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315" w:rsidRDefault="002A6315" w:rsidP="007F3036">
      <w:pPr>
        <w:spacing w:before="0"/>
        <w:ind w:left="-993" w:firstLine="0"/>
        <w:jc w:val="center"/>
        <w:rPr>
          <w:rFonts w:ascii="Times New Roman" w:hAnsi="Times New Roman"/>
          <w:szCs w:val="24"/>
        </w:rPr>
      </w:pPr>
    </w:p>
    <w:p w:rsidR="00A90776" w:rsidRDefault="00A90776" w:rsidP="007F3036">
      <w:pPr>
        <w:spacing w:before="0"/>
        <w:ind w:right="-284" w:firstLine="0"/>
        <w:jc w:val="left"/>
        <w:rPr>
          <w:rFonts w:ascii="Times New Roman" w:hAnsi="Times New Roman"/>
          <w:noProof/>
          <w:szCs w:val="24"/>
        </w:rPr>
      </w:pPr>
    </w:p>
    <w:p w:rsidR="006F5A08" w:rsidRDefault="006F5A08" w:rsidP="007F3036">
      <w:pPr>
        <w:spacing w:before="0"/>
        <w:ind w:right="-284" w:firstLine="0"/>
        <w:jc w:val="left"/>
        <w:rPr>
          <w:rFonts w:ascii="Times New Roman" w:hAnsi="Times New Roman"/>
          <w:noProof/>
          <w:szCs w:val="24"/>
        </w:rPr>
      </w:pPr>
    </w:p>
    <w:p w:rsidR="006F5A08" w:rsidRDefault="006F5A08" w:rsidP="007F3036">
      <w:pPr>
        <w:spacing w:before="0"/>
        <w:ind w:right="-284" w:firstLine="0"/>
        <w:jc w:val="left"/>
        <w:rPr>
          <w:rFonts w:ascii="Times New Roman" w:hAnsi="Times New Roman"/>
          <w:noProof/>
          <w:szCs w:val="24"/>
        </w:rPr>
      </w:pPr>
    </w:p>
    <w:p w:rsidR="006F5A08" w:rsidRDefault="006F5A08" w:rsidP="007F3036">
      <w:pPr>
        <w:spacing w:before="0"/>
        <w:ind w:right="-284" w:firstLine="0"/>
        <w:jc w:val="left"/>
        <w:rPr>
          <w:rFonts w:ascii="Times New Roman" w:hAnsi="Times New Roman"/>
          <w:noProof/>
          <w:szCs w:val="24"/>
        </w:rPr>
      </w:pPr>
    </w:p>
    <w:p w:rsidR="006F5A08" w:rsidRDefault="006F5A08" w:rsidP="007F3036">
      <w:pPr>
        <w:spacing w:before="0"/>
        <w:ind w:right="-284" w:firstLine="0"/>
        <w:jc w:val="left"/>
        <w:rPr>
          <w:rFonts w:ascii="Times New Roman" w:hAnsi="Times New Roman"/>
          <w:noProof/>
          <w:szCs w:val="24"/>
        </w:rPr>
      </w:pPr>
    </w:p>
    <w:p w:rsidR="00A90776" w:rsidRDefault="00A90776" w:rsidP="007F3036">
      <w:pPr>
        <w:spacing w:before="0"/>
        <w:ind w:right="-284" w:firstLine="0"/>
        <w:jc w:val="left"/>
        <w:rPr>
          <w:rFonts w:ascii="Times New Roman" w:hAnsi="Times New Roman"/>
          <w:noProof/>
          <w:szCs w:val="24"/>
        </w:rPr>
      </w:pPr>
    </w:p>
    <w:p w:rsidR="000A228D" w:rsidRPr="007F3036" w:rsidRDefault="000A228D" w:rsidP="007F3036">
      <w:pPr>
        <w:spacing w:before="0"/>
        <w:ind w:right="-284" w:firstLine="0"/>
        <w:jc w:val="left"/>
        <w:rPr>
          <w:rFonts w:ascii="Times New Roman" w:hAnsi="Times New Roman"/>
          <w:noProof/>
          <w:szCs w:val="24"/>
        </w:rPr>
      </w:pPr>
    </w:p>
    <w:p w:rsidR="000A228D" w:rsidRPr="007F3036" w:rsidRDefault="000A228D" w:rsidP="007F3036">
      <w:pPr>
        <w:spacing w:before="0"/>
        <w:ind w:right="-284" w:firstLine="0"/>
        <w:jc w:val="left"/>
        <w:rPr>
          <w:rFonts w:ascii="Times New Roman" w:hAnsi="Times New Roman"/>
          <w:noProof/>
          <w:szCs w:val="24"/>
        </w:rPr>
      </w:pPr>
    </w:p>
    <w:p w:rsidR="002A6315" w:rsidRPr="007F3036" w:rsidRDefault="002A6315" w:rsidP="007F3036">
      <w:pPr>
        <w:spacing w:before="0"/>
        <w:ind w:right="-284" w:firstLine="0"/>
        <w:jc w:val="left"/>
        <w:rPr>
          <w:rFonts w:ascii="Times New Roman" w:hAnsi="Times New Roman"/>
          <w:szCs w:val="24"/>
          <w:lang w:val="en-US"/>
        </w:rPr>
      </w:pPr>
    </w:p>
    <w:p w:rsidR="001B7A08" w:rsidRPr="007F3036" w:rsidRDefault="00A021E6" w:rsidP="00467392">
      <w:pPr>
        <w:spacing w:before="0"/>
        <w:ind w:left="-567" w:right="-284" w:firstLine="0"/>
        <w:jc w:val="left"/>
        <w:rPr>
          <w:rFonts w:ascii="Times New Roman" w:hAnsi="Times New Roman"/>
          <w:szCs w:val="24"/>
        </w:rPr>
      </w:pPr>
      <w:r w:rsidRPr="00A021E6">
        <w:rPr>
          <w:rFonts w:ascii="Times New Roman" w:hAnsi="Times New Roman"/>
          <w:szCs w:val="24"/>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466.45pt;height:109.55pt" o:allowoverlap="f" fillcolor="#063" strokecolor="green">
            <v:fill r:id="rId8" o:title="" type="tile"/>
            <v:shadow on="t" type="perspective" color="#c7dfd3" opacity="52429f" origin="-.5,-.5" offset="-26pt,-36pt" matrix="1.25,,,1.25"/>
            <v:textpath style="font-family:&quot;Times New Roman&quot;;font-size:44pt;font-weight:bold;v-text-align:justify;v-text-spacing:78644f;v-text-kern:t" trim="t" fitpath="t" string="&quot;Вестник Гусельниковского сельсовета&quot;"/>
          </v:shape>
        </w:pict>
      </w:r>
    </w:p>
    <w:p w:rsidR="001B7A08" w:rsidRPr="007F3036" w:rsidRDefault="001B7A08" w:rsidP="007F3036">
      <w:pPr>
        <w:spacing w:before="0"/>
        <w:ind w:left="-1134" w:right="-284" w:firstLine="0"/>
        <w:jc w:val="left"/>
        <w:rPr>
          <w:rFonts w:ascii="Times New Roman" w:hAnsi="Times New Roman"/>
          <w:szCs w:val="24"/>
        </w:rPr>
      </w:pPr>
    </w:p>
    <w:p w:rsidR="000A228D" w:rsidRDefault="000A228D"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99431D">
      <w:pPr>
        <w:spacing w:before="0"/>
        <w:ind w:firstLine="0"/>
        <w:rPr>
          <w:rFonts w:ascii="Times New Roman" w:hAnsi="Times New Roman"/>
          <w:szCs w:val="24"/>
        </w:rPr>
      </w:pPr>
    </w:p>
    <w:p w:rsidR="007135CF" w:rsidRDefault="007135CF" w:rsidP="0099431D">
      <w:pPr>
        <w:spacing w:before="0"/>
        <w:ind w:firstLine="0"/>
        <w:rPr>
          <w:rFonts w:ascii="Times New Roman" w:hAnsi="Times New Roman"/>
          <w:szCs w:val="24"/>
        </w:rPr>
      </w:pPr>
    </w:p>
    <w:p w:rsidR="007135CF" w:rsidRDefault="007135CF" w:rsidP="0099431D">
      <w:pPr>
        <w:spacing w:before="0"/>
        <w:ind w:firstLine="0"/>
        <w:rPr>
          <w:rFonts w:ascii="Times New Roman" w:hAnsi="Times New Roman"/>
          <w:szCs w:val="24"/>
        </w:rPr>
      </w:pPr>
    </w:p>
    <w:p w:rsidR="003824C4" w:rsidRDefault="003824C4" w:rsidP="0099431D">
      <w:pPr>
        <w:spacing w:before="0"/>
        <w:ind w:firstLine="0"/>
        <w:rPr>
          <w:rFonts w:ascii="Times New Roman" w:hAnsi="Times New Roman"/>
          <w:szCs w:val="24"/>
        </w:rPr>
      </w:pPr>
    </w:p>
    <w:p w:rsidR="003824C4" w:rsidRDefault="003824C4" w:rsidP="0099431D">
      <w:pPr>
        <w:spacing w:before="0"/>
        <w:ind w:firstLine="0"/>
        <w:rPr>
          <w:rFonts w:ascii="Times New Roman" w:hAnsi="Times New Roman"/>
          <w:szCs w:val="24"/>
        </w:rPr>
      </w:pPr>
    </w:p>
    <w:p w:rsidR="00A90776" w:rsidRPr="007F3036" w:rsidRDefault="00A90776" w:rsidP="00BA6C21">
      <w:pPr>
        <w:spacing w:before="0"/>
        <w:ind w:firstLine="0"/>
        <w:rPr>
          <w:rFonts w:ascii="Times New Roman" w:hAnsi="Times New Roman"/>
          <w:szCs w:val="24"/>
        </w:rPr>
      </w:pPr>
    </w:p>
    <w:p w:rsidR="000A228D" w:rsidRPr="007F3036" w:rsidRDefault="000A228D" w:rsidP="007F3036">
      <w:pPr>
        <w:spacing w:before="0"/>
        <w:ind w:firstLine="0"/>
        <w:jc w:val="right"/>
        <w:rPr>
          <w:rFonts w:ascii="Times New Roman" w:hAnsi="Times New Roman"/>
          <w:szCs w:val="24"/>
        </w:rPr>
      </w:pPr>
    </w:p>
    <w:p w:rsidR="002A6315" w:rsidRPr="007F3036" w:rsidRDefault="002A6315" w:rsidP="007F3036">
      <w:pPr>
        <w:spacing w:before="0"/>
        <w:ind w:firstLine="0"/>
        <w:jc w:val="right"/>
        <w:rPr>
          <w:rFonts w:ascii="Times New Roman" w:hAnsi="Times New Roman"/>
          <w:szCs w:val="24"/>
        </w:rPr>
      </w:pPr>
      <w:r w:rsidRPr="007F3036">
        <w:rPr>
          <w:rFonts w:ascii="Times New Roman" w:hAnsi="Times New Roman"/>
          <w:szCs w:val="24"/>
        </w:rPr>
        <w:t xml:space="preserve">Учредитель - администрация Гусельниковского сельсовета </w:t>
      </w:r>
    </w:p>
    <w:p w:rsidR="002A6315" w:rsidRPr="007F3036" w:rsidRDefault="002A6315" w:rsidP="007F3036">
      <w:pPr>
        <w:spacing w:before="0"/>
        <w:ind w:left="-993" w:firstLine="0"/>
        <w:jc w:val="right"/>
        <w:rPr>
          <w:rFonts w:ascii="Times New Roman" w:hAnsi="Times New Roman"/>
          <w:szCs w:val="24"/>
        </w:rPr>
      </w:pPr>
      <w:r w:rsidRPr="007F3036">
        <w:rPr>
          <w:rFonts w:ascii="Times New Roman" w:hAnsi="Times New Roman"/>
          <w:szCs w:val="24"/>
        </w:rPr>
        <w:t>Искитимского района Новосибирской области</w:t>
      </w:r>
    </w:p>
    <w:p w:rsidR="002A6315" w:rsidRPr="007F3036" w:rsidRDefault="002A6315" w:rsidP="007F3036">
      <w:pPr>
        <w:spacing w:before="0"/>
        <w:ind w:left="-993" w:firstLine="0"/>
        <w:jc w:val="right"/>
        <w:rPr>
          <w:rFonts w:ascii="Times New Roman" w:hAnsi="Times New Roman"/>
          <w:szCs w:val="24"/>
        </w:rPr>
      </w:pPr>
      <w:r w:rsidRPr="007F3036">
        <w:rPr>
          <w:rFonts w:ascii="Times New Roman" w:hAnsi="Times New Roman"/>
          <w:szCs w:val="24"/>
        </w:rPr>
        <w:t xml:space="preserve">ФИО главного редактора </w:t>
      </w:r>
      <w:r w:rsidR="00170911" w:rsidRPr="007F3036">
        <w:rPr>
          <w:rFonts w:ascii="Times New Roman" w:hAnsi="Times New Roman"/>
          <w:szCs w:val="24"/>
        </w:rPr>
        <w:t>– Шевцова Наталья Анатольевна</w:t>
      </w:r>
    </w:p>
    <w:p w:rsidR="002A6315" w:rsidRPr="007F3036" w:rsidRDefault="002A6315" w:rsidP="007F3036">
      <w:pPr>
        <w:spacing w:before="0"/>
        <w:ind w:left="-993" w:firstLine="0"/>
        <w:jc w:val="right"/>
        <w:rPr>
          <w:rFonts w:ascii="Times New Roman" w:hAnsi="Times New Roman"/>
          <w:szCs w:val="24"/>
        </w:rPr>
      </w:pPr>
    </w:p>
    <w:p w:rsidR="002A6315" w:rsidRPr="00E25312" w:rsidRDefault="00973823" w:rsidP="007F3036">
      <w:pPr>
        <w:spacing w:before="0"/>
        <w:ind w:left="-993" w:firstLine="0"/>
        <w:jc w:val="right"/>
        <w:rPr>
          <w:rFonts w:ascii="Times New Roman" w:hAnsi="Times New Roman"/>
          <w:szCs w:val="24"/>
          <w:lang w:val="en-US"/>
        </w:rPr>
      </w:pPr>
      <w:r w:rsidRPr="007F3036">
        <w:rPr>
          <w:rFonts w:ascii="Times New Roman" w:hAnsi="Times New Roman"/>
          <w:szCs w:val="24"/>
        </w:rPr>
        <w:t>Порядковый номер выпуска №</w:t>
      </w:r>
      <w:r w:rsidR="008F0EAB">
        <w:rPr>
          <w:rFonts w:ascii="Times New Roman" w:hAnsi="Times New Roman"/>
          <w:szCs w:val="24"/>
        </w:rPr>
        <w:t>20</w:t>
      </w:r>
    </w:p>
    <w:p w:rsidR="002A6315" w:rsidRPr="0072302F" w:rsidRDefault="002A6315" w:rsidP="007F3036">
      <w:pPr>
        <w:spacing w:before="0"/>
        <w:ind w:left="-993" w:firstLine="0"/>
        <w:jc w:val="right"/>
        <w:rPr>
          <w:rFonts w:ascii="Times New Roman" w:hAnsi="Times New Roman"/>
          <w:color w:val="000000" w:themeColor="text1"/>
          <w:szCs w:val="24"/>
        </w:rPr>
      </w:pPr>
      <w:r w:rsidRPr="008F0EAB">
        <w:rPr>
          <w:rFonts w:ascii="Times New Roman" w:hAnsi="Times New Roman"/>
          <w:color w:val="FF0000"/>
          <w:szCs w:val="24"/>
        </w:rPr>
        <w:t xml:space="preserve"> </w:t>
      </w:r>
      <w:r w:rsidRPr="0072302F">
        <w:rPr>
          <w:rFonts w:ascii="Times New Roman" w:hAnsi="Times New Roman"/>
          <w:color w:val="000000" w:themeColor="text1"/>
          <w:szCs w:val="24"/>
        </w:rPr>
        <w:t>дата «</w:t>
      </w:r>
      <w:r w:rsidR="0072302F" w:rsidRPr="0072302F">
        <w:rPr>
          <w:rFonts w:ascii="Times New Roman" w:hAnsi="Times New Roman"/>
          <w:color w:val="000000" w:themeColor="text1"/>
          <w:szCs w:val="24"/>
        </w:rPr>
        <w:t>15</w:t>
      </w:r>
      <w:r w:rsidR="00A058BC" w:rsidRPr="0072302F">
        <w:rPr>
          <w:rFonts w:ascii="Times New Roman" w:hAnsi="Times New Roman"/>
          <w:color w:val="000000" w:themeColor="text1"/>
          <w:szCs w:val="24"/>
        </w:rPr>
        <w:t xml:space="preserve">» </w:t>
      </w:r>
      <w:r w:rsidR="00B91034" w:rsidRPr="0072302F">
        <w:rPr>
          <w:rFonts w:ascii="Times New Roman" w:hAnsi="Times New Roman"/>
          <w:color w:val="000000" w:themeColor="text1"/>
          <w:szCs w:val="24"/>
        </w:rPr>
        <w:t>ноября</w:t>
      </w:r>
      <w:r w:rsidR="00E25312" w:rsidRPr="0072302F">
        <w:rPr>
          <w:rFonts w:ascii="Times New Roman" w:hAnsi="Times New Roman"/>
          <w:color w:val="000000" w:themeColor="text1"/>
          <w:szCs w:val="24"/>
        </w:rPr>
        <w:t xml:space="preserve"> </w:t>
      </w:r>
      <w:r w:rsidR="00151A78" w:rsidRPr="0072302F">
        <w:rPr>
          <w:rFonts w:ascii="Times New Roman" w:hAnsi="Times New Roman"/>
          <w:color w:val="000000" w:themeColor="text1"/>
          <w:szCs w:val="24"/>
        </w:rPr>
        <w:t>202</w:t>
      </w:r>
      <w:r w:rsidR="00BE4D16" w:rsidRPr="0072302F">
        <w:rPr>
          <w:rFonts w:ascii="Times New Roman" w:hAnsi="Times New Roman"/>
          <w:color w:val="000000" w:themeColor="text1"/>
          <w:szCs w:val="24"/>
        </w:rPr>
        <w:t>3</w:t>
      </w:r>
      <w:r w:rsidR="00170911" w:rsidRPr="0072302F">
        <w:rPr>
          <w:rFonts w:ascii="Times New Roman" w:hAnsi="Times New Roman"/>
          <w:color w:val="000000" w:themeColor="text1"/>
          <w:szCs w:val="24"/>
        </w:rPr>
        <w:t xml:space="preserve"> </w:t>
      </w:r>
      <w:r w:rsidRPr="0072302F">
        <w:rPr>
          <w:rFonts w:ascii="Times New Roman" w:hAnsi="Times New Roman"/>
          <w:color w:val="000000" w:themeColor="text1"/>
          <w:szCs w:val="24"/>
        </w:rPr>
        <w:t>г.</w:t>
      </w:r>
    </w:p>
    <w:p w:rsidR="002A6315" w:rsidRPr="007F3036" w:rsidRDefault="00035525" w:rsidP="007F3036">
      <w:pPr>
        <w:spacing w:before="0"/>
        <w:ind w:left="-993" w:firstLine="0"/>
        <w:jc w:val="right"/>
        <w:rPr>
          <w:rFonts w:ascii="Times New Roman" w:hAnsi="Times New Roman"/>
          <w:szCs w:val="24"/>
        </w:rPr>
      </w:pPr>
      <w:r w:rsidRPr="00427C9E">
        <w:rPr>
          <w:rFonts w:ascii="Times New Roman" w:hAnsi="Times New Roman"/>
          <w:color w:val="000000" w:themeColor="text1"/>
          <w:szCs w:val="24"/>
        </w:rPr>
        <w:t>время подписания в печать 9</w:t>
      </w:r>
      <w:r w:rsidR="002A6315" w:rsidRPr="007F3036">
        <w:rPr>
          <w:rFonts w:ascii="Times New Roman" w:hAnsi="Times New Roman"/>
          <w:szCs w:val="24"/>
        </w:rPr>
        <w:t xml:space="preserve"> ч 00 мин</w:t>
      </w:r>
    </w:p>
    <w:p w:rsidR="002A6315" w:rsidRPr="007F3036" w:rsidRDefault="002A6315" w:rsidP="007F3036">
      <w:pPr>
        <w:spacing w:before="0"/>
        <w:ind w:left="-993" w:firstLine="0"/>
        <w:jc w:val="right"/>
        <w:rPr>
          <w:rFonts w:ascii="Times New Roman" w:hAnsi="Times New Roman"/>
          <w:szCs w:val="24"/>
        </w:rPr>
      </w:pPr>
      <w:r w:rsidRPr="007F3036">
        <w:rPr>
          <w:rFonts w:ascii="Times New Roman" w:hAnsi="Times New Roman"/>
          <w:szCs w:val="24"/>
        </w:rPr>
        <w:t>Тираж 6 экз</w:t>
      </w:r>
    </w:p>
    <w:p w:rsidR="002A6315" w:rsidRPr="007F3036" w:rsidRDefault="002A6315" w:rsidP="007F3036">
      <w:pPr>
        <w:tabs>
          <w:tab w:val="left" w:pos="4145"/>
        </w:tabs>
        <w:spacing w:before="0"/>
        <w:ind w:right="-108" w:firstLine="0"/>
        <w:rPr>
          <w:rFonts w:ascii="Times New Roman" w:hAnsi="Times New Roman"/>
          <w:szCs w:val="24"/>
        </w:rPr>
      </w:pPr>
      <w:r w:rsidRPr="007F3036">
        <w:rPr>
          <w:rFonts w:ascii="Times New Roman" w:hAnsi="Times New Roman"/>
          <w:szCs w:val="24"/>
        </w:rPr>
        <w:t>Адрес редакции: 633221, Новосибирская область,</w:t>
      </w:r>
    </w:p>
    <w:p w:rsidR="002A6315" w:rsidRPr="007F3036" w:rsidRDefault="002A6315" w:rsidP="007F3036">
      <w:pPr>
        <w:tabs>
          <w:tab w:val="left" w:pos="4145"/>
        </w:tabs>
        <w:spacing w:before="0"/>
        <w:ind w:right="-108" w:firstLine="0"/>
        <w:rPr>
          <w:rFonts w:ascii="Times New Roman" w:hAnsi="Times New Roman"/>
          <w:szCs w:val="24"/>
        </w:rPr>
      </w:pPr>
      <w:r w:rsidRPr="007F3036">
        <w:rPr>
          <w:rFonts w:ascii="Times New Roman" w:hAnsi="Times New Roman"/>
          <w:szCs w:val="24"/>
        </w:rPr>
        <w:t>Искитимский район, с. Гусельниково</w:t>
      </w:r>
    </w:p>
    <w:p w:rsidR="003824C4" w:rsidRPr="00E31AF5" w:rsidRDefault="00BA6C21" w:rsidP="00E31AF5">
      <w:pPr>
        <w:tabs>
          <w:tab w:val="left" w:pos="4145"/>
        </w:tabs>
        <w:spacing w:before="0"/>
        <w:ind w:right="-108" w:firstLine="0"/>
        <w:jc w:val="left"/>
        <w:rPr>
          <w:rFonts w:ascii="Times New Roman" w:hAnsi="Times New Roman"/>
          <w:szCs w:val="24"/>
        </w:rPr>
      </w:pPr>
      <w:r>
        <w:rPr>
          <w:rFonts w:ascii="Times New Roman" w:hAnsi="Times New Roman"/>
          <w:szCs w:val="24"/>
        </w:rPr>
        <w:t>улица Центральная, 9</w:t>
      </w:r>
    </w:p>
    <w:p w:rsidR="00873238" w:rsidRDefault="00873238" w:rsidP="00873238">
      <w:pPr>
        <w:tabs>
          <w:tab w:val="left" w:pos="4145"/>
        </w:tabs>
        <w:spacing w:before="0"/>
        <w:ind w:right="-108" w:firstLine="0"/>
        <w:rPr>
          <w:rFonts w:ascii="Times New Roman" w:hAnsi="Times New Roman"/>
          <w:b/>
          <w:szCs w:val="24"/>
          <w:u w:val="single"/>
        </w:rPr>
      </w:pPr>
    </w:p>
    <w:p w:rsidR="004D2C7C" w:rsidRDefault="004D2C7C" w:rsidP="00CB4A11">
      <w:pPr>
        <w:tabs>
          <w:tab w:val="left" w:pos="4145"/>
        </w:tabs>
        <w:spacing w:before="0"/>
        <w:ind w:right="-108" w:firstLine="0"/>
        <w:jc w:val="center"/>
        <w:rPr>
          <w:rFonts w:ascii="Times New Roman" w:hAnsi="Times New Roman"/>
          <w:b/>
          <w:szCs w:val="24"/>
          <w:u w:val="single"/>
        </w:rPr>
      </w:pPr>
    </w:p>
    <w:p w:rsidR="00E86E2C" w:rsidRDefault="00B93A94" w:rsidP="00CB4A11">
      <w:pPr>
        <w:tabs>
          <w:tab w:val="left" w:pos="4145"/>
        </w:tabs>
        <w:spacing w:before="0"/>
        <w:ind w:right="-108" w:firstLine="0"/>
        <w:jc w:val="center"/>
        <w:rPr>
          <w:rFonts w:ascii="Times New Roman" w:hAnsi="Times New Roman"/>
          <w:b/>
          <w:szCs w:val="24"/>
          <w:u w:val="single"/>
        </w:rPr>
      </w:pPr>
      <w:r w:rsidRPr="00B93A94">
        <w:rPr>
          <w:rFonts w:ascii="Times New Roman" w:hAnsi="Times New Roman"/>
          <w:b/>
          <w:szCs w:val="24"/>
          <w:u w:val="single"/>
        </w:rPr>
        <w:lastRenderedPageBreak/>
        <w:t>Офици</w:t>
      </w:r>
      <w:r w:rsidR="00A058BC">
        <w:rPr>
          <w:rFonts w:ascii="Times New Roman" w:hAnsi="Times New Roman"/>
          <w:b/>
          <w:szCs w:val="24"/>
          <w:u w:val="single"/>
        </w:rPr>
        <w:t>аль</w:t>
      </w:r>
      <w:r w:rsidR="00CB4A11">
        <w:rPr>
          <w:rFonts w:ascii="Times New Roman" w:hAnsi="Times New Roman"/>
          <w:b/>
          <w:szCs w:val="24"/>
          <w:u w:val="single"/>
        </w:rPr>
        <w:t xml:space="preserve">ная информация  администрации  </w:t>
      </w:r>
      <w:r w:rsidRPr="00B93A94">
        <w:rPr>
          <w:rFonts w:ascii="Times New Roman" w:hAnsi="Times New Roman"/>
          <w:b/>
          <w:szCs w:val="24"/>
          <w:u w:val="single"/>
        </w:rPr>
        <w:t>Гусельниковского сельсовета Искитимского района Новосибирской области</w:t>
      </w:r>
    </w:p>
    <w:p w:rsidR="004D2C7C" w:rsidRPr="004D2C7C" w:rsidRDefault="004D2C7C" w:rsidP="004D2C7C">
      <w:pPr>
        <w:jc w:val="center"/>
        <w:rPr>
          <w:rFonts w:ascii="Times New Roman" w:hAnsi="Times New Roman"/>
          <w:b/>
          <w:color w:val="000000"/>
          <w:szCs w:val="24"/>
        </w:rPr>
      </w:pPr>
      <w:r w:rsidRPr="004D2C7C">
        <w:rPr>
          <w:rFonts w:ascii="Times New Roman" w:hAnsi="Times New Roman"/>
          <w:b/>
          <w:color w:val="000000"/>
          <w:szCs w:val="24"/>
        </w:rPr>
        <w:t xml:space="preserve">АДМИНИСТРАЦИЯ ГУСЕЛЬНИКОВСКОГО СЕЛЬСОВЕТА </w:t>
      </w:r>
    </w:p>
    <w:p w:rsidR="004D2C7C" w:rsidRPr="004D2C7C" w:rsidRDefault="004D2C7C" w:rsidP="004D2C7C">
      <w:pPr>
        <w:jc w:val="center"/>
        <w:rPr>
          <w:rFonts w:ascii="Times New Roman" w:hAnsi="Times New Roman"/>
          <w:b/>
          <w:color w:val="000000"/>
          <w:szCs w:val="24"/>
        </w:rPr>
      </w:pPr>
      <w:r w:rsidRPr="004D2C7C">
        <w:rPr>
          <w:rFonts w:ascii="Times New Roman" w:hAnsi="Times New Roman"/>
          <w:b/>
          <w:color w:val="000000"/>
          <w:szCs w:val="24"/>
        </w:rPr>
        <w:t xml:space="preserve"> ИСКИТИМСКОГО РАЙОНА НОВОСИБИРСКОЙ ОБЛАСТИ</w:t>
      </w:r>
    </w:p>
    <w:p w:rsidR="004D2C7C" w:rsidRPr="004D2C7C" w:rsidRDefault="004D2C7C" w:rsidP="004D2C7C">
      <w:pPr>
        <w:jc w:val="center"/>
        <w:rPr>
          <w:rFonts w:ascii="Times New Roman" w:hAnsi="Times New Roman"/>
          <w:b/>
          <w:color w:val="000000"/>
          <w:szCs w:val="24"/>
        </w:rPr>
      </w:pPr>
      <w:r w:rsidRPr="004D2C7C">
        <w:rPr>
          <w:rFonts w:ascii="Times New Roman" w:hAnsi="Times New Roman"/>
          <w:b/>
          <w:color w:val="000000"/>
          <w:szCs w:val="24"/>
        </w:rPr>
        <w:t>ПОСТАНОВЛЕНИЕ</w:t>
      </w:r>
    </w:p>
    <w:p w:rsidR="004D2C7C" w:rsidRPr="004D2C7C" w:rsidRDefault="004D2C7C" w:rsidP="004D2C7C">
      <w:pPr>
        <w:rPr>
          <w:rFonts w:ascii="Times New Roman" w:hAnsi="Times New Roman"/>
          <w:color w:val="000000"/>
          <w:szCs w:val="24"/>
        </w:rPr>
      </w:pPr>
      <w:r w:rsidRPr="004D2C7C">
        <w:rPr>
          <w:rFonts w:ascii="Times New Roman" w:hAnsi="Times New Roman"/>
          <w:color w:val="000000"/>
          <w:szCs w:val="24"/>
        </w:rPr>
        <w:t xml:space="preserve">от 13.11.2023г.                      </w:t>
      </w:r>
      <w:r w:rsidRPr="004D2C7C">
        <w:rPr>
          <w:rFonts w:ascii="Times New Roman" w:hAnsi="Times New Roman"/>
          <w:color w:val="000000"/>
          <w:szCs w:val="24"/>
          <w:lang w:val="en-US"/>
        </w:rPr>
        <w:t>c</w:t>
      </w:r>
      <w:r w:rsidRPr="004D2C7C">
        <w:rPr>
          <w:rFonts w:ascii="Times New Roman" w:hAnsi="Times New Roman"/>
          <w:color w:val="000000"/>
          <w:szCs w:val="24"/>
        </w:rPr>
        <w:t>.Гусельниково                                        №78</w:t>
      </w:r>
    </w:p>
    <w:p w:rsidR="004D2C7C" w:rsidRPr="004D2C7C" w:rsidRDefault="004D2C7C" w:rsidP="004D2C7C">
      <w:pPr>
        <w:tabs>
          <w:tab w:val="left" w:pos="12480"/>
        </w:tabs>
        <w:jc w:val="center"/>
        <w:rPr>
          <w:rFonts w:ascii="Times New Roman" w:hAnsi="Times New Roman"/>
          <w:b/>
          <w:color w:val="000000"/>
          <w:szCs w:val="24"/>
        </w:rPr>
      </w:pPr>
      <w:r w:rsidRPr="004D2C7C">
        <w:rPr>
          <w:rFonts w:ascii="Times New Roman" w:hAnsi="Times New Roman"/>
          <w:b/>
          <w:color w:val="000000"/>
          <w:szCs w:val="24"/>
        </w:rPr>
        <w:t>Об утверждении муниципальной программы профилактики правонарушений и борьбы с преступностью на территории Гусельниковского сельсовета Искитимского района Новосибирской области на 2024 год</w:t>
      </w:r>
    </w:p>
    <w:p w:rsidR="004D2C7C" w:rsidRPr="004D2C7C" w:rsidRDefault="004D2C7C" w:rsidP="004D2C7C">
      <w:pPr>
        <w:tabs>
          <w:tab w:val="left" w:pos="12480"/>
        </w:tabs>
        <w:rPr>
          <w:rFonts w:ascii="Times New Roman" w:hAnsi="Times New Roman"/>
          <w:color w:val="000000"/>
          <w:szCs w:val="24"/>
        </w:rPr>
      </w:pPr>
      <w:r w:rsidRPr="004D2C7C">
        <w:rPr>
          <w:rFonts w:ascii="Times New Roman" w:hAnsi="Times New Roman"/>
          <w:color w:val="000000"/>
          <w:szCs w:val="24"/>
        </w:rPr>
        <w:t xml:space="preserve">              В соответствии  с  Федеральным законом от 06.10.2003 № 131-ФЗ «Об общих принципах организации местного самоуправления в Российской Федерации», администрация  Гусельниковского  сельсовета Искитимского района Новосибирской области</w:t>
      </w:r>
    </w:p>
    <w:p w:rsidR="004D2C7C" w:rsidRPr="004D2C7C" w:rsidRDefault="004D2C7C" w:rsidP="004D2C7C">
      <w:pPr>
        <w:tabs>
          <w:tab w:val="left" w:pos="12480"/>
        </w:tabs>
        <w:rPr>
          <w:rFonts w:ascii="Times New Roman" w:hAnsi="Times New Roman"/>
          <w:color w:val="000000"/>
          <w:szCs w:val="24"/>
        </w:rPr>
      </w:pPr>
      <w:r w:rsidRPr="004D2C7C">
        <w:rPr>
          <w:rFonts w:ascii="Times New Roman" w:hAnsi="Times New Roman"/>
          <w:color w:val="000000"/>
          <w:szCs w:val="24"/>
        </w:rPr>
        <w:t>ПОСТАНОВЛЯЕТ:</w:t>
      </w:r>
    </w:p>
    <w:p w:rsidR="004D2C7C" w:rsidRPr="004D2C7C" w:rsidRDefault="004D2C7C" w:rsidP="004D2C7C">
      <w:pPr>
        <w:tabs>
          <w:tab w:val="left" w:pos="12480"/>
        </w:tabs>
        <w:ind w:firstLine="567"/>
        <w:rPr>
          <w:rFonts w:ascii="Times New Roman" w:hAnsi="Times New Roman"/>
          <w:color w:val="000000"/>
          <w:szCs w:val="24"/>
        </w:rPr>
      </w:pPr>
      <w:r w:rsidRPr="004D2C7C">
        <w:rPr>
          <w:rFonts w:ascii="Times New Roman" w:hAnsi="Times New Roman"/>
          <w:color w:val="000000"/>
          <w:szCs w:val="24"/>
        </w:rPr>
        <w:t>1. Утвердить прилагаемую муниципальную программу профилактики правонарушений и борьбы с преступностью на территории Гусельниковского сельсовета Искитимского района Новосибирской области на 2024 год.</w:t>
      </w:r>
    </w:p>
    <w:p w:rsidR="004D2C7C" w:rsidRPr="004D2C7C" w:rsidRDefault="004D2C7C" w:rsidP="004D2C7C">
      <w:pPr>
        <w:tabs>
          <w:tab w:val="left" w:pos="12480"/>
        </w:tabs>
        <w:ind w:firstLine="567"/>
        <w:rPr>
          <w:rFonts w:ascii="Times New Roman" w:hAnsi="Times New Roman"/>
          <w:color w:val="000000"/>
          <w:szCs w:val="24"/>
        </w:rPr>
      </w:pPr>
      <w:r w:rsidRPr="004D2C7C">
        <w:rPr>
          <w:rFonts w:ascii="Times New Roman" w:hAnsi="Times New Roman"/>
          <w:color w:val="000000"/>
          <w:szCs w:val="24"/>
        </w:rPr>
        <w:t>2. Опубликовать настоящее постановление в периодическом печатном издании «Вестник Гусельниковского сельсовета» и на официальном сайте администрации Гусельниковского сельсовета Искитимского района Новосибирской области в сети Интернет.</w:t>
      </w:r>
    </w:p>
    <w:p w:rsidR="004D2C7C" w:rsidRPr="004D2C7C" w:rsidRDefault="004D2C7C" w:rsidP="004D2C7C">
      <w:pPr>
        <w:tabs>
          <w:tab w:val="left" w:pos="12480"/>
        </w:tabs>
        <w:ind w:firstLine="0"/>
        <w:rPr>
          <w:rFonts w:ascii="Times New Roman" w:hAnsi="Times New Roman"/>
          <w:color w:val="000000"/>
          <w:szCs w:val="24"/>
        </w:rPr>
      </w:pPr>
      <w:r w:rsidRPr="004D2C7C">
        <w:rPr>
          <w:rFonts w:ascii="Times New Roman" w:hAnsi="Times New Roman"/>
          <w:color w:val="000000"/>
          <w:szCs w:val="24"/>
        </w:rPr>
        <w:t xml:space="preserve">Глава Гусельниковского сельсовета </w:t>
      </w:r>
    </w:p>
    <w:p w:rsidR="004D2C7C" w:rsidRDefault="004D2C7C" w:rsidP="004D2C7C">
      <w:pPr>
        <w:tabs>
          <w:tab w:val="left" w:pos="12480"/>
        </w:tabs>
        <w:ind w:firstLine="0"/>
        <w:rPr>
          <w:rFonts w:ascii="Times New Roman" w:hAnsi="Times New Roman"/>
          <w:color w:val="000000"/>
          <w:szCs w:val="24"/>
        </w:rPr>
      </w:pPr>
      <w:r w:rsidRPr="004D2C7C">
        <w:rPr>
          <w:rFonts w:ascii="Times New Roman" w:hAnsi="Times New Roman"/>
          <w:color w:val="000000"/>
          <w:szCs w:val="24"/>
        </w:rPr>
        <w:t>Искитимского района Новосибирской области                        Н.Р.Ермачёк</w:t>
      </w:r>
    </w:p>
    <w:p w:rsidR="004D2C7C" w:rsidRPr="004D2C7C" w:rsidRDefault="004D2C7C" w:rsidP="004D2C7C">
      <w:pPr>
        <w:tabs>
          <w:tab w:val="left" w:pos="12480"/>
        </w:tabs>
        <w:ind w:firstLine="0"/>
        <w:rPr>
          <w:rFonts w:ascii="Times New Roman" w:hAnsi="Times New Roman"/>
          <w:color w:val="000000"/>
          <w:szCs w:val="24"/>
        </w:rPr>
      </w:pPr>
      <w:r w:rsidRPr="004D2C7C">
        <w:rPr>
          <w:rFonts w:ascii="Times New Roman" w:hAnsi="Times New Roman"/>
          <w:color w:val="000000"/>
          <w:szCs w:val="24"/>
        </w:rPr>
        <w:t xml:space="preserve"> Утверждена</w:t>
      </w:r>
      <w:r>
        <w:rPr>
          <w:rFonts w:ascii="Times New Roman" w:hAnsi="Times New Roman"/>
          <w:color w:val="000000"/>
          <w:szCs w:val="24"/>
        </w:rPr>
        <w:t xml:space="preserve"> </w:t>
      </w:r>
      <w:r w:rsidRPr="004D2C7C">
        <w:rPr>
          <w:rFonts w:ascii="Times New Roman" w:hAnsi="Times New Roman"/>
          <w:color w:val="000000"/>
          <w:szCs w:val="24"/>
        </w:rPr>
        <w:t>Постановлением  администрации Гусельниковского сельсовета Искитимского района Новосибирской области</w:t>
      </w:r>
      <w:r>
        <w:rPr>
          <w:rFonts w:ascii="Times New Roman" w:hAnsi="Times New Roman"/>
          <w:color w:val="000000"/>
          <w:szCs w:val="24"/>
        </w:rPr>
        <w:t xml:space="preserve"> </w:t>
      </w:r>
      <w:r w:rsidRPr="004D2C7C">
        <w:rPr>
          <w:rFonts w:ascii="Times New Roman" w:hAnsi="Times New Roman"/>
          <w:color w:val="000000"/>
          <w:szCs w:val="24"/>
        </w:rPr>
        <w:t>От 13.11.2023 №78</w:t>
      </w:r>
    </w:p>
    <w:p w:rsidR="004D2C7C" w:rsidRPr="004D2C7C" w:rsidRDefault="004D2C7C" w:rsidP="004D2C7C">
      <w:pPr>
        <w:tabs>
          <w:tab w:val="left" w:pos="12480"/>
        </w:tabs>
        <w:ind w:firstLine="0"/>
        <w:rPr>
          <w:rFonts w:ascii="Times New Roman" w:hAnsi="Times New Roman"/>
          <w:b/>
          <w:color w:val="000000"/>
          <w:szCs w:val="24"/>
        </w:rPr>
      </w:pPr>
      <w:r w:rsidRPr="004D2C7C">
        <w:rPr>
          <w:rFonts w:ascii="Times New Roman" w:hAnsi="Times New Roman"/>
          <w:b/>
          <w:color w:val="000000"/>
          <w:szCs w:val="24"/>
        </w:rPr>
        <w:t>МУНИЦИПАЛЬНАЯ ПРОГРАММА</w:t>
      </w:r>
      <w:r>
        <w:rPr>
          <w:rFonts w:ascii="Times New Roman" w:hAnsi="Times New Roman"/>
          <w:b/>
          <w:color w:val="000000"/>
          <w:szCs w:val="24"/>
        </w:rPr>
        <w:t xml:space="preserve"> </w:t>
      </w:r>
      <w:r w:rsidRPr="004D2C7C">
        <w:rPr>
          <w:rFonts w:ascii="Times New Roman" w:hAnsi="Times New Roman"/>
          <w:b/>
          <w:bCs/>
          <w:color w:val="000000"/>
          <w:szCs w:val="24"/>
          <w:bdr w:val="none" w:sz="0" w:space="0" w:color="auto" w:frame="1"/>
        </w:rPr>
        <w:t>ПРОФИЛАКТИКИ ПРАВОНАРУШЕНИЙ И БОРЬБЫ С ПРЕСТУПНОСТЬЮ</w:t>
      </w:r>
      <w:r>
        <w:rPr>
          <w:rFonts w:ascii="Times New Roman" w:hAnsi="Times New Roman"/>
          <w:b/>
          <w:color w:val="000000"/>
          <w:szCs w:val="24"/>
        </w:rPr>
        <w:t xml:space="preserve"> </w:t>
      </w:r>
      <w:r w:rsidRPr="004D2C7C">
        <w:rPr>
          <w:rFonts w:ascii="Times New Roman" w:hAnsi="Times New Roman"/>
          <w:b/>
          <w:bCs/>
          <w:color w:val="000000"/>
          <w:szCs w:val="24"/>
          <w:bdr w:val="none" w:sz="0" w:space="0" w:color="auto" w:frame="1"/>
        </w:rPr>
        <w:t>НА ТЕРРИТОРИИ ГУСЕЛЬНИКОВСКОГО СЕЛЬСОВЕТА ИСКИТИМСКОГО РАЙОНА НОВОСИБИРСКОЙ ОБЛАСТИ</w:t>
      </w:r>
      <w:r>
        <w:rPr>
          <w:rFonts w:ascii="Times New Roman" w:hAnsi="Times New Roman"/>
          <w:b/>
          <w:color w:val="000000"/>
          <w:szCs w:val="24"/>
        </w:rPr>
        <w:t xml:space="preserve"> </w:t>
      </w:r>
      <w:r w:rsidRPr="004D2C7C">
        <w:rPr>
          <w:rFonts w:ascii="Times New Roman" w:hAnsi="Times New Roman"/>
          <w:b/>
          <w:color w:val="000000"/>
          <w:szCs w:val="24"/>
        </w:rPr>
        <w:t>НА 2024 ГОД</w:t>
      </w:r>
    </w:p>
    <w:p w:rsidR="004D2C7C" w:rsidRPr="004D2C7C" w:rsidRDefault="004D2C7C" w:rsidP="004D2C7C">
      <w:pPr>
        <w:ind w:firstLine="0"/>
        <w:textAlignment w:val="top"/>
        <w:rPr>
          <w:rFonts w:ascii="Times New Roman" w:hAnsi="Times New Roman"/>
          <w:color w:val="000000"/>
          <w:szCs w:val="24"/>
        </w:rPr>
      </w:pPr>
      <w:r w:rsidRPr="004D2C7C">
        <w:rPr>
          <w:rFonts w:ascii="Times New Roman" w:hAnsi="Times New Roman"/>
          <w:b/>
          <w:bCs/>
          <w:color w:val="000000"/>
          <w:szCs w:val="24"/>
          <w:bdr w:val="none" w:sz="0" w:space="0" w:color="auto" w:frame="1"/>
        </w:rPr>
        <w:t>СОДЕРЖАНИЕ</w:t>
      </w:r>
    </w:p>
    <w:p w:rsidR="004D2C7C" w:rsidRPr="004D2C7C" w:rsidRDefault="004D2C7C" w:rsidP="004D2C7C">
      <w:pPr>
        <w:textAlignment w:val="top"/>
        <w:rPr>
          <w:rFonts w:ascii="Times New Roman" w:hAnsi="Times New Roman"/>
          <w:color w:val="000000"/>
          <w:szCs w:val="24"/>
        </w:rPr>
      </w:pPr>
      <w:r w:rsidRPr="004D2C7C">
        <w:rPr>
          <w:rFonts w:ascii="Times New Roman" w:hAnsi="Times New Roman"/>
          <w:color w:val="000000"/>
          <w:szCs w:val="24"/>
          <w:bdr w:val="none" w:sz="0" w:space="0" w:color="auto" w:frame="1"/>
        </w:rPr>
        <w:t>I. Паспорт Программы</w:t>
      </w:r>
    </w:p>
    <w:p w:rsidR="004D2C7C" w:rsidRPr="004D2C7C" w:rsidRDefault="004D2C7C" w:rsidP="004D2C7C">
      <w:pPr>
        <w:textAlignment w:val="top"/>
        <w:rPr>
          <w:rFonts w:ascii="Times New Roman" w:hAnsi="Times New Roman"/>
          <w:color w:val="000000"/>
          <w:szCs w:val="24"/>
        </w:rPr>
      </w:pPr>
      <w:r w:rsidRPr="004D2C7C">
        <w:rPr>
          <w:rFonts w:ascii="Times New Roman" w:hAnsi="Times New Roman"/>
          <w:color w:val="000000"/>
          <w:szCs w:val="24"/>
          <w:bdr w:val="none" w:sz="0" w:space="0" w:color="auto" w:frame="1"/>
        </w:rPr>
        <w:t>II. Основные положения Программы</w:t>
      </w:r>
    </w:p>
    <w:p w:rsidR="004D2C7C" w:rsidRPr="004D2C7C" w:rsidRDefault="004D2C7C" w:rsidP="004D2C7C">
      <w:pPr>
        <w:textAlignment w:val="top"/>
        <w:rPr>
          <w:rFonts w:ascii="Times New Roman" w:hAnsi="Times New Roman"/>
          <w:color w:val="000000"/>
          <w:szCs w:val="24"/>
        </w:rPr>
      </w:pPr>
      <w:r w:rsidRPr="004D2C7C">
        <w:rPr>
          <w:rFonts w:ascii="Times New Roman" w:hAnsi="Times New Roman"/>
          <w:color w:val="000000"/>
          <w:szCs w:val="24"/>
          <w:bdr w:val="none" w:sz="0" w:space="0" w:color="auto" w:frame="1"/>
        </w:rPr>
        <w:t>2.1. Введение</w:t>
      </w:r>
    </w:p>
    <w:p w:rsidR="004D2C7C" w:rsidRPr="004D2C7C" w:rsidRDefault="004D2C7C" w:rsidP="004D2C7C">
      <w:pPr>
        <w:textAlignment w:val="top"/>
        <w:rPr>
          <w:rFonts w:ascii="Times New Roman" w:hAnsi="Times New Roman"/>
          <w:color w:val="000000"/>
          <w:szCs w:val="24"/>
        </w:rPr>
      </w:pPr>
      <w:r w:rsidRPr="004D2C7C">
        <w:rPr>
          <w:rFonts w:ascii="Times New Roman" w:hAnsi="Times New Roman"/>
          <w:color w:val="000000"/>
          <w:szCs w:val="24"/>
          <w:bdr w:val="none" w:sz="0" w:space="0" w:color="auto" w:frame="1"/>
        </w:rPr>
        <w:t>2.2. Характеристика проблемы</w:t>
      </w:r>
    </w:p>
    <w:p w:rsidR="004D2C7C" w:rsidRPr="004D2C7C" w:rsidRDefault="004D2C7C" w:rsidP="004D2C7C">
      <w:pPr>
        <w:textAlignment w:val="top"/>
        <w:rPr>
          <w:rFonts w:ascii="Times New Roman" w:hAnsi="Times New Roman"/>
          <w:color w:val="000000"/>
          <w:szCs w:val="24"/>
        </w:rPr>
      </w:pPr>
      <w:r w:rsidRPr="004D2C7C">
        <w:rPr>
          <w:rFonts w:ascii="Times New Roman" w:hAnsi="Times New Roman"/>
          <w:color w:val="000000"/>
          <w:szCs w:val="24"/>
          <w:bdr w:val="none" w:sz="0" w:space="0" w:color="auto" w:frame="1"/>
        </w:rPr>
        <w:t>2.3. Цель и задачи Программы</w:t>
      </w:r>
    </w:p>
    <w:p w:rsidR="004D2C7C" w:rsidRPr="004D2C7C" w:rsidRDefault="004D2C7C" w:rsidP="004D2C7C">
      <w:pPr>
        <w:textAlignment w:val="top"/>
        <w:rPr>
          <w:rFonts w:ascii="Times New Roman" w:hAnsi="Times New Roman"/>
          <w:color w:val="000000"/>
          <w:szCs w:val="24"/>
        </w:rPr>
      </w:pPr>
      <w:r w:rsidRPr="004D2C7C">
        <w:rPr>
          <w:rFonts w:ascii="Times New Roman" w:hAnsi="Times New Roman"/>
          <w:color w:val="000000"/>
          <w:szCs w:val="24"/>
          <w:bdr w:val="none" w:sz="0" w:space="0" w:color="auto" w:frame="1"/>
        </w:rPr>
        <w:t>2.4. Сроки и этапы реализации Программы</w:t>
      </w:r>
    </w:p>
    <w:p w:rsidR="004D2C7C" w:rsidRPr="004D2C7C" w:rsidRDefault="004D2C7C" w:rsidP="004D2C7C">
      <w:pPr>
        <w:textAlignment w:val="top"/>
        <w:rPr>
          <w:rFonts w:ascii="Times New Roman" w:hAnsi="Times New Roman"/>
          <w:color w:val="000000"/>
          <w:szCs w:val="24"/>
        </w:rPr>
      </w:pPr>
      <w:r w:rsidRPr="004D2C7C">
        <w:rPr>
          <w:rFonts w:ascii="Times New Roman" w:hAnsi="Times New Roman"/>
          <w:color w:val="000000"/>
          <w:szCs w:val="24"/>
          <w:bdr w:val="none" w:sz="0" w:space="0" w:color="auto" w:frame="1"/>
        </w:rPr>
        <w:t>2.5. Финансовое обеспечение Программы</w:t>
      </w:r>
    </w:p>
    <w:p w:rsidR="004D2C7C" w:rsidRPr="004D2C7C" w:rsidRDefault="004D2C7C" w:rsidP="004D2C7C">
      <w:pPr>
        <w:textAlignment w:val="top"/>
        <w:rPr>
          <w:rFonts w:ascii="Times New Roman" w:hAnsi="Times New Roman"/>
          <w:color w:val="000000"/>
          <w:szCs w:val="24"/>
        </w:rPr>
      </w:pPr>
      <w:r w:rsidRPr="004D2C7C">
        <w:rPr>
          <w:rFonts w:ascii="Times New Roman" w:hAnsi="Times New Roman"/>
          <w:color w:val="000000"/>
          <w:szCs w:val="24"/>
          <w:bdr w:val="none" w:sz="0" w:space="0" w:color="auto" w:frame="1"/>
        </w:rPr>
        <w:t>2.6. Ожидаемый социально-экономический эффект от реализации Программы</w:t>
      </w:r>
    </w:p>
    <w:p w:rsidR="004D2C7C" w:rsidRPr="004D2C7C" w:rsidRDefault="004D2C7C" w:rsidP="004D2C7C">
      <w:pPr>
        <w:textAlignment w:val="top"/>
        <w:rPr>
          <w:rFonts w:ascii="Times New Roman" w:hAnsi="Times New Roman"/>
          <w:color w:val="000000"/>
          <w:szCs w:val="24"/>
        </w:rPr>
      </w:pPr>
      <w:r w:rsidRPr="004D2C7C">
        <w:rPr>
          <w:rFonts w:ascii="Times New Roman" w:hAnsi="Times New Roman"/>
          <w:color w:val="000000"/>
          <w:szCs w:val="24"/>
          <w:bdr w:val="none" w:sz="0" w:space="0" w:color="auto" w:frame="1"/>
        </w:rPr>
        <w:t>2.7. Контроль за исполнением Программы</w:t>
      </w:r>
    </w:p>
    <w:p w:rsidR="004D2C7C" w:rsidRPr="004D2C7C" w:rsidRDefault="004D2C7C" w:rsidP="004D2C7C">
      <w:pPr>
        <w:textAlignment w:val="top"/>
        <w:rPr>
          <w:rFonts w:ascii="Times New Roman" w:hAnsi="Times New Roman"/>
          <w:color w:val="000000"/>
          <w:szCs w:val="24"/>
        </w:rPr>
      </w:pPr>
      <w:r w:rsidRPr="004D2C7C">
        <w:rPr>
          <w:rFonts w:ascii="Times New Roman" w:hAnsi="Times New Roman"/>
          <w:color w:val="000000"/>
          <w:szCs w:val="24"/>
          <w:bdr w:val="none" w:sz="0" w:space="0" w:color="auto" w:frame="1"/>
        </w:rPr>
        <w:t>III. Мероприятия Программы</w:t>
      </w:r>
    </w:p>
    <w:p w:rsidR="004D2C7C" w:rsidRPr="004D2C7C" w:rsidRDefault="004D2C7C" w:rsidP="004D2C7C">
      <w:pPr>
        <w:ind w:firstLine="0"/>
        <w:textAlignment w:val="top"/>
        <w:rPr>
          <w:rFonts w:ascii="Times New Roman" w:hAnsi="Times New Roman"/>
          <w:color w:val="000000"/>
          <w:szCs w:val="24"/>
        </w:rPr>
        <w:sectPr w:rsidR="004D2C7C" w:rsidRPr="004D2C7C" w:rsidSect="00F95949">
          <w:footerReference w:type="default" r:id="rId9"/>
          <w:pgSz w:w="11906" w:h="16838"/>
          <w:pgMar w:top="1134" w:right="1106" w:bottom="899" w:left="1701" w:header="709" w:footer="709" w:gutter="0"/>
          <w:cols w:space="708"/>
          <w:docGrid w:linePitch="360"/>
        </w:sectPr>
      </w:pPr>
    </w:p>
    <w:p w:rsidR="004D2C7C" w:rsidRPr="004D2C7C" w:rsidRDefault="004D2C7C" w:rsidP="004D2C7C">
      <w:pPr>
        <w:ind w:firstLine="0"/>
        <w:textAlignment w:val="top"/>
        <w:rPr>
          <w:rFonts w:ascii="Times New Roman" w:hAnsi="Times New Roman"/>
          <w:color w:val="000000"/>
          <w:szCs w:val="24"/>
        </w:rPr>
      </w:pPr>
      <w:r w:rsidRPr="004D2C7C">
        <w:rPr>
          <w:rFonts w:ascii="Times New Roman" w:hAnsi="Times New Roman"/>
          <w:b/>
          <w:bCs/>
          <w:color w:val="000000"/>
          <w:szCs w:val="24"/>
          <w:bdr w:val="none" w:sz="0" w:space="0" w:color="auto" w:frame="1"/>
        </w:rPr>
        <w:lastRenderedPageBreak/>
        <w:t>I. ПАСПОРТ ПРОГРАММЫ </w:t>
      </w:r>
    </w:p>
    <w:p w:rsidR="004D2C7C" w:rsidRPr="004D2C7C" w:rsidRDefault="004D2C7C" w:rsidP="004D2C7C">
      <w:pPr>
        <w:textAlignment w:val="top"/>
        <w:rPr>
          <w:rFonts w:ascii="Times New Roman" w:hAnsi="Times New Roman"/>
          <w:color w:val="000000"/>
          <w:szCs w:val="24"/>
        </w:rPr>
      </w:pPr>
      <w:r w:rsidRPr="004D2C7C">
        <w:rPr>
          <w:rFonts w:ascii="Times New Roman" w:hAnsi="Times New Roman"/>
          <w:color w:val="000000"/>
          <w:szCs w:val="24"/>
        </w:rPr>
        <w:t> </w:t>
      </w:r>
    </w:p>
    <w:tbl>
      <w:tblPr>
        <w:tblW w:w="0" w:type="auto"/>
        <w:tblInd w:w="70" w:type="dxa"/>
        <w:tblCellMar>
          <w:left w:w="0" w:type="dxa"/>
          <w:right w:w="0" w:type="dxa"/>
        </w:tblCellMar>
        <w:tblLook w:val="04A0"/>
      </w:tblPr>
      <w:tblGrid>
        <w:gridCol w:w="2003"/>
        <w:gridCol w:w="7422"/>
      </w:tblGrid>
      <w:tr w:rsidR="004D2C7C" w:rsidRPr="004D2C7C" w:rsidTr="004D2C7C">
        <w:trPr>
          <w:cantSplit/>
          <w:trHeight w:val="600"/>
        </w:trPr>
        <w:tc>
          <w:tcPr>
            <w:tcW w:w="200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4D2C7C" w:rsidRPr="004D2C7C" w:rsidRDefault="004D2C7C" w:rsidP="004D2C7C">
            <w:pPr>
              <w:ind w:firstLine="0"/>
              <w:textAlignment w:val="top"/>
              <w:rPr>
                <w:rFonts w:ascii="Times New Roman" w:hAnsi="Times New Roman"/>
                <w:color w:val="000000"/>
                <w:szCs w:val="24"/>
              </w:rPr>
            </w:pPr>
            <w:r w:rsidRPr="004D2C7C">
              <w:rPr>
                <w:rFonts w:ascii="Times New Roman" w:hAnsi="Times New Roman"/>
                <w:color w:val="000000"/>
                <w:szCs w:val="24"/>
                <w:bdr w:val="none" w:sz="0" w:space="0" w:color="auto" w:frame="1"/>
              </w:rPr>
              <w:t>Наименование </w:t>
            </w:r>
            <w:r w:rsidRPr="004D2C7C">
              <w:rPr>
                <w:rFonts w:ascii="Times New Roman" w:hAnsi="Times New Roman"/>
                <w:color w:val="000000"/>
                <w:szCs w:val="24"/>
              </w:rPr>
              <w:t> </w:t>
            </w:r>
            <w:r w:rsidRPr="004D2C7C">
              <w:rPr>
                <w:rFonts w:ascii="Times New Roman" w:hAnsi="Times New Roman"/>
                <w:color w:val="000000"/>
                <w:szCs w:val="24"/>
                <w:bdr w:val="none" w:sz="0" w:space="0" w:color="auto" w:frame="1"/>
              </w:rPr>
              <w:br/>
              <w:t>Программы    </w:t>
            </w:r>
          </w:p>
          <w:p w:rsidR="004D2C7C" w:rsidRPr="004D2C7C" w:rsidRDefault="004D2C7C" w:rsidP="00F95949">
            <w:pPr>
              <w:textAlignment w:val="top"/>
              <w:rPr>
                <w:rFonts w:ascii="Times New Roman" w:hAnsi="Times New Roman"/>
                <w:color w:val="000000"/>
                <w:szCs w:val="24"/>
              </w:rPr>
            </w:pPr>
            <w:r w:rsidRPr="004D2C7C">
              <w:rPr>
                <w:rFonts w:ascii="Times New Roman" w:hAnsi="Times New Roman"/>
                <w:color w:val="000000"/>
                <w:szCs w:val="24"/>
              </w:rPr>
              <w:t> </w:t>
            </w:r>
          </w:p>
        </w:tc>
        <w:tc>
          <w:tcPr>
            <w:tcW w:w="7422"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4D2C7C" w:rsidRPr="004D2C7C" w:rsidRDefault="004D2C7C" w:rsidP="00F95949">
            <w:pPr>
              <w:textAlignment w:val="top"/>
              <w:rPr>
                <w:rFonts w:ascii="Times New Roman" w:hAnsi="Times New Roman"/>
                <w:color w:val="000000"/>
                <w:szCs w:val="24"/>
              </w:rPr>
            </w:pPr>
            <w:r w:rsidRPr="004D2C7C">
              <w:rPr>
                <w:rFonts w:ascii="Times New Roman" w:hAnsi="Times New Roman"/>
                <w:color w:val="000000"/>
                <w:szCs w:val="24"/>
                <w:bdr w:val="none" w:sz="0" w:space="0" w:color="auto" w:frame="1"/>
              </w:rPr>
              <w:t>- Муниципальная программа профилактики  правонарушений и борьбы с преступностью на территории  Гусельниковского сельсовета Искитимского района Новосибирской области на 2024 год (далее - Программа)</w:t>
            </w:r>
          </w:p>
        </w:tc>
      </w:tr>
      <w:tr w:rsidR="004D2C7C" w:rsidRPr="004D2C7C" w:rsidTr="004D2C7C">
        <w:trPr>
          <w:cantSplit/>
          <w:trHeight w:val="480"/>
        </w:trPr>
        <w:tc>
          <w:tcPr>
            <w:tcW w:w="20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4D2C7C" w:rsidRPr="004D2C7C" w:rsidRDefault="004D2C7C" w:rsidP="004D2C7C">
            <w:pPr>
              <w:ind w:firstLine="0"/>
              <w:textAlignment w:val="top"/>
              <w:rPr>
                <w:rFonts w:ascii="Times New Roman" w:hAnsi="Times New Roman"/>
                <w:color w:val="000000"/>
                <w:szCs w:val="24"/>
              </w:rPr>
            </w:pPr>
            <w:r w:rsidRPr="004D2C7C">
              <w:rPr>
                <w:rFonts w:ascii="Times New Roman" w:hAnsi="Times New Roman"/>
                <w:color w:val="000000"/>
                <w:szCs w:val="24"/>
                <w:bdr w:val="none" w:sz="0" w:space="0" w:color="auto" w:frame="1"/>
              </w:rPr>
              <w:t>Основание  для</w:t>
            </w:r>
            <w:r w:rsidRPr="004D2C7C">
              <w:rPr>
                <w:rFonts w:ascii="Times New Roman" w:hAnsi="Times New Roman"/>
                <w:color w:val="000000"/>
                <w:szCs w:val="24"/>
                <w:bdr w:val="none" w:sz="0" w:space="0" w:color="auto" w:frame="1"/>
              </w:rPr>
              <w:br/>
              <w:t>разработки   </w:t>
            </w:r>
            <w:r w:rsidRPr="004D2C7C">
              <w:rPr>
                <w:rFonts w:ascii="Times New Roman" w:hAnsi="Times New Roman"/>
                <w:color w:val="000000"/>
                <w:szCs w:val="24"/>
              </w:rPr>
              <w:t> </w:t>
            </w:r>
            <w:r w:rsidRPr="004D2C7C">
              <w:rPr>
                <w:rFonts w:ascii="Times New Roman" w:hAnsi="Times New Roman"/>
                <w:color w:val="000000"/>
                <w:szCs w:val="24"/>
                <w:bdr w:val="none" w:sz="0" w:space="0" w:color="auto" w:frame="1"/>
              </w:rPr>
              <w:br/>
              <w:t>Программы    </w:t>
            </w:r>
          </w:p>
          <w:p w:rsidR="004D2C7C" w:rsidRPr="004D2C7C" w:rsidRDefault="004D2C7C" w:rsidP="00F95949">
            <w:pPr>
              <w:textAlignment w:val="top"/>
              <w:rPr>
                <w:rFonts w:ascii="Times New Roman" w:hAnsi="Times New Roman"/>
                <w:color w:val="000000"/>
                <w:szCs w:val="24"/>
              </w:rPr>
            </w:pPr>
            <w:r w:rsidRPr="004D2C7C">
              <w:rPr>
                <w:rFonts w:ascii="Times New Roman" w:hAnsi="Times New Roman"/>
                <w:color w:val="000000"/>
                <w:szCs w:val="24"/>
              </w:rPr>
              <w:t> </w:t>
            </w:r>
          </w:p>
        </w:tc>
        <w:tc>
          <w:tcPr>
            <w:tcW w:w="7422"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4D2C7C" w:rsidRPr="004D2C7C" w:rsidRDefault="004D2C7C" w:rsidP="00F95949">
            <w:pPr>
              <w:textAlignment w:val="top"/>
              <w:rPr>
                <w:rFonts w:ascii="Times New Roman" w:hAnsi="Times New Roman"/>
                <w:color w:val="000000"/>
                <w:szCs w:val="24"/>
              </w:rPr>
            </w:pPr>
            <w:r w:rsidRPr="004D2C7C">
              <w:rPr>
                <w:rFonts w:ascii="Times New Roman" w:hAnsi="Times New Roman"/>
                <w:color w:val="000000"/>
                <w:szCs w:val="24"/>
                <w:bdr w:val="none" w:sz="0" w:space="0" w:color="auto" w:frame="1"/>
              </w:rPr>
              <w:t>-   Федеральный закон  от 6 октября 2003  года  N</w:t>
            </w:r>
            <w:r w:rsidRPr="004D2C7C">
              <w:rPr>
                <w:rFonts w:ascii="Times New Roman" w:hAnsi="Times New Roman"/>
                <w:color w:val="000000"/>
                <w:szCs w:val="24"/>
                <w:bdr w:val="none" w:sz="0" w:space="0" w:color="auto" w:frame="1"/>
              </w:rPr>
              <w:br/>
              <w:t>131-ФЗ;</w:t>
            </w:r>
          </w:p>
          <w:p w:rsidR="004D2C7C" w:rsidRPr="004D2C7C" w:rsidRDefault="004D2C7C" w:rsidP="00F95949">
            <w:pPr>
              <w:textAlignment w:val="top"/>
              <w:rPr>
                <w:rFonts w:ascii="Times New Roman" w:hAnsi="Times New Roman"/>
                <w:color w:val="000000"/>
                <w:szCs w:val="24"/>
              </w:rPr>
            </w:pPr>
            <w:r w:rsidRPr="004D2C7C">
              <w:rPr>
                <w:rFonts w:ascii="Times New Roman" w:hAnsi="Times New Roman"/>
                <w:color w:val="000000"/>
                <w:szCs w:val="24"/>
                <w:shd w:val="clear" w:color="auto" w:fill="FFFFFF"/>
              </w:rPr>
              <w:t>- Федеральный закон от 23 июня 2016 г. N 182-ФЗ</w:t>
            </w:r>
            <w:r w:rsidRPr="004D2C7C">
              <w:rPr>
                <w:rFonts w:ascii="Times New Roman" w:hAnsi="Times New Roman"/>
                <w:color w:val="000000"/>
                <w:szCs w:val="24"/>
              </w:rPr>
              <w:br/>
            </w:r>
            <w:r w:rsidRPr="004D2C7C">
              <w:rPr>
                <w:rFonts w:ascii="Times New Roman" w:hAnsi="Times New Roman"/>
                <w:color w:val="000000"/>
                <w:szCs w:val="24"/>
                <w:shd w:val="clear" w:color="auto" w:fill="FFFFFF"/>
              </w:rPr>
              <w:t>"Об основах системы профилактики правонарушений в Российской Федерации"</w:t>
            </w:r>
          </w:p>
        </w:tc>
      </w:tr>
      <w:tr w:rsidR="004D2C7C" w:rsidRPr="004D2C7C" w:rsidTr="004D2C7C">
        <w:trPr>
          <w:cantSplit/>
          <w:trHeight w:val="360"/>
        </w:trPr>
        <w:tc>
          <w:tcPr>
            <w:tcW w:w="20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4D2C7C" w:rsidRPr="004D2C7C" w:rsidRDefault="004D2C7C" w:rsidP="004D2C7C">
            <w:pPr>
              <w:ind w:firstLine="0"/>
              <w:textAlignment w:val="top"/>
              <w:rPr>
                <w:rFonts w:ascii="Times New Roman" w:hAnsi="Times New Roman"/>
                <w:color w:val="000000"/>
                <w:szCs w:val="24"/>
              </w:rPr>
            </w:pPr>
            <w:r w:rsidRPr="004D2C7C">
              <w:rPr>
                <w:rFonts w:ascii="Times New Roman" w:hAnsi="Times New Roman"/>
                <w:color w:val="000000"/>
                <w:szCs w:val="24"/>
                <w:bdr w:val="none" w:sz="0" w:space="0" w:color="auto" w:frame="1"/>
              </w:rPr>
              <w:t>Заказчик   Программы  </w:t>
            </w:r>
          </w:p>
          <w:p w:rsidR="004D2C7C" w:rsidRPr="004D2C7C" w:rsidRDefault="004D2C7C" w:rsidP="00F95949">
            <w:pPr>
              <w:textAlignment w:val="top"/>
              <w:rPr>
                <w:rFonts w:ascii="Times New Roman" w:hAnsi="Times New Roman"/>
                <w:color w:val="000000"/>
                <w:szCs w:val="24"/>
              </w:rPr>
            </w:pPr>
            <w:r w:rsidRPr="004D2C7C">
              <w:rPr>
                <w:rFonts w:ascii="Times New Roman" w:hAnsi="Times New Roman"/>
                <w:color w:val="000000"/>
                <w:szCs w:val="24"/>
              </w:rPr>
              <w:t> </w:t>
            </w:r>
          </w:p>
        </w:tc>
        <w:tc>
          <w:tcPr>
            <w:tcW w:w="7422"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4D2C7C" w:rsidRPr="004D2C7C" w:rsidRDefault="004D2C7C" w:rsidP="00F95949">
            <w:pPr>
              <w:textAlignment w:val="top"/>
              <w:rPr>
                <w:rFonts w:ascii="Times New Roman" w:hAnsi="Times New Roman"/>
                <w:color w:val="000000"/>
                <w:szCs w:val="24"/>
              </w:rPr>
            </w:pPr>
            <w:r w:rsidRPr="004D2C7C">
              <w:rPr>
                <w:rFonts w:ascii="Times New Roman" w:hAnsi="Times New Roman"/>
                <w:color w:val="000000"/>
                <w:szCs w:val="24"/>
                <w:bdr w:val="none" w:sz="0" w:space="0" w:color="auto" w:frame="1"/>
              </w:rPr>
              <w:t>Администрация Гусельниковского сельсовета Искитимского района Новосибирской области (далее - администрация муниципального образования)</w:t>
            </w:r>
          </w:p>
        </w:tc>
      </w:tr>
      <w:tr w:rsidR="004D2C7C" w:rsidRPr="004D2C7C" w:rsidTr="004D2C7C">
        <w:trPr>
          <w:cantSplit/>
          <w:trHeight w:val="1857"/>
        </w:trPr>
        <w:tc>
          <w:tcPr>
            <w:tcW w:w="20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4D2C7C" w:rsidRPr="004D2C7C" w:rsidRDefault="004D2C7C" w:rsidP="004D2C7C">
            <w:pPr>
              <w:ind w:firstLine="0"/>
              <w:textAlignment w:val="top"/>
              <w:rPr>
                <w:rFonts w:ascii="Times New Roman" w:hAnsi="Times New Roman"/>
                <w:color w:val="000000"/>
                <w:szCs w:val="24"/>
              </w:rPr>
            </w:pPr>
            <w:r w:rsidRPr="004D2C7C">
              <w:rPr>
                <w:rFonts w:ascii="Times New Roman" w:hAnsi="Times New Roman"/>
                <w:color w:val="000000"/>
                <w:szCs w:val="24"/>
                <w:bdr w:val="none" w:sz="0" w:space="0" w:color="auto" w:frame="1"/>
              </w:rPr>
              <w:t>Основные     </w:t>
            </w:r>
            <w:r w:rsidRPr="004D2C7C">
              <w:rPr>
                <w:rFonts w:ascii="Times New Roman" w:hAnsi="Times New Roman"/>
                <w:color w:val="000000"/>
                <w:szCs w:val="24"/>
              </w:rPr>
              <w:t> </w:t>
            </w:r>
            <w:r w:rsidRPr="004D2C7C">
              <w:rPr>
                <w:rFonts w:ascii="Times New Roman" w:hAnsi="Times New Roman"/>
                <w:color w:val="000000"/>
                <w:szCs w:val="24"/>
                <w:bdr w:val="none" w:sz="0" w:space="0" w:color="auto" w:frame="1"/>
              </w:rPr>
              <w:br/>
              <w:t>разработчики и</w:t>
            </w:r>
            <w:r w:rsidRPr="004D2C7C">
              <w:rPr>
                <w:rFonts w:ascii="Times New Roman" w:hAnsi="Times New Roman"/>
                <w:color w:val="000000"/>
                <w:szCs w:val="24"/>
                <w:bdr w:val="none" w:sz="0" w:space="0" w:color="auto" w:frame="1"/>
              </w:rPr>
              <w:br/>
              <w:t>исполнители  </w:t>
            </w:r>
            <w:r w:rsidRPr="004D2C7C">
              <w:rPr>
                <w:rFonts w:ascii="Times New Roman" w:hAnsi="Times New Roman"/>
                <w:color w:val="000000"/>
                <w:szCs w:val="24"/>
              </w:rPr>
              <w:t> </w:t>
            </w:r>
            <w:r w:rsidRPr="004D2C7C">
              <w:rPr>
                <w:rFonts w:ascii="Times New Roman" w:hAnsi="Times New Roman"/>
                <w:color w:val="000000"/>
                <w:szCs w:val="24"/>
                <w:bdr w:val="none" w:sz="0" w:space="0" w:color="auto" w:frame="1"/>
              </w:rPr>
              <w:br/>
              <w:t>Программы    </w:t>
            </w:r>
          </w:p>
          <w:p w:rsidR="004D2C7C" w:rsidRPr="004D2C7C" w:rsidRDefault="004D2C7C" w:rsidP="00F95949">
            <w:pPr>
              <w:textAlignment w:val="top"/>
              <w:rPr>
                <w:rFonts w:ascii="Times New Roman" w:hAnsi="Times New Roman"/>
                <w:color w:val="000000"/>
                <w:szCs w:val="24"/>
              </w:rPr>
            </w:pPr>
            <w:r w:rsidRPr="004D2C7C">
              <w:rPr>
                <w:rFonts w:ascii="Times New Roman" w:hAnsi="Times New Roman"/>
                <w:color w:val="000000"/>
                <w:szCs w:val="24"/>
              </w:rPr>
              <w:t> </w:t>
            </w:r>
          </w:p>
        </w:tc>
        <w:tc>
          <w:tcPr>
            <w:tcW w:w="7422"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4D2C7C" w:rsidRPr="004D2C7C" w:rsidRDefault="004D2C7C" w:rsidP="00F95949">
            <w:pPr>
              <w:textAlignment w:val="top"/>
              <w:rPr>
                <w:rFonts w:ascii="Times New Roman" w:hAnsi="Times New Roman"/>
                <w:color w:val="000000"/>
                <w:szCs w:val="24"/>
              </w:rPr>
            </w:pPr>
            <w:r w:rsidRPr="004D2C7C">
              <w:rPr>
                <w:rFonts w:ascii="Times New Roman" w:hAnsi="Times New Roman"/>
                <w:color w:val="000000"/>
                <w:szCs w:val="24"/>
                <w:bdr w:val="none" w:sz="0" w:space="0" w:color="auto" w:frame="1"/>
              </w:rPr>
              <w:t>Комиссия по профилактике правонарушений и борьбе с преступностью при Администрации муниципального образования;</w:t>
            </w:r>
          </w:p>
          <w:p w:rsidR="004D2C7C" w:rsidRPr="004D2C7C" w:rsidRDefault="004D2C7C" w:rsidP="00F95949">
            <w:pPr>
              <w:textAlignment w:val="top"/>
              <w:rPr>
                <w:rFonts w:ascii="Times New Roman" w:hAnsi="Times New Roman"/>
                <w:color w:val="000000"/>
                <w:szCs w:val="24"/>
              </w:rPr>
            </w:pPr>
            <w:r w:rsidRPr="004D2C7C">
              <w:rPr>
                <w:rFonts w:ascii="Times New Roman" w:hAnsi="Times New Roman"/>
                <w:color w:val="000000"/>
                <w:szCs w:val="24"/>
              </w:rPr>
              <w:t> </w:t>
            </w:r>
          </w:p>
          <w:p w:rsidR="004D2C7C" w:rsidRPr="004D2C7C" w:rsidRDefault="004D2C7C" w:rsidP="00F95949">
            <w:pPr>
              <w:textAlignment w:val="top"/>
              <w:rPr>
                <w:rFonts w:ascii="Times New Roman" w:hAnsi="Times New Roman"/>
                <w:color w:val="000000"/>
                <w:szCs w:val="24"/>
              </w:rPr>
            </w:pPr>
            <w:r w:rsidRPr="004D2C7C">
              <w:rPr>
                <w:rFonts w:ascii="Times New Roman" w:hAnsi="Times New Roman"/>
                <w:color w:val="000000"/>
                <w:szCs w:val="24"/>
                <w:bdr w:val="none" w:sz="0" w:space="0" w:color="auto" w:frame="1"/>
              </w:rPr>
              <w:t xml:space="preserve">- </w:t>
            </w:r>
            <w:r w:rsidRPr="004D2C7C">
              <w:rPr>
                <w:rFonts w:ascii="Times New Roman" w:hAnsi="Times New Roman"/>
                <w:szCs w:val="24"/>
                <w:bdr w:val="none" w:sz="0" w:space="0" w:color="auto" w:frame="1"/>
              </w:rPr>
              <w:t>О</w:t>
            </w:r>
            <w:r w:rsidRPr="004D2C7C">
              <w:rPr>
                <w:rFonts w:ascii="Times New Roman" w:hAnsi="Times New Roman"/>
                <w:color w:val="000000"/>
                <w:szCs w:val="24"/>
                <w:bdr w:val="none" w:sz="0" w:space="0" w:color="auto" w:frame="1"/>
              </w:rPr>
              <w:t>МВД РФ  (по согласованию) (далее-полиция); </w:t>
            </w:r>
          </w:p>
        </w:tc>
      </w:tr>
      <w:tr w:rsidR="004D2C7C" w:rsidRPr="004D2C7C" w:rsidTr="004D2C7C">
        <w:trPr>
          <w:cantSplit/>
          <w:trHeight w:val="2586"/>
        </w:trPr>
        <w:tc>
          <w:tcPr>
            <w:tcW w:w="20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4D2C7C" w:rsidRPr="004D2C7C" w:rsidRDefault="004D2C7C" w:rsidP="004D2C7C">
            <w:pPr>
              <w:ind w:firstLine="0"/>
              <w:textAlignment w:val="top"/>
              <w:rPr>
                <w:rFonts w:ascii="Times New Roman" w:hAnsi="Times New Roman"/>
                <w:color w:val="000000"/>
                <w:szCs w:val="24"/>
              </w:rPr>
            </w:pPr>
            <w:r w:rsidRPr="004D2C7C">
              <w:rPr>
                <w:rFonts w:ascii="Times New Roman" w:hAnsi="Times New Roman"/>
                <w:b/>
                <w:bCs/>
                <w:color w:val="000000"/>
                <w:szCs w:val="24"/>
                <w:bdr w:val="none" w:sz="0" w:space="0" w:color="auto" w:frame="1"/>
              </w:rPr>
              <w:t>Цели и  задачи</w:t>
            </w:r>
            <w:r w:rsidRPr="004D2C7C">
              <w:rPr>
                <w:rFonts w:ascii="Times New Roman" w:hAnsi="Times New Roman"/>
                <w:b/>
                <w:bCs/>
                <w:color w:val="000000"/>
                <w:szCs w:val="24"/>
                <w:bdr w:val="none" w:sz="0" w:space="0" w:color="auto" w:frame="1"/>
              </w:rPr>
              <w:br/>
              <w:t>Программы    </w:t>
            </w:r>
          </w:p>
          <w:p w:rsidR="004D2C7C" w:rsidRPr="004D2C7C" w:rsidRDefault="004D2C7C" w:rsidP="00F95949">
            <w:pPr>
              <w:textAlignment w:val="top"/>
              <w:rPr>
                <w:rFonts w:ascii="Times New Roman" w:hAnsi="Times New Roman"/>
                <w:color w:val="000000"/>
                <w:szCs w:val="24"/>
              </w:rPr>
            </w:pPr>
            <w:r w:rsidRPr="004D2C7C">
              <w:rPr>
                <w:rFonts w:ascii="Times New Roman" w:hAnsi="Times New Roman"/>
                <w:color w:val="000000"/>
                <w:szCs w:val="24"/>
              </w:rPr>
              <w:t> </w:t>
            </w:r>
          </w:p>
        </w:tc>
        <w:tc>
          <w:tcPr>
            <w:tcW w:w="7422"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4D2C7C" w:rsidRPr="004D2C7C" w:rsidRDefault="004D2C7C" w:rsidP="00F95949">
            <w:pPr>
              <w:textAlignment w:val="top"/>
              <w:rPr>
                <w:rFonts w:ascii="Times New Roman" w:hAnsi="Times New Roman"/>
                <w:szCs w:val="24"/>
                <w:bdr w:val="none" w:sz="0" w:space="0" w:color="auto" w:frame="1"/>
              </w:rPr>
            </w:pPr>
            <w:r w:rsidRPr="004D2C7C">
              <w:rPr>
                <w:rFonts w:ascii="Times New Roman" w:hAnsi="Times New Roman"/>
                <w:bCs/>
                <w:color w:val="000000"/>
                <w:szCs w:val="24"/>
                <w:bdr w:val="none" w:sz="0" w:space="0" w:color="auto" w:frame="1"/>
              </w:rPr>
              <w:t>Цели:</w:t>
            </w:r>
            <w:r w:rsidRPr="004D2C7C">
              <w:rPr>
                <w:rFonts w:ascii="Times New Roman" w:hAnsi="Times New Roman"/>
                <w:color w:val="000000"/>
                <w:szCs w:val="24"/>
                <w:bdr w:val="none" w:sz="0" w:space="0" w:color="auto" w:frame="1"/>
              </w:rPr>
              <w:t>                                                    </w:t>
            </w:r>
            <w:r w:rsidRPr="004D2C7C">
              <w:rPr>
                <w:rFonts w:ascii="Times New Roman" w:hAnsi="Times New Roman"/>
                <w:color w:val="000000"/>
                <w:szCs w:val="24"/>
              </w:rPr>
              <w:t> </w:t>
            </w:r>
            <w:r w:rsidRPr="004D2C7C">
              <w:rPr>
                <w:rFonts w:ascii="Times New Roman" w:hAnsi="Times New Roman"/>
                <w:color w:val="000000"/>
                <w:szCs w:val="24"/>
                <w:bdr w:val="none" w:sz="0" w:space="0" w:color="auto" w:frame="1"/>
              </w:rPr>
              <w:br/>
              <w:t>- объединение усилий  органов  местного  самоуправления  и правоохранительных органов в профилактике правонарушений и борьбы с преступностью;                                  </w:t>
            </w:r>
            <w:r w:rsidRPr="004D2C7C">
              <w:rPr>
                <w:rFonts w:ascii="Times New Roman" w:hAnsi="Times New Roman"/>
                <w:color w:val="000000"/>
                <w:szCs w:val="24"/>
              </w:rPr>
              <w:t> </w:t>
            </w:r>
            <w:r w:rsidRPr="004D2C7C">
              <w:rPr>
                <w:rFonts w:ascii="Times New Roman" w:hAnsi="Times New Roman"/>
                <w:color w:val="000000"/>
                <w:szCs w:val="24"/>
                <w:bdr w:val="none" w:sz="0" w:space="0" w:color="auto" w:frame="1"/>
              </w:rPr>
              <w:br/>
              <w:t xml:space="preserve">-  комплексное   обеспечение   безопасности   граждан   на территории  </w:t>
            </w:r>
            <w:r w:rsidRPr="004D2C7C">
              <w:rPr>
                <w:rFonts w:ascii="Times New Roman" w:hAnsi="Times New Roman"/>
                <w:szCs w:val="24"/>
                <w:bdr w:val="none" w:sz="0" w:space="0" w:color="auto" w:frame="1"/>
              </w:rPr>
              <w:t>муниципального образования;</w:t>
            </w:r>
          </w:p>
          <w:p w:rsidR="004D2C7C" w:rsidRPr="004D2C7C" w:rsidRDefault="004D2C7C" w:rsidP="00F95949">
            <w:pPr>
              <w:textAlignment w:val="top"/>
              <w:rPr>
                <w:rFonts w:ascii="Times New Roman" w:hAnsi="Times New Roman"/>
                <w:szCs w:val="24"/>
                <w:shd w:val="clear" w:color="auto" w:fill="FFFFFF"/>
              </w:rPr>
            </w:pPr>
            <w:r w:rsidRPr="004D2C7C">
              <w:rPr>
                <w:rFonts w:ascii="Times New Roman" w:hAnsi="Times New Roman"/>
                <w:szCs w:val="24"/>
                <w:bdr w:val="none" w:sz="0" w:space="0" w:color="auto" w:frame="1"/>
              </w:rPr>
              <w:t xml:space="preserve">- организация правового просвещения и правового информирования  населения путем </w:t>
            </w:r>
            <w:r w:rsidRPr="004D2C7C">
              <w:rPr>
                <w:rFonts w:ascii="Times New Roman" w:hAnsi="Times New Roman"/>
                <w:szCs w:val="24"/>
                <w:shd w:val="clear" w:color="auto" w:fill="FFFFFF"/>
              </w:rPr>
              <w:t>доведения до них информации, направленной на обеспечение защиты прав и свобод человека и гражданина, общества и государства от противоправных посягательств,</w:t>
            </w:r>
          </w:p>
          <w:p w:rsidR="004D2C7C" w:rsidRPr="004D2C7C" w:rsidRDefault="004D2C7C" w:rsidP="00F95949">
            <w:pPr>
              <w:textAlignment w:val="top"/>
              <w:rPr>
                <w:rFonts w:ascii="Times New Roman" w:hAnsi="Times New Roman"/>
                <w:szCs w:val="24"/>
                <w:bdr w:val="none" w:sz="0" w:space="0" w:color="auto" w:frame="1"/>
              </w:rPr>
            </w:pPr>
            <w:r w:rsidRPr="004D2C7C">
              <w:rPr>
                <w:rFonts w:ascii="Times New Roman" w:hAnsi="Times New Roman"/>
                <w:szCs w:val="24"/>
                <w:shd w:val="clear" w:color="auto" w:fill="FFFFFF"/>
              </w:rPr>
              <w:t>- организация социальной адаптации, ресоциализации, социальной реабилитации, помощи лицам, пострадавших от правонарушений или подверженным риску стать таковыми;</w:t>
            </w:r>
            <w:r w:rsidRPr="004D2C7C">
              <w:rPr>
                <w:rFonts w:ascii="Times New Roman" w:hAnsi="Times New Roman"/>
                <w:szCs w:val="24"/>
                <w:bdr w:val="none" w:sz="0" w:space="0" w:color="auto" w:frame="1"/>
              </w:rPr>
              <w:t>       </w:t>
            </w:r>
          </w:p>
          <w:p w:rsidR="004D2C7C" w:rsidRPr="004D2C7C" w:rsidRDefault="004D2C7C" w:rsidP="00F95949">
            <w:pPr>
              <w:textAlignment w:val="top"/>
              <w:rPr>
                <w:rFonts w:ascii="Times New Roman" w:hAnsi="Times New Roman"/>
                <w:color w:val="000000"/>
                <w:szCs w:val="24"/>
                <w:shd w:val="clear" w:color="auto" w:fill="FFFFFF"/>
              </w:rPr>
            </w:pPr>
            <w:r w:rsidRPr="004D2C7C">
              <w:rPr>
                <w:rFonts w:ascii="Times New Roman" w:hAnsi="Times New Roman"/>
                <w:color w:val="000000"/>
                <w:szCs w:val="24"/>
                <w:bdr w:val="none" w:sz="0" w:space="0" w:color="auto" w:frame="1"/>
              </w:rPr>
              <w:t>-профилактика</w:t>
            </w:r>
            <w:r w:rsidRPr="004D2C7C">
              <w:rPr>
                <w:rFonts w:ascii="Times New Roman" w:hAnsi="Times New Roman"/>
                <w:color w:val="000000"/>
                <w:szCs w:val="24"/>
                <w:shd w:val="clear" w:color="auto" w:fill="FFFFFF"/>
              </w:rPr>
              <w:t xml:space="preserve"> коррупционных правонарушений, совершаемых от имени или в интересах юридических лиц;</w:t>
            </w:r>
          </w:p>
          <w:p w:rsidR="004D2C7C" w:rsidRPr="004D2C7C" w:rsidRDefault="004D2C7C" w:rsidP="00F95949">
            <w:pPr>
              <w:textAlignment w:val="top"/>
              <w:rPr>
                <w:rFonts w:ascii="Times New Roman" w:hAnsi="Times New Roman"/>
                <w:color w:val="000000"/>
                <w:szCs w:val="24"/>
                <w:shd w:val="clear" w:color="auto" w:fill="FFFFFF"/>
              </w:rPr>
            </w:pPr>
            <w:r w:rsidRPr="004D2C7C">
              <w:rPr>
                <w:rFonts w:ascii="Times New Roman" w:hAnsi="Times New Roman"/>
                <w:color w:val="000000"/>
                <w:szCs w:val="24"/>
                <w:shd w:val="clear" w:color="auto" w:fill="FFFFFF"/>
              </w:rPr>
              <w:t>- обеспечение безопасности, защиты жителей и их имущества от преступных посягательств;</w:t>
            </w:r>
          </w:p>
          <w:p w:rsidR="004D2C7C" w:rsidRPr="004D2C7C" w:rsidRDefault="004D2C7C" w:rsidP="00F95949">
            <w:pPr>
              <w:textAlignment w:val="top"/>
              <w:rPr>
                <w:rFonts w:ascii="Times New Roman" w:hAnsi="Times New Roman"/>
                <w:color w:val="000000"/>
                <w:szCs w:val="24"/>
                <w:shd w:val="clear" w:color="auto" w:fill="FFFFFF"/>
              </w:rPr>
            </w:pPr>
            <w:r w:rsidRPr="004D2C7C">
              <w:rPr>
                <w:rFonts w:ascii="Times New Roman" w:hAnsi="Times New Roman"/>
                <w:color w:val="000000"/>
                <w:szCs w:val="24"/>
                <w:shd w:val="clear" w:color="auto" w:fill="FFFFFF"/>
              </w:rPr>
              <w:t>- противодействие возможным террористическим акциям на объектах жизнеобеспечения, социальной сферы и в местах с массовым пребыванием граждан;</w:t>
            </w:r>
          </w:p>
          <w:p w:rsidR="004D2C7C" w:rsidRPr="004D2C7C" w:rsidRDefault="004D2C7C" w:rsidP="00F95949">
            <w:pPr>
              <w:textAlignment w:val="top"/>
              <w:rPr>
                <w:rFonts w:ascii="Times New Roman" w:hAnsi="Times New Roman"/>
                <w:color w:val="000000"/>
                <w:szCs w:val="24"/>
                <w:bdr w:val="none" w:sz="0" w:space="0" w:color="auto" w:frame="1"/>
              </w:rPr>
            </w:pPr>
            <w:r w:rsidRPr="004D2C7C">
              <w:rPr>
                <w:rFonts w:ascii="Times New Roman" w:hAnsi="Times New Roman"/>
                <w:color w:val="000000"/>
                <w:szCs w:val="24"/>
                <w:shd w:val="clear" w:color="auto" w:fill="FFFFFF"/>
              </w:rPr>
              <w:t>- организация безопасности дорожного движения;</w:t>
            </w:r>
          </w:p>
          <w:p w:rsidR="004D2C7C" w:rsidRPr="004D2C7C" w:rsidRDefault="004D2C7C" w:rsidP="00F95949">
            <w:pPr>
              <w:textAlignment w:val="top"/>
              <w:rPr>
                <w:rFonts w:ascii="Times New Roman" w:hAnsi="Times New Roman"/>
                <w:color w:val="000000"/>
                <w:szCs w:val="24"/>
                <w:shd w:val="clear" w:color="auto" w:fill="FFFFFF"/>
              </w:rPr>
            </w:pPr>
            <w:r w:rsidRPr="004D2C7C">
              <w:rPr>
                <w:rFonts w:ascii="Times New Roman" w:hAnsi="Times New Roman"/>
                <w:color w:val="000000"/>
                <w:szCs w:val="24"/>
                <w:bdr w:val="none" w:sz="0" w:space="0" w:color="auto" w:frame="1"/>
              </w:rPr>
              <w:t>- повышение уровня доверия населения  к  органам  местного самоуправления в сфере обеспечения безопасности.         </w:t>
            </w:r>
            <w:r w:rsidRPr="004D2C7C">
              <w:rPr>
                <w:rFonts w:ascii="Times New Roman" w:hAnsi="Times New Roman"/>
                <w:color w:val="000000"/>
                <w:szCs w:val="24"/>
              </w:rPr>
              <w:t> </w:t>
            </w:r>
          </w:p>
        </w:tc>
      </w:tr>
      <w:tr w:rsidR="004D2C7C" w:rsidRPr="004D2C7C" w:rsidTr="004D2C7C">
        <w:trPr>
          <w:cantSplit/>
          <w:trHeight w:val="1539"/>
        </w:trPr>
        <w:tc>
          <w:tcPr>
            <w:tcW w:w="20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4D2C7C" w:rsidRPr="004D2C7C" w:rsidRDefault="004D2C7C" w:rsidP="004D2C7C">
            <w:pPr>
              <w:ind w:firstLine="0"/>
              <w:textAlignment w:val="top"/>
              <w:rPr>
                <w:rFonts w:ascii="Times New Roman" w:hAnsi="Times New Roman"/>
                <w:color w:val="000000"/>
                <w:szCs w:val="24"/>
              </w:rPr>
            </w:pPr>
            <w:r w:rsidRPr="004D2C7C">
              <w:rPr>
                <w:rFonts w:ascii="Times New Roman" w:hAnsi="Times New Roman"/>
                <w:b/>
                <w:bCs/>
                <w:color w:val="000000"/>
                <w:szCs w:val="24"/>
                <w:bdr w:val="none" w:sz="0" w:space="0" w:color="auto" w:frame="1"/>
              </w:rPr>
              <w:lastRenderedPageBreak/>
              <w:t>Задачи</w:t>
            </w:r>
          </w:p>
        </w:tc>
        <w:tc>
          <w:tcPr>
            <w:tcW w:w="7422"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4D2C7C" w:rsidRPr="004D2C7C" w:rsidRDefault="004D2C7C" w:rsidP="00A91C13">
            <w:pPr>
              <w:ind w:firstLine="0"/>
              <w:textAlignment w:val="top"/>
              <w:rPr>
                <w:rFonts w:ascii="Times New Roman" w:hAnsi="Times New Roman"/>
                <w:color w:val="000000"/>
                <w:szCs w:val="24"/>
              </w:rPr>
            </w:pPr>
            <w:r w:rsidRPr="004D2C7C">
              <w:rPr>
                <w:rFonts w:ascii="Times New Roman" w:hAnsi="Times New Roman"/>
                <w:color w:val="000000"/>
                <w:szCs w:val="24"/>
                <w:bdr w:val="none" w:sz="0" w:space="0" w:color="auto" w:frame="1"/>
              </w:rPr>
              <w:t>-    создание     действенной     системы     профилактики правонарушений;                                          </w:t>
            </w:r>
            <w:r w:rsidRPr="004D2C7C">
              <w:rPr>
                <w:rFonts w:ascii="Times New Roman" w:hAnsi="Times New Roman"/>
                <w:color w:val="000000"/>
                <w:szCs w:val="24"/>
              </w:rPr>
              <w:t> </w:t>
            </w:r>
            <w:r w:rsidRPr="004D2C7C">
              <w:rPr>
                <w:rFonts w:ascii="Times New Roman" w:hAnsi="Times New Roman"/>
                <w:color w:val="000000"/>
                <w:szCs w:val="24"/>
                <w:bdr w:val="none" w:sz="0" w:space="0" w:color="auto" w:frame="1"/>
              </w:rPr>
              <w:br/>
              <w:t>-   усиление    борьбы    с    преступностью,    улучшение результативности  в  противодействии   ее   организованным формам;                                                  </w:t>
            </w:r>
            <w:r w:rsidRPr="004D2C7C">
              <w:rPr>
                <w:rFonts w:ascii="Times New Roman" w:hAnsi="Times New Roman"/>
                <w:color w:val="000000"/>
                <w:szCs w:val="24"/>
              </w:rPr>
              <w:t> </w:t>
            </w:r>
            <w:r w:rsidRPr="004D2C7C">
              <w:rPr>
                <w:rFonts w:ascii="Times New Roman" w:hAnsi="Times New Roman"/>
                <w:color w:val="000000"/>
                <w:szCs w:val="24"/>
                <w:bdr w:val="none" w:sz="0" w:space="0" w:color="auto" w:frame="1"/>
              </w:rPr>
              <w:br/>
            </w:r>
          </w:p>
        </w:tc>
      </w:tr>
      <w:tr w:rsidR="004D2C7C" w:rsidRPr="004D2C7C" w:rsidTr="004D2C7C">
        <w:trPr>
          <w:cantSplit/>
          <w:trHeight w:val="480"/>
        </w:trPr>
        <w:tc>
          <w:tcPr>
            <w:tcW w:w="20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4D2C7C" w:rsidRPr="004D2C7C" w:rsidRDefault="004D2C7C" w:rsidP="004D2C7C">
            <w:pPr>
              <w:ind w:firstLine="0"/>
              <w:textAlignment w:val="top"/>
              <w:rPr>
                <w:rFonts w:ascii="Times New Roman" w:hAnsi="Times New Roman"/>
                <w:color w:val="000000"/>
                <w:szCs w:val="24"/>
              </w:rPr>
            </w:pPr>
            <w:r w:rsidRPr="004D2C7C">
              <w:rPr>
                <w:rFonts w:ascii="Times New Roman" w:hAnsi="Times New Roman"/>
                <w:color w:val="000000"/>
                <w:szCs w:val="24"/>
                <w:bdr w:val="none" w:sz="0" w:space="0" w:color="auto" w:frame="1"/>
              </w:rPr>
              <w:t>Сроки и  этапы</w:t>
            </w:r>
            <w:r w:rsidRPr="004D2C7C">
              <w:rPr>
                <w:rFonts w:ascii="Times New Roman" w:hAnsi="Times New Roman"/>
                <w:color w:val="000000"/>
                <w:szCs w:val="24"/>
                <w:bdr w:val="none" w:sz="0" w:space="0" w:color="auto" w:frame="1"/>
              </w:rPr>
              <w:br/>
              <w:t>реализации   </w:t>
            </w:r>
            <w:r w:rsidRPr="004D2C7C">
              <w:rPr>
                <w:rFonts w:ascii="Times New Roman" w:hAnsi="Times New Roman"/>
                <w:color w:val="000000"/>
                <w:szCs w:val="24"/>
              </w:rPr>
              <w:t> </w:t>
            </w:r>
            <w:r w:rsidRPr="004D2C7C">
              <w:rPr>
                <w:rFonts w:ascii="Times New Roman" w:hAnsi="Times New Roman"/>
                <w:color w:val="000000"/>
                <w:szCs w:val="24"/>
                <w:bdr w:val="none" w:sz="0" w:space="0" w:color="auto" w:frame="1"/>
              </w:rPr>
              <w:br/>
              <w:t>Программы    </w:t>
            </w:r>
          </w:p>
          <w:p w:rsidR="004D2C7C" w:rsidRPr="004D2C7C" w:rsidRDefault="004D2C7C" w:rsidP="00F95949">
            <w:pPr>
              <w:textAlignment w:val="top"/>
              <w:rPr>
                <w:rFonts w:ascii="Times New Roman" w:hAnsi="Times New Roman"/>
                <w:color w:val="000000"/>
                <w:szCs w:val="24"/>
              </w:rPr>
            </w:pPr>
            <w:r w:rsidRPr="004D2C7C">
              <w:rPr>
                <w:rFonts w:ascii="Times New Roman" w:hAnsi="Times New Roman"/>
                <w:color w:val="000000"/>
                <w:szCs w:val="24"/>
              </w:rPr>
              <w:t> </w:t>
            </w:r>
          </w:p>
        </w:tc>
        <w:tc>
          <w:tcPr>
            <w:tcW w:w="7422"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4D2C7C" w:rsidRPr="004D2C7C" w:rsidRDefault="004D2C7C" w:rsidP="00A91C13">
            <w:pPr>
              <w:ind w:firstLine="0"/>
              <w:textAlignment w:val="top"/>
              <w:rPr>
                <w:rFonts w:ascii="Times New Roman" w:hAnsi="Times New Roman"/>
                <w:color w:val="000000"/>
                <w:szCs w:val="24"/>
              </w:rPr>
            </w:pPr>
            <w:r w:rsidRPr="004D2C7C">
              <w:rPr>
                <w:rFonts w:ascii="Times New Roman" w:hAnsi="Times New Roman"/>
                <w:color w:val="000000"/>
                <w:szCs w:val="24"/>
                <w:bdr w:val="none" w:sz="0" w:space="0" w:color="auto" w:frame="1"/>
              </w:rPr>
              <w:t>2024 год, без деления на этапы</w:t>
            </w:r>
          </w:p>
        </w:tc>
      </w:tr>
      <w:tr w:rsidR="004D2C7C" w:rsidRPr="004D2C7C" w:rsidTr="004D2C7C">
        <w:trPr>
          <w:cantSplit/>
          <w:trHeight w:val="985"/>
        </w:trPr>
        <w:tc>
          <w:tcPr>
            <w:tcW w:w="20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4D2C7C" w:rsidRPr="004D2C7C" w:rsidRDefault="004D2C7C" w:rsidP="004D2C7C">
            <w:pPr>
              <w:ind w:firstLine="0"/>
              <w:textAlignment w:val="top"/>
              <w:rPr>
                <w:rFonts w:ascii="Times New Roman" w:hAnsi="Times New Roman"/>
                <w:color w:val="000000"/>
                <w:szCs w:val="24"/>
              </w:rPr>
            </w:pPr>
            <w:r w:rsidRPr="004D2C7C">
              <w:rPr>
                <w:rFonts w:ascii="Times New Roman" w:hAnsi="Times New Roman"/>
                <w:color w:val="000000"/>
                <w:szCs w:val="24"/>
                <w:bdr w:val="none" w:sz="0" w:space="0" w:color="auto" w:frame="1"/>
              </w:rPr>
              <w:t>Финансовое   </w:t>
            </w:r>
            <w:r w:rsidRPr="004D2C7C">
              <w:rPr>
                <w:rFonts w:ascii="Times New Roman" w:hAnsi="Times New Roman"/>
                <w:color w:val="000000"/>
                <w:szCs w:val="24"/>
              </w:rPr>
              <w:t> </w:t>
            </w:r>
            <w:r w:rsidRPr="004D2C7C">
              <w:rPr>
                <w:rFonts w:ascii="Times New Roman" w:hAnsi="Times New Roman"/>
                <w:color w:val="000000"/>
                <w:szCs w:val="24"/>
                <w:bdr w:val="none" w:sz="0" w:space="0" w:color="auto" w:frame="1"/>
              </w:rPr>
              <w:br/>
              <w:t>обеспечение  </w:t>
            </w:r>
            <w:r w:rsidRPr="004D2C7C">
              <w:rPr>
                <w:rFonts w:ascii="Times New Roman" w:hAnsi="Times New Roman"/>
                <w:color w:val="000000"/>
                <w:szCs w:val="24"/>
              </w:rPr>
              <w:t> </w:t>
            </w:r>
            <w:r w:rsidRPr="004D2C7C">
              <w:rPr>
                <w:rFonts w:ascii="Times New Roman" w:hAnsi="Times New Roman"/>
                <w:color w:val="000000"/>
                <w:szCs w:val="24"/>
                <w:bdr w:val="none" w:sz="0" w:space="0" w:color="auto" w:frame="1"/>
              </w:rPr>
              <w:br/>
              <w:t>Программы    </w:t>
            </w:r>
          </w:p>
          <w:p w:rsidR="004D2C7C" w:rsidRPr="004D2C7C" w:rsidRDefault="004D2C7C" w:rsidP="00F95949">
            <w:pPr>
              <w:textAlignment w:val="top"/>
              <w:rPr>
                <w:rFonts w:ascii="Times New Roman" w:hAnsi="Times New Roman"/>
                <w:color w:val="000000"/>
                <w:szCs w:val="24"/>
              </w:rPr>
            </w:pPr>
            <w:r w:rsidRPr="004D2C7C">
              <w:rPr>
                <w:rFonts w:ascii="Times New Roman" w:hAnsi="Times New Roman"/>
                <w:color w:val="000000"/>
                <w:szCs w:val="24"/>
              </w:rPr>
              <w:t> </w:t>
            </w:r>
          </w:p>
        </w:tc>
        <w:tc>
          <w:tcPr>
            <w:tcW w:w="7422"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4D2C7C" w:rsidRPr="004D2C7C" w:rsidRDefault="004D2C7C" w:rsidP="00A91C13">
            <w:pPr>
              <w:ind w:firstLine="0"/>
              <w:textAlignment w:val="top"/>
              <w:rPr>
                <w:rFonts w:ascii="Times New Roman" w:hAnsi="Times New Roman"/>
                <w:color w:val="000000"/>
                <w:szCs w:val="24"/>
              </w:rPr>
            </w:pPr>
            <w:r w:rsidRPr="004D2C7C">
              <w:rPr>
                <w:rFonts w:ascii="Times New Roman" w:hAnsi="Times New Roman"/>
                <w:color w:val="000000"/>
                <w:szCs w:val="24"/>
                <w:bdr w:val="none" w:sz="0" w:space="0" w:color="auto" w:frame="1"/>
              </w:rPr>
              <w:t xml:space="preserve"> Программа   предусматривает финансирование.          </w:t>
            </w:r>
            <w:r w:rsidRPr="004D2C7C">
              <w:rPr>
                <w:rFonts w:ascii="Times New Roman" w:hAnsi="Times New Roman"/>
                <w:color w:val="000000"/>
                <w:szCs w:val="24"/>
              </w:rPr>
              <w:t> </w:t>
            </w:r>
            <w:r w:rsidRPr="004D2C7C">
              <w:rPr>
                <w:rFonts w:ascii="Times New Roman" w:hAnsi="Times New Roman"/>
                <w:color w:val="000000"/>
                <w:szCs w:val="24"/>
                <w:bdr w:val="none" w:sz="0" w:space="0" w:color="auto" w:frame="1"/>
              </w:rPr>
              <w:br/>
            </w:r>
          </w:p>
          <w:p w:rsidR="004D2C7C" w:rsidRPr="004D2C7C" w:rsidRDefault="004D2C7C" w:rsidP="00F95949">
            <w:pPr>
              <w:textAlignment w:val="top"/>
              <w:rPr>
                <w:rFonts w:ascii="Times New Roman" w:hAnsi="Times New Roman"/>
                <w:color w:val="000000"/>
                <w:szCs w:val="24"/>
              </w:rPr>
            </w:pPr>
          </w:p>
        </w:tc>
      </w:tr>
      <w:tr w:rsidR="004D2C7C" w:rsidRPr="004D2C7C" w:rsidTr="004D2C7C">
        <w:trPr>
          <w:cantSplit/>
          <w:trHeight w:val="1957"/>
        </w:trPr>
        <w:tc>
          <w:tcPr>
            <w:tcW w:w="20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4D2C7C" w:rsidRPr="004D2C7C" w:rsidRDefault="004D2C7C" w:rsidP="004D2C7C">
            <w:pPr>
              <w:ind w:firstLine="0"/>
              <w:textAlignment w:val="top"/>
              <w:rPr>
                <w:rFonts w:ascii="Times New Roman" w:hAnsi="Times New Roman"/>
                <w:color w:val="000000"/>
                <w:szCs w:val="24"/>
              </w:rPr>
            </w:pPr>
            <w:r w:rsidRPr="004D2C7C">
              <w:rPr>
                <w:rFonts w:ascii="Times New Roman" w:hAnsi="Times New Roman"/>
                <w:color w:val="000000"/>
                <w:szCs w:val="24"/>
                <w:bdr w:val="none" w:sz="0" w:space="0" w:color="auto" w:frame="1"/>
              </w:rPr>
              <w:t>Ожидаемый    </w:t>
            </w:r>
            <w:r w:rsidRPr="004D2C7C">
              <w:rPr>
                <w:rFonts w:ascii="Times New Roman" w:hAnsi="Times New Roman"/>
                <w:color w:val="000000"/>
                <w:szCs w:val="24"/>
              </w:rPr>
              <w:t> </w:t>
            </w:r>
            <w:r w:rsidRPr="004D2C7C">
              <w:rPr>
                <w:rFonts w:ascii="Times New Roman" w:hAnsi="Times New Roman"/>
                <w:color w:val="000000"/>
                <w:szCs w:val="24"/>
                <w:bdr w:val="none" w:sz="0" w:space="0" w:color="auto" w:frame="1"/>
              </w:rPr>
              <w:br/>
              <w:t>социально-   </w:t>
            </w:r>
            <w:r w:rsidRPr="004D2C7C">
              <w:rPr>
                <w:rFonts w:ascii="Times New Roman" w:hAnsi="Times New Roman"/>
                <w:color w:val="000000"/>
                <w:szCs w:val="24"/>
              </w:rPr>
              <w:t> </w:t>
            </w:r>
            <w:r w:rsidRPr="004D2C7C">
              <w:rPr>
                <w:rFonts w:ascii="Times New Roman" w:hAnsi="Times New Roman"/>
                <w:color w:val="000000"/>
                <w:szCs w:val="24"/>
                <w:bdr w:val="none" w:sz="0" w:space="0" w:color="auto" w:frame="1"/>
              </w:rPr>
              <w:br/>
              <w:t>экономический</w:t>
            </w:r>
            <w:r w:rsidRPr="004D2C7C">
              <w:rPr>
                <w:rFonts w:ascii="Times New Roman" w:hAnsi="Times New Roman"/>
                <w:color w:val="000000"/>
                <w:szCs w:val="24"/>
              </w:rPr>
              <w:t> </w:t>
            </w:r>
            <w:r w:rsidRPr="004D2C7C">
              <w:rPr>
                <w:rFonts w:ascii="Times New Roman" w:hAnsi="Times New Roman"/>
                <w:color w:val="000000"/>
                <w:szCs w:val="24"/>
                <w:bdr w:val="none" w:sz="0" w:space="0" w:color="auto" w:frame="1"/>
              </w:rPr>
              <w:br/>
              <w:t>эффект       </w:t>
            </w:r>
            <w:r w:rsidRPr="004D2C7C">
              <w:rPr>
                <w:rFonts w:ascii="Times New Roman" w:hAnsi="Times New Roman"/>
                <w:color w:val="000000"/>
                <w:szCs w:val="24"/>
              </w:rPr>
              <w:t> </w:t>
            </w:r>
            <w:r w:rsidRPr="004D2C7C">
              <w:rPr>
                <w:rFonts w:ascii="Times New Roman" w:hAnsi="Times New Roman"/>
                <w:color w:val="000000"/>
                <w:szCs w:val="24"/>
                <w:bdr w:val="none" w:sz="0" w:space="0" w:color="auto" w:frame="1"/>
              </w:rPr>
              <w:br/>
              <w:t>реализации   </w:t>
            </w:r>
            <w:r w:rsidRPr="004D2C7C">
              <w:rPr>
                <w:rFonts w:ascii="Times New Roman" w:hAnsi="Times New Roman"/>
                <w:color w:val="000000"/>
                <w:szCs w:val="24"/>
              </w:rPr>
              <w:t> </w:t>
            </w:r>
            <w:r w:rsidRPr="004D2C7C">
              <w:rPr>
                <w:rFonts w:ascii="Times New Roman" w:hAnsi="Times New Roman"/>
                <w:color w:val="000000"/>
                <w:szCs w:val="24"/>
                <w:bdr w:val="none" w:sz="0" w:space="0" w:color="auto" w:frame="1"/>
              </w:rPr>
              <w:br/>
              <w:t>Программы    </w:t>
            </w:r>
          </w:p>
          <w:p w:rsidR="004D2C7C" w:rsidRPr="004D2C7C" w:rsidRDefault="004D2C7C" w:rsidP="00F95949">
            <w:pPr>
              <w:textAlignment w:val="top"/>
              <w:rPr>
                <w:rFonts w:ascii="Times New Roman" w:hAnsi="Times New Roman"/>
                <w:color w:val="000000"/>
                <w:szCs w:val="24"/>
              </w:rPr>
            </w:pPr>
            <w:r w:rsidRPr="004D2C7C">
              <w:rPr>
                <w:rFonts w:ascii="Times New Roman" w:hAnsi="Times New Roman"/>
                <w:color w:val="000000"/>
                <w:szCs w:val="24"/>
              </w:rPr>
              <w:t> </w:t>
            </w:r>
          </w:p>
        </w:tc>
        <w:tc>
          <w:tcPr>
            <w:tcW w:w="7422"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4D2C7C" w:rsidRPr="004D2C7C" w:rsidRDefault="004D2C7C" w:rsidP="00A91C13">
            <w:pPr>
              <w:ind w:firstLine="0"/>
              <w:textAlignment w:val="top"/>
              <w:rPr>
                <w:rFonts w:ascii="Times New Roman" w:hAnsi="Times New Roman"/>
                <w:color w:val="000000"/>
                <w:szCs w:val="24"/>
                <w:bdr w:val="none" w:sz="0" w:space="0" w:color="auto" w:frame="1"/>
              </w:rPr>
            </w:pPr>
            <w:r w:rsidRPr="004D2C7C">
              <w:rPr>
                <w:rFonts w:ascii="Times New Roman" w:hAnsi="Times New Roman"/>
                <w:color w:val="000000"/>
                <w:szCs w:val="24"/>
                <w:bdr w:val="none" w:sz="0" w:space="0" w:color="auto" w:frame="1"/>
              </w:rPr>
              <w:t>- снижение темпов роста преступности в  целом    </w:t>
            </w:r>
            <w:r w:rsidRPr="004D2C7C">
              <w:rPr>
                <w:rFonts w:ascii="Times New Roman" w:hAnsi="Times New Roman"/>
                <w:color w:val="000000"/>
                <w:szCs w:val="24"/>
              </w:rPr>
              <w:t> </w:t>
            </w:r>
            <w:r w:rsidRPr="004D2C7C">
              <w:rPr>
                <w:rFonts w:ascii="Times New Roman" w:hAnsi="Times New Roman"/>
                <w:color w:val="000000"/>
                <w:szCs w:val="24"/>
                <w:bdr w:val="none" w:sz="0" w:space="0" w:color="auto" w:frame="1"/>
              </w:rPr>
              <w:br/>
              <w:t>- повышение эффективности профилактики правонарушений;   </w:t>
            </w:r>
          </w:p>
          <w:p w:rsidR="004D2C7C" w:rsidRPr="004D2C7C" w:rsidRDefault="004D2C7C" w:rsidP="00F95949">
            <w:pPr>
              <w:textAlignment w:val="top"/>
              <w:rPr>
                <w:rFonts w:ascii="Times New Roman" w:hAnsi="Times New Roman"/>
                <w:color w:val="000000"/>
                <w:szCs w:val="24"/>
              </w:rPr>
            </w:pPr>
            <w:r w:rsidRPr="004D2C7C">
              <w:rPr>
                <w:rFonts w:ascii="Times New Roman" w:hAnsi="Times New Roman"/>
                <w:color w:val="000000"/>
                <w:szCs w:val="24"/>
                <w:bdr w:val="none" w:sz="0" w:space="0" w:color="auto" w:frame="1"/>
              </w:rPr>
              <w:t>-  укрепление  безопасности  объектов  жизнеобеспечения  и особой важности;                                          </w:t>
            </w:r>
            <w:r w:rsidRPr="004D2C7C">
              <w:rPr>
                <w:rFonts w:ascii="Times New Roman" w:hAnsi="Times New Roman"/>
                <w:color w:val="000000"/>
                <w:szCs w:val="24"/>
                <w:bdr w:val="none" w:sz="0" w:space="0" w:color="auto" w:frame="1"/>
              </w:rPr>
              <w:br/>
              <w:t xml:space="preserve">- </w:t>
            </w:r>
            <w:r w:rsidRPr="004D2C7C">
              <w:rPr>
                <w:rFonts w:ascii="Times New Roman" w:hAnsi="Times New Roman"/>
                <w:color w:val="000000"/>
                <w:szCs w:val="24"/>
              </w:rPr>
              <w:t>Совершенствование мотивации поведения муниципальных служащих по минимизации коррупционных рисков</w:t>
            </w:r>
            <w:r w:rsidRPr="004D2C7C">
              <w:rPr>
                <w:rFonts w:ascii="Times New Roman" w:hAnsi="Times New Roman"/>
                <w:color w:val="000000"/>
                <w:szCs w:val="24"/>
                <w:bdr w:val="none" w:sz="0" w:space="0" w:color="auto" w:frame="1"/>
              </w:rPr>
              <w:br/>
            </w:r>
            <w:r w:rsidRPr="004D2C7C">
              <w:rPr>
                <w:rFonts w:ascii="Times New Roman" w:hAnsi="Times New Roman"/>
                <w:color w:val="000000"/>
                <w:szCs w:val="24"/>
                <w:bdr w:val="none" w:sz="0" w:space="0" w:color="auto" w:frame="1"/>
              </w:rPr>
              <w:br/>
            </w:r>
          </w:p>
        </w:tc>
      </w:tr>
      <w:tr w:rsidR="004D2C7C" w:rsidRPr="004D2C7C" w:rsidTr="004D2C7C">
        <w:trPr>
          <w:cantSplit/>
          <w:trHeight w:val="1220"/>
        </w:trPr>
        <w:tc>
          <w:tcPr>
            <w:tcW w:w="20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4D2C7C" w:rsidRPr="004D2C7C" w:rsidRDefault="004D2C7C" w:rsidP="004D2C7C">
            <w:pPr>
              <w:ind w:firstLine="0"/>
              <w:textAlignment w:val="top"/>
              <w:rPr>
                <w:rFonts w:ascii="Times New Roman" w:hAnsi="Times New Roman"/>
                <w:color w:val="000000"/>
                <w:szCs w:val="24"/>
              </w:rPr>
            </w:pPr>
            <w:r w:rsidRPr="004D2C7C">
              <w:rPr>
                <w:rFonts w:ascii="Times New Roman" w:hAnsi="Times New Roman"/>
                <w:color w:val="000000"/>
                <w:szCs w:val="24"/>
                <w:bdr w:val="none" w:sz="0" w:space="0" w:color="auto" w:frame="1"/>
              </w:rPr>
              <w:t>Система      </w:t>
            </w:r>
            <w:r w:rsidRPr="004D2C7C">
              <w:rPr>
                <w:rFonts w:ascii="Times New Roman" w:hAnsi="Times New Roman"/>
                <w:color w:val="000000"/>
                <w:szCs w:val="24"/>
              </w:rPr>
              <w:t> </w:t>
            </w:r>
            <w:r w:rsidRPr="004D2C7C">
              <w:rPr>
                <w:rFonts w:ascii="Times New Roman" w:hAnsi="Times New Roman"/>
                <w:color w:val="000000"/>
                <w:szCs w:val="24"/>
                <w:bdr w:val="none" w:sz="0" w:space="0" w:color="auto" w:frame="1"/>
              </w:rPr>
              <w:br/>
              <w:t>контроля    за</w:t>
            </w:r>
            <w:r w:rsidRPr="004D2C7C">
              <w:rPr>
                <w:rFonts w:ascii="Times New Roman" w:hAnsi="Times New Roman"/>
                <w:color w:val="000000"/>
                <w:szCs w:val="24"/>
                <w:bdr w:val="none" w:sz="0" w:space="0" w:color="auto" w:frame="1"/>
              </w:rPr>
              <w:br/>
              <w:t>реализацией  </w:t>
            </w:r>
            <w:r w:rsidRPr="004D2C7C">
              <w:rPr>
                <w:rFonts w:ascii="Times New Roman" w:hAnsi="Times New Roman"/>
                <w:color w:val="000000"/>
                <w:szCs w:val="24"/>
              </w:rPr>
              <w:t> </w:t>
            </w:r>
            <w:r w:rsidRPr="004D2C7C">
              <w:rPr>
                <w:rFonts w:ascii="Times New Roman" w:hAnsi="Times New Roman"/>
                <w:color w:val="000000"/>
                <w:szCs w:val="24"/>
                <w:bdr w:val="none" w:sz="0" w:space="0" w:color="auto" w:frame="1"/>
              </w:rPr>
              <w:br/>
              <w:t>Программы    </w:t>
            </w:r>
          </w:p>
          <w:p w:rsidR="004D2C7C" w:rsidRPr="004D2C7C" w:rsidRDefault="004D2C7C" w:rsidP="00F95949">
            <w:pPr>
              <w:textAlignment w:val="top"/>
              <w:rPr>
                <w:rFonts w:ascii="Times New Roman" w:hAnsi="Times New Roman"/>
                <w:color w:val="000000"/>
                <w:szCs w:val="24"/>
              </w:rPr>
            </w:pPr>
            <w:r w:rsidRPr="004D2C7C">
              <w:rPr>
                <w:rFonts w:ascii="Times New Roman" w:hAnsi="Times New Roman"/>
                <w:color w:val="000000"/>
                <w:szCs w:val="24"/>
              </w:rPr>
              <w:t> </w:t>
            </w:r>
          </w:p>
        </w:tc>
        <w:tc>
          <w:tcPr>
            <w:tcW w:w="7422"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4D2C7C" w:rsidRPr="004D2C7C" w:rsidRDefault="004D2C7C" w:rsidP="00A91C13">
            <w:pPr>
              <w:ind w:firstLine="0"/>
              <w:textAlignment w:val="top"/>
              <w:rPr>
                <w:rFonts w:ascii="Times New Roman" w:hAnsi="Times New Roman"/>
                <w:color w:val="000000"/>
                <w:szCs w:val="24"/>
                <w:bdr w:val="none" w:sz="0" w:space="0" w:color="auto" w:frame="1"/>
              </w:rPr>
            </w:pPr>
            <w:r w:rsidRPr="004D2C7C">
              <w:rPr>
                <w:rFonts w:ascii="Times New Roman" w:hAnsi="Times New Roman"/>
                <w:color w:val="000000"/>
                <w:szCs w:val="24"/>
                <w:bdr w:val="none" w:sz="0" w:space="0" w:color="auto" w:frame="1"/>
              </w:rPr>
              <w:t>Контроль  за  реализацией Программы осуществляет   </w:t>
            </w:r>
          </w:p>
          <w:p w:rsidR="004D2C7C" w:rsidRPr="004D2C7C" w:rsidRDefault="004D2C7C" w:rsidP="00A91C13">
            <w:pPr>
              <w:ind w:firstLine="0"/>
              <w:textAlignment w:val="top"/>
              <w:rPr>
                <w:rFonts w:ascii="Times New Roman" w:hAnsi="Times New Roman"/>
                <w:color w:val="000000"/>
                <w:szCs w:val="24"/>
              </w:rPr>
            </w:pPr>
            <w:r w:rsidRPr="004D2C7C">
              <w:rPr>
                <w:rFonts w:ascii="Times New Roman" w:hAnsi="Times New Roman"/>
                <w:color w:val="000000"/>
                <w:szCs w:val="24"/>
                <w:bdr w:val="none" w:sz="0" w:space="0" w:color="auto" w:frame="1"/>
              </w:rPr>
              <w:t>Администрация муниципального образования,     комиссия  по профилактике правонарушений и борьбе с преступностью  при Администрации  муниципального образования</w:t>
            </w:r>
          </w:p>
          <w:p w:rsidR="004D2C7C" w:rsidRPr="004D2C7C" w:rsidRDefault="004D2C7C" w:rsidP="00F95949">
            <w:pPr>
              <w:textAlignment w:val="top"/>
              <w:rPr>
                <w:rFonts w:ascii="Times New Roman" w:hAnsi="Times New Roman"/>
                <w:color w:val="000000"/>
                <w:szCs w:val="24"/>
              </w:rPr>
            </w:pPr>
            <w:r w:rsidRPr="004D2C7C">
              <w:rPr>
                <w:rFonts w:ascii="Times New Roman" w:hAnsi="Times New Roman"/>
                <w:color w:val="000000"/>
                <w:szCs w:val="24"/>
              </w:rPr>
              <w:t> </w:t>
            </w:r>
          </w:p>
          <w:p w:rsidR="004D2C7C" w:rsidRPr="004D2C7C" w:rsidRDefault="004D2C7C" w:rsidP="00F95949">
            <w:pPr>
              <w:textAlignment w:val="top"/>
              <w:rPr>
                <w:rFonts w:ascii="Times New Roman" w:hAnsi="Times New Roman"/>
                <w:color w:val="000000"/>
                <w:szCs w:val="24"/>
              </w:rPr>
            </w:pPr>
          </w:p>
        </w:tc>
      </w:tr>
    </w:tbl>
    <w:p w:rsidR="004D2C7C" w:rsidRDefault="004D2C7C" w:rsidP="004D2C7C">
      <w:pPr>
        <w:textAlignment w:val="top"/>
        <w:rPr>
          <w:rFonts w:ascii="Times New Roman" w:hAnsi="Times New Roman"/>
          <w:color w:val="000000"/>
          <w:szCs w:val="24"/>
        </w:rPr>
      </w:pPr>
      <w:r w:rsidRPr="004D2C7C">
        <w:rPr>
          <w:rFonts w:ascii="Times New Roman" w:hAnsi="Times New Roman"/>
          <w:color w:val="000000"/>
          <w:szCs w:val="24"/>
          <w:bdr w:val="none" w:sz="0" w:space="0" w:color="auto" w:frame="1"/>
        </w:rPr>
        <w:t>II. ОСНОВНЫЕ ПОЛОЖЕНИЯ  ПРОГРАММЫ</w:t>
      </w:r>
    </w:p>
    <w:p w:rsidR="004D2C7C" w:rsidRPr="004D2C7C" w:rsidRDefault="004D2C7C" w:rsidP="004D2C7C">
      <w:pPr>
        <w:textAlignment w:val="top"/>
        <w:rPr>
          <w:rFonts w:ascii="Times New Roman" w:hAnsi="Times New Roman"/>
          <w:color w:val="000000"/>
          <w:szCs w:val="24"/>
        </w:rPr>
      </w:pPr>
      <w:r w:rsidRPr="004D2C7C">
        <w:rPr>
          <w:rFonts w:ascii="Times New Roman" w:hAnsi="Times New Roman"/>
          <w:b/>
          <w:bCs/>
          <w:i/>
          <w:iCs/>
          <w:color w:val="000000"/>
          <w:szCs w:val="24"/>
          <w:bdr w:val="none" w:sz="0" w:space="0" w:color="auto" w:frame="1"/>
        </w:rPr>
        <w:t>2.1.</w:t>
      </w:r>
      <w:r w:rsidRPr="004D2C7C">
        <w:rPr>
          <w:rFonts w:ascii="Times New Roman" w:hAnsi="Times New Roman"/>
          <w:b/>
          <w:bCs/>
          <w:i/>
          <w:iCs/>
          <w:color w:val="000000"/>
          <w:szCs w:val="24"/>
        </w:rPr>
        <w:t> </w:t>
      </w:r>
      <w:r w:rsidRPr="004D2C7C">
        <w:rPr>
          <w:rFonts w:ascii="Times New Roman" w:hAnsi="Times New Roman"/>
          <w:b/>
          <w:bCs/>
          <w:i/>
          <w:iCs/>
          <w:color w:val="000000"/>
          <w:szCs w:val="24"/>
          <w:bdr w:val="none" w:sz="0" w:space="0" w:color="auto" w:frame="1"/>
        </w:rPr>
        <w:t>Введени</w:t>
      </w:r>
      <w:r>
        <w:rPr>
          <w:rFonts w:ascii="Times New Roman" w:hAnsi="Times New Roman"/>
          <w:b/>
          <w:bCs/>
          <w:i/>
          <w:iCs/>
          <w:color w:val="000000"/>
          <w:szCs w:val="24"/>
          <w:bdr w:val="none" w:sz="0" w:space="0" w:color="auto" w:frame="1"/>
        </w:rPr>
        <w:t>е</w:t>
      </w:r>
      <w:r w:rsidRPr="004D2C7C">
        <w:rPr>
          <w:rFonts w:ascii="Times New Roman" w:hAnsi="Times New Roman"/>
          <w:b/>
          <w:bCs/>
          <w:color w:val="000000"/>
          <w:szCs w:val="24"/>
          <w:bdr w:val="none" w:sz="0" w:space="0" w:color="auto" w:frame="1"/>
        </w:rPr>
        <w:t> </w:t>
      </w:r>
    </w:p>
    <w:p w:rsidR="004D2C7C" w:rsidRPr="004D2C7C" w:rsidRDefault="004D2C7C" w:rsidP="004D2C7C">
      <w:pPr>
        <w:ind w:firstLine="651"/>
        <w:textAlignment w:val="top"/>
        <w:rPr>
          <w:rFonts w:ascii="Times New Roman" w:hAnsi="Times New Roman"/>
          <w:color w:val="000000"/>
          <w:szCs w:val="24"/>
          <w:bdr w:val="none" w:sz="0" w:space="0" w:color="auto" w:frame="1"/>
        </w:rPr>
      </w:pPr>
      <w:r w:rsidRPr="004D2C7C">
        <w:rPr>
          <w:rFonts w:ascii="Times New Roman" w:hAnsi="Times New Roman"/>
          <w:color w:val="000000"/>
          <w:szCs w:val="24"/>
          <w:bdr w:val="none" w:sz="0" w:space="0" w:color="auto" w:frame="1"/>
        </w:rPr>
        <w:t xml:space="preserve">Противодействие преступности, охрана общественного порядка и безопасности граждан, профилактика правонарушений,  всегда являлись важнейшими задачами всех без исключения органов  власти, всего общества. Осуществление планов экономического и социально-культурного развития невозможно без достижения серьезных успехов в борьбе с таким социальным явлением, как преступность. На протяжении последних лет, когда страна переживала трудный период радикального переустройства всего жизненного уклада, сложной экономической обстановки, изменения системы ценностей и приоритетов, проблемы укрепления правопорядка и законности приобрели особую остроту. Кризисные явления в социальной и экономической сферах обострили криминогенную обстановку в РФ. В этих условиях требуется принятие дополнительных, адекватных происходящим процессам, мер реагирования, многократно усиливается значение консолидированных усилий всего общества и государства.  </w:t>
      </w:r>
    </w:p>
    <w:p w:rsidR="004D2C7C" w:rsidRPr="004D2C7C" w:rsidRDefault="004D2C7C" w:rsidP="004D2C7C">
      <w:pPr>
        <w:ind w:firstLine="651"/>
        <w:textAlignment w:val="top"/>
        <w:rPr>
          <w:rFonts w:ascii="Times New Roman" w:hAnsi="Times New Roman"/>
          <w:color w:val="000000"/>
          <w:szCs w:val="24"/>
        </w:rPr>
      </w:pPr>
      <w:r w:rsidRPr="004D2C7C">
        <w:rPr>
          <w:rFonts w:ascii="Times New Roman" w:hAnsi="Times New Roman"/>
          <w:b/>
          <w:bCs/>
          <w:i/>
          <w:iCs/>
          <w:color w:val="000000"/>
          <w:szCs w:val="24"/>
          <w:bdr w:val="none" w:sz="0" w:space="0" w:color="auto" w:frame="1"/>
        </w:rPr>
        <w:t>2.2. Характеристика проблемы.  </w:t>
      </w:r>
    </w:p>
    <w:p w:rsidR="004D2C7C" w:rsidRPr="004D2C7C" w:rsidRDefault="004D2C7C" w:rsidP="004D2C7C">
      <w:pPr>
        <w:ind w:firstLine="651"/>
        <w:textAlignment w:val="top"/>
        <w:rPr>
          <w:rFonts w:ascii="Times New Roman" w:hAnsi="Times New Roman"/>
          <w:color w:val="000000"/>
          <w:szCs w:val="24"/>
        </w:rPr>
      </w:pPr>
      <w:r w:rsidRPr="004D2C7C">
        <w:rPr>
          <w:rFonts w:ascii="Times New Roman" w:hAnsi="Times New Roman"/>
          <w:color w:val="000000"/>
          <w:szCs w:val="24"/>
          <w:bdr w:val="none" w:sz="0" w:space="0" w:color="auto" w:frame="1"/>
        </w:rPr>
        <w:t xml:space="preserve">В настоящее время сохраняется реальная угроза распространения   совершения коррупционных нарушений и т.п. Все это свидетельствует о недостаточности проводимой профилактической работы. Криминализация общества определяется целым комплексом факторов. К ним, помимо просчетов, допущенных на этапе проведения крупномасштабных реформ в экономической, правоохранительной и других базовых </w:t>
      </w:r>
      <w:r w:rsidRPr="004D2C7C">
        <w:rPr>
          <w:rFonts w:ascii="Times New Roman" w:hAnsi="Times New Roman"/>
          <w:color w:val="000000"/>
          <w:szCs w:val="24"/>
          <w:bdr w:val="none" w:sz="0" w:space="0" w:color="auto" w:frame="1"/>
        </w:rPr>
        <w:lastRenderedPageBreak/>
        <w:t>областях государственной деятельности,</w:t>
      </w:r>
      <w:r w:rsidRPr="004D2C7C">
        <w:rPr>
          <w:rFonts w:ascii="Times New Roman" w:hAnsi="Times New Roman"/>
          <w:color w:val="000000"/>
          <w:szCs w:val="24"/>
        </w:rPr>
        <w:t> </w:t>
      </w:r>
      <w:r w:rsidRPr="004D2C7C">
        <w:rPr>
          <w:rFonts w:ascii="Times New Roman" w:hAnsi="Times New Roman"/>
          <w:color w:val="000000"/>
          <w:spacing w:val="-6"/>
          <w:szCs w:val="24"/>
          <w:bdr w:val="none" w:sz="0" w:space="0" w:color="auto" w:frame="1"/>
        </w:rPr>
        <w:t>относятся: </w:t>
      </w:r>
      <w:r w:rsidRPr="004D2C7C">
        <w:rPr>
          <w:rFonts w:ascii="Times New Roman" w:hAnsi="Times New Roman"/>
          <w:color w:val="000000"/>
          <w:spacing w:val="-6"/>
          <w:szCs w:val="24"/>
        </w:rPr>
        <w:t> </w:t>
      </w:r>
      <w:r w:rsidRPr="004D2C7C">
        <w:rPr>
          <w:rFonts w:ascii="Times New Roman" w:hAnsi="Times New Roman"/>
          <w:color w:val="000000"/>
          <w:spacing w:val="-2"/>
          <w:szCs w:val="24"/>
          <w:bdr w:val="none" w:sz="0" w:space="0" w:color="auto" w:frame="1"/>
        </w:rPr>
        <w:t>снижение духовно-нравственного потенциала, правовой нигилизм</w:t>
      </w:r>
      <w:r w:rsidRPr="004D2C7C">
        <w:rPr>
          <w:rFonts w:ascii="Times New Roman" w:hAnsi="Times New Roman"/>
          <w:color w:val="000000"/>
          <w:szCs w:val="24"/>
        </w:rPr>
        <w:t> </w:t>
      </w:r>
      <w:r w:rsidRPr="004D2C7C">
        <w:rPr>
          <w:rFonts w:ascii="Times New Roman" w:hAnsi="Times New Roman"/>
          <w:color w:val="000000"/>
          <w:spacing w:val="-6"/>
          <w:szCs w:val="24"/>
          <w:bdr w:val="none" w:sz="0" w:space="0" w:color="auto" w:frame="1"/>
        </w:rPr>
        <w:t>общества, отсутствие системы правового воспитания граждан; недостатки в деятельности правоохранительных и контрольно-надзорных органов, прежде всего в части взаимодействия, утраты опоры на население, оттока профессиональных кадров, нерешенности проблем правового, материально-технического, финансового, социального и иного обеспечения; техническое несовершенство средств и методов профилактики и предупреждения преступности, контроля за происходящими процессами и реагирования на их изменение;</w:t>
      </w:r>
      <w:r w:rsidRPr="004D2C7C">
        <w:rPr>
          <w:rFonts w:ascii="Times New Roman" w:hAnsi="Times New Roman"/>
          <w:color w:val="000000"/>
          <w:spacing w:val="-6"/>
          <w:szCs w:val="24"/>
        </w:rPr>
        <w:t> </w:t>
      </w:r>
      <w:r w:rsidRPr="004D2C7C">
        <w:rPr>
          <w:rFonts w:ascii="Times New Roman" w:hAnsi="Times New Roman"/>
          <w:color w:val="000000"/>
          <w:szCs w:val="24"/>
          <w:bdr w:val="none" w:sz="0" w:space="0" w:color="auto" w:frame="1"/>
        </w:rPr>
        <w:t>распространение различных должностных злоупотреблений и нарушений законности; сохраняющийся высокий уровень безработицы трудоспособного населения. Все более отчетливо проявляется на современном этапе развития общества корыстная направленность преступности, углубление процесса вытеснения из нее примитивного уголовника предприимчивым преступником с новыми, более изощренными способами и формами преступной деятельности, отвергающим любую мораль.</w:t>
      </w:r>
      <w:r w:rsidRPr="004D2C7C">
        <w:rPr>
          <w:rFonts w:ascii="Times New Roman" w:hAnsi="Times New Roman"/>
          <w:color w:val="000000"/>
          <w:szCs w:val="24"/>
        </w:rPr>
        <w:t> </w:t>
      </w:r>
    </w:p>
    <w:p w:rsidR="004D2C7C" w:rsidRPr="004D2C7C" w:rsidRDefault="004D2C7C" w:rsidP="004D2C7C">
      <w:pPr>
        <w:ind w:firstLine="651"/>
        <w:textAlignment w:val="top"/>
        <w:rPr>
          <w:rFonts w:ascii="Times New Roman" w:hAnsi="Times New Roman"/>
          <w:color w:val="000000"/>
          <w:szCs w:val="24"/>
        </w:rPr>
      </w:pPr>
      <w:r w:rsidRPr="004D2C7C">
        <w:rPr>
          <w:rFonts w:ascii="Times New Roman" w:hAnsi="Times New Roman"/>
          <w:color w:val="000000"/>
          <w:spacing w:val="-2"/>
          <w:szCs w:val="24"/>
          <w:bdr w:val="none" w:sz="0" w:space="0" w:color="auto" w:frame="1"/>
        </w:rPr>
        <w:t>С учетом изложенного, в криминальной ситуации можно прогнозировать развитие следующих негативных тенденций:</w:t>
      </w:r>
      <w:r w:rsidRPr="004D2C7C">
        <w:rPr>
          <w:rFonts w:ascii="Times New Roman" w:hAnsi="Times New Roman"/>
          <w:color w:val="000000"/>
          <w:szCs w:val="24"/>
        </w:rPr>
        <w:t> </w:t>
      </w:r>
    </w:p>
    <w:p w:rsidR="004D2C7C" w:rsidRPr="004D2C7C" w:rsidRDefault="004D2C7C" w:rsidP="004D2C7C">
      <w:pPr>
        <w:textAlignment w:val="top"/>
        <w:rPr>
          <w:rFonts w:ascii="Times New Roman" w:hAnsi="Times New Roman"/>
          <w:color w:val="000000"/>
          <w:szCs w:val="24"/>
        </w:rPr>
      </w:pPr>
      <w:r w:rsidRPr="004D2C7C">
        <w:rPr>
          <w:rFonts w:ascii="Times New Roman" w:hAnsi="Times New Roman"/>
          <w:color w:val="000000"/>
          <w:szCs w:val="24"/>
          <w:bdr w:val="none" w:sz="0" w:space="0" w:color="auto" w:frame="1"/>
        </w:rPr>
        <w:t>-     рост преступлений против личности, таких как причинения вреда здоровью, корыстно-насильственных посягательств (разбоев, грабежей), краж всех форм собственности;  дальнейшая криминализация экономики, развитие новых схем и методов совершения экономических преступлений, уклонения от налогообложения;    увеличение объема незаконных операций с оружием, боеприпасами, взрывчатыми веществами и иными средствами вооружения; повышение криминальной активности несовершеннолетних, сопряженной с вовлечением их в пьянство, наркоманию; увеличение детской беспризорности и безнадзорности; рост рецидивной преступности  повышение изощренности и дерзости совершаемых преступлений, профессионализма, технической оснащенности и вооруженности преступников. Решение этих проблем и других задач укрепления правопорядка неразрывно связано с активизацией и совершенствованием деятельности правоохранительных органов. Вместе с тем, достижению качественных сдвигов в результатах правоохранительной деятельности во многом будет способствовать продолжение программно-целевого подхода к решению имеющихся проблем, сосредоточение усилий, координации и взаимодействия всей правовой системы, органов власти и управления, общественных объединений и граждан муниципального образования в борьбе с преступностью и профилактике правонарушений. </w:t>
      </w:r>
    </w:p>
    <w:p w:rsidR="004D2C7C" w:rsidRPr="004D2C7C" w:rsidRDefault="004D2C7C" w:rsidP="004D2C7C">
      <w:pPr>
        <w:textAlignment w:val="top"/>
        <w:rPr>
          <w:rFonts w:ascii="Times New Roman" w:hAnsi="Times New Roman"/>
          <w:color w:val="000000"/>
          <w:szCs w:val="24"/>
        </w:rPr>
      </w:pPr>
      <w:r w:rsidRPr="004D2C7C">
        <w:rPr>
          <w:rFonts w:ascii="Times New Roman" w:hAnsi="Times New Roman"/>
          <w:b/>
          <w:bCs/>
          <w:i/>
          <w:iCs/>
          <w:color w:val="000000"/>
          <w:szCs w:val="24"/>
          <w:bdr w:val="none" w:sz="0" w:space="0" w:color="auto" w:frame="1"/>
        </w:rPr>
        <w:t>2.3. Цель и задачи Программы</w:t>
      </w:r>
    </w:p>
    <w:p w:rsidR="004D2C7C" w:rsidRPr="004D2C7C" w:rsidRDefault="004D2C7C" w:rsidP="004D2C7C">
      <w:pPr>
        <w:ind w:firstLine="709"/>
        <w:textAlignment w:val="top"/>
        <w:rPr>
          <w:rFonts w:ascii="Times New Roman" w:hAnsi="Times New Roman"/>
          <w:color w:val="000000"/>
          <w:szCs w:val="24"/>
        </w:rPr>
      </w:pPr>
      <w:r w:rsidRPr="004D2C7C">
        <w:rPr>
          <w:rFonts w:ascii="Times New Roman" w:hAnsi="Times New Roman"/>
          <w:color w:val="000000"/>
          <w:szCs w:val="24"/>
          <w:bdr w:val="none" w:sz="0" w:space="0" w:color="auto" w:frame="1"/>
        </w:rPr>
        <w:t>Целями Программы являются следующие:</w:t>
      </w:r>
    </w:p>
    <w:p w:rsidR="004D2C7C" w:rsidRPr="004D2C7C" w:rsidRDefault="004D2C7C" w:rsidP="004D2C7C">
      <w:pPr>
        <w:ind w:firstLine="709"/>
        <w:textAlignment w:val="top"/>
        <w:rPr>
          <w:rFonts w:ascii="Times New Roman" w:hAnsi="Times New Roman"/>
          <w:color w:val="000000"/>
          <w:szCs w:val="24"/>
          <w:bdr w:val="none" w:sz="0" w:space="0" w:color="auto" w:frame="1"/>
        </w:rPr>
      </w:pPr>
      <w:r w:rsidRPr="004D2C7C">
        <w:rPr>
          <w:rFonts w:ascii="Times New Roman" w:hAnsi="Times New Roman"/>
          <w:color w:val="000000"/>
          <w:szCs w:val="24"/>
          <w:bdr w:val="none" w:sz="0" w:space="0" w:color="auto" w:frame="1"/>
        </w:rPr>
        <w:t>- объединение усилий органов местного самоуправления и правоохранительных органов в профилактике правонарушений и борьбы с преступностью;</w:t>
      </w:r>
    </w:p>
    <w:p w:rsidR="004D2C7C" w:rsidRPr="004D2C7C" w:rsidRDefault="004D2C7C" w:rsidP="004D2C7C">
      <w:pPr>
        <w:ind w:firstLine="709"/>
        <w:textAlignment w:val="top"/>
        <w:rPr>
          <w:rFonts w:ascii="Times New Roman" w:hAnsi="Times New Roman"/>
          <w:color w:val="000000"/>
          <w:szCs w:val="24"/>
          <w:bdr w:val="none" w:sz="0" w:space="0" w:color="auto" w:frame="1"/>
        </w:rPr>
      </w:pPr>
      <w:r w:rsidRPr="004D2C7C">
        <w:rPr>
          <w:rFonts w:ascii="Times New Roman" w:hAnsi="Times New Roman"/>
          <w:color w:val="000000"/>
          <w:szCs w:val="24"/>
          <w:bdr w:val="none" w:sz="0" w:space="0" w:color="auto" w:frame="1"/>
        </w:rPr>
        <w:t>- комплексное обеспечение безопасности граждан на территории  муниципального образования;</w:t>
      </w:r>
    </w:p>
    <w:p w:rsidR="004D2C7C" w:rsidRPr="004D2C7C" w:rsidRDefault="004D2C7C" w:rsidP="004D2C7C">
      <w:pPr>
        <w:ind w:firstLine="709"/>
        <w:textAlignment w:val="top"/>
        <w:rPr>
          <w:rFonts w:ascii="Times New Roman" w:hAnsi="Times New Roman"/>
          <w:szCs w:val="24"/>
          <w:shd w:val="clear" w:color="auto" w:fill="FFFFFF"/>
        </w:rPr>
      </w:pPr>
      <w:r w:rsidRPr="004D2C7C">
        <w:rPr>
          <w:rFonts w:ascii="Times New Roman" w:hAnsi="Times New Roman"/>
          <w:szCs w:val="24"/>
          <w:bdr w:val="none" w:sz="0" w:space="0" w:color="auto" w:frame="1"/>
        </w:rPr>
        <w:t xml:space="preserve">- организация проведения правового просвещения и правового информирования  населения путем </w:t>
      </w:r>
      <w:r w:rsidRPr="004D2C7C">
        <w:rPr>
          <w:rFonts w:ascii="Times New Roman" w:hAnsi="Times New Roman"/>
          <w:szCs w:val="24"/>
          <w:shd w:val="clear" w:color="auto" w:fill="FFFFFF"/>
        </w:rPr>
        <w:t>доведения до них информации, направленной на обеспечение защиты прав и свобод человека и гражданина, общества и государства от противоправных посягательств,</w:t>
      </w:r>
    </w:p>
    <w:p w:rsidR="004D2C7C" w:rsidRPr="004D2C7C" w:rsidRDefault="004D2C7C" w:rsidP="004D2C7C">
      <w:pPr>
        <w:ind w:firstLine="709"/>
        <w:textAlignment w:val="top"/>
        <w:rPr>
          <w:rFonts w:ascii="Times New Roman" w:hAnsi="Times New Roman"/>
          <w:szCs w:val="24"/>
          <w:bdr w:val="none" w:sz="0" w:space="0" w:color="auto" w:frame="1"/>
        </w:rPr>
      </w:pPr>
      <w:r w:rsidRPr="004D2C7C">
        <w:rPr>
          <w:rFonts w:ascii="Times New Roman" w:hAnsi="Times New Roman"/>
          <w:szCs w:val="24"/>
          <w:shd w:val="clear" w:color="auto" w:fill="FFFFFF"/>
        </w:rPr>
        <w:t>- организация социальной адаптации, ресоциализации, социальной реабилитации, помощи лицам, пострадавших от правонарушений или подверженным риску стать таковыми;</w:t>
      </w:r>
    </w:p>
    <w:p w:rsidR="004D2C7C" w:rsidRPr="004D2C7C" w:rsidRDefault="004D2C7C" w:rsidP="004D2C7C">
      <w:pPr>
        <w:ind w:firstLine="709"/>
        <w:textAlignment w:val="top"/>
        <w:rPr>
          <w:rFonts w:ascii="Times New Roman" w:hAnsi="Times New Roman"/>
          <w:color w:val="000000"/>
          <w:szCs w:val="24"/>
          <w:shd w:val="clear" w:color="auto" w:fill="FFFFFF"/>
        </w:rPr>
      </w:pPr>
      <w:r w:rsidRPr="004D2C7C">
        <w:rPr>
          <w:rFonts w:ascii="Times New Roman" w:hAnsi="Times New Roman"/>
          <w:color w:val="000000"/>
          <w:szCs w:val="24"/>
          <w:bdr w:val="none" w:sz="0" w:space="0" w:color="auto" w:frame="1"/>
        </w:rPr>
        <w:t>- профилактика</w:t>
      </w:r>
      <w:r w:rsidRPr="004D2C7C">
        <w:rPr>
          <w:rFonts w:ascii="Times New Roman" w:hAnsi="Times New Roman"/>
          <w:color w:val="000000"/>
          <w:szCs w:val="24"/>
          <w:shd w:val="clear" w:color="auto" w:fill="FFFFFF"/>
        </w:rPr>
        <w:t xml:space="preserve"> коррупционных правонарушений, совершаемых от имени или в интересах юридических лиц;</w:t>
      </w:r>
    </w:p>
    <w:p w:rsidR="004D2C7C" w:rsidRPr="004D2C7C" w:rsidRDefault="004D2C7C" w:rsidP="004D2C7C">
      <w:pPr>
        <w:ind w:firstLine="709"/>
        <w:textAlignment w:val="top"/>
        <w:rPr>
          <w:rFonts w:ascii="Times New Roman" w:hAnsi="Times New Roman"/>
          <w:color w:val="000000"/>
          <w:szCs w:val="24"/>
          <w:shd w:val="clear" w:color="auto" w:fill="FFFFFF"/>
        </w:rPr>
      </w:pPr>
      <w:r w:rsidRPr="004D2C7C">
        <w:rPr>
          <w:rFonts w:ascii="Times New Roman" w:hAnsi="Times New Roman"/>
          <w:color w:val="000000"/>
          <w:szCs w:val="24"/>
          <w:shd w:val="clear" w:color="auto" w:fill="FFFFFF"/>
        </w:rPr>
        <w:t>- обеспечение безопасности, защиты жителей и их имущества от преступных посягательств;</w:t>
      </w:r>
    </w:p>
    <w:p w:rsidR="004D2C7C" w:rsidRPr="004D2C7C" w:rsidRDefault="004D2C7C" w:rsidP="004D2C7C">
      <w:pPr>
        <w:ind w:firstLine="709"/>
        <w:textAlignment w:val="top"/>
        <w:rPr>
          <w:rFonts w:ascii="Times New Roman" w:hAnsi="Times New Roman"/>
          <w:color w:val="000000"/>
          <w:szCs w:val="24"/>
          <w:shd w:val="clear" w:color="auto" w:fill="FFFFFF"/>
        </w:rPr>
      </w:pPr>
      <w:r w:rsidRPr="004D2C7C">
        <w:rPr>
          <w:rFonts w:ascii="Times New Roman" w:hAnsi="Times New Roman"/>
          <w:color w:val="000000"/>
          <w:szCs w:val="24"/>
          <w:shd w:val="clear" w:color="auto" w:fill="FFFFFF"/>
        </w:rPr>
        <w:lastRenderedPageBreak/>
        <w:t>- противодействие возможным террористическим акциям на объектах жизнеобеспечения, социальной сферы и в местах с массовым пребыванием граждан;</w:t>
      </w:r>
    </w:p>
    <w:p w:rsidR="004D2C7C" w:rsidRPr="004D2C7C" w:rsidRDefault="004D2C7C" w:rsidP="004D2C7C">
      <w:pPr>
        <w:ind w:firstLine="709"/>
        <w:textAlignment w:val="top"/>
        <w:rPr>
          <w:rFonts w:ascii="Times New Roman" w:hAnsi="Times New Roman"/>
          <w:color w:val="000000"/>
          <w:szCs w:val="24"/>
          <w:shd w:val="clear" w:color="auto" w:fill="FFFFFF"/>
        </w:rPr>
      </w:pPr>
      <w:r w:rsidRPr="004D2C7C">
        <w:rPr>
          <w:rFonts w:ascii="Times New Roman" w:hAnsi="Times New Roman"/>
          <w:color w:val="000000"/>
          <w:szCs w:val="24"/>
          <w:shd w:val="clear" w:color="auto" w:fill="FFFFFF"/>
        </w:rPr>
        <w:t>- организация безопасного дорожного движения;</w:t>
      </w:r>
    </w:p>
    <w:p w:rsidR="004D2C7C" w:rsidRPr="004D2C7C" w:rsidRDefault="004D2C7C" w:rsidP="004D2C7C">
      <w:pPr>
        <w:ind w:firstLine="709"/>
        <w:textAlignment w:val="top"/>
        <w:rPr>
          <w:rFonts w:ascii="Times New Roman" w:hAnsi="Times New Roman"/>
          <w:color w:val="000000"/>
          <w:szCs w:val="24"/>
          <w:bdr w:val="none" w:sz="0" w:space="0" w:color="auto" w:frame="1"/>
        </w:rPr>
      </w:pPr>
      <w:r w:rsidRPr="004D2C7C">
        <w:rPr>
          <w:rFonts w:ascii="Times New Roman" w:hAnsi="Times New Roman"/>
          <w:color w:val="000000"/>
          <w:szCs w:val="24"/>
          <w:bdr w:val="none" w:sz="0" w:space="0" w:color="auto" w:frame="1"/>
        </w:rPr>
        <w:t>- повышение уровня доверия населения  к  органам  местного самоуправления в сфере обеспечения безопасности</w:t>
      </w:r>
    </w:p>
    <w:p w:rsidR="004D2C7C" w:rsidRPr="004D2C7C" w:rsidRDefault="004D2C7C" w:rsidP="004D2C7C">
      <w:pPr>
        <w:ind w:firstLine="709"/>
        <w:textAlignment w:val="top"/>
        <w:rPr>
          <w:rFonts w:ascii="Times New Roman" w:hAnsi="Times New Roman"/>
          <w:color w:val="000000"/>
          <w:szCs w:val="24"/>
          <w:shd w:val="clear" w:color="auto" w:fill="FFFFFF"/>
        </w:rPr>
      </w:pPr>
      <w:r w:rsidRPr="004D2C7C">
        <w:rPr>
          <w:rFonts w:ascii="Times New Roman" w:hAnsi="Times New Roman"/>
          <w:color w:val="000000"/>
          <w:szCs w:val="24"/>
          <w:bdr w:val="none" w:sz="0" w:space="0" w:color="auto" w:frame="1"/>
        </w:rPr>
        <w:t xml:space="preserve">Для достижения поставленных целей необходимо решение следующих </w:t>
      </w:r>
      <w:r w:rsidRPr="004D2C7C">
        <w:rPr>
          <w:rFonts w:ascii="Times New Roman" w:hAnsi="Times New Roman"/>
          <w:b/>
          <w:bCs/>
          <w:color w:val="000000"/>
          <w:szCs w:val="24"/>
          <w:bdr w:val="none" w:sz="0" w:space="0" w:color="auto" w:frame="1"/>
        </w:rPr>
        <w:t>задач:</w:t>
      </w:r>
    </w:p>
    <w:p w:rsidR="004D2C7C" w:rsidRPr="004D2C7C" w:rsidRDefault="004D2C7C" w:rsidP="004D2C7C">
      <w:pPr>
        <w:ind w:firstLine="709"/>
        <w:textAlignment w:val="top"/>
        <w:rPr>
          <w:rFonts w:ascii="Times New Roman" w:hAnsi="Times New Roman"/>
          <w:color w:val="000000"/>
          <w:szCs w:val="24"/>
          <w:bdr w:val="none" w:sz="0" w:space="0" w:color="auto" w:frame="1"/>
        </w:rPr>
      </w:pPr>
      <w:r w:rsidRPr="004D2C7C">
        <w:rPr>
          <w:rFonts w:ascii="Times New Roman" w:hAnsi="Times New Roman"/>
          <w:color w:val="000000"/>
          <w:szCs w:val="24"/>
          <w:bdr w:val="none" w:sz="0" w:space="0" w:color="auto" w:frame="1"/>
        </w:rPr>
        <w:t>- создание действенной системы профилактики правонарушений;</w:t>
      </w:r>
    </w:p>
    <w:p w:rsidR="004D2C7C" w:rsidRPr="004D2C7C" w:rsidRDefault="004D2C7C" w:rsidP="004D2C7C">
      <w:pPr>
        <w:ind w:firstLine="709"/>
        <w:textAlignment w:val="top"/>
        <w:rPr>
          <w:rFonts w:ascii="Times New Roman" w:hAnsi="Times New Roman"/>
          <w:color w:val="000000"/>
          <w:szCs w:val="24"/>
          <w:bdr w:val="none" w:sz="0" w:space="0" w:color="auto" w:frame="1"/>
        </w:rPr>
      </w:pPr>
      <w:r w:rsidRPr="004D2C7C">
        <w:rPr>
          <w:rFonts w:ascii="Times New Roman" w:hAnsi="Times New Roman"/>
          <w:color w:val="000000"/>
          <w:szCs w:val="24"/>
          <w:bdr w:val="none" w:sz="0" w:space="0" w:color="auto" w:frame="1"/>
        </w:rPr>
        <w:t>- усиление борьбы с преступностью, улучшение результативности в противодействии ее организованным формам.</w:t>
      </w:r>
    </w:p>
    <w:p w:rsidR="004D2C7C" w:rsidRPr="004D2C7C" w:rsidRDefault="004D2C7C" w:rsidP="004D2C7C">
      <w:pPr>
        <w:ind w:firstLine="709"/>
        <w:textAlignment w:val="top"/>
        <w:rPr>
          <w:rFonts w:ascii="Times New Roman" w:hAnsi="Times New Roman"/>
          <w:color w:val="000000"/>
          <w:szCs w:val="24"/>
        </w:rPr>
      </w:pPr>
      <w:r w:rsidRPr="004D2C7C">
        <w:rPr>
          <w:rFonts w:ascii="Times New Roman" w:hAnsi="Times New Roman"/>
          <w:b/>
          <w:bCs/>
          <w:i/>
          <w:iCs/>
          <w:color w:val="000000"/>
          <w:szCs w:val="24"/>
          <w:bdr w:val="none" w:sz="0" w:space="0" w:color="auto" w:frame="1"/>
        </w:rPr>
        <w:t>Целевыми индикаторами и показателями являются</w:t>
      </w:r>
      <w:r w:rsidRPr="004D2C7C">
        <w:rPr>
          <w:rFonts w:ascii="Times New Roman" w:hAnsi="Times New Roman"/>
          <w:i/>
          <w:iCs/>
          <w:color w:val="000000"/>
          <w:szCs w:val="24"/>
          <w:bdr w:val="none" w:sz="0" w:space="0" w:color="auto" w:frame="1"/>
        </w:rPr>
        <w:t>:</w:t>
      </w:r>
    </w:p>
    <w:p w:rsidR="004D2C7C" w:rsidRPr="004D2C7C" w:rsidRDefault="004D2C7C" w:rsidP="004D2C7C">
      <w:pPr>
        <w:ind w:firstLine="709"/>
        <w:textAlignment w:val="top"/>
        <w:rPr>
          <w:rFonts w:ascii="Times New Roman" w:hAnsi="Times New Roman"/>
          <w:color w:val="000000"/>
          <w:szCs w:val="24"/>
        </w:rPr>
      </w:pPr>
      <w:r w:rsidRPr="004D2C7C">
        <w:rPr>
          <w:rFonts w:ascii="Times New Roman" w:hAnsi="Times New Roman"/>
          <w:color w:val="000000"/>
          <w:szCs w:val="24"/>
          <w:bdr w:val="none" w:sz="0" w:space="0" w:color="auto" w:frame="1"/>
        </w:rPr>
        <w:t>- уровень преступности;</w:t>
      </w:r>
    </w:p>
    <w:p w:rsidR="004D2C7C" w:rsidRPr="004D2C7C" w:rsidRDefault="004D2C7C" w:rsidP="004D2C7C">
      <w:pPr>
        <w:ind w:firstLine="709"/>
        <w:textAlignment w:val="top"/>
        <w:rPr>
          <w:rFonts w:ascii="Times New Roman" w:hAnsi="Times New Roman"/>
          <w:color w:val="000000"/>
          <w:szCs w:val="24"/>
          <w:bdr w:val="none" w:sz="0" w:space="0" w:color="auto" w:frame="1"/>
        </w:rPr>
      </w:pPr>
      <w:r w:rsidRPr="004D2C7C">
        <w:rPr>
          <w:rFonts w:ascii="Times New Roman" w:hAnsi="Times New Roman"/>
          <w:color w:val="000000"/>
          <w:szCs w:val="24"/>
          <w:bdr w:val="none" w:sz="0" w:space="0" w:color="auto" w:frame="1"/>
        </w:rPr>
        <w:t>- динамика корыстно-насильственных преступлений;</w:t>
      </w:r>
    </w:p>
    <w:p w:rsidR="004D2C7C" w:rsidRPr="004D2C7C" w:rsidRDefault="004D2C7C" w:rsidP="004D2C7C">
      <w:pPr>
        <w:ind w:firstLine="709"/>
        <w:textAlignment w:val="top"/>
        <w:rPr>
          <w:rFonts w:ascii="Times New Roman" w:hAnsi="Times New Roman"/>
          <w:color w:val="000000"/>
          <w:szCs w:val="24"/>
          <w:bdr w:val="none" w:sz="0" w:space="0" w:color="auto" w:frame="1"/>
        </w:rPr>
      </w:pPr>
      <w:r w:rsidRPr="004D2C7C">
        <w:rPr>
          <w:rFonts w:ascii="Times New Roman" w:hAnsi="Times New Roman"/>
          <w:color w:val="000000"/>
          <w:szCs w:val="24"/>
          <w:bdr w:val="none" w:sz="0" w:space="0" w:color="auto" w:frame="1"/>
        </w:rPr>
        <w:t xml:space="preserve">-динамика </w:t>
      </w:r>
      <w:r w:rsidRPr="004D2C7C">
        <w:rPr>
          <w:rFonts w:ascii="Times New Roman" w:hAnsi="Times New Roman"/>
          <w:color w:val="000000"/>
          <w:szCs w:val="24"/>
          <w:shd w:val="clear" w:color="auto" w:fill="FFFFFF"/>
        </w:rPr>
        <w:t>коррупционных правонарушений, совершаемых от имени или в интересах юридических лиц;</w:t>
      </w:r>
    </w:p>
    <w:p w:rsidR="004D2C7C" w:rsidRPr="004D2C7C" w:rsidRDefault="004D2C7C" w:rsidP="004D2C7C">
      <w:pPr>
        <w:ind w:firstLine="709"/>
        <w:textAlignment w:val="top"/>
        <w:rPr>
          <w:rFonts w:ascii="Times New Roman" w:hAnsi="Times New Roman"/>
          <w:color w:val="000000"/>
          <w:szCs w:val="24"/>
        </w:rPr>
      </w:pPr>
      <w:r w:rsidRPr="004D2C7C">
        <w:rPr>
          <w:rFonts w:ascii="Times New Roman" w:hAnsi="Times New Roman"/>
          <w:color w:val="000000"/>
          <w:szCs w:val="24"/>
          <w:bdr w:val="none" w:sz="0" w:space="0" w:color="auto" w:frame="1"/>
        </w:rPr>
        <w:t>- результаты противодействия преступности в сфере экономики и налогообложения;</w:t>
      </w:r>
    </w:p>
    <w:p w:rsidR="004D2C7C" w:rsidRPr="004D2C7C" w:rsidRDefault="004D2C7C" w:rsidP="004D2C7C">
      <w:pPr>
        <w:textAlignment w:val="top"/>
        <w:rPr>
          <w:rFonts w:ascii="Times New Roman" w:hAnsi="Times New Roman"/>
          <w:color w:val="000000"/>
          <w:szCs w:val="24"/>
        </w:rPr>
      </w:pPr>
      <w:r w:rsidRPr="004D2C7C">
        <w:rPr>
          <w:rFonts w:ascii="Times New Roman" w:hAnsi="Times New Roman"/>
          <w:color w:val="000000"/>
          <w:szCs w:val="24"/>
          <w:bdr w:val="none" w:sz="0" w:space="0" w:color="auto" w:frame="1"/>
        </w:rPr>
        <w:t>- социально – криминологическая структура преступности.</w:t>
      </w:r>
      <w:r w:rsidRPr="004D2C7C">
        <w:rPr>
          <w:rFonts w:ascii="Times New Roman" w:hAnsi="Times New Roman"/>
          <w:color w:val="000000"/>
          <w:szCs w:val="24"/>
        </w:rPr>
        <w:t> </w:t>
      </w:r>
    </w:p>
    <w:p w:rsidR="004D2C7C" w:rsidRPr="004D2C7C" w:rsidRDefault="004D2C7C" w:rsidP="004D2C7C">
      <w:pPr>
        <w:textAlignment w:val="top"/>
        <w:rPr>
          <w:rFonts w:ascii="Times New Roman" w:hAnsi="Times New Roman"/>
          <w:color w:val="000000"/>
          <w:szCs w:val="24"/>
        </w:rPr>
      </w:pPr>
      <w:r w:rsidRPr="004D2C7C">
        <w:rPr>
          <w:rFonts w:ascii="Times New Roman" w:hAnsi="Times New Roman"/>
          <w:color w:val="000000"/>
          <w:szCs w:val="24"/>
          <w:bdr w:val="none" w:sz="0" w:space="0" w:color="auto" w:frame="1"/>
        </w:rPr>
        <w:t>          </w:t>
      </w:r>
      <w:r w:rsidRPr="004D2C7C">
        <w:rPr>
          <w:rFonts w:ascii="Times New Roman" w:hAnsi="Times New Roman"/>
          <w:color w:val="000000"/>
          <w:szCs w:val="24"/>
        </w:rPr>
        <w:t> </w:t>
      </w:r>
      <w:r w:rsidRPr="004D2C7C">
        <w:rPr>
          <w:rFonts w:ascii="Times New Roman" w:hAnsi="Times New Roman"/>
          <w:b/>
          <w:bCs/>
          <w:i/>
          <w:iCs/>
          <w:color w:val="000000"/>
          <w:szCs w:val="24"/>
          <w:bdr w:val="none" w:sz="0" w:space="0" w:color="auto" w:frame="1"/>
        </w:rPr>
        <w:t>2.4.Сроки и этапы реализации программы  </w:t>
      </w:r>
      <w:r w:rsidRPr="004D2C7C">
        <w:rPr>
          <w:rFonts w:ascii="Times New Roman" w:hAnsi="Times New Roman"/>
          <w:color w:val="000000"/>
          <w:szCs w:val="24"/>
          <w:bdr w:val="none" w:sz="0" w:space="0" w:color="auto" w:frame="1"/>
        </w:rPr>
        <w:t>   </w:t>
      </w:r>
    </w:p>
    <w:p w:rsidR="004D2C7C" w:rsidRPr="004D2C7C" w:rsidRDefault="004D2C7C" w:rsidP="004D2C7C">
      <w:pPr>
        <w:ind w:firstLine="651"/>
        <w:textAlignment w:val="top"/>
        <w:rPr>
          <w:rFonts w:ascii="Times New Roman" w:hAnsi="Times New Roman"/>
          <w:color w:val="000000"/>
          <w:szCs w:val="24"/>
        </w:rPr>
      </w:pPr>
      <w:r w:rsidRPr="004D2C7C">
        <w:rPr>
          <w:rFonts w:ascii="Times New Roman" w:hAnsi="Times New Roman"/>
          <w:color w:val="000000"/>
          <w:szCs w:val="24"/>
          <w:bdr w:val="none" w:sz="0" w:space="0" w:color="auto" w:frame="1"/>
        </w:rPr>
        <w:t>Реализация мероприятий Программы будет осуществляться в один  этап:</w:t>
      </w:r>
    </w:p>
    <w:p w:rsidR="004D2C7C" w:rsidRPr="004D2C7C" w:rsidRDefault="004D2C7C" w:rsidP="004D2C7C">
      <w:pPr>
        <w:tabs>
          <w:tab w:val="left" w:pos="1843"/>
        </w:tabs>
        <w:ind w:firstLine="651"/>
        <w:textAlignment w:val="top"/>
        <w:rPr>
          <w:rFonts w:ascii="Times New Roman" w:hAnsi="Times New Roman"/>
          <w:color w:val="000000"/>
          <w:szCs w:val="24"/>
        </w:rPr>
      </w:pPr>
      <w:r w:rsidRPr="004D2C7C">
        <w:rPr>
          <w:rFonts w:ascii="Times New Roman" w:hAnsi="Times New Roman"/>
          <w:color w:val="000000"/>
          <w:szCs w:val="24"/>
          <w:bdr w:val="none" w:sz="0" w:space="0" w:color="auto" w:frame="1"/>
        </w:rPr>
        <w:t>1 – 2024 год,</w:t>
      </w:r>
    </w:p>
    <w:p w:rsidR="004D2C7C" w:rsidRPr="004D2C7C" w:rsidRDefault="004D2C7C" w:rsidP="004D2C7C">
      <w:pPr>
        <w:ind w:firstLine="651"/>
        <w:textAlignment w:val="top"/>
        <w:rPr>
          <w:rFonts w:ascii="Times New Roman" w:hAnsi="Times New Roman"/>
          <w:color w:val="000000"/>
          <w:szCs w:val="24"/>
        </w:rPr>
      </w:pPr>
      <w:r w:rsidRPr="004D2C7C">
        <w:rPr>
          <w:rFonts w:ascii="Times New Roman" w:hAnsi="Times New Roman"/>
          <w:b/>
          <w:bCs/>
          <w:i/>
          <w:iCs/>
          <w:color w:val="000000"/>
          <w:szCs w:val="24"/>
          <w:bdr w:val="none" w:sz="0" w:space="0" w:color="auto" w:frame="1"/>
        </w:rPr>
        <w:t>2.5. Финансовое обеспечение Программы</w:t>
      </w:r>
    </w:p>
    <w:p w:rsidR="004D2C7C" w:rsidRPr="004D2C7C" w:rsidRDefault="004D2C7C" w:rsidP="004D2C7C">
      <w:pPr>
        <w:textAlignment w:val="top"/>
        <w:rPr>
          <w:rFonts w:ascii="Times New Roman" w:hAnsi="Times New Roman"/>
          <w:color w:val="000000"/>
          <w:szCs w:val="24"/>
        </w:rPr>
      </w:pPr>
      <w:r w:rsidRPr="004D2C7C">
        <w:rPr>
          <w:rFonts w:ascii="Times New Roman" w:hAnsi="Times New Roman"/>
          <w:color w:val="000000"/>
          <w:szCs w:val="24"/>
          <w:bdr w:val="none" w:sz="0" w:space="0" w:color="auto" w:frame="1"/>
        </w:rPr>
        <w:t xml:space="preserve">Источниками финансирования Программы являются бюджет муниципального образования. </w:t>
      </w:r>
    </w:p>
    <w:p w:rsidR="004D2C7C" w:rsidRPr="004D2C7C" w:rsidRDefault="004D2C7C" w:rsidP="004D2C7C">
      <w:pPr>
        <w:ind w:firstLine="651"/>
        <w:textAlignment w:val="top"/>
        <w:rPr>
          <w:rFonts w:ascii="Times New Roman" w:hAnsi="Times New Roman"/>
          <w:color w:val="000000"/>
          <w:szCs w:val="24"/>
        </w:rPr>
      </w:pPr>
      <w:r w:rsidRPr="004D2C7C">
        <w:rPr>
          <w:rFonts w:ascii="Times New Roman" w:hAnsi="Times New Roman"/>
          <w:b/>
          <w:bCs/>
          <w:i/>
          <w:iCs/>
          <w:color w:val="000000"/>
          <w:szCs w:val="24"/>
          <w:bdr w:val="none" w:sz="0" w:space="0" w:color="auto" w:frame="1"/>
        </w:rPr>
        <w:t>2.6. Ожидаемый социально-экономический эффект от реализации Программы</w:t>
      </w:r>
    </w:p>
    <w:p w:rsidR="004D2C7C" w:rsidRPr="004D2C7C" w:rsidRDefault="004D2C7C" w:rsidP="004D2C7C">
      <w:pPr>
        <w:textAlignment w:val="top"/>
        <w:rPr>
          <w:rFonts w:ascii="Times New Roman" w:hAnsi="Times New Roman"/>
          <w:color w:val="000000"/>
          <w:szCs w:val="24"/>
          <w:bdr w:val="none" w:sz="0" w:space="0" w:color="auto" w:frame="1"/>
        </w:rPr>
      </w:pPr>
      <w:r w:rsidRPr="004D2C7C">
        <w:rPr>
          <w:rFonts w:ascii="Times New Roman" w:hAnsi="Times New Roman"/>
          <w:color w:val="000000"/>
          <w:szCs w:val="24"/>
          <w:bdr w:val="none" w:sz="0" w:space="0" w:color="auto" w:frame="1"/>
        </w:rPr>
        <w:t>Социально-экономическая эффективность реализации Программы выражается в определенных ожидаемых конечных результатах, в том числе снижение темпов роста преступности в целом,  повышение эффективности профилактики правонарушений, оздоровление обстановки на улицах и других общественных местах, совершенствование мотивации поведения муниципальных служащих по минимизации коррупционных рисков.</w:t>
      </w:r>
    </w:p>
    <w:p w:rsidR="004D2C7C" w:rsidRPr="004D2C7C" w:rsidRDefault="004D2C7C" w:rsidP="004D2C7C">
      <w:pPr>
        <w:ind w:firstLine="651"/>
        <w:textAlignment w:val="top"/>
        <w:rPr>
          <w:rFonts w:ascii="Times New Roman" w:hAnsi="Times New Roman"/>
          <w:b/>
          <w:bCs/>
          <w:i/>
          <w:iCs/>
          <w:color w:val="000000"/>
          <w:szCs w:val="24"/>
        </w:rPr>
      </w:pPr>
      <w:r w:rsidRPr="004D2C7C">
        <w:rPr>
          <w:rFonts w:ascii="Times New Roman" w:hAnsi="Times New Roman"/>
          <w:b/>
          <w:bCs/>
          <w:i/>
          <w:iCs/>
          <w:color w:val="000000"/>
          <w:szCs w:val="24"/>
          <w:bdr w:val="none" w:sz="0" w:space="0" w:color="auto" w:frame="1"/>
        </w:rPr>
        <w:t>2.7. Контроль за исполнением Программы</w:t>
      </w:r>
      <w:r w:rsidRPr="004D2C7C">
        <w:rPr>
          <w:rFonts w:ascii="Times New Roman" w:hAnsi="Times New Roman"/>
          <w:b/>
          <w:bCs/>
          <w:i/>
          <w:iCs/>
          <w:color w:val="000000"/>
          <w:szCs w:val="24"/>
        </w:rPr>
        <w:t> </w:t>
      </w:r>
    </w:p>
    <w:p w:rsidR="004D2C7C" w:rsidRPr="004D2C7C" w:rsidRDefault="004D2C7C" w:rsidP="004D2C7C">
      <w:pPr>
        <w:ind w:firstLine="651"/>
        <w:textAlignment w:val="top"/>
        <w:rPr>
          <w:rFonts w:ascii="Times New Roman" w:hAnsi="Times New Roman"/>
          <w:color w:val="000000"/>
          <w:szCs w:val="24"/>
        </w:rPr>
      </w:pPr>
      <w:r w:rsidRPr="004D2C7C">
        <w:rPr>
          <w:rFonts w:ascii="Times New Roman" w:hAnsi="Times New Roman"/>
          <w:color w:val="000000"/>
          <w:szCs w:val="24"/>
          <w:bdr w:val="none" w:sz="0" w:space="0" w:color="auto" w:frame="1"/>
        </w:rPr>
        <w:t xml:space="preserve">Контроль  за  реализацией    Программы  осуществляет     Администрация муниципального образования,     комиссия  по профилактике правонарушений и борьбе с преступностью (далее –комиссия).  </w:t>
      </w:r>
    </w:p>
    <w:p w:rsidR="004D2C7C" w:rsidRPr="004D2C7C" w:rsidRDefault="004D2C7C" w:rsidP="004D2C7C">
      <w:pPr>
        <w:jc w:val="center"/>
        <w:textAlignment w:val="top"/>
        <w:rPr>
          <w:rFonts w:ascii="Times New Roman" w:hAnsi="Times New Roman"/>
          <w:color w:val="000000"/>
          <w:szCs w:val="24"/>
        </w:rPr>
      </w:pPr>
      <w:r w:rsidRPr="004D2C7C">
        <w:rPr>
          <w:rFonts w:ascii="Times New Roman" w:hAnsi="Times New Roman"/>
          <w:color w:val="000000"/>
          <w:szCs w:val="24"/>
        </w:rPr>
        <w:t> </w:t>
      </w:r>
    </w:p>
    <w:p w:rsidR="004D2C7C" w:rsidRPr="004D2C7C" w:rsidRDefault="004D2C7C" w:rsidP="004D2C7C">
      <w:pPr>
        <w:jc w:val="center"/>
        <w:textAlignment w:val="top"/>
        <w:rPr>
          <w:rFonts w:ascii="Times New Roman" w:hAnsi="Times New Roman"/>
          <w:color w:val="000000"/>
          <w:szCs w:val="24"/>
        </w:rPr>
      </w:pPr>
      <w:r w:rsidRPr="004D2C7C">
        <w:rPr>
          <w:rFonts w:ascii="Times New Roman" w:hAnsi="Times New Roman"/>
          <w:color w:val="000000"/>
          <w:szCs w:val="24"/>
        </w:rPr>
        <w:t> </w:t>
      </w:r>
    </w:p>
    <w:p w:rsidR="004D2C7C" w:rsidRPr="004D2C7C" w:rsidRDefault="004D2C7C" w:rsidP="004D2C7C">
      <w:pPr>
        <w:jc w:val="center"/>
        <w:textAlignment w:val="top"/>
        <w:rPr>
          <w:rFonts w:ascii="Times New Roman" w:hAnsi="Times New Roman"/>
          <w:color w:val="000000"/>
          <w:szCs w:val="24"/>
        </w:rPr>
      </w:pPr>
      <w:r w:rsidRPr="004D2C7C">
        <w:rPr>
          <w:rFonts w:ascii="Times New Roman" w:hAnsi="Times New Roman"/>
          <w:color w:val="000000"/>
          <w:szCs w:val="24"/>
        </w:rPr>
        <w:t> </w:t>
      </w:r>
    </w:p>
    <w:p w:rsidR="004D2C7C" w:rsidRPr="004D2C7C" w:rsidRDefault="004D2C7C" w:rsidP="004D2C7C">
      <w:pPr>
        <w:jc w:val="center"/>
        <w:textAlignment w:val="top"/>
        <w:rPr>
          <w:rFonts w:ascii="Times New Roman" w:hAnsi="Times New Roman"/>
          <w:color w:val="000000"/>
          <w:szCs w:val="24"/>
        </w:rPr>
      </w:pPr>
      <w:r w:rsidRPr="004D2C7C">
        <w:rPr>
          <w:rFonts w:ascii="Times New Roman" w:hAnsi="Times New Roman"/>
          <w:color w:val="000000"/>
          <w:szCs w:val="24"/>
        </w:rPr>
        <w:t> </w:t>
      </w:r>
    </w:p>
    <w:p w:rsidR="004D2C7C" w:rsidRPr="004D2C7C" w:rsidRDefault="004D2C7C" w:rsidP="004D2C7C">
      <w:pPr>
        <w:jc w:val="center"/>
        <w:textAlignment w:val="top"/>
        <w:rPr>
          <w:rFonts w:ascii="Times New Roman" w:hAnsi="Times New Roman"/>
          <w:color w:val="000000"/>
          <w:szCs w:val="24"/>
        </w:rPr>
      </w:pPr>
      <w:r w:rsidRPr="004D2C7C">
        <w:rPr>
          <w:rFonts w:ascii="Times New Roman" w:hAnsi="Times New Roman"/>
          <w:color w:val="000000"/>
          <w:szCs w:val="24"/>
        </w:rPr>
        <w:t> </w:t>
      </w:r>
    </w:p>
    <w:p w:rsidR="004D2C7C" w:rsidRPr="004D2C7C" w:rsidRDefault="004D2C7C" w:rsidP="004D2C7C">
      <w:pPr>
        <w:jc w:val="center"/>
        <w:textAlignment w:val="top"/>
        <w:rPr>
          <w:rFonts w:ascii="Times New Roman" w:hAnsi="Times New Roman"/>
          <w:color w:val="000000"/>
          <w:szCs w:val="24"/>
        </w:rPr>
      </w:pPr>
      <w:r w:rsidRPr="004D2C7C">
        <w:rPr>
          <w:rFonts w:ascii="Times New Roman" w:hAnsi="Times New Roman"/>
          <w:color w:val="000000"/>
          <w:szCs w:val="24"/>
        </w:rPr>
        <w:t> </w:t>
      </w:r>
    </w:p>
    <w:p w:rsidR="004D2C7C" w:rsidRPr="004D2C7C" w:rsidRDefault="004D2C7C" w:rsidP="004D2C7C">
      <w:pPr>
        <w:jc w:val="center"/>
        <w:textAlignment w:val="top"/>
        <w:rPr>
          <w:rFonts w:ascii="Times New Roman" w:hAnsi="Times New Roman"/>
          <w:color w:val="000000"/>
          <w:szCs w:val="24"/>
        </w:rPr>
      </w:pPr>
      <w:r w:rsidRPr="004D2C7C">
        <w:rPr>
          <w:rFonts w:ascii="Times New Roman" w:hAnsi="Times New Roman"/>
          <w:color w:val="000000"/>
          <w:szCs w:val="24"/>
        </w:rPr>
        <w:t> </w:t>
      </w:r>
    </w:p>
    <w:p w:rsidR="004D2C7C" w:rsidRPr="004D2C7C" w:rsidRDefault="004D2C7C" w:rsidP="004D2C7C">
      <w:pPr>
        <w:jc w:val="center"/>
        <w:textAlignment w:val="top"/>
        <w:rPr>
          <w:rFonts w:ascii="Times New Roman" w:hAnsi="Times New Roman"/>
          <w:color w:val="000000"/>
          <w:szCs w:val="24"/>
        </w:rPr>
      </w:pPr>
      <w:r w:rsidRPr="004D2C7C">
        <w:rPr>
          <w:rFonts w:ascii="Times New Roman" w:hAnsi="Times New Roman"/>
          <w:color w:val="000000"/>
          <w:szCs w:val="24"/>
        </w:rPr>
        <w:t> </w:t>
      </w:r>
    </w:p>
    <w:p w:rsidR="004D2C7C" w:rsidRPr="004D2C7C" w:rsidRDefault="004D2C7C" w:rsidP="004D2C7C">
      <w:pPr>
        <w:jc w:val="center"/>
        <w:textAlignment w:val="top"/>
        <w:rPr>
          <w:rFonts w:ascii="Times New Roman" w:hAnsi="Times New Roman"/>
          <w:color w:val="000000"/>
          <w:szCs w:val="24"/>
        </w:rPr>
      </w:pPr>
      <w:r w:rsidRPr="004D2C7C">
        <w:rPr>
          <w:rFonts w:ascii="Times New Roman" w:hAnsi="Times New Roman"/>
          <w:color w:val="000000"/>
          <w:szCs w:val="24"/>
        </w:rPr>
        <w:t> </w:t>
      </w:r>
    </w:p>
    <w:p w:rsidR="004D2C7C" w:rsidRPr="004D2C7C" w:rsidRDefault="004D2C7C" w:rsidP="004D2C7C">
      <w:pPr>
        <w:jc w:val="center"/>
        <w:textAlignment w:val="top"/>
        <w:rPr>
          <w:rFonts w:ascii="Times New Roman" w:hAnsi="Times New Roman"/>
          <w:color w:val="000000"/>
          <w:szCs w:val="24"/>
        </w:rPr>
      </w:pPr>
      <w:r w:rsidRPr="004D2C7C">
        <w:rPr>
          <w:rFonts w:ascii="Times New Roman" w:hAnsi="Times New Roman"/>
          <w:color w:val="000000"/>
          <w:szCs w:val="24"/>
        </w:rPr>
        <w:t> </w:t>
      </w:r>
    </w:p>
    <w:p w:rsidR="004D2C7C" w:rsidRPr="004D2C7C" w:rsidRDefault="004D2C7C" w:rsidP="004D2C7C">
      <w:pPr>
        <w:shd w:val="clear" w:color="auto" w:fill="FFFFFF"/>
        <w:textAlignment w:val="top"/>
        <w:rPr>
          <w:rFonts w:ascii="Times New Roman" w:hAnsi="Times New Roman"/>
          <w:color w:val="000000"/>
          <w:szCs w:val="24"/>
        </w:rPr>
      </w:pPr>
      <w:r w:rsidRPr="004D2C7C">
        <w:rPr>
          <w:rFonts w:ascii="Times New Roman" w:hAnsi="Times New Roman"/>
          <w:color w:val="000000"/>
          <w:szCs w:val="24"/>
        </w:rPr>
        <w:t> </w:t>
      </w:r>
    </w:p>
    <w:p w:rsidR="004D2C7C" w:rsidRPr="004D2C7C" w:rsidRDefault="004D2C7C" w:rsidP="004D2C7C">
      <w:pPr>
        <w:shd w:val="clear" w:color="auto" w:fill="FFFFFF"/>
        <w:jc w:val="center"/>
        <w:textAlignment w:val="top"/>
        <w:rPr>
          <w:rFonts w:ascii="Times New Roman" w:hAnsi="Times New Roman"/>
          <w:color w:val="000000"/>
          <w:szCs w:val="24"/>
          <w:bdr w:val="none" w:sz="0" w:space="0" w:color="auto" w:frame="1"/>
        </w:rPr>
        <w:sectPr w:rsidR="004D2C7C" w:rsidRPr="004D2C7C" w:rsidSect="00F95949">
          <w:pgSz w:w="11906" w:h="16838"/>
          <w:pgMar w:top="1134" w:right="850" w:bottom="1134" w:left="1701" w:header="708" w:footer="708" w:gutter="0"/>
          <w:cols w:space="708"/>
          <w:docGrid w:linePitch="360"/>
        </w:sectPr>
      </w:pPr>
    </w:p>
    <w:p w:rsidR="004D2C7C" w:rsidRPr="00F735AD" w:rsidRDefault="004D2C7C" w:rsidP="004D2C7C">
      <w:pPr>
        <w:shd w:val="clear" w:color="auto" w:fill="FFFFFF"/>
        <w:jc w:val="center"/>
        <w:textAlignment w:val="top"/>
        <w:rPr>
          <w:rFonts w:ascii="Times New Roman" w:hAnsi="Times New Roman"/>
          <w:color w:val="000000"/>
          <w:szCs w:val="24"/>
        </w:rPr>
      </w:pPr>
      <w:r w:rsidRPr="00F735AD">
        <w:rPr>
          <w:rFonts w:ascii="Times New Roman" w:hAnsi="Times New Roman"/>
          <w:color w:val="000000"/>
          <w:szCs w:val="24"/>
          <w:bdr w:val="none" w:sz="0" w:space="0" w:color="auto" w:frame="1"/>
        </w:rPr>
        <w:lastRenderedPageBreak/>
        <w:t xml:space="preserve">III. МЕРОПРИЯТИЯ </w:t>
      </w:r>
      <w:r>
        <w:rPr>
          <w:rFonts w:ascii="Times New Roman" w:hAnsi="Times New Roman"/>
          <w:color w:val="000000"/>
          <w:szCs w:val="24"/>
          <w:bdr w:val="none" w:sz="0" w:space="0" w:color="auto" w:frame="1"/>
        </w:rPr>
        <w:t xml:space="preserve">МУНИЦИПАЛЬНОЙ </w:t>
      </w:r>
      <w:r w:rsidRPr="00F735AD">
        <w:rPr>
          <w:rFonts w:ascii="Times New Roman" w:hAnsi="Times New Roman"/>
          <w:color w:val="000000"/>
          <w:szCs w:val="24"/>
          <w:bdr w:val="none" w:sz="0" w:space="0" w:color="auto" w:frame="1"/>
        </w:rPr>
        <w:t>ПРОГРАММЫ ПРОФИЛАКТИКИ ПРАВОНАРУШЕНИЙ</w:t>
      </w:r>
    </w:p>
    <w:p w:rsidR="004D2C7C" w:rsidRPr="00F735AD" w:rsidRDefault="004D2C7C" w:rsidP="004D2C7C">
      <w:pPr>
        <w:shd w:val="clear" w:color="auto" w:fill="FFFFFF"/>
        <w:jc w:val="center"/>
        <w:textAlignment w:val="top"/>
        <w:rPr>
          <w:rFonts w:ascii="Times New Roman" w:hAnsi="Times New Roman"/>
          <w:color w:val="000000"/>
          <w:szCs w:val="24"/>
        </w:rPr>
      </w:pPr>
      <w:r w:rsidRPr="00F735AD">
        <w:rPr>
          <w:rFonts w:ascii="Times New Roman" w:hAnsi="Times New Roman"/>
          <w:color w:val="000000"/>
          <w:szCs w:val="24"/>
          <w:bdr w:val="none" w:sz="0" w:space="0" w:color="auto" w:frame="1"/>
        </w:rPr>
        <w:t xml:space="preserve">И БОРЬБЫ С ПРЕСТУПНОСТЬЮ НА ТЕРРИТОРИИ </w:t>
      </w:r>
      <w:r>
        <w:rPr>
          <w:rFonts w:ascii="Times New Roman" w:hAnsi="Times New Roman"/>
          <w:color w:val="000000"/>
          <w:szCs w:val="24"/>
          <w:bdr w:val="none" w:sz="0" w:space="0" w:color="auto" w:frame="1"/>
        </w:rPr>
        <w:t xml:space="preserve">ГУСЕЛЬНИКОВСКОГО </w:t>
      </w:r>
      <w:r w:rsidRPr="00F735AD">
        <w:rPr>
          <w:rFonts w:ascii="Times New Roman" w:hAnsi="Times New Roman"/>
          <w:color w:val="000000"/>
          <w:szCs w:val="24"/>
          <w:bdr w:val="none" w:sz="0" w:space="0" w:color="auto" w:frame="1"/>
        </w:rPr>
        <w:t xml:space="preserve">СЕЛЬСОВЕТА </w:t>
      </w:r>
      <w:r>
        <w:rPr>
          <w:rFonts w:ascii="Times New Roman" w:hAnsi="Times New Roman"/>
          <w:color w:val="000000"/>
          <w:szCs w:val="24"/>
          <w:bdr w:val="none" w:sz="0" w:space="0" w:color="auto" w:frame="1"/>
        </w:rPr>
        <w:t>ИСКИТИМСКОГО</w:t>
      </w:r>
      <w:r w:rsidRPr="00F735AD">
        <w:rPr>
          <w:rFonts w:ascii="Times New Roman" w:hAnsi="Times New Roman"/>
          <w:color w:val="000000"/>
          <w:szCs w:val="24"/>
          <w:bdr w:val="none" w:sz="0" w:space="0" w:color="auto" w:frame="1"/>
        </w:rPr>
        <w:t xml:space="preserve"> </w:t>
      </w:r>
      <w:r>
        <w:rPr>
          <w:rFonts w:ascii="Times New Roman" w:hAnsi="Times New Roman"/>
          <w:color w:val="000000"/>
          <w:szCs w:val="24"/>
          <w:bdr w:val="none" w:sz="0" w:space="0" w:color="auto" w:frame="1"/>
        </w:rPr>
        <w:t xml:space="preserve">РАЙОНА НОВОСИБИРСКОЙ ОБЛАСТИ </w:t>
      </w:r>
      <w:r w:rsidRPr="00F735AD">
        <w:rPr>
          <w:rFonts w:ascii="Times New Roman" w:hAnsi="Times New Roman"/>
          <w:color w:val="000000"/>
          <w:szCs w:val="24"/>
          <w:bdr w:val="none" w:sz="0" w:space="0" w:color="auto" w:frame="1"/>
        </w:rPr>
        <w:t xml:space="preserve">НА </w:t>
      </w:r>
      <w:r>
        <w:rPr>
          <w:rFonts w:ascii="Times New Roman" w:hAnsi="Times New Roman"/>
          <w:color w:val="000000"/>
          <w:szCs w:val="24"/>
          <w:bdr w:val="none" w:sz="0" w:space="0" w:color="auto" w:frame="1"/>
        </w:rPr>
        <w:t xml:space="preserve">2024 </w:t>
      </w:r>
      <w:r w:rsidRPr="00F735AD">
        <w:rPr>
          <w:rFonts w:ascii="Times New Roman" w:hAnsi="Times New Roman"/>
          <w:color w:val="000000"/>
          <w:szCs w:val="24"/>
          <w:bdr w:val="none" w:sz="0" w:space="0" w:color="auto" w:frame="1"/>
        </w:rPr>
        <w:t>ГОД</w:t>
      </w:r>
    </w:p>
    <w:p w:rsidR="004D2C7C" w:rsidRPr="006C7CBF" w:rsidRDefault="004D2C7C" w:rsidP="004D2C7C">
      <w:pPr>
        <w:shd w:val="clear" w:color="auto" w:fill="FFFFFF"/>
        <w:ind w:firstLine="540"/>
        <w:textAlignment w:val="top"/>
        <w:rPr>
          <w:rFonts w:ascii="Times New Roman" w:hAnsi="Times New Roman"/>
          <w:color w:val="000000"/>
          <w:sz w:val="20"/>
        </w:rPr>
      </w:pPr>
      <w:r w:rsidRPr="006C7CBF">
        <w:rPr>
          <w:rFonts w:ascii="Times New Roman" w:hAnsi="Times New Roman"/>
          <w:color w:val="000000"/>
          <w:sz w:val="20"/>
        </w:rPr>
        <w:t> </w:t>
      </w:r>
    </w:p>
    <w:tbl>
      <w:tblPr>
        <w:tblW w:w="15168" w:type="dxa"/>
        <w:tblInd w:w="-214" w:type="dxa"/>
        <w:shd w:val="clear" w:color="auto" w:fill="FFFFFF"/>
        <w:tblLayout w:type="fixed"/>
        <w:tblCellMar>
          <w:left w:w="0" w:type="dxa"/>
          <w:right w:w="0" w:type="dxa"/>
        </w:tblCellMar>
        <w:tblLook w:val="04A0"/>
      </w:tblPr>
      <w:tblGrid>
        <w:gridCol w:w="567"/>
        <w:gridCol w:w="321"/>
        <w:gridCol w:w="5343"/>
        <w:gridCol w:w="7"/>
        <w:gridCol w:w="850"/>
        <w:gridCol w:w="2410"/>
        <w:gridCol w:w="1701"/>
        <w:gridCol w:w="1843"/>
        <w:gridCol w:w="2126"/>
      </w:tblGrid>
      <w:tr w:rsidR="004D2C7C" w:rsidRPr="00D648D8" w:rsidTr="00A91C13">
        <w:trPr>
          <w:cantSplit/>
          <w:trHeight w:val="36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4D2C7C" w:rsidRPr="006C7CBF" w:rsidRDefault="004D2C7C" w:rsidP="00F95949">
            <w:pPr>
              <w:textAlignment w:val="top"/>
              <w:rPr>
                <w:rFonts w:ascii="Times New Roman" w:hAnsi="Times New Roman"/>
                <w:color w:val="000000"/>
                <w:sz w:val="20"/>
              </w:rPr>
            </w:pPr>
            <w:r w:rsidRPr="006C7CBF">
              <w:rPr>
                <w:rFonts w:ascii="Times New Roman" w:hAnsi="Times New Roman"/>
                <w:color w:val="000000"/>
                <w:sz w:val="20"/>
                <w:bdr w:val="none" w:sz="0" w:space="0" w:color="auto" w:frame="1"/>
              </w:rPr>
              <w:t>N  </w:t>
            </w:r>
            <w:r w:rsidRPr="006C7CBF">
              <w:rPr>
                <w:rFonts w:ascii="Times New Roman" w:hAnsi="Times New Roman"/>
                <w:color w:val="000000"/>
                <w:sz w:val="20"/>
              </w:rPr>
              <w:t> </w:t>
            </w:r>
            <w:r w:rsidRPr="006C7CBF">
              <w:rPr>
                <w:rFonts w:ascii="Times New Roman" w:hAnsi="Times New Roman"/>
                <w:color w:val="000000"/>
                <w:sz w:val="20"/>
                <w:bdr w:val="none" w:sz="0" w:space="0" w:color="auto" w:frame="1"/>
              </w:rPr>
              <w:br/>
              <w:t>п/п </w:t>
            </w:r>
          </w:p>
        </w:tc>
        <w:tc>
          <w:tcPr>
            <w:tcW w:w="6521" w:type="dxa"/>
            <w:gridSpan w:val="4"/>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4D2C7C" w:rsidRPr="006C7CBF" w:rsidRDefault="004D2C7C" w:rsidP="00F95949">
            <w:pPr>
              <w:textAlignment w:val="top"/>
              <w:rPr>
                <w:rFonts w:ascii="Times New Roman" w:hAnsi="Times New Roman"/>
                <w:color w:val="000000"/>
                <w:sz w:val="20"/>
              </w:rPr>
            </w:pPr>
            <w:r w:rsidRPr="006C7CBF">
              <w:rPr>
                <w:rFonts w:ascii="Times New Roman" w:hAnsi="Times New Roman"/>
                <w:color w:val="000000"/>
                <w:sz w:val="20"/>
                <w:bdr w:val="none" w:sz="0" w:space="0" w:color="auto" w:frame="1"/>
              </w:rPr>
              <w:t>Перечень мероприятий    </w:t>
            </w:r>
          </w:p>
        </w:tc>
        <w:tc>
          <w:tcPr>
            <w:tcW w:w="2410"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4D2C7C" w:rsidRPr="006C7CBF" w:rsidRDefault="004D2C7C" w:rsidP="00F95949">
            <w:pPr>
              <w:textAlignment w:val="top"/>
              <w:rPr>
                <w:rFonts w:ascii="Times New Roman" w:hAnsi="Times New Roman"/>
                <w:color w:val="000000"/>
                <w:sz w:val="20"/>
              </w:rPr>
            </w:pPr>
            <w:r w:rsidRPr="006C7CBF">
              <w:rPr>
                <w:rFonts w:ascii="Times New Roman" w:hAnsi="Times New Roman"/>
                <w:color w:val="000000"/>
                <w:sz w:val="20"/>
                <w:bdr w:val="none" w:sz="0" w:space="0" w:color="auto" w:frame="1"/>
              </w:rPr>
              <w:t>Исполнители   </w:t>
            </w:r>
          </w:p>
        </w:tc>
        <w:tc>
          <w:tcPr>
            <w:tcW w:w="1701"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4D2C7C" w:rsidRPr="006C7CBF" w:rsidRDefault="004D2C7C" w:rsidP="00F95949">
            <w:pPr>
              <w:textAlignment w:val="top"/>
              <w:rPr>
                <w:rFonts w:ascii="Times New Roman" w:hAnsi="Times New Roman"/>
                <w:color w:val="000000"/>
                <w:sz w:val="20"/>
              </w:rPr>
            </w:pPr>
            <w:r w:rsidRPr="006C7CBF">
              <w:rPr>
                <w:rFonts w:ascii="Times New Roman" w:hAnsi="Times New Roman"/>
                <w:color w:val="000000"/>
                <w:sz w:val="20"/>
                <w:bdr w:val="none" w:sz="0" w:space="0" w:color="auto" w:frame="1"/>
              </w:rPr>
              <w:t>Срок реализации</w:t>
            </w:r>
          </w:p>
        </w:tc>
        <w:tc>
          <w:tcPr>
            <w:tcW w:w="1843"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4D2C7C" w:rsidRPr="006C7CBF" w:rsidRDefault="004D2C7C" w:rsidP="00A91C13">
            <w:pPr>
              <w:ind w:firstLine="0"/>
              <w:textAlignment w:val="top"/>
              <w:rPr>
                <w:rFonts w:ascii="Times New Roman" w:hAnsi="Times New Roman"/>
                <w:color w:val="000000"/>
                <w:sz w:val="20"/>
              </w:rPr>
            </w:pPr>
            <w:r w:rsidRPr="006C7CBF">
              <w:rPr>
                <w:rFonts w:ascii="Times New Roman" w:hAnsi="Times New Roman"/>
                <w:color w:val="000000"/>
                <w:sz w:val="20"/>
                <w:bdr w:val="none" w:sz="0" w:space="0" w:color="auto" w:frame="1"/>
              </w:rPr>
              <w:t>Источники  </w:t>
            </w:r>
            <w:r w:rsidRPr="006C7CBF">
              <w:rPr>
                <w:rFonts w:ascii="Times New Roman" w:hAnsi="Times New Roman"/>
                <w:color w:val="000000"/>
                <w:sz w:val="20"/>
              </w:rPr>
              <w:t> </w:t>
            </w:r>
            <w:r w:rsidRPr="006C7CBF">
              <w:rPr>
                <w:rFonts w:ascii="Times New Roman" w:hAnsi="Times New Roman"/>
                <w:color w:val="000000"/>
                <w:sz w:val="20"/>
                <w:bdr w:val="none" w:sz="0" w:space="0" w:color="auto" w:frame="1"/>
              </w:rPr>
              <w:br/>
              <w:t>финансирования</w:t>
            </w:r>
          </w:p>
        </w:tc>
        <w:tc>
          <w:tcPr>
            <w:tcW w:w="2126"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4D2C7C" w:rsidRPr="006C7CBF" w:rsidRDefault="004D2C7C" w:rsidP="00F95949">
            <w:pPr>
              <w:textAlignment w:val="top"/>
              <w:rPr>
                <w:rFonts w:ascii="Times New Roman" w:hAnsi="Times New Roman"/>
                <w:color w:val="000000"/>
                <w:sz w:val="20"/>
              </w:rPr>
            </w:pPr>
            <w:r w:rsidRPr="006C7CBF">
              <w:rPr>
                <w:rFonts w:ascii="Times New Roman" w:hAnsi="Times New Roman"/>
                <w:color w:val="000000"/>
                <w:sz w:val="20"/>
                <w:bdr w:val="none" w:sz="0" w:space="0" w:color="auto" w:frame="1"/>
              </w:rPr>
              <w:t>Финансовые затраты </w:t>
            </w:r>
            <w:r w:rsidRPr="006C7CBF">
              <w:rPr>
                <w:rFonts w:ascii="Times New Roman" w:hAnsi="Times New Roman"/>
                <w:color w:val="000000"/>
                <w:sz w:val="20"/>
                <w:bdr w:val="none" w:sz="0" w:space="0" w:color="auto" w:frame="1"/>
              </w:rPr>
              <w:br/>
              <w:t>(рублей)   </w:t>
            </w:r>
          </w:p>
        </w:tc>
      </w:tr>
      <w:tr w:rsidR="004D2C7C" w:rsidRPr="00D648D8" w:rsidTr="00A91C13">
        <w:trPr>
          <w:cantSplit/>
          <w:trHeight w:val="615"/>
        </w:trPr>
        <w:tc>
          <w:tcPr>
            <w:tcW w:w="567"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D2C7C" w:rsidRPr="006C7CBF" w:rsidRDefault="004D2C7C" w:rsidP="00F95949">
            <w:pPr>
              <w:rPr>
                <w:rFonts w:ascii="Times New Roman" w:hAnsi="Times New Roman"/>
                <w:color w:val="000000"/>
                <w:sz w:val="20"/>
              </w:rPr>
            </w:pPr>
          </w:p>
        </w:tc>
        <w:tc>
          <w:tcPr>
            <w:tcW w:w="6521" w:type="dxa"/>
            <w:gridSpan w:val="4"/>
            <w:vMerge/>
            <w:tcBorders>
              <w:top w:val="single" w:sz="8" w:space="0" w:color="auto"/>
              <w:left w:val="nil"/>
              <w:bottom w:val="single" w:sz="8" w:space="0" w:color="auto"/>
              <w:right w:val="single" w:sz="8" w:space="0" w:color="auto"/>
            </w:tcBorders>
            <w:shd w:val="clear" w:color="auto" w:fill="auto"/>
            <w:vAlign w:val="center"/>
            <w:hideMark/>
          </w:tcPr>
          <w:p w:rsidR="004D2C7C" w:rsidRPr="006C7CBF" w:rsidRDefault="004D2C7C" w:rsidP="00F95949">
            <w:pPr>
              <w:rPr>
                <w:rFonts w:ascii="Times New Roman" w:hAnsi="Times New Roman"/>
                <w:color w:val="000000"/>
                <w:sz w:val="20"/>
              </w:rPr>
            </w:pPr>
          </w:p>
        </w:tc>
        <w:tc>
          <w:tcPr>
            <w:tcW w:w="2410" w:type="dxa"/>
            <w:vMerge/>
            <w:tcBorders>
              <w:top w:val="single" w:sz="8" w:space="0" w:color="auto"/>
              <w:left w:val="nil"/>
              <w:bottom w:val="single" w:sz="8" w:space="0" w:color="auto"/>
              <w:right w:val="single" w:sz="8" w:space="0" w:color="auto"/>
            </w:tcBorders>
            <w:shd w:val="clear" w:color="auto" w:fill="auto"/>
            <w:vAlign w:val="center"/>
            <w:hideMark/>
          </w:tcPr>
          <w:p w:rsidR="004D2C7C" w:rsidRPr="006C7CBF" w:rsidRDefault="004D2C7C" w:rsidP="00F95949">
            <w:pPr>
              <w:rPr>
                <w:rFonts w:ascii="Times New Roman" w:hAnsi="Times New Roman"/>
                <w:color w:val="000000"/>
                <w:sz w:val="20"/>
              </w:rPr>
            </w:pPr>
          </w:p>
        </w:tc>
        <w:tc>
          <w:tcPr>
            <w:tcW w:w="1701" w:type="dxa"/>
            <w:vMerge/>
            <w:tcBorders>
              <w:top w:val="single" w:sz="8" w:space="0" w:color="auto"/>
              <w:left w:val="nil"/>
              <w:bottom w:val="single" w:sz="8" w:space="0" w:color="auto"/>
              <w:right w:val="single" w:sz="8" w:space="0" w:color="auto"/>
            </w:tcBorders>
            <w:shd w:val="clear" w:color="auto" w:fill="auto"/>
            <w:vAlign w:val="center"/>
            <w:hideMark/>
          </w:tcPr>
          <w:p w:rsidR="004D2C7C" w:rsidRPr="006C7CBF" w:rsidRDefault="004D2C7C" w:rsidP="00F95949">
            <w:pPr>
              <w:rPr>
                <w:rFonts w:ascii="Times New Roman" w:hAnsi="Times New Roman"/>
                <w:color w:val="000000"/>
                <w:sz w:val="20"/>
              </w:rPr>
            </w:pPr>
          </w:p>
        </w:tc>
        <w:tc>
          <w:tcPr>
            <w:tcW w:w="1843" w:type="dxa"/>
            <w:vMerge/>
            <w:tcBorders>
              <w:top w:val="single" w:sz="8" w:space="0" w:color="auto"/>
              <w:left w:val="nil"/>
              <w:bottom w:val="single" w:sz="8" w:space="0" w:color="auto"/>
              <w:right w:val="single" w:sz="8" w:space="0" w:color="auto"/>
            </w:tcBorders>
            <w:shd w:val="clear" w:color="auto" w:fill="auto"/>
            <w:vAlign w:val="center"/>
            <w:hideMark/>
          </w:tcPr>
          <w:p w:rsidR="004D2C7C" w:rsidRPr="006C7CBF" w:rsidRDefault="004D2C7C" w:rsidP="00F95949">
            <w:pPr>
              <w:rPr>
                <w:rFonts w:ascii="Times New Roman" w:hAnsi="Times New Roman"/>
                <w:color w:val="000000"/>
                <w:sz w:val="20"/>
              </w:rPr>
            </w:pPr>
          </w:p>
        </w:tc>
        <w:tc>
          <w:tcPr>
            <w:tcW w:w="2126" w:type="dxa"/>
            <w:vMerge w:val="restar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4D2C7C" w:rsidRPr="006C7CBF" w:rsidRDefault="004D2C7C" w:rsidP="00F95949">
            <w:pPr>
              <w:textAlignment w:val="top"/>
              <w:rPr>
                <w:rFonts w:ascii="Times New Roman" w:hAnsi="Times New Roman"/>
                <w:color w:val="000000"/>
                <w:sz w:val="20"/>
              </w:rPr>
            </w:pPr>
            <w:r w:rsidRPr="006C7CBF">
              <w:rPr>
                <w:rFonts w:ascii="Times New Roman" w:hAnsi="Times New Roman"/>
                <w:color w:val="000000"/>
                <w:sz w:val="20"/>
                <w:bdr w:val="none" w:sz="0" w:space="0" w:color="auto" w:frame="1"/>
              </w:rPr>
              <w:t>Всего</w:t>
            </w:r>
          </w:p>
          <w:p w:rsidR="004D2C7C" w:rsidRPr="006C7CBF" w:rsidRDefault="004D2C7C" w:rsidP="00F95949">
            <w:pPr>
              <w:textAlignment w:val="top"/>
              <w:rPr>
                <w:rFonts w:ascii="Times New Roman" w:hAnsi="Times New Roman"/>
                <w:color w:val="000000"/>
                <w:sz w:val="20"/>
              </w:rPr>
            </w:pPr>
            <w:r w:rsidRPr="006C7CBF">
              <w:rPr>
                <w:rFonts w:ascii="Times New Roman" w:hAnsi="Times New Roman"/>
                <w:color w:val="000000"/>
                <w:sz w:val="20"/>
                <w:bdr w:val="none" w:sz="0" w:space="0" w:color="auto" w:frame="1"/>
              </w:rPr>
              <w:t> </w:t>
            </w:r>
          </w:p>
        </w:tc>
      </w:tr>
      <w:tr w:rsidR="004D2C7C" w:rsidRPr="00D648D8" w:rsidTr="00A91C13">
        <w:trPr>
          <w:cantSplit/>
          <w:trHeight w:val="240"/>
        </w:trPr>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4D2C7C" w:rsidRPr="006C7CBF" w:rsidRDefault="004D2C7C" w:rsidP="00F95949">
            <w:pPr>
              <w:textAlignment w:val="top"/>
              <w:rPr>
                <w:rFonts w:ascii="Times New Roman" w:hAnsi="Times New Roman"/>
                <w:color w:val="000000"/>
                <w:sz w:val="20"/>
              </w:rPr>
            </w:pPr>
            <w:r w:rsidRPr="006C7CBF">
              <w:rPr>
                <w:rFonts w:ascii="Times New Roman" w:hAnsi="Times New Roman"/>
                <w:color w:val="000000"/>
                <w:sz w:val="20"/>
                <w:bdr w:val="none" w:sz="0" w:space="0" w:color="auto" w:frame="1"/>
              </w:rPr>
              <w:t>1  </w:t>
            </w:r>
          </w:p>
        </w:tc>
        <w:tc>
          <w:tcPr>
            <w:tcW w:w="6521" w:type="dxa"/>
            <w:gridSpan w:val="4"/>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4D2C7C" w:rsidRPr="006C7CBF" w:rsidRDefault="004D2C7C" w:rsidP="00F95949">
            <w:pPr>
              <w:textAlignment w:val="top"/>
              <w:rPr>
                <w:rFonts w:ascii="Times New Roman" w:hAnsi="Times New Roman"/>
                <w:color w:val="000000"/>
                <w:sz w:val="20"/>
              </w:rPr>
            </w:pPr>
            <w:r w:rsidRPr="006C7CBF">
              <w:rPr>
                <w:rFonts w:ascii="Times New Roman" w:hAnsi="Times New Roman"/>
                <w:color w:val="000000"/>
                <w:sz w:val="20"/>
                <w:bdr w:val="none" w:sz="0" w:space="0" w:color="auto" w:frame="1"/>
              </w:rPr>
              <w:t>2             </w:t>
            </w:r>
          </w:p>
        </w:tc>
        <w:tc>
          <w:tcPr>
            <w:tcW w:w="241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4D2C7C" w:rsidRPr="006C7CBF" w:rsidRDefault="004D2C7C" w:rsidP="00F95949">
            <w:pPr>
              <w:textAlignment w:val="top"/>
              <w:rPr>
                <w:rFonts w:ascii="Times New Roman" w:hAnsi="Times New Roman"/>
                <w:color w:val="000000"/>
                <w:sz w:val="20"/>
              </w:rPr>
            </w:pPr>
            <w:r w:rsidRPr="006C7CBF">
              <w:rPr>
                <w:rFonts w:ascii="Times New Roman" w:hAnsi="Times New Roman"/>
                <w:color w:val="000000"/>
                <w:sz w:val="20"/>
                <w:bdr w:val="none" w:sz="0" w:space="0" w:color="auto" w:frame="1"/>
              </w:rPr>
              <w:t>3         </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4D2C7C" w:rsidRPr="006C7CBF" w:rsidRDefault="004D2C7C" w:rsidP="00F95949">
            <w:pPr>
              <w:textAlignment w:val="top"/>
              <w:rPr>
                <w:rFonts w:ascii="Times New Roman" w:hAnsi="Times New Roman"/>
                <w:color w:val="000000"/>
                <w:sz w:val="20"/>
              </w:rPr>
            </w:pPr>
            <w:r w:rsidRPr="006C7CBF">
              <w:rPr>
                <w:rFonts w:ascii="Times New Roman" w:hAnsi="Times New Roman"/>
                <w:color w:val="000000"/>
                <w:sz w:val="20"/>
                <w:bdr w:val="none" w:sz="0" w:space="0" w:color="auto" w:frame="1"/>
              </w:rPr>
              <w:t>4      </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4D2C7C" w:rsidRPr="006C7CBF" w:rsidRDefault="004D2C7C" w:rsidP="00F95949">
            <w:pPr>
              <w:textAlignment w:val="top"/>
              <w:rPr>
                <w:rFonts w:ascii="Times New Roman" w:hAnsi="Times New Roman"/>
                <w:color w:val="000000"/>
                <w:sz w:val="20"/>
              </w:rPr>
            </w:pPr>
            <w:r w:rsidRPr="006C7CBF">
              <w:rPr>
                <w:rFonts w:ascii="Times New Roman" w:hAnsi="Times New Roman"/>
                <w:color w:val="000000"/>
                <w:sz w:val="20"/>
                <w:bdr w:val="none" w:sz="0" w:space="0" w:color="auto" w:frame="1"/>
              </w:rPr>
              <w:t>5      </w:t>
            </w:r>
          </w:p>
        </w:tc>
        <w:tc>
          <w:tcPr>
            <w:tcW w:w="2126" w:type="dxa"/>
            <w:vMerge/>
            <w:tcBorders>
              <w:top w:val="nil"/>
              <w:left w:val="nil"/>
              <w:bottom w:val="single" w:sz="8" w:space="0" w:color="auto"/>
              <w:right w:val="single" w:sz="8" w:space="0" w:color="auto"/>
            </w:tcBorders>
            <w:shd w:val="clear" w:color="auto" w:fill="auto"/>
            <w:hideMark/>
          </w:tcPr>
          <w:p w:rsidR="004D2C7C" w:rsidRPr="006C7CBF" w:rsidRDefault="004D2C7C" w:rsidP="00F95949">
            <w:pPr>
              <w:rPr>
                <w:rFonts w:ascii="Times New Roman" w:hAnsi="Times New Roman"/>
                <w:color w:val="000000"/>
                <w:sz w:val="20"/>
              </w:rPr>
            </w:pPr>
          </w:p>
        </w:tc>
      </w:tr>
      <w:tr w:rsidR="004D2C7C" w:rsidRPr="00D648D8" w:rsidTr="00A91C13">
        <w:trPr>
          <w:cantSplit/>
          <w:trHeight w:val="240"/>
        </w:trPr>
        <w:tc>
          <w:tcPr>
            <w:tcW w:w="15168" w:type="dxa"/>
            <w:gridSpan w:val="9"/>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4D2C7C" w:rsidRPr="006C7CBF" w:rsidRDefault="004D2C7C" w:rsidP="00F95949">
            <w:pPr>
              <w:textAlignment w:val="top"/>
              <w:rPr>
                <w:rFonts w:ascii="Times New Roman" w:hAnsi="Times New Roman"/>
                <w:color w:val="000000"/>
                <w:sz w:val="20"/>
              </w:rPr>
            </w:pPr>
            <w:r w:rsidRPr="006C7CBF">
              <w:rPr>
                <w:rFonts w:ascii="Times New Roman" w:hAnsi="Times New Roman"/>
                <w:b/>
                <w:bCs/>
                <w:color w:val="000000"/>
                <w:sz w:val="20"/>
                <w:bdr w:val="none" w:sz="0" w:space="0" w:color="auto" w:frame="1"/>
              </w:rPr>
              <w:t>1. Организационное обеспечение Программы                                </w:t>
            </w:r>
          </w:p>
        </w:tc>
      </w:tr>
      <w:tr w:rsidR="004D2C7C" w:rsidRPr="00D648D8" w:rsidTr="00A91C13">
        <w:trPr>
          <w:cantSplit/>
          <w:trHeight w:val="1320"/>
        </w:trPr>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4D2C7C" w:rsidRPr="006C7CBF" w:rsidRDefault="004D2C7C" w:rsidP="00A91C13">
            <w:pPr>
              <w:ind w:firstLine="34"/>
              <w:textAlignment w:val="top"/>
              <w:rPr>
                <w:rFonts w:ascii="Times New Roman" w:hAnsi="Times New Roman"/>
                <w:color w:val="000000"/>
                <w:sz w:val="20"/>
              </w:rPr>
            </w:pPr>
            <w:r w:rsidRPr="006C7CBF">
              <w:rPr>
                <w:rFonts w:ascii="Times New Roman" w:hAnsi="Times New Roman"/>
                <w:color w:val="000000"/>
                <w:sz w:val="20"/>
                <w:bdr w:val="none" w:sz="0" w:space="0" w:color="auto" w:frame="1"/>
              </w:rPr>
              <w:t>1.</w:t>
            </w:r>
            <w:r>
              <w:rPr>
                <w:rFonts w:ascii="Times New Roman" w:hAnsi="Times New Roman"/>
                <w:color w:val="000000"/>
                <w:sz w:val="20"/>
                <w:bdr w:val="none" w:sz="0" w:space="0" w:color="auto" w:frame="1"/>
              </w:rPr>
              <w:t>1</w:t>
            </w:r>
            <w:r w:rsidRPr="006C7CBF">
              <w:rPr>
                <w:rFonts w:ascii="Times New Roman" w:hAnsi="Times New Roman"/>
                <w:color w:val="000000"/>
                <w:sz w:val="20"/>
                <w:bdr w:val="none" w:sz="0" w:space="0" w:color="auto" w:frame="1"/>
              </w:rPr>
              <w:t>. </w:t>
            </w:r>
          </w:p>
        </w:tc>
        <w:tc>
          <w:tcPr>
            <w:tcW w:w="6521" w:type="dxa"/>
            <w:gridSpan w:val="4"/>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4D2C7C" w:rsidRPr="002C3E22" w:rsidRDefault="004D2C7C" w:rsidP="00A91C13">
            <w:pPr>
              <w:ind w:firstLine="0"/>
              <w:textAlignment w:val="top"/>
              <w:rPr>
                <w:rFonts w:ascii="Times New Roman" w:hAnsi="Times New Roman"/>
                <w:color w:val="000000"/>
                <w:sz w:val="20"/>
                <w:bdr w:val="none" w:sz="0" w:space="0" w:color="auto" w:frame="1"/>
              </w:rPr>
            </w:pPr>
            <w:r w:rsidRPr="002C3E22">
              <w:rPr>
                <w:rFonts w:ascii="Times New Roman" w:hAnsi="Times New Roman"/>
                <w:color w:val="000000"/>
                <w:sz w:val="20"/>
                <w:bdr w:val="none" w:sz="0" w:space="0" w:color="auto" w:frame="1"/>
              </w:rPr>
              <w:t>Организовать проведение пресс-конференций, семинаров, круглых столов, декадников по вопросам:</w:t>
            </w:r>
          </w:p>
          <w:p w:rsidR="004D2C7C" w:rsidRPr="002C3E22" w:rsidRDefault="004D2C7C" w:rsidP="00A91C13">
            <w:pPr>
              <w:ind w:firstLine="0"/>
              <w:textAlignment w:val="top"/>
              <w:rPr>
                <w:rFonts w:ascii="Times New Roman" w:hAnsi="Times New Roman"/>
                <w:color w:val="000000"/>
                <w:sz w:val="20"/>
                <w:bdr w:val="none" w:sz="0" w:space="0" w:color="auto" w:frame="1"/>
              </w:rPr>
            </w:pPr>
            <w:r w:rsidRPr="002C3E22">
              <w:rPr>
                <w:rFonts w:ascii="Times New Roman" w:hAnsi="Times New Roman"/>
                <w:color w:val="000000"/>
                <w:sz w:val="20"/>
                <w:bdr w:val="none" w:sz="0" w:space="0" w:color="auto" w:frame="1"/>
              </w:rPr>
              <w:t>- профилактики и борьбы с преступностью, безнадзорности, предупреждения наркомании, алкоголизма, токсикомании, сниффинга, суицидального поведения, интернет-зависимости, иного агрессивного  и опасного для жизни и здоровья поведения, в том числе среди детей и подростков;</w:t>
            </w:r>
          </w:p>
          <w:p w:rsidR="004D2C7C" w:rsidRPr="006C7CBF" w:rsidRDefault="004D2C7C" w:rsidP="00A91C13">
            <w:pPr>
              <w:ind w:firstLine="0"/>
              <w:textAlignment w:val="top"/>
              <w:rPr>
                <w:rFonts w:ascii="Times New Roman" w:hAnsi="Times New Roman"/>
                <w:color w:val="000000"/>
                <w:sz w:val="20"/>
              </w:rPr>
            </w:pPr>
            <w:r w:rsidRPr="002C3E22">
              <w:rPr>
                <w:rFonts w:ascii="Times New Roman" w:hAnsi="Times New Roman"/>
                <w:color w:val="000000"/>
                <w:sz w:val="20"/>
                <w:bdr w:val="none" w:sz="0" w:space="0" w:color="auto" w:frame="1"/>
              </w:rPr>
              <w:t xml:space="preserve">- </w:t>
            </w:r>
            <w:r w:rsidRPr="002C3E22">
              <w:rPr>
                <w:rFonts w:ascii="Times New Roman" w:hAnsi="Times New Roman"/>
                <w:color w:val="000000"/>
                <w:sz w:val="20"/>
              </w:rPr>
              <w:t>безопасности дорожного движения с целью обучения Правилам дорожного движения и профилактики дорожно-транспортного травматизма</w:t>
            </w:r>
          </w:p>
        </w:tc>
        <w:tc>
          <w:tcPr>
            <w:tcW w:w="241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4D2C7C" w:rsidRPr="00BF4ED6" w:rsidRDefault="004D2C7C" w:rsidP="00A91C13">
            <w:pPr>
              <w:ind w:firstLine="0"/>
              <w:textAlignment w:val="top"/>
              <w:rPr>
                <w:rFonts w:ascii="Times New Roman" w:hAnsi="Times New Roman"/>
                <w:sz w:val="20"/>
              </w:rPr>
            </w:pPr>
            <w:r w:rsidRPr="00BF4ED6">
              <w:rPr>
                <w:rFonts w:ascii="Times New Roman" w:hAnsi="Times New Roman"/>
                <w:sz w:val="20"/>
                <w:bdr w:val="none" w:sz="0" w:space="0" w:color="auto" w:frame="1"/>
              </w:rPr>
              <w:t xml:space="preserve">Глава поселения,  </w:t>
            </w:r>
            <w:r>
              <w:rPr>
                <w:rFonts w:ascii="Times New Roman" w:hAnsi="Times New Roman"/>
                <w:sz w:val="20"/>
                <w:bdr w:val="none" w:sz="0" w:space="0" w:color="auto" w:frame="1"/>
              </w:rPr>
              <w:t>государственное учреждение здравоохранения</w:t>
            </w:r>
            <w:r w:rsidRPr="00BF4ED6">
              <w:rPr>
                <w:rFonts w:ascii="Times New Roman" w:hAnsi="Times New Roman"/>
                <w:sz w:val="20"/>
                <w:bdr w:val="none" w:sz="0" w:space="0" w:color="auto" w:frame="1"/>
              </w:rPr>
              <w:t xml:space="preserve"> (по согласованию), образовательные учреждения муниципального образования (по согласованию), учреждения культуры (по согласованию)</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4D2C7C" w:rsidRPr="006C7CBF" w:rsidRDefault="004D2C7C" w:rsidP="00A91C13">
            <w:pPr>
              <w:ind w:firstLine="0"/>
              <w:textAlignment w:val="top"/>
              <w:rPr>
                <w:rFonts w:ascii="Times New Roman" w:hAnsi="Times New Roman"/>
                <w:color w:val="000000"/>
                <w:sz w:val="20"/>
              </w:rPr>
            </w:pPr>
            <w:r>
              <w:rPr>
                <w:rFonts w:ascii="Times New Roman" w:hAnsi="Times New Roman"/>
                <w:color w:val="000000"/>
                <w:sz w:val="20"/>
                <w:bdr w:val="none" w:sz="0" w:space="0" w:color="auto" w:frame="1"/>
              </w:rPr>
              <w:t>Август 2024г</w:t>
            </w:r>
            <w:r w:rsidRPr="006C7CBF">
              <w:rPr>
                <w:rFonts w:ascii="Times New Roman" w:hAnsi="Times New Roman"/>
                <w:color w:val="000000"/>
                <w:sz w:val="20"/>
                <w:bdr w:val="none" w:sz="0" w:space="0" w:color="auto" w:frame="1"/>
              </w:rPr>
              <w:t>   </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4D2C7C" w:rsidRPr="007D62F8" w:rsidRDefault="004D2C7C" w:rsidP="00A91C13">
            <w:pPr>
              <w:ind w:firstLine="0"/>
              <w:textAlignment w:val="top"/>
              <w:rPr>
                <w:rFonts w:ascii="Times New Roman" w:hAnsi="Times New Roman"/>
                <w:color w:val="000000"/>
                <w:sz w:val="20"/>
              </w:rPr>
            </w:pPr>
            <w:r>
              <w:rPr>
                <w:rFonts w:ascii="Times New Roman" w:hAnsi="Times New Roman"/>
                <w:color w:val="000000"/>
                <w:sz w:val="20"/>
              </w:rPr>
              <w:t>Бюджет поселения</w:t>
            </w:r>
          </w:p>
        </w:tc>
        <w:tc>
          <w:tcPr>
            <w:tcW w:w="212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4D2C7C" w:rsidRPr="007D62F8" w:rsidRDefault="004D2C7C" w:rsidP="00A91C13">
            <w:pPr>
              <w:ind w:firstLine="0"/>
              <w:textAlignment w:val="top"/>
              <w:rPr>
                <w:rFonts w:ascii="Times New Roman" w:hAnsi="Times New Roman"/>
                <w:color w:val="000000"/>
                <w:sz w:val="20"/>
              </w:rPr>
            </w:pPr>
            <w:r w:rsidRPr="007D62F8">
              <w:rPr>
                <w:rFonts w:ascii="Times New Roman" w:hAnsi="Times New Roman"/>
                <w:color w:val="000000"/>
                <w:sz w:val="20"/>
              </w:rPr>
              <w:t>500 рублей</w:t>
            </w:r>
          </w:p>
        </w:tc>
      </w:tr>
      <w:tr w:rsidR="004D2C7C" w:rsidRPr="00D648D8" w:rsidTr="00A91C13">
        <w:trPr>
          <w:cantSplit/>
          <w:trHeight w:val="1080"/>
        </w:trPr>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4D2C7C" w:rsidRPr="006C7CBF" w:rsidRDefault="004D2C7C" w:rsidP="00A91C13">
            <w:pPr>
              <w:ind w:firstLine="34"/>
              <w:textAlignment w:val="top"/>
              <w:rPr>
                <w:rFonts w:ascii="Times New Roman" w:hAnsi="Times New Roman"/>
                <w:color w:val="000000"/>
                <w:sz w:val="20"/>
              </w:rPr>
            </w:pPr>
            <w:r w:rsidRPr="006C7CBF">
              <w:rPr>
                <w:rFonts w:ascii="Times New Roman" w:hAnsi="Times New Roman"/>
                <w:color w:val="000000"/>
                <w:sz w:val="20"/>
                <w:bdr w:val="none" w:sz="0" w:space="0" w:color="auto" w:frame="1"/>
              </w:rPr>
              <w:t>1.</w:t>
            </w:r>
            <w:r>
              <w:rPr>
                <w:rFonts w:ascii="Times New Roman" w:hAnsi="Times New Roman"/>
                <w:color w:val="000000"/>
                <w:sz w:val="20"/>
                <w:bdr w:val="none" w:sz="0" w:space="0" w:color="auto" w:frame="1"/>
              </w:rPr>
              <w:t>2</w:t>
            </w:r>
            <w:r w:rsidRPr="006C7CBF">
              <w:rPr>
                <w:rFonts w:ascii="Times New Roman" w:hAnsi="Times New Roman"/>
                <w:color w:val="000000"/>
                <w:sz w:val="20"/>
                <w:bdr w:val="none" w:sz="0" w:space="0" w:color="auto" w:frame="1"/>
              </w:rPr>
              <w:t>. </w:t>
            </w:r>
          </w:p>
        </w:tc>
        <w:tc>
          <w:tcPr>
            <w:tcW w:w="6521" w:type="dxa"/>
            <w:gridSpan w:val="4"/>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4D2C7C" w:rsidRPr="006C7CBF" w:rsidRDefault="004D2C7C" w:rsidP="00A91C13">
            <w:pPr>
              <w:ind w:firstLine="0"/>
              <w:textAlignment w:val="top"/>
              <w:rPr>
                <w:rFonts w:ascii="Times New Roman" w:hAnsi="Times New Roman"/>
                <w:color w:val="000000"/>
                <w:sz w:val="20"/>
              </w:rPr>
            </w:pPr>
            <w:r>
              <w:rPr>
                <w:rFonts w:ascii="Times New Roman" w:hAnsi="Times New Roman"/>
                <w:color w:val="000000"/>
                <w:sz w:val="20"/>
                <w:bdr w:val="none" w:sz="0" w:space="0" w:color="auto" w:frame="1"/>
              </w:rPr>
              <w:t>П</w:t>
            </w:r>
            <w:r w:rsidRPr="006C7CBF">
              <w:rPr>
                <w:rFonts w:ascii="Times New Roman" w:hAnsi="Times New Roman"/>
                <w:color w:val="000000"/>
                <w:sz w:val="20"/>
                <w:bdr w:val="none" w:sz="0" w:space="0" w:color="auto" w:frame="1"/>
              </w:rPr>
              <w:t xml:space="preserve">роведение комплексного     исследования преступности в </w:t>
            </w:r>
            <w:r>
              <w:rPr>
                <w:rFonts w:ascii="Times New Roman" w:hAnsi="Times New Roman"/>
                <w:color w:val="000000"/>
                <w:sz w:val="20"/>
                <w:bdr w:val="none" w:sz="0" w:space="0" w:color="auto" w:frame="1"/>
              </w:rPr>
              <w:t>муниципальном образовании</w:t>
            </w:r>
            <w:r w:rsidRPr="006C7CBF">
              <w:rPr>
                <w:rFonts w:ascii="Times New Roman" w:hAnsi="Times New Roman"/>
                <w:color w:val="000000"/>
                <w:sz w:val="20"/>
                <w:bdr w:val="none" w:sz="0" w:space="0" w:color="auto" w:frame="1"/>
              </w:rPr>
              <w:t> с целью выявления основных условий, способствующих     совершению противоправных   деяний,    с принятием дополнительных мер по их профилактике</w:t>
            </w:r>
          </w:p>
        </w:tc>
        <w:tc>
          <w:tcPr>
            <w:tcW w:w="241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4D2C7C" w:rsidRPr="00BF4ED6" w:rsidRDefault="004D2C7C" w:rsidP="00A91C13">
            <w:pPr>
              <w:ind w:firstLine="0"/>
              <w:textAlignment w:val="top"/>
              <w:rPr>
                <w:rFonts w:ascii="Times New Roman" w:hAnsi="Times New Roman"/>
                <w:sz w:val="20"/>
              </w:rPr>
            </w:pPr>
            <w:r w:rsidRPr="00BF4ED6">
              <w:rPr>
                <w:rFonts w:ascii="Times New Roman" w:hAnsi="Times New Roman"/>
                <w:sz w:val="20"/>
                <w:bdr w:val="none" w:sz="0" w:space="0" w:color="auto" w:frame="1"/>
              </w:rPr>
              <w:t>Полиция   (по</w:t>
            </w:r>
            <w:r w:rsidRPr="00BF4ED6">
              <w:rPr>
                <w:rFonts w:ascii="Times New Roman" w:hAnsi="Times New Roman"/>
                <w:sz w:val="20"/>
                <w:bdr w:val="none" w:sz="0" w:space="0" w:color="auto" w:frame="1"/>
              </w:rPr>
              <w:br/>
              <w:t>согласованию) </w:t>
            </w:r>
          </w:p>
          <w:p w:rsidR="004D2C7C" w:rsidRPr="00BF4ED6" w:rsidRDefault="004D2C7C" w:rsidP="00A91C13">
            <w:pPr>
              <w:ind w:firstLine="0"/>
              <w:textAlignment w:val="top"/>
              <w:rPr>
                <w:rFonts w:ascii="Times New Roman" w:hAnsi="Times New Roman"/>
                <w:sz w:val="20"/>
              </w:rPr>
            </w:pPr>
            <w:r w:rsidRPr="00BF4ED6">
              <w:rPr>
                <w:rFonts w:ascii="Times New Roman" w:hAnsi="Times New Roman"/>
                <w:sz w:val="20"/>
                <w:bdr w:val="none" w:sz="0" w:space="0" w:color="auto" w:frame="1"/>
              </w:rPr>
              <w:t>Глава поселения  </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4D2C7C" w:rsidRPr="006C7CBF" w:rsidRDefault="004D2C7C" w:rsidP="00A91C13">
            <w:pPr>
              <w:ind w:firstLine="0"/>
              <w:textAlignment w:val="top"/>
              <w:rPr>
                <w:rFonts w:ascii="Times New Roman" w:hAnsi="Times New Roman"/>
                <w:color w:val="000000"/>
                <w:sz w:val="20"/>
              </w:rPr>
            </w:pPr>
            <w:r>
              <w:rPr>
                <w:rFonts w:ascii="Times New Roman" w:hAnsi="Times New Roman"/>
                <w:color w:val="000000"/>
                <w:sz w:val="20"/>
                <w:bdr w:val="none" w:sz="0" w:space="0" w:color="auto" w:frame="1"/>
              </w:rPr>
              <w:t>Декабрь 2024</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4D2C7C" w:rsidRPr="006C7CBF" w:rsidRDefault="004D2C7C" w:rsidP="00A91C13">
            <w:pPr>
              <w:ind w:firstLine="0"/>
              <w:textAlignment w:val="top"/>
              <w:rPr>
                <w:rFonts w:ascii="Times New Roman" w:hAnsi="Times New Roman"/>
                <w:color w:val="000000"/>
                <w:sz w:val="20"/>
              </w:rPr>
            </w:pPr>
            <w:r w:rsidRPr="006C7CBF">
              <w:rPr>
                <w:rFonts w:ascii="Times New Roman" w:hAnsi="Times New Roman"/>
                <w:color w:val="000000"/>
                <w:sz w:val="20"/>
                <w:bdr w:val="none" w:sz="0" w:space="0" w:color="auto" w:frame="1"/>
              </w:rPr>
              <w:t>без           </w:t>
            </w:r>
            <w:r w:rsidRPr="006C7CBF">
              <w:rPr>
                <w:rFonts w:ascii="Times New Roman" w:hAnsi="Times New Roman"/>
                <w:color w:val="000000"/>
                <w:sz w:val="20"/>
              </w:rPr>
              <w:t> </w:t>
            </w:r>
            <w:r w:rsidRPr="006C7CBF">
              <w:rPr>
                <w:rFonts w:ascii="Times New Roman" w:hAnsi="Times New Roman"/>
                <w:color w:val="000000"/>
                <w:sz w:val="20"/>
                <w:bdr w:val="none" w:sz="0" w:space="0" w:color="auto" w:frame="1"/>
              </w:rPr>
              <w:br/>
              <w:t>дополнительного</w:t>
            </w:r>
            <w:r w:rsidRPr="006C7CBF">
              <w:rPr>
                <w:rFonts w:ascii="Times New Roman" w:hAnsi="Times New Roman"/>
                <w:color w:val="000000"/>
                <w:sz w:val="20"/>
                <w:bdr w:val="none" w:sz="0" w:space="0" w:color="auto" w:frame="1"/>
              </w:rPr>
              <w:br/>
              <w:t>финансирования</w:t>
            </w:r>
          </w:p>
        </w:tc>
        <w:tc>
          <w:tcPr>
            <w:tcW w:w="2126" w:type="dxa"/>
            <w:tcBorders>
              <w:top w:val="nil"/>
              <w:left w:val="nil"/>
              <w:bottom w:val="single" w:sz="8" w:space="0" w:color="auto"/>
              <w:right w:val="single" w:sz="8" w:space="0" w:color="auto"/>
            </w:tcBorders>
            <w:shd w:val="clear" w:color="auto" w:fill="auto"/>
            <w:hideMark/>
          </w:tcPr>
          <w:p w:rsidR="004D2C7C" w:rsidRPr="006C7CBF" w:rsidRDefault="004D2C7C" w:rsidP="00F95949">
            <w:pPr>
              <w:rPr>
                <w:rFonts w:ascii="Times New Roman" w:hAnsi="Times New Roman"/>
                <w:color w:val="000000"/>
                <w:sz w:val="20"/>
              </w:rPr>
            </w:pPr>
            <w:r>
              <w:rPr>
                <w:rFonts w:ascii="Times New Roman" w:hAnsi="Times New Roman"/>
                <w:color w:val="000000"/>
                <w:sz w:val="20"/>
              </w:rPr>
              <w:t>-</w:t>
            </w:r>
          </w:p>
        </w:tc>
      </w:tr>
      <w:tr w:rsidR="004D2C7C" w:rsidRPr="00D648D8" w:rsidTr="00A91C13">
        <w:trPr>
          <w:cantSplit/>
          <w:trHeight w:val="1305"/>
        </w:trPr>
        <w:tc>
          <w:tcPr>
            <w:tcW w:w="567" w:type="dxa"/>
            <w:tcBorders>
              <w:top w:val="nil"/>
              <w:left w:val="single" w:sz="8" w:space="0" w:color="auto"/>
              <w:bottom w:val="single" w:sz="4" w:space="0" w:color="auto"/>
              <w:right w:val="single" w:sz="4" w:space="0" w:color="auto"/>
            </w:tcBorders>
            <w:shd w:val="clear" w:color="auto" w:fill="auto"/>
            <w:tcMar>
              <w:top w:w="0" w:type="dxa"/>
              <w:left w:w="70" w:type="dxa"/>
              <w:bottom w:w="0" w:type="dxa"/>
              <w:right w:w="70" w:type="dxa"/>
            </w:tcMar>
            <w:hideMark/>
          </w:tcPr>
          <w:p w:rsidR="004D2C7C" w:rsidRPr="006C7CBF" w:rsidRDefault="004D2C7C" w:rsidP="00A91C13">
            <w:pPr>
              <w:ind w:firstLine="34"/>
              <w:textAlignment w:val="top"/>
              <w:rPr>
                <w:rFonts w:ascii="Times New Roman" w:hAnsi="Times New Roman"/>
                <w:color w:val="000000"/>
                <w:sz w:val="20"/>
              </w:rPr>
            </w:pPr>
            <w:r w:rsidRPr="006C7CBF">
              <w:rPr>
                <w:rFonts w:ascii="Times New Roman" w:hAnsi="Times New Roman"/>
                <w:color w:val="000000"/>
                <w:sz w:val="20"/>
                <w:bdr w:val="none" w:sz="0" w:space="0" w:color="auto" w:frame="1"/>
              </w:rPr>
              <w:t>1.</w:t>
            </w:r>
            <w:r>
              <w:rPr>
                <w:rFonts w:ascii="Times New Roman" w:hAnsi="Times New Roman"/>
                <w:color w:val="000000"/>
                <w:sz w:val="20"/>
                <w:bdr w:val="none" w:sz="0" w:space="0" w:color="auto" w:frame="1"/>
              </w:rPr>
              <w:t>3</w:t>
            </w:r>
            <w:r w:rsidRPr="006C7CBF">
              <w:rPr>
                <w:rFonts w:ascii="Times New Roman" w:hAnsi="Times New Roman"/>
                <w:color w:val="000000"/>
                <w:sz w:val="20"/>
                <w:bdr w:val="none" w:sz="0" w:space="0" w:color="auto" w:frame="1"/>
              </w:rPr>
              <w:t>. </w:t>
            </w:r>
          </w:p>
        </w:tc>
        <w:tc>
          <w:tcPr>
            <w:tcW w:w="6521" w:type="dxa"/>
            <w:gridSpan w:val="4"/>
            <w:tcBorders>
              <w:top w:val="nil"/>
              <w:left w:val="single" w:sz="4" w:space="0" w:color="auto"/>
              <w:bottom w:val="single" w:sz="4" w:space="0" w:color="auto"/>
              <w:right w:val="single" w:sz="8" w:space="0" w:color="auto"/>
            </w:tcBorders>
            <w:shd w:val="clear" w:color="auto" w:fill="auto"/>
            <w:tcMar>
              <w:top w:w="0" w:type="dxa"/>
              <w:left w:w="70" w:type="dxa"/>
              <w:bottom w:w="0" w:type="dxa"/>
              <w:right w:w="70" w:type="dxa"/>
            </w:tcMar>
            <w:hideMark/>
          </w:tcPr>
          <w:p w:rsidR="004D2C7C" w:rsidRPr="006C7CBF" w:rsidRDefault="004D2C7C" w:rsidP="00A91C13">
            <w:pPr>
              <w:ind w:firstLine="0"/>
              <w:textAlignment w:val="top"/>
              <w:rPr>
                <w:rFonts w:ascii="Times New Roman" w:hAnsi="Times New Roman"/>
                <w:color w:val="000000"/>
                <w:sz w:val="20"/>
              </w:rPr>
            </w:pPr>
            <w:r w:rsidRPr="006C7CBF">
              <w:rPr>
                <w:rFonts w:ascii="Times New Roman" w:hAnsi="Times New Roman"/>
                <w:color w:val="000000"/>
                <w:sz w:val="20"/>
                <w:bdr w:val="none" w:sz="0" w:space="0" w:color="auto" w:frame="1"/>
              </w:rPr>
              <w:t xml:space="preserve">При   заключении    договоров предусмотреть резервирование необходимого       количества рабочих       мест для трудоустройства              несовершеннолетних   граждан, состоящих на учете в </w:t>
            </w:r>
            <w:r>
              <w:rPr>
                <w:rFonts w:ascii="Times New Roman" w:hAnsi="Times New Roman"/>
                <w:color w:val="000000"/>
                <w:sz w:val="20"/>
                <w:bdr w:val="none" w:sz="0" w:space="0" w:color="auto" w:frame="1"/>
              </w:rPr>
              <w:t>полиции</w:t>
            </w:r>
            <w:r w:rsidRPr="006C7CBF">
              <w:rPr>
                <w:rFonts w:ascii="Times New Roman" w:hAnsi="Times New Roman"/>
                <w:color w:val="000000"/>
                <w:sz w:val="20"/>
                <w:bdr w:val="none" w:sz="0" w:space="0" w:color="auto" w:frame="1"/>
              </w:rPr>
              <w:t>, а также лиц, освободившихся из мест лишения свободы</w:t>
            </w:r>
          </w:p>
        </w:tc>
        <w:tc>
          <w:tcPr>
            <w:tcW w:w="2410"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4D2C7C" w:rsidRPr="00BF4ED6" w:rsidRDefault="004D2C7C" w:rsidP="00A91C13">
            <w:pPr>
              <w:ind w:firstLine="0"/>
              <w:textAlignment w:val="top"/>
              <w:rPr>
                <w:rFonts w:ascii="Times New Roman" w:hAnsi="Times New Roman"/>
                <w:sz w:val="20"/>
              </w:rPr>
            </w:pPr>
            <w:r w:rsidRPr="00BF4ED6">
              <w:rPr>
                <w:rFonts w:ascii="Times New Roman" w:hAnsi="Times New Roman"/>
                <w:sz w:val="20"/>
                <w:bdr w:val="none" w:sz="0" w:space="0" w:color="auto" w:frame="1"/>
              </w:rPr>
              <w:t>Глава поселения, ГКУ «ЦЗН» (по согласованию)       </w:t>
            </w:r>
            <w:r w:rsidRPr="00BF4ED6">
              <w:rPr>
                <w:rFonts w:ascii="Times New Roman" w:hAnsi="Times New Roman"/>
                <w:sz w:val="20"/>
              </w:rPr>
              <w:t> </w:t>
            </w:r>
            <w:r w:rsidRPr="00BF4ED6">
              <w:rPr>
                <w:rFonts w:ascii="Times New Roman" w:hAnsi="Times New Roman"/>
                <w:sz w:val="20"/>
                <w:bdr w:val="none" w:sz="0" w:space="0" w:color="auto" w:frame="1"/>
              </w:rPr>
              <w:br/>
            </w:r>
            <w:r w:rsidRPr="00BF4ED6">
              <w:rPr>
                <w:rFonts w:ascii="Times New Roman" w:hAnsi="Times New Roman"/>
                <w:sz w:val="20"/>
                <w:bdr w:val="none" w:sz="0" w:space="0" w:color="auto" w:frame="1"/>
              </w:rPr>
              <w:br/>
              <w:t xml:space="preserve">         </w:t>
            </w:r>
          </w:p>
        </w:tc>
        <w:tc>
          <w:tcPr>
            <w:tcW w:w="1701" w:type="dxa"/>
            <w:tcBorders>
              <w:top w:val="nil"/>
              <w:left w:val="nil"/>
              <w:bottom w:val="single" w:sz="4" w:space="0" w:color="auto"/>
              <w:right w:val="single" w:sz="4" w:space="0" w:color="auto"/>
            </w:tcBorders>
            <w:shd w:val="clear" w:color="auto" w:fill="auto"/>
            <w:tcMar>
              <w:top w:w="0" w:type="dxa"/>
              <w:left w:w="70" w:type="dxa"/>
              <w:bottom w:w="0" w:type="dxa"/>
              <w:right w:w="70" w:type="dxa"/>
            </w:tcMar>
            <w:hideMark/>
          </w:tcPr>
          <w:p w:rsidR="004D2C7C" w:rsidRPr="006C7CBF" w:rsidRDefault="004D2C7C" w:rsidP="00A91C13">
            <w:pPr>
              <w:ind w:firstLine="0"/>
              <w:textAlignment w:val="top"/>
              <w:rPr>
                <w:rFonts w:ascii="Times New Roman" w:hAnsi="Times New Roman"/>
                <w:color w:val="000000"/>
                <w:sz w:val="20"/>
              </w:rPr>
            </w:pPr>
            <w:r>
              <w:rPr>
                <w:rFonts w:ascii="Times New Roman" w:hAnsi="Times New Roman"/>
                <w:color w:val="000000"/>
                <w:sz w:val="20"/>
                <w:bdr w:val="none" w:sz="0" w:space="0" w:color="auto" w:frame="1"/>
              </w:rPr>
              <w:t>В течение срока реализации</w:t>
            </w:r>
            <w:r w:rsidRPr="006C7CBF">
              <w:rPr>
                <w:rFonts w:ascii="Times New Roman" w:hAnsi="Times New Roman"/>
                <w:color w:val="000000"/>
                <w:sz w:val="20"/>
                <w:bdr w:val="none" w:sz="0" w:space="0" w:color="auto" w:frame="1"/>
              </w:rPr>
              <w:t>   </w:t>
            </w:r>
          </w:p>
        </w:tc>
        <w:tc>
          <w:tcPr>
            <w:tcW w:w="1843" w:type="dxa"/>
            <w:tcBorders>
              <w:top w:val="nil"/>
              <w:left w:val="single" w:sz="4" w:space="0" w:color="auto"/>
              <w:bottom w:val="single" w:sz="4" w:space="0" w:color="auto"/>
              <w:right w:val="single" w:sz="8" w:space="0" w:color="auto"/>
            </w:tcBorders>
            <w:shd w:val="clear" w:color="auto" w:fill="auto"/>
            <w:tcMar>
              <w:top w:w="0" w:type="dxa"/>
              <w:left w:w="70" w:type="dxa"/>
              <w:bottom w:w="0" w:type="dxa"/>
              <w:right w:w="70" w:type="dxa"/>
            </w:tcMar>
            <w:hideMark/>
          </w:tcPr>
          <w:p w:rsidR="004D2C7C" w:rsidRPr="006C7CBF" w:rsidRDefault="004D2C7C" w:rsidP="00A91C13">
            <w:pPr>
              <w:ind w:firstLine="0"/>
              <w:textAlignment w:val="top"/>
              <w:rPr>
                <w:rFonts w:ascii="Times New Roman" w:hAnsi="Times New Roman"/>
                <w:color w:val="000000"/>
                <w:sz w:val="20"/>
              </w:rPr>
            </w:pPr>
            <w:r w:rsidRPr="006C7CBF">
              <w:rPr>
                <w:rFonts w:ascii="Times New Roman" w:hAnsi="Times New Roman"/>
                <w:color w:val="000000"/>
                <w:sz w:val="20"/>
                <w:bdr w:val="none" w:sz="0" w:space="0" w:color="auto" w:frame="1"/>
              </w:rPr>
              <w:t>без           </w:t>
            </w:r>
            <w:r w:rsidRPr="006C7CBF">
              <w:rPr>
                <w:rFonts w:ascii="Times New Roman" w:hAnsi="Times New Roman"/>
                <w:color w:val="000000"/>
                <w:sz w:val="20"/>
              </w:rPr>
              <w:t> </w:t>
            </w:r>
            <w:r w:rsidRPr="006C7CBF">
              <w:rPr>
                <w:rFonts w:ascii="Times New Roman" w:hAnsi="Times New Roman"/>
                <w:color w:val="000000"/>
                <w:sz w:val="20"/>
                <w:bdr w:val="none" w:sz="0" w:space="0" w:color="auto" w:frame="1"/>
              </w:rPr>
              <w:br/>
              <w:t>дополнительного</w:t>
            </w:r>
            <w:r w:rsidRPr="006C7CBF">
              <w:rPr>
                <w:rFonts w:ascii="Times New Roman" w:hAnsi="Times New Roman"/>
                <w:color w:val="000000"/>
                <w:sz w:val="20"/>
                <w:bdr w:val="none" w:sz="0" w:space="0" w:color="auto" w:frame="1"/>
              </w:rPr>
              <w:br/>
              <w:t>финансирования</w:t>
            </w:r>
          </w:p>
        </w:tc>
        <w:tc>
          <w:tcPr>
            <w:tcW w:w="2126"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4D2C7C" w:rsidRPr="006C7CBF" w:rsidRDefault="004D2C7C" w:rsidP="00F95949">
            <w:pPr>
              <w:textAlignment w:val="top"/>
              <w:rPr>
                <w:rFonts w:ascii="Times New Roman" w:hAnsi="Times New Roman"/>
                <w:color w:val="000000"/>
                <w:sz w:val="20"/>
              </w:rPr>
            </w:pPr>
            <w:r w:rsidRPr="006C7CBF">
              <w:rPr>
                <w:rFonts w:ascii="Times New Roman" w:hAnsi="Times New Roman"/>
                <w:color w:val="000000"/>
                <w:sz w:val="20"/>
              </w:rPr>
              <w:t> </w:t>
            </w:r>
            <w:r>
              <w:rPr>
                <w:rFonts w:ascii="Times New Roman" w:hAnsi="Times New Roman"/>
                <w:color w:val="000000"/>
                <w:sz w:val="20"/>
              </w:rPr>
              <w:t>-</w:t>
            </w:r>
          </w:p>
        </w:tc>
      </w:tr>
      <w:tr w:rsidR="004D2C7C" w:rsidRPr="00D648D8" w:rsidTr="00A91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tblPrEx>
        <w:trPr>
          <w:trHeight w:val="1290"/>
        </w:trPr>
        <w:tc>
          <w:tcPr>
            <w:tcW w:w="567" w:type="dxa"/>
          </w:tcPr>
          <w:p w:rsidR="004D2C7C" w:rsidRPr="006C7CBF" w:rsidRDefault="004D2C7C" w:rsidP="00A91C13">
            <w:pPr>
              <w:ind w:left="-112" w:firstLine="34"/>
              <w:textAlignment w:val="top"/>
              <w:rPr>
                <w:rFonts w:ascii="Times New Roman" w:hAnsi="Times New Roman"/>
                <w:color w:val="000000"/>
                <w:sz w:val="20"/>
              </w:rPr>
            </w:pPr>
            <w:r w:rsidRPr="006C7CBF">
              <w:rPr>
                <w:rFonts w:ascii="Times New Roman" w:hAnsi="Times New Roman"/>
                <w:color w:val="000000"/>
                <w:sz w:val="20"/>
                <w:bdr w:val="none" w:sz="0" w:space="0" w:color="auto" w:frame="1"/>
              </w:rPr>
              <w:lastRenderedPageBreak/>
              <w:t>1.</w:t>
            </w:r>
            <w:r>
              <w:rPr>
                <w:rFonts w:ascii="Times New Roman" w:hAnsi="Times New Roman"/>
                <w:color w:val="000000"/>
                <w:sz w:val="20"/>
                <w:bdr w:val="none" w:sz="0" w:space="0" w:color="auto" w:frame="1"/>
              </w:rPr>
              <w:t>4</w:t>
            </w:r>
            <w:r w:rsidRPr="006C7CBF">
              <w:rPr>
                <w:rFonts w:ascii="Times New Roman" w:hAnsi="Times New Roman"/>
                <w:color w:val="000000"/>
                <w:sz w:val="20"/>
                <w:bdr w:val="none" w:sz="0" w:space="0" w:color="auto" w:frame="1"/>
              </w:rPr>
              <w:t>. </w:t>
            </w:r>
          </w:p>
        </w:tc>
        <w:tc>
          <w:tcPr>
            <w:tcW w:w="6521" w:type="dxa"/>
            <w:gridSpan w:val="4"/>
          </w:tcPr>
          <w:p w:rsidR="004D2C7C" w:rsidRPr="006C7CBF" w:rsidRDefault="004D2C7C" w:rsidP="00A91C13">
            <w:pPr>
              <w:ind w:firstLine="0"/>
              <w:textAlignment w:val="top"/>
              <w:rPr>
                <w:rFonts w:ascii="Times New Roman" w:hAnsi="Times New Roman"/>
                <w:color w:val="000000"/>
                <w:sz w:val="20"/>
              </w:rPr>
            </w:pPr>
            <w:r w:rsidRPr="006C7CBF">
              <w:rPr>
                <w:rFonts w:ascii="Times New Roman" w:hAnsi="Times New Roman"/>
                <w:color w:val="000000"/>
                <w:sz w:val="20"/>
                <w:bdr w:val="none" w:sz="0" w:space="0" w:color="auto" w:frame="1"/>
              </w:rPr>
              <w:t xml:space="preserve">Организовать освещение хода реализации          Программы профилактики правонарушений и борьбы с преступностью   на территории </w:t>
            </w:r>
            <w:r>
              <w:rPr>
                <w:rFonts w:ascii="Times New Roman" w:hAnsi="Times New Roman"/>
                <w:color w:val="000000"/>
                <w:sz w:val="20"/>
                <w:bdr w:val="none" w:sz="0" w:space="0" w:color="auto" w:frame="1"/>
              </w:rPr>
              <w:t>муниципального образования</w:t>
            </w:r>
            <w:r w:rsidRPr="006C7CBF">
              <w:rPr>
                <w:rFonts w:ascii="Times New Roman" w:hAnsi="Times New Roman"/>
                <w:color w:val="000000"/>
                <w:sz w:val="20"/>
                <w:bdr w:val="none" w:sz="0" w:space="0" w:color="auto" w:frame="1"/>
              </w:rPr>
              <w:t>   в    средствах</w:t>
            </w:r>
            <w:r w:rsidRPr="006C7CBF">
              <w:rPr>
                <w:rFonts w:ascii="Times New Roman" w:hAnsi="Times New Roman"/>
                <w:color w:val="000000"/>
                <w:sz w:val="20"/>
                <w:bdr w:val="none" w:sz="0" w:space="0" w:color="auto" w:frame="1"/>
              </w:rPr>
              <w:br/>
              <w:t>массовой    информации</w:t>
            </w:r>
          </w:p>
        </w:tc>
        <w:tc>
          <w:tcPr>
            <w:tcW w:w="2410" w:type="dxa"/>
          </w:tcPr>
          <w:p w:rsidR="004D2C7C" w:rsidRPr="006C7CBF" w:rsidRDefault="004D2C7C" w:rsidP="00A91C13">
            <w:pPr>
              <w:ind w:firstLine="0"/>
              <w:textAlignment w:val="top"/>
              <w:rPr>
                <w:rFonts w:ascii="Times New Roman" w:hAnsi="Times New Roman"/>
                <w:color w:val="000000"/>
                <w:sz w:val="20"/>
              </w:rPr>
            </w:pPr>
            <w:r>
              <w:rPr>
                <w:rFonts w:ascii="Times New Roman" w:hAnsi="Times New Roman"/>
                <w:color w:val="000000"/>
                <w:sz w:val="20"/>
                <w:bdr w:val="none" w:sz="0" w:space="0" w:color="auto" w:frame="1"/>
              </w:rPr>
              <w:t>Глава поселения</w:t>
            </w:r>
            <w:r w:rsidRPr="006C7CBF">
              <w:rPr>
                <w:rFonts w:ascii="Times New Roman" w:hAnsi="Times New Roman"/>
                <w:color w:val="000000"/>
                <w:sz w:val="20"/>
                <w:bdr w:val="none" w:sz="0" w:space="0" w:color="auto" w:frame="1"/>
              </w:rPr>
              <w:t>  </w:t>
            </w:r>
          </w:p>
        </w:tc>
        <w:tc>
          <w:tcPr>
            <w:tcW w:w="1701" w:type="dxa"/>
          </w:tcPr>
          <w:p w:rsidR="004D2C7C" w:rsidRPr="006C7CBF" w:rsidRDefault="004D2C7C" w:rsidP="00A91C13">
            <w:pPr>
              <w:ind w:firstLine="0"/>
              <w:textAlignment w:val="top"/>
              <w:rPr>
                <w:rFonts w:ascii="Times New Roman" w:hAnsi="Times New Roman"/>
                <w:color w:val="000000"/>
                <w:sz w:val="20"/>
              </w:rPr>
            </w:pPr>
            <w:r>
              <w:rPr>
                <w:rFonts w:ascii="Times New Roman" w:hAnsi="Times New Roman"/>
                <w:color w:val="000000"/>
                <w:sz w:val="20"/>
                <w:bdr w:val="none" w:sz="0" w:space="0" w:color="auto" w:frame="1"/>
              </w:rPr>
              <w:t>1 раз в полугодие</w:t>
            </w:r>
          </w:p>
        </w:tc>
        <w:tc>
          <w:tcPr>
            <w:tcW w:w="1843" w:type="dxa"/>
          </w:tcPr>
          <w:p w:rsidR="004D2C7C" w:rsidRPr="006C7CBF" w:rsidRDefault="004D2C7C" w:rsidP="00A91C13">
            <w:pPr>
              <w:ind w:firstLine="0"/>
              <w:textAlignment w:val="top"/>
              <w:rPr>
                <w:rFonts w:ascii="Times New Roman" w:hAnsi="Times New Roman"/>
                <w:color w:val="000000"/>
                <w:sz w:val="20"/>
              </w:rPr>
            </w:pPr>
            <w:r w:rsidRPr="006C7CBF">
              <w:rPr>
                <w:rFonts w:ascii="Times New Roman" w:hAnsi="Times New Roman"/>
                <w:color w:val="000000"/>
                <w:sz w:val="20"/>
                <w:bdr w:val="none" w:sz="0" w:space="0" w:color="auto" w:frame="1"/>
              </w:rPr>
              <w:t>без           </w:t>
            </w:r>
            <w:r w:rsidRPr="006C7CBF">
              <w:rPr>
                <w:rFonts w:ascii="Times New Roman" w:hAnsi="Times New Roman"/>
                <w:color w:val="000000"/>
                <w:sz w:val="20"/>
              </w:rPr>
              <w:t> </w:t>
            </w:r>
            <w:r w:rsidRPr="006C7CBF">
              <w:rPr>
                <w:rFonts w:ascii="Times New Roman" w:hAnsi="Times New Roman"/>
                <w:color w:val="000000"/>
                <w:sz w:val="20"/>
                <w:bdr w:val="none" w:sz="0" w:space="0" w:color="auto" w:frame="1"/>
              </w:rPr>
              <w:br/>
              <w:t>дополнительного</w:t>
            </w:r>
            <w:r w:rsidRPr="006C7CBF">
              <w:rPr>
                <w:rFonts w:ascii="Times New Roman" w:hAnsi="Times New Roman"/>
                <w:color w:val="000000"/>
                <w:sz w:val="20"/>
                <w:bdr w:val="none" w:sz="0" w:space="0" w:color="auto" w:frame="1"/>
              </w:rPr>
              <w:br/>
              <w:t>финансирования</w:t>
            </w:r>
          </w:p>
        </w:tc>
        <w:tc>
          <w:tcPr>
            <w:tcW w:w="2126" w:type="dxa"/>
          </w:tcPr>
          <w:p w:rsidR="004D2C7C" w:rsidRPr="006C7CBF" w:rsidRDefault="004D2C7C" w:rsidP="00F95949">
            <w:pPr>
              <w:ind w:left="-112" w:firstLine="112"/>
              <w:textAlignment w:val="top"/>
              <w:rPr>
                <w:rFonts w:ascii="Times New Roman" w:hAnsi="Times New Roman"/>
                <w:color w:val="000000"/>
                <w:sz w:val="20"/>
              </w:rPr>
            </w:pPr>
            <w:r>
              <w:rPr>
                <w:rFonts w:ascii="Times New Roman" w:hAnsi="Times New Roman"/>
                <w:color w:val="000000"/>
                <w:sz w:val="20"/>
              </w:rPr>
              <w:t>-</w:t>
            </w:r>
          </w:p>
        </w:tc>
      </w:tr>
      <w:tr w:rsidR="004D2C7C" w:rsidRPr="00D648D8" w:rsidTr="00A91C13">
        <w:trPr>
          <w:cantSplit/>
          <w:trHeight w:val="240"/>
        </w:trPr>
        <w:tc>
          <w:tcPr>
            <w:tcW w:w="15168" w:type="dxa"/>
            <w:gridSpan w:val="9"/>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4D2C7C" w:rsidRPr="006C7CBF" w:rsidRDefault="004D2C7C" w:rsidP="00F95949">
            <w:pPr>
              <w:textAlignment w:val="top"/>
              <w:rPr>
                <w:rFonts w:ascii="Times New Roman" w:hAnsi="Times New Roman"/>
                <w:color w:val="000000"/>
                <w:sz w:val="20"/>
              </w:rPr>
            </w:pPr>
            <w:r w:rsidRPr="006C7CBF">
              <w:rPr>
                <w:rFonts w:ascii="Times New Roman" w:hAnsi="Times New Roman"/>
                <w:b/>
                <w:bCs/>
                <w:color w:val="000000"/>
                <w:sz w:val="20"/>
                <w:bdr w:val="none" w:sz="0" w:space="0" w:color="auto" w:frame="1"/>
              </w:rPr>
              <w:t>2. Профилактика правонарушений</w:t>
            </w:r>
          </w:p>
        </w:tc>
      </w:tr>
      <w:tr w:rsidR="004D2C7C" w:rsidRPr="00D648D8" w:rsidTr="00A91C13">
        <w:trPr>
          <w:cantSplit/>
          <w:trHeight w:val="2760"/>
        </w:trPr>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4D2C7C" w:rsidRPr="006C7CBF" w:rsidRDefault="004D2C7C" w:rsidP="00A91C13">
            <w:pPr>
              <w:ind w:firstLine="0"/>
              <w:textAlignment w:val="top"/>
              <w:rPr>
                <w:rFonts w:ascii="Times New Roman" w:hAnsi="Times New Roman"/>
                <w:color w:val="000000"/>
                <w:sz w:val="20"/>
              </w:rPr>
            </w:pPr>
            <w:r w:rsidRPr="006C7CBF">
              <w:rPr>
                <w:rFonts w:ascii="Times New Roman" w:hAnsi="Times New Roman"/>
                <w:color w:val="000000"/>
                <w:sz w:val="20"/>
                <w:bdr w:val="none" w:sz="0" w:space="0" w:color="auto" w:frame="1"/>
              </w:rPr>
              <w:t>2.1. </w:t>
            </w:r>
          </w:p>
        </w:tc>
        <w:tc>
          <w:tcPr>
            <w:tcW w:w="5664"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4D2C7C" w:rsidRPr="006C7CBF" w:rsidRDefault="004D2C7C" w:rsidP="00A91C13">
            <w:pPr>
              <w:ind w:firstLine="0"/>
              <w:textAlignment w:val="top"/>
              <w:rPr>
                <w:rFonts w:ascii="Times New Roman" w:hAnsi="Times New Roman"/>
                <w:color w:val="000000"/>
                <w:sz w:val="20"/>
              </w:rPr>
            </w:pPr>
            <w:r w:rsidRPr="006C7CBF">
              <w:rPr>
                <w:rFonts w:ascii="Times New Roman" w:hAnsi="Times New Roman"/>
                <w:color w:val="000000"/>
                <w:sz w:val="20"/>
                <w:bdr w:val="none" w:sz="0" w:space="0" w:color="auto" w:frame="1"/>
              </w:rPr>
              <w:t xml:space="preserve">Обеспечить      осуществление совместной работы участковых уполномоченных       </w:t>
            </w:r>
            <w:r>
              <w:rPr>
                <w:rFonts w:ascii="Times New Roman" w:hAnsi="Times New Roman"/>
                <w:color w:val="000000"/>
                <w:sz w:val="20"/>
                <w:bdr w:val="none" w:sz="0" w:space="0" w:color="auto" w:frame="1"/>
              </w:rPr>
              <w:t>полиции</w:t>
            </w:r>
            <w:r w:rsidRPr="006C7CBF">
              <w:rPr>
                <w:rFonts w:ascii="Times New Roman" w:hAnsi="Times New Roman"/>
                <w:color w:val="000000"/>
                <w:sz w:val="20"/>
                <w:bdr w:val="none" w:sz="0" w:space="0" w:color="auto" w:frame="1"/>
              </w:rPr>
              <w:t>, инспекторов     по      делам несовершеннолетних          и представителей администраци</w:t>
            </w:r>
            <w:r>
              <w:rPr>
                <w:rFonts w:ascii="Times New Roman" w:hAnsi="Times New Roman"/>
                <w:color w:val="000000"/>
                <w:sz w:val="20"/>
                <w:bdr w:val="none" w:sz="0" w:space="0" w:color="auto" w:frame="1"/>
              </w:rPr>
              <w:t xml:space="preserve">и </w:t>
            </w:r>
            <w:r w:rsidRPr="006C7CBF">
              <w:rPr>
                <w:rFonts w:ascii="Times New Roman" w:hAnsi="Times New Roman"/>
                <w:color w:val="000000"/>
                <w:sz w:val="20"/>
                <w:bdr w:val="none" w:sz="0" w:space="0" w:color="auto" w:frame="1"/>
              </w:rPr>
              <w:t>в проведении   мероприятий   по месту жительства граждан по профилактике        пьянства, рецидивных   преступлений   и преступлений, совершаемых на почве         семейно-бытовых конфликтов,   а   также   для наиболее полного   выявления неблагополучных        семей, организации профилактической работы с ними и   принятия действенных      мер       по недопущению фактов жестокого</w:t>
            </w:r>
            <w:r>
              <w:rPr>
                <w:rFonts w:ascii="Times New Roman" w:hAnsi="Times New Roman"/>
                <w:color w:val="000000"/>
                <w:sz w:val="20"/>
                <w:bdr w:val="none" w:sz="0" w:space="0" w:color="auto" w:frame="1"/>
              </w:rPr>
              <w:t xml:space="preserve"> </w:t>
            </w:r>
            <w:r w:rsidRPr="006C7CBF">
              <w:rPr>
                <w:rFonts w:ascii="Times New Roman" w:hAnsi="Times New Roman"/>
                <w:color w:val="000000"/>
                <w:sz w:val="20"/>
                <w:bdr w:val="none" w:sz="0" w:space="0" w:color="auto" w:frame="1"/>
              </w:rPr>
              <w:t>обращения с детьми</w:t>
            </w:r>
          </w:p>
        </w:tc>
        <w:tc>
          <w:tcPr>
            <w:tcW w:w="3267" w:type="dxa"/>
            <w:gridSpan w:val="3"/>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4D2C7C" w:rsidRPr="006C7CBF" w:rsidRDefault="00A91C13" w:rsidP="00A91C13">
            <w:pPr>
              <w:ind w:firstLine="0"/>
              <w:textAlignment w:val="top"/>
              <w:rPr>
                <w:rFonts w:ascii="Times New Roman" w:hAnsi="Times New Roman"/>
                <w:color w:val="000000"/>
                <w:sz w:val="20"/>
              </w:rPr>
            </w:pPr>
            <w:r>
              <w:rPr>
                <w:rFonts w:ascii="Times New Roman" w:hAnsi="Times New Roman"/>
                <w:color w:val="000000"/>
                <w:sz w:val="20"/>
                <w:bdr w:val="none" w:sz="0" w:space="0" w:color="auto" w:frame="1"/>
              </w:rPr>
              <w:t>П</w:t>
            </w:r>
            <w:r w:rsidR="004D2C7C">
              <w:rPr>
                <w:rFonts w:ascii="Times New Roman" w:hAnsi="Times New Roman"/>
                <w:color w:val="000000"/>
                <w:sz w:val="20"/>
                <w:bdr w:val="none" w:sz="0" w:space="0" w:color="auto" w:frame="1"/>
              </w:rPr>
              <w:t>олиция</w:t>
            </w:r>
            <w:r>
              <w:rPr>
                <w:rFonts w:ascii="Times New Roman" w:hAnsi="Times New Roman"/>
                <w:color w:val="000000"/>
                <w:sz w:val="20"/>
                <w:bdr w:val="none" w:sz="0" w:space="0" w:color="auto" w:frame="1"/>
              </w:rPr>
              <w:t xml:space="preserve"> </w:t>
            </w:r>
            <w:r w:rsidR="004D2C7C" w:rsidRPr="006C7CBF">
              <w:rPr>
                <w:rFonts w:ascii="Times New Roman" w:hAnsi="Times New Roman"/>
                <w:color w:val="000000"/>
                <w:sz w:val="20"/>
                <w:bdr w:val="none" w:sz="0" w:space="0" w:color="auto" w:frame="1"/>
              </w:rPr>
              <w:t>(по</w:t>
            </w:r>
            <w:r w:rsidR="004D2C7C" w:rsidRPr="006C7CBF">
              <w:rPr>
                <w:rFonts w:ascii="Times New Roman" w:hAnsi="Times New Roman"/>
                <w:color w:val="000000"/>
                <w:sz w:val="20"/>
                <w:bdr w:val="none" w:sz="0" w:space="0" w:color="auto" w:frame="1"/>
              </w:rPr>
              <w:br/>
              <w:t>согласованию)</w:t>
            </w:r>
            <w:r w:rsidR="004D2C7C">
              <w:rPr>
                <w:rFonts w:ascii="Times New Roman" w:hAnsi="Times New Roman"/>
                <w:color w:val="000000"/>
                <w:sz w:val="20"/>
                <w:bdr w:val="none" w:sz="0" w:space="0" w:color="auto" w:frame="1"/>
              </w:rPr>
              <w:t>, Глава поселения</w:t>
            </w:r>
            <w:r w:rsidR="004D2C7C" w:rsidRPr="006C7CBF">
              <w:rPr>
                <w:rFonts w:ascii="Times New Roman" w:hAnsi="Times New Roman"/>
                <w:color w:val="000000"/>
                <w:sz w:val="20"/>
                <w:bdr w:val="none" w:sz="0" w:space="0" w:color="auto" w:frame="1"/>
              </w:rPr>
              <w:t>  </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4D2C7C" w:rsidRPr="006C7CBF" w:rsidRDefault="004D2C7C" w:rsidP="00A91C13">
            <w:pPr>
              <w:ind w:firstLine="0"/>
              <w:textAlignment w:val="top"/>
              <w:rPr>
                <w:rFonts w:ascii="Times New Roman" w:hAnsi="Times New Roman"/>
                <w:color w:val="000000"/>
                <w:sz w:val="20"/>
              </w:rPr>
            </w:pPr>
            <w:r w:rsidRPr="006C7CBF">
              <w:rPr>
                <w:rFonts w:ascii="Times New Roman" w:hAnsi="Times New Roman"/>
                <w:color w:val="000000"/>
                <w:sz w:val="20"/>
                <w:bdr w:val="none" w:sz="0" w:space="0" w:color="auto" w:frame="1"/>
              </w:rPr>
              <w:t>постоянно</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4D2C7C" w:rsidRPr="006C7CBF" w:rsidRDefault="004D2C7C" w:rsidP="00A91C13">
            <w:pPr>
              <w:ind w:firstLine="0"/>
              <w:textAlignment w:val="top"/>
              <w:rPr>
                <w:rFonts w:ascii="Times New Roman" w:hAnsi="Times New Roman"/>
                <w:color w:val="000000"/>
                <w:sz w:val="20"/>
              </w:rPr>
            </w:pPr>
            <w:r w:rsidRPr="006C7CBF">
              <w:rPr>
                <w:rFonts w:ascii="Times New Roman" w:hAnsi="Times New Roman"/>
                <w:color w:val="000000"/>
                <w:sz w:val="20"/>
                <w:bdr w:val="none" w:sz="0" w:space="0" w:color="auto" w:frame="1"/>
              </w:rPr>
              <w:t>без           </w:t>
            </w:r>
            <w:r w:rsidRPr="006C7CBF">
              <w:rPr>
                <w:rFonts w:ascii="Times New Roman" w:hAnsi="Times New Roman"/>
                <w:color w:val="000000"/>
                <w:sz w:val="20"/>
              </w:rPr>
              <w:t> </w:t>
            </w:r>
            <w:r w:rsidRPr="006C7CBF">
              <w:rPr>
                <w:rFonts w:ascii="Times New Roman" w:hAnsi="Times New Roman"/>
                <w:color w:val="000000"/>
                <w:sz w:val="20"/>
                <w:bdr w:val="none" w:sz="0" w:space="0" w:color="auto" w:frame="1"/>
              </w:rPr>
              <w:br/>
              <w:t>дополнительного</w:t>
            </w:r>
            <w:r w:rsidRPr="006C7CBF">
              <w:rPr>
                <w:rFonts w:ascii="Times New Roman" w:hAnsi="Times New Roman"/>
                <w:color w:val="000000"/>
                <w:sz w:val="20"/>
                <w:bdr w:val="none" w:sz="0" w:space="0" w:color="auto" w:frame="1"/>
              </w:rPr>
              <w:br/>
              <w:t>финансирования</w:t>
            </w:r>
          </w:p>
        </w:tc>
        <w:tc>
          <w:tcPr>
            <w:tcW w:w="212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4D2C7C" w:rsidRPr="006C7CBF" w:rsidRDefault="004D2C7C" w:rsidP="00F95949">
            <w:pPr>
              <w:textAlignment w:val="top"/>
              <w:rPr>
                <w:rFonts w:ascii="Times New Roman" w:hAnsi="Times New Roman"/>
                <w:color w:val="000000"/>
                <w:sz w:val="20"/>
              </w:rPr>
            </w:pPr>
            <w:r w:rsidRPr="006C7CBF">
              <w:rPr>
                <w:rFonts w:ascii="Times New Roman" w:hAnsi="Times New Roman"/>
                <w:color w:val="000000"/>
                <w:sz w:val="20"/>
              </w:rPr>
              <w:t> </w:t>
            </w:r>
            <w:r>
              <w:rPr>
                <w:rFonts w:ascii="Times New Roman" w:hAnsi="Times New Roman"/>
                <w:color w:val="000000"/>
                <w:sz w:val="20"/>
              </w:rPr>
              <w:t>-</w:t>
            </w:r>
          </w:p>
        </w:tc>
      </w:tr>
      <w:tr w:rsidR="004D2C7C" w:rsidRPr="00D648D8" w:rsidTr="00A91C13">
        <w:trPr>
          <w:cantSplit/>
          <w:trHeight w:val="1080"/>
        </w:trPr>
        <w:tc>
          <w:tcPr>
            <w:tcW w:w="56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4D2C7C" w:rsidRPr="006C7CBF" w:rsidRDefault="004D2C7C" w:rsidP="00A91C13">
            <w:pPr>
              <w:ind w:firstLine="0"/>
              <w:textAlignment w:val="top"/>
              <w:rPr>
                <w:rFonts w:ascii="Times New Roman" w:hAnsi="Times New Roman"/>
                <w:color w:val="000000"/>
                <w:sz w:val="20"/>
              </w:rPr>
            </w:pPr>
            <w:r w:rsidRPr="006C7CBF">
              <w:rPr>
                <w:rFonts w:ascii="Times New Roman" w:hAnsi="Times New Roman"/>
                <w:color w:val="000000"/>
                <w:sz w:val="20"/>
                <w:bdr w:val="none" w:sz="0" w:space="0" w:color="auto" w:frame="1"/>
              </w:rPr>
              <w:t>2.2. </w:t>
            </w:r>
          </w:p>
        </w:tc>
        <w:tc>
          <w:tcPr>
            <w:tcW w:w="5664"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4D2C7C" w:rsidRPr="006C7CBF" w:rsidRDefault="004D2C7C" w:rsidP="00A91C13">
            <w:pPr>
              <w:ind w:firstLine="0"/>
              <w:textAlignment w:val="top"/>
              <w:rPr>
                <w:rFonts w:ascii="Times New Roman" w:hAnsi="Times New Roman"/>
                <w:color w:val="000000"/>
                <w:sz w:val="20"/>
              </w:rPr>
            </w:pPr>
            <w:r w:rsidRPr="006C7CBF">
              <w:rPr>
                <w:rFonts w:ascii="Times New Roman" w:hAnsi="Times New Roman"/>
                <w:color w:val="000000"/>
                <w:sz w:val="20"/>
                <w:bdr w:val="none" w:sz="0" w:space="0" w:color="auto" w:frame="1"/>
              </w:rPr>
              <w:t xml:space="preserve">Организовать </w:t>
            </w:r>
            <w:r>
              <w:rPr>
                <w:rFonts w:ascii="Times New Roman" w:hAnsi="Times New Roman"/>
                <w:color w:val="000000"/>
                <w:sz w:val="20"/>
                <w:bdr w:val="none" w:sz="0" w:space="0" w:color="auto" w:frame="1"/>
              </w:rPr>
              <w:t>совместно с участковыми уполномоченными полиции проведение встреч, бесед и лекций по вопросам предупреждения и выявления правонарушений, в том числе среди несовершеннолетних и молодежи, включая вопросы предупреждения алкоголизма, наркомании, табакокурения, распространения ВИЧ-инфекции, профилактики токсикомании, сниффинга, суицидального поведения, интернет-зависимости, иного агрессивного  и опасного для жизни и здоровья  несовершеннолетних поведения (в т.ч. с несовершеннолетними, находящимися в социально-опасном положении)</w:t>
            </w:r>
          </w:p>
        </w:tc>
        <w:tc>
          <w:tcPr>
            <w:tcW w:w="3267" w:type="dxa"/>
            <w:gridSpan w:val="3"/>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4D2C7C" w:rsidRPr="006C7CBF" w:rsidRDefault="00A91C13" w:rsidP="00A91C13">
            <w:pPr>
              <w:ind w:firstLine="0"/>
              <w:textAlignment w:val="top"/>
              <w:rPr>
                <w:rFonts w:ascii="Times New Roman" w:hAnsi="Times New Roman"/>
                <w:color w:val="000000"/>
                <w:sz w:val="20"/>
              </w:rPr>
            </w:pPr>
            <w:r>
              <w:rPr>
                <w:rFonts w:ascii="Times New Roman" w:hAnsi="Times New Roman"/>
                <w:color w:val="000000"/>
                <w:sz w:val="20"/>
                <w:bdr w:val="none" w:sz="0" w:space="0" w:color="auto" w:frame="1"/>
              </w:rPr>
              <w:t>П</w:t>
            </w:r>
            <w:r w:rsidR="004D2C7C">
              <w:rPr>
                <w:rFonts w:ascii="Times New Roman" w:hAnsi="Times New Roman"/>
                <w:color w:val="000000"/>
                <w:sz w:val="20"/>
                <w:bdr w:val="none" w:sz="0" w:space="0" w:color="auto" w:frame="1"/>
              </w:rPr>
              <w:t>олиция</w:t>
            </w:r>
            <w:r>
              <w:rPr>
                <w:rFonts w:ascii="Times New Roman" w:hAnsi="Times New Roman"/>
                <w:color w:val="000000"/>
                <w:sz w:val="20"/>
                <w:bdr w:val="none" w:sz="0" w:space="0" w:color="auto" w:frame="1"/>
              </w:rPr>
              <w:t xml:space="preserve"> </w:t>
            </w:r>
            <w:r w:rsidR="004D2C7C" w:rsidRPr="006C7CBF">
              <w:rPr>
                <w:rFonts w:ascii="Times New Roman" w:hAnsi="Times New Roman"/>
                <w:color w:val="000000"/>
                <w:sz w:val="20"/>
                <w:bdr w:val="none" w:sz="0" w:space="0" w:color="auto" w:frame="1"/>
              </w:rPr>
              <w:t>(по</w:t>
            </w:r>
            <w:r w:rsidR="004D2C7C" w:rsidRPr="006C7CBF">
              <w:rPr>
                <w:rFonts w:ascii="Times New Roman" w:hAnsi="Times New Roman"/>
                <w:color w:val="000000"/>
                <w:sz w:val="20"/>
                <w:bdr w:val="none" w:sz="0" w:space="0" w:color="auto" w:frame="1"/>
              </w:rPr>
              <w:br/>
              <w:t>согласованию)</w:t>
            </w:r>
            <w:r w:rsidR="004D2C7C">
              <w:rPr>
                <w:rFonts w:ascii="Times New Roman" w:hAnsi="Times New Roman"/>
                <w:color w:val="000000"/>
                <w:sz w:val="20"/>
                <w:bdr w:val="none" w:sz="0" w:space="0" w:color="auto" w:frame="1"/>
              </w:rPr>
              <w:t>, Глава поселения</w:t>
            </w:r>
            <w:r w:rsidR="004D2C7C" w:rsidRPr="006C7CBF">
              <w:rPr>
                <w:rFonts w:ascii="Times New Roman" w:hAnsi="Times New Roman"/>
                <w:color w:val="000000"/>
                <w:sz w:val="20"/>
                <w:bdr w:val="none" w:sz="0" w:space="0" w:color="auto" w:frame="1"/>
              </w:rPr>
              <w:t>  </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4D2C7C" w:rsidRPr="006C7CBF" w:rsidRDefault="004D2C7C" w:rsidP="00F95949">
            <w:pPr>
              <w:textAlignment w:val="top"/>
              <w:rPr>
                <w:rFonts w:ascii="Times New Roman" w:hAnsi="Times New Roman"/>
                <w:color w:val="000000"/>
                <w:sz w:val="20"/>
              </w:rPr>
            </w:pPr>
            <w:r>
              <w:rPr>
                <w:rFonts w:ascii="Times New Roman" w:hAnsi="Times New Roman"/>
                <w:color w:val="000000"/>
                <w:sz w:val="20"/>
                <w:bdr w:val="none" w:sz="0" w:space="0" w:color="auto" w:frame="1"/>
              </w:rPr>
              <w:t>1 раз в полугодие</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4D2C7C" w:rsidRPr="006C7CBF" w:rsidRDefault="004D2C7C" w:rsidP="00A91C13">
            <w:pPr>
              <w:ind w:firstLine="0"/>
              <w:textAlignment w:val="top"/>
              <w:rPr>
                <w:rFonts w:ascii="Times New Roman" w:hAnsi="Times New Roman"/>
                <w:color w:val="000000"/>
                <w:sz w:val="20"/>
              </w:rPr>
            </w:pPr>
            <w:r w:rsidRPr="006C7CBF">
              <w:rPr>
                <w:rFonts w:ascii="Times New Roman" w:hAnsi="Times New Roman"/>
                <w:color w:val="000000"/>
                <w:sz w:val="20"/>
                <w:bdr w:val="none" w:sz="0" w:space="0" w:color="auto" w:frame="1"/>
              </w:rPr>
              <w:t>без           </w:t>
            </w:r>
            <w:r w:rsidRPr="006C7CBF">
              <w:rPr>
                <w:rFonts w:ascii="Times New Roman" w:hAnsi="Times New Roman"/>
                <w:color w:val="000000"/>
                <w:sz w:val="20"/>
              </w:rPr>
              <w:t> </w:t>
            </w:r>
            <w:r w:rsidRPr="006C7CBF">
              <w:rPr>
                <w:rFonts w:ascii="Times New Roman" w:hAnsi="Times New Roman"/>
                <w:color w:val="000000"/>
                <w:sz w:val="20"/>
                <w:bdr w:val="none" w:sz="0" w:space="0" w:color="auto" w:frame="1"/>
              </w:rPr>
              <w:br/>
              <w:t>дополнительного</w:t>
            </w:r>
            <w:r w:rsidRPr="006C7CBF">
              <w:rPr>
                <w:rFonts w:ascii="Times New Roman" w:hAnsi="Times New Roman"/>
                <w:color w:val="000000"/>
                <w:sz w:val="20"/>
                <w:bdr w:val="none" w:sz="0" w:space="0" w:color="auto" w:frame="1"/>
              </w:rPr>
              <w:br/>
              <w:t>финансирования</w:t>
            </w:r>
          </w:p>
        </w:tc>
        <w:tc>
          <w:tcPr>
            <w:tcW w:w="212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4D2C7C" w:rsidRPr="006C7CBF" w:rsidRDefault="004D2C7C" w:rsidP="00F95949">
            <w:pPr>
              <w:textAlignment w:val="top"/>
              <w:rPr>
                <w:rFonts w:ascii="Times New Roman" w:hAnsi="Times New Roman"/>
                <w:color w:val="000000"/>
                <w:sz w:val="20"/>
              </w:rPr>
            </w:pPr>
            <w:r w:rsidRPr="006C7CBF">
              <w:rPr>
                <w:rFonts w:ascii="Times New Roman" w:hAnsi="Times New Roman"/>
                <w:color w:val="000000"/>
                <w:sz w:val="20"/>
              </w:rPr>
              <w:t> </w:t>
            </w:r>
            <w:r>
              <w:rPr>
                <w:rFonts w:ascii="Times New Roman" w:hAnsi="Times New Roman"/>
                <w:color w:val="000000"/>
                <w:sz w:val="20"/>
              </w:rPr>
              <w:t>-</w:t>
            </w:r>
          </w:p>
        </w:tc>
      </w:tr>
      <w:tr w:rsidR="004D2C7C" w:rsidRPr="00D648D8" w:rsidTr="00A91C13">
        <w:trPr>
          <w:cantSplit/>
          <w:trHeight w:val="1110"/>
        </w:trPr>
        <w:tc>
          <w:tcPr>
            <w:tcW w:w="567"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rsidR="004D2C7C" w:rsidRPr="006C7CBF" w:rsidRDefault="004D2C7C" w:rsidP="00A91C13">
            <w:pPr>
              <w:ind w:firstLine="0"/>
              <w:textAlignment w:val="top"/>
              <w:rPr>
                <w:rFonts w:ascii="Times New Roman" w:hAnsi="Times New Roman"/>
                <w:color w:val="000000"/>
                <w:sz w:val="20"/>
              </w:rPr>
            </w:pPr>
            <w:r w:rsidRPr="006C7CBF">
              <w:rPr>
                <w:rFonts w:ascii="Times New Roman" w:hAnsi="Times New Roman"/>
                <w:color w:val="000000"/>
                <w:sz w:val="20"/>
                <w:bdr w:val="none" w:sz="0" w:space="0" w:color="auto" w:frame="1"/>
              </w:rPr>
              <w:t>2.</w:t>
            </w:r>
            <w:r>
              <w:rPr>
                <w:rFonts w:ascii="Times New Roman" w:hAnsi="Times New Roman"/>
                <w:color w:val="000000"/>
                <w:sz w:val="20"/>
                <w:bdr w:val="none" w:sz="0" w:space="0" w:color="auto" w:frame="1"/>
              </w:rPr>
              <w:t>3</w:t>
            </w:r>
            <w:r w:rsidRPr="006C7CBF">
              <w:rPr>
                <w:rFonts w:ascii="Times New Roman" w:hAnsi="Times New Roman"/>
                <w:color w:val="000000"/>
                <w:sz w:val="20"/>
                <w:bdr w:val="none" w:sz="0" w:space="0" w:color="auto" w:frame="1"/>
              </w:rPr>
              <w:t>.</w:t>
            </w:r>
          </w:p>
        </w:tc>
        <w:tc>
          <w:tcPr>
            <w:tcW w:w="5664" w:type="dxa"/>
            <w:gridSpan w:val="2"/>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4D2C7C" w:rsidRPr="006C7CBF" w:rsidRDefault="004D2C7C" w:rsidP="00A91C13">
            <w:pPr>
              <w:ind w:firstLine="0"/>
              <w:textAlignment w:val="top"/>
              <w:rPr>
                <w:rFonts w:ascii="Times New Roman" w:hAnsi="Times New Roman"/>
                <w:color w:val="000000"/>
                <w:sz w:val="20"/>
              </w:rPr>
            </w:pPr>
            <w:r w:rsidRPr="006C7CBF">
              <w:rPr>
                <w:rFonts w:ascii="Times New Roman" w:hAnsi="Times New Roman"/>
                <w:color w:val="000000"/>
                <w:sz w:val="20"/>
                <w:bdr w:val="none" w:sz="0" w:space="0" w:color="auto" w:frame="1"/>
              </w:rPr>
              <w:t>Организовать       проведение оперативно-профилактических   комплексных мероприятий   по осуществлению   надзора    за реализацией       алкогольной продукции, табачных изделий</w:t>
            </w:r>
          </w:p>
        </w:tc>
        <w:tc>
          <w:tcPr>
            <w:tcW w:w="3267" w:type="dxa"/>
            <w:gridSpan w:val="3"/>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4D2C7C" w:rsidRPr="006C7CBF" w:rsidRDefault="004D2C7C" w:rsidP="00A91C13">
            <w:pPr>
              <w:ind w:firstLine="0"/>
              <w:textAlignment w:val="top"/>
              <w:rPr>
                <w:rFonts w:ascii="Times New Roman" w:hAnsi="Times New Roman"/>
                <w:color w:val="000000"/>
                <w:sz w:val="20"/>
              </w:rPr>
            </w:pPr>
            <w:r>
              <w:rPr>
                <w:rFonts w:ascii="Times New Roman" w:hAnsi="Times New Roman"/>
                <w:color w:val="000000"/>
                <w:sz w:val="20"/>
                <w:bdr w:val="none" w:sz="0" w:space="0" w:color="auto" w:frame="1"/>
              </w:rPr>
              <w:t xml:space="preserve">Полиция </w:t>
            </w:r>
            <w:r w:rsidRPr="006C7CBF">
              <w:rPr>
                <w:rFonts w:ascii="Times New Roman" w:hAnsi="Times New Roman"/>
                <w:color w:val="000000"/>
                <w:sz w:val="20"/>
                <w:bdr w:val="none" w:sz="0" w:space="0" w:color="auto" w:frame="1"/>
              </w:rPr>
              <w:t>(по</w:t>
            </w:r>
            <w:r w:rsidRPr="006C7CBF">
              <w:rPr>
                <w:rFonts w:ascii="Times New Roman" w:hAnsi="Times New Roman"/>
                <w:color w:val="000000"/>
                <w:sz w:val="20"/>
                <w:bdr w:val="none" w:sz="0" w:space="0" w:color="auto" w:frame="1"/>
              </w:rPr>
              <w:br/>
              <w:t>согласованию)</w:t>
            </w:r>
            <w:r>
              <w:rPr>
                <w:rFonts w:ascii="Times New Roman" w:hAnsi="Times New Roman"/>
                <w:color w:val="000000"/>
                <w:sz w:val="20"/>
                <w:bdr w:val="none" w:sz="0" w:space="0" w:color="auto" w:frame="1"/>
              </w:rPr>
              <w:t xml:space="preserve">, </w:t>
            </w:r>
            <w:r w:rsidRPr="006C7CBF">
              <w:rPr>
                <w:rFonts w:ascii="Times New Roman" w:hAnsi="Times New Roman"/>
                <w:color w:val="000000"/>
                <w:sz w:val="20"/>
                <w:bdr w:val="none" w:sz="0" w:space="0" w:color="auto" w:frame="1"/>
              </w:rPr>
              <w:t> </w:t>
            </w:r>
            <w:r>
              <w:rPr>
                <w:rFonts w:ascii="Times New Roman" w:hAnsi="Times New Roman"/>
                <w:color w:val="000000"/>
                <w:sz w:val="20"/>
                <w:bdr w:val="none" w:sz="0" w:space="0" w:color="auto" w:frame="1"/>
              </w:rPr>
              <w:t>Глава поселения</w:t>
            </w:r>
            <w:r w:rsidRPr="006C7CBF">
              <w:rPr>
                <w:rFonts w:ascii="Times New Roman" w:hAnsi="Times New Roman"/>
                <w:color w:val="000000"/>
                <w:sz w:val="20"/>
                <w:bdr w:val="none" w:sz="0" w:space="0" w:color="auto" w:frame="1"/>
              </w:rPr>
              <w:t>  </w:t>
            </w:r>
          </w:p>
        </w:tc>
        <w:tc>
          <w:tcPr>
            <w:tcW w:w="1701"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4D2C7C" w:rsidRPr="006C7CBF" w:rsidRDefault="004D2C7C" w:rsidP="00A91C13">
            <w:pPr>
              <w:ind w:firstLine="0"/>
              <w:textAlignment w:val="top"/>
              <w:rPr>
                <w:rFonts w:ascii="Times New Roman" w:hAnsi="Times New Roman"/>
                <w:color w:val="000000"/>
                <w:sz w:val="20"/>
              </w:rPr>
            </w:pPr>
            <w:r w:rsidRPr="006C7CBF">
              <w:rPr>
                <w:rFonts w:ascii="Times New Roman" w:hAnsi="Times New Roman"/>
                <w:color w:val="000000"/>
                <w:sz w:val="20"/>
                <w:bdr w:val="none" w:sz="0" w:space="0" w:color="auto" w:frame="1"/>
              </w:rPr>
              <w:t>постоянно     </w:t>
            </w:r>
          </w:p>
        </w:tc>
        <w:tc>
          <w:tcPr>
            <w:tcW w:w="1843"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4D2C7C" w:rsidRPr="006C7CBF" w:rsidRDefault="004D2C7C" w:rsidP="00A91C13">
            <w:pPr>
              <w:ind w:firstLine="0"/>
              <w:textAlignment w:val="top"/>
              <w:rPr>
                <w:rFonts w:ascii="Times New Roman" w:hAnsi="Times New Roman"/>
                <w:color w:val="000000"/>
                <w:sz w:val="20"/>
              </w:rPr>
            </w:pPr>
            <w:r w:rsidRPr="006C7CBF">
              <w:rPr>
                <w:rFonts w:ascii="Times New Roman" w:hAnsi="Times New Roman"/>
                <w:color w:val="000000"/>
                <w:sz w:val="20"/>
                <w:bdr w:val="none" w:sz="0" w:space="0" w:color="auto" w:frame="1"/>
              </w:rPr>
              <w:t>без           </w:t>
            </w:r>
            <w:r w:rsidRPr="006C7CBF">
              <w:rPr>
                <w:rFonts w:ascii="Times New Roman" w:hAnsi="Times New Roman"/>
                <w:color w:val="000000"/>
                <w:sz w:val="20"/>
              </w:rPr>
              <w:t> </w:t>
            </w:r>
            <w:r w:rsidRPr="006C7CBF">
              <w:rPr>
                <w:rFonts w:ascii="Times New Roman" w:hAnsi="Times New Roman"/>
                <w:color w:val="000000"/>
                <w:sz w:val="20"/>
                <w:bdr w:val="none" w:sz="0" w:space="0" w:color="auto" w:frame="1"/>
              </w:rPr>
              <w:br/>
              <w:t>дополнительного</w:t>
            </w:r>
            <w:r w:rsidRPr="006C7CBF">
              <w:rPr>
                <w:rFonts w:ascii="Times New Roman" w:hAnsi="Times New Roman"/>
                <w:color w:val="000000"/>
                <w:sz w:val="20"/>
                <w:bdr w:val="none" w:sz="0" w:space="0" w:color="auto" w:frame="1"/>
              </w:rPr>
              <w:br/>
              <w:t>финансирования</w:t>
            </w:r>
          </w:p>
        </w:tc>
        <w:tc>
          <w:tcPr>
            <w:tcW w:w="2126"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4D2C7C" w:rsidRPr="006C7CBF" w:rsidRDefault="004D2C7C" w:rsidP="00F95949">
            <w:pPr>
              <w:textAlignment w:val="top"/>
              <w:rPr>
                <w:rFonts w:ascii="Times New Roman" w:hAnsi="Times New Roman"/>
                <w:color w:val="000000"/>
                <w:sz w:val="20"/>
              </w:rPr>
            </w:pPr>
            <w:r w:rsidRPr="006C7CBF">
              <w:rPr>
                <w:rFonts w:ascii="Times New Roman" w:hAnsi="Times New Roman"/>
                <w:color w:val="000000"/>
                <w:sz w:val="20"/>
              </w:rPr>
              <w:t> </w:t>
            </w:r>
            <w:r>
              <w:rPr>
                <w:rFonts w:ascii="Times New Roman" w:hAnsi="Times New Roman"/>
                <w:color w:val="000000"/>
                <w:sz w:val="20"/>
              </w:rPr>
              <w:t>-</w:t>
            </w:r>
          </w:p>
        </w:tc>
      </w:tr>
      <w:tr w:rsidR="004D2C7C" w:rsidRPr="00D648D8" w:rsidTr="00A91C13">
        <w:trPr>
          <w:cantSplit/>
          <w:trHeight w:val="1545"/>
        </w:trPr>
        <w:tc>
          <w:tcPr>
            <w:tcW w:w="567"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rsidR="004D2C7C" w:rsidRPr="006C7CBF" w:rsidRDefault="004D2C7C" w:rsidP="00A91C13">
            <w:pPr>
              <w:ind w:firstLine="0"/>
              <w:textAlignment w:val="top"/>
              <w:rPr>
                <w:rFonts w:ascii="Times New Roman" w:hAnsi="Times New Roman"/>
                <w:color w:val="000000"/>
                <w:sz w:val="20"/>
              </w:rPr>
            </w:pPr>
            <w:r w:rsidRPr="006C7CBF">
              <w:rPr>
                <w:rFonts w:ascii="Times New Roman" w:hAnsi="Times New Roman"/>
                <w:color w:val="000000"/>
                <w:sz w:val="20"/>
                <w:bdr w:val="none" w:sz="0" w:space="0" w:color="auto" w:frame="1"/>
              </w:rPr>
              <w:lastRenderedPageBreak/>
              <w:t>2.</w:t>
            </w:r>
            <w:r>
              <w:rPr>
                <w:rFonts w:ascii="Times New Roman" w:hAnsi="Times New Roman"/>
                <w:color w:val="000000"/>
                <w:sz w:val="20"/>
                <w:bdr w:val="none" w:sz="0" w:space="0" w:color="auto" w:frame="1"/>
              </w:rPr>
              <w:t>4</w:t>
            </w:r>
            <w:r w:rsidRPr="006C7CBF">
              <w:rPr>
                <w:rFonts w:ascii="Times New Roman" w:hAnsi="Times New Roman"/>
                <w:color w:val="000000"/>
                <w:sz w:val="20"/>
                <w:bdr w:val="none" w:sz="0" w:space="0" w:color="auto" w:frame="1"/>
              </w:rPr>
              <w:t>.</w:t>
            </w:r>
          </w:p>
        </w:tc>
        <w:tc>
          <w:tcPr>
            <w:tcW w:w="5664" w:type="dxa"/>
            <w:gridSpan w:val="2"/>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4D2C7C" w:rsidRPr="006C7CBF" w:rsidRDefault="004D2C7C" w:rsidP="00A91C13">
            <w:pPr>
              <w:ind w:firstLine="0"/>
              <w:textAlignment w:val="top"/>
              <w:rPr>
                <w:rFonts w:ascii="Times New Roman" w:hAnsi="Times New Roman"/>
                <w:color w:val="000000"/>
                <w:sz w:val="20"/>
              </w:rPr>
            </w:pPr>
            <w:r w:rsidRPr="006C7CBF">
              <w:rPr>
                <w:rFonts w:ascii="Times New Roman" w:hAnsi="Times New Roman"/>
                <w:color w:val="000000"/>
                <w:sz w:val="20"/>
                <w:bdr w:val="none" w:sz="0" w:space="0" w:color="auto" w:frame="1"/>
              </w:rPr>
              <w:t>Осуществить          комплекс мероприятий по контролю за организацией   торговли    на</w:t>
            </w:r>
            <w:r w:rsidRPr="006C7CBF">
              <w:rPr>
                <w:rFonts w:ascii="Times New Roman" w:hAnsi="Times New Roman"/>
                <w:color w:val="000000"/>
                <w:sz w:val="20"/>
                <w:bdr w:val="none" w:sz="0" w:space="0" w:color="auto" w:frame="1"/>
              </w:rPr>
              <w:br/>
              <w:t>специально         отведенных территориях (рынках), в также пресечению                    несанкционированной торговли с рук, лотков и автомашин в неустановленных   местах,   в том числе в местах массового скопления людей</w:t>
            </w:r>
          </w:p>
        </w:tc>
        <w:tc>
          <w:tcPr>
            <w:tcW w:w="3267" w:type="dxa"/>
            <w:gridSpan w:val="3"/>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4D2C7C" w:rsidRPr="006C7CBF" w:rsidRDefault="00A91C13" w:rsidP="00A91C13">
            <w:pPr>
              <w:ind w:firstLine="0"/>
              <w:textAlignment w:val="top"/>
              <w:rPr>
                <w:rFonts w:ascii="Times New Roman" w:hAnsi="Times New Roman"/>
                <w:color w:val="000000"/>
                <w:sz w:val="20"/>
              </w:rPr>
            </w:pPr>
            <w:r>
              <w:rPr>
                <w:rFonts w:ascii="Times New Roman" w:hAnsi="Times New Roman"/>
                <w:color w:val="000000"/>
                <w:sz w:val="20"/>
                <w:bdr w:val="none" w:sz="0" w:space="0" w:color="auto" w:frame="1"/>
              </w:rPr>
              <w:t>П</w:t>
            </w:r>
            <w:r w:rsidR="004D2C7C">
              <w:rPr>
                <w:rFonts w:ascii="Times New Roman" w:hAnsi="Times New Roman"/>
                <w:color w:val="000000"/>
                <w:sz w:val="20"/>
                <w:bdr w:val="none" w:sz="0" w:space="0" w:color="auto" w:frame="1"/>
              </w:rPr>
              <w:t>олиция</w:t>
            </w:r>
            <w:r>
              <w:rPr>
                <w:rFonts w:ascii="Times New Roman" w:hAnsi="Times New Roman"/>
                <w:color w:val="000000"/>
                <w:sz w:val="20"/>
                <w:bdr w:val="none" w:sz="0" w:space="0" w:color="auto" w:frame="1"/>
              </w:rPr>
              <w:t xml:space="preserve"> </w:t>
            </w:r>
            <w:r w:rsidR="004D2C7C" w:rsidRPr="006C7CBF">
              <w:rPr>
                <w:rFonts w:ascii="Times New Roman" w:hAnsi="Times New Roman"/>
                <w:color w:val="000000"/>
                <w:sz w:val="20"/>
                <w:bdr w:val="none" w:sz="0" w:space="0" w:color="auto" w:frame="1"/>
              </w:rPr>
              <w:t xml:space="preserve"> (по</w:t>
            </w:r>
            <w:r w:rsidR="004D2C7C" w:rsidRPr="006C7CBF">
              <w:rPr>
                <w:rFonts w:ascii="Times New Roman" w:hAnsi="Times New Roman"/>
                <w:color w:val="000000"/>
                <w:sz w:val="20"/>
                <w:bdr w:val="none" w:sz="0" w:space="0" w:color="auto" w:frame="1"/>
              </w:rPr>
              <w:br/>
              <w:t>согласованию), </w:t>
            </w:r>
            <w:r w:rsidR="004D2C7C">
              <w:rPr>
                <w:rFonts w:ascii="Times New Roman" w:hAnsi="Times New Roman"/>
                <w:color w:val="000000"/>
                <w:sz w:val="20"/>
                <w:bdr w:val="none" w:sz="0" w:space="0" w:color="auto" w:frame="1"/>
              </w:rPr>
              <w:t>Глава поселения</w:t>
            </w:r>
            <w:r w:rsidR="004D2C7C" w:rsidRPr="006C7CBF">
              <w:rPr>
                <w:rFonts w:ascii="Times New Roman" w:hAnsi="Times New Roman"/>
                <w:color w:val="000000"/>
                <w:sz w:val="20"/>
                <w:bdr w:val="none" w:sz="0" w:space="0" w:color="auto" w:frame="1"/>
              </w:rPr>
              <w:t>  </w:t>
            </w:r>
          </w:p>
        </w:tc>
        <w:tc>
          <w:tcPr>
            <w:tcW w:w="1701"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4D2C7C" w:rsidRPr="006C7CBF" w:rsidRDefault="004D2C7C" w:rsidP="00A91C13">
            <w:pPr>
              <w:ind w:firstLine="0"/>
              <w:textAlignment w:val="top"/>
              <w:rPr>
                <w:rFonts w:ascii="Times New Roman" w:hAnsi="Times New Roman"/>
                <w:color w:val="000000"/>
                <w:sz w:val="20"/>
              </w:rPr>
            </w:pPr>
            <w:r w:rsidRPr="006C7CBF">
              <w:rPr>
                <w:rFonts w:ascii="Times New Roman" w:hAnsi="Times New Roman"/>
                <w:color w:val="000000"/>
                <w:sz w:val="20"/>
                <w:bdr w:val="none" w:sz="0" w:space="0" w:color="auto" w:frame="1"/>
              </w:rPr>
              <w:t>постоянно     </w:t>
            </w:r>
          </w:p>
        </w:tc>
        <w:tc>
          <w:tcPr>
            <w:tcW w:w="1843"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4D2C7C" w:rsidRPr="006C7CBF" w:rsidRDefault="004D2C7C" w:rsidP="00A91C13">
            <w:pPr>
              <w:ind w:firstLine="0"/>
              <w:textAlignment w:val="top"/>
              <w:rPr>
                <w:rFonts w:ascii="Times New Roman" w:hAnsi="Times New Roman"/>
                <w:color w:val="000000"/>
                <w:sz w:val="20"/>
              </w:rPr>
            </w:pPr>
            <w:r w:rsidRPr="006C7CBF">
              <w:rPr>
                <w:rFonts w:ascii="Times New Roman" w:hAnsi="Times New Roman"/>
                <w:color w:val="000000"/>
                <w:sz w:val="20"/>
                <w:bdr w:val="none" w:sz="0" w:space="0" w:color="auto" w:frame="1"/>
              </w:rPr>
              <w:t>без           </w:t>
            </w:r>
            <w:r w:rsidRPr="006C7CBF">
              <w:rPr>
                <w:rFonts w:ascii="Times New Roman" w:hAnsi="Times New Roman"/>
                <w:color w:val="000000"/>
                <w:sz w:val="20"/>
              </w:rPr>
              <w:t> </w:t>
            </w:r>
            <w:r w:rsidRPr="006C7CBF">
              <w:rPr>
                <w:rFonts w:ascii="Times New Roman" w:hAnsi="Times New Roman"/>
                <w:color w:val="000000"/>
                <w:sz w:val="20"/>
                <w:bdr w:val="none" w:sz="0" w:space="0" w:color="auto" w:frame="1"/>
              </w:rPr>
              <w:br/>
              <w:t>дополнительного</w:t>
            </w:r>
            <w:r w:rsidRPr="006C7CBF">
              <w:rPr>
                <w:rFonts w:ascii="Times New Roman" w:hAnsi="Times New Roman"/>
                <w:color w:val="000000"/>
                <w:sz w:val="20"/>
                <w:bdr w:val="none" w:sz="0" w:space="0" w:color="auto" w:frame="1"/>
              </w:rPr>
              <w:br/>
              <w:t>финансирования</w:t>
            </w:r>
          </w:p>
        </w:tc>
        <w:tc>
          <w:tcPr>
            <w:tcW w:w="2126"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4D2C7C" w:rsidRPr="006C7CBF" w:rsidRDefault="004D2C7C" w:rsidP="00F95949">
            <w:pPr>
              <w:textAlignment w:val="top"/>
              <w:rPr>
                <w:rFonts w:ascii="Times New Roman" w:hAnsi="Times New Roman"/>
                <w:color w:val="000000"/>
                <w:sz w:val="20"/>
              </w:rPr>
            </w:pPr>
            <w:r w:rsidRPr="006C7CBF">
              <w:rPr>
                <w:rFonts w:ascii="Times New Roman" w:hAnsi="Times New Roman"/>
                <w:color w:val="000000"/>
                <w:sz w:val="20"/>
              </w:rPr>
              <w:t> </w:t>
            </w:r>
            <w:r>
              <w:rPr>
                <w:rFonts w:ascii="Times New Roman" w:hAnsi="Times New Roman"/>
                <w:color w:val="000000"/>
                <w:sz w:val="20"/>
              </w:rPr>
              <w:t>-</w:t>
            </w:r>
          </w:p>
        </w:tc>
      </w:tr>
      <w:tr w:rsidR="004D2C7C" w:rsidRPr="00D648D8" w:rsidTr="00A91C13">
        <w:trPr>
          <w:cantSplit/>
          <w:trHeight w:val="1185"/>
        </w:trPr>
        <w:tc>
          <w:tcPr>
            <w:tcW w:w="567"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rsidR="004D2C7C" w:rsidRPr="00622F69" w:rsidRDefault="004D2C7C" w:rsidP="00A91C13">
            <w:pPr>
              <w:ind w:firstLine="0"/>
              <w:textAlignment w:val="top"/>
              <w:rPr>
                <w:rFonts w:ascii="Times New Roman" w:hAnsi="Times New Roman"/>
                <w:sz w:val="20"/>
                <w:bdr w:val="none" w:sz="0" w:space="0" w:color="auto" w:frame="1"/>
              </w:rPr>
            </w:pPr>
            <w:r w:rsidRPr="00622F69">
              <w:rPr>
                <w:rFonts w:ascii="Times New Roman" w:hAnsi="Times New Roman"/>
                <w:sz w:val="20"/>
                <w:bdr w:val="none" w:sz="0" w:space="0" w:color="auto" w:frame="1"/>
              </w:rPr>
              <w:t>2.5.</w:t>
            </w:r>
          </w:p>
          <w:p w:rsidR="004D2C7C" w:rsidRPr="00622F69" w:rsidRDefault="004D2C7C" w:rsidP="00F95949">
            <w:pPr>
              <w:rPr>
                <w:rFonts w:ascii="Times New Roman" w:hAnsi="Times New Roman"/>
                <w:sz w:val="20"/>
              </w:rPr>
            </w:pPr>
          </w:p>
        </w:tc>
        <w:tc>
          <w:tcPr>
            <w:tcW w:w="5664" w:type="dxa"/>
            <w:gridSpan w:val="2"/>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4D2C7C" w:rsidRPr="006A018A" w:rsidRDefault="004D2C7C" w:rsidP="00A91C13">
            <w:pPr>
              <w:ind w:firstLine="0"/>
              <w:textAlignment w:val="top"/>
              <w:rPr>
                <w:rFonts w:ascii="Times New Roman" w:hAnsi="Times New Roman"/>
                <w:sz w:val="20"/>
                <w:bdr w:val="none" w:sz="0" w:space="0" w:color="auto" w:frame="1"/>
              </w:rPr>
            </w:pPr>
            <w:r w:rsidRPr="006A018A">
              <w:rPr>
                <w:rFonts w:ascii="Times New Roman" w:hAnsi="Times New Roman"/>
                <w:sz w:val="20"/>
                <w:bdr w:val="none" w:sz="0" w:space="0" w:color="auto" w:frame="1"/>
              </w:rPr>
              <w:t xml:space="preserve">Организовывать проведение правового просвещения и правового информирования  населения путем </w:t>
            </w:r>
            <w:r w:rsidRPr="006A018A">
              <w:rPr>
                <w:rFonts w:ascii="Times New Roman" w:hAnsi="Times New Roman"/>
                <w:sz w:val="20"/>
                <w:shd w:val="clear" w:color="auto" w:fill="FFFFFF"/>
              </w:rPr>
              <w:t>доведения до населения информации, направленной на обеспечение защиты прав и свобод человека и гражданина, общества и государства от противоправных посягательств.</w:t>
            </w:r>
          </w:p>
        </w:tc>
        <w:tc>
          <w:tcPr>
            <w:tcW w:w="3267" w:type="dxa"/>
            <w:gridSpan w:val="3"/>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4D2C7C" w:rsidRPr="006A018A" w:rsidRDefault="004D2C7C" w:rsidP="00A91C13">
            <w:pPr>
              <w:ind w:firstLine="0"/>
              <w:textAlignment w:val="top"/>
              <w:rPr>
                <w:rFonts w:ascii="Times New Roman" w:hAnsi="Times New Roman"/>
                <w:sz w:val="20"/>
                <w:bdr w:val="none" w:sz="0" w:space="0" w:color="auto" w:frame="1"/>
              </w:rPr>
            </w:pPr>
            <w:r w:rsidRPr="006A018A">
              <w:rPr>
                <w:rFonts w:ascii="Times New Roman" w:hAnsi="Times New Roman"/>
                <w:sz w:val="20"/>
                <w:bdr w:val="none" w:sz="0" w:space="0" w:color="auto" w:frame="1"/>
              </w:rPr>
              <w:t xml:space="preserve"> Глава поселения, </w:t>
            </w:r>
            <w:r w:rsidRPr="006A018A">
              <w:rPr>
                <w:rFonts w:ascii="Times New Roman" w:hAnsi="Times New Roman"/>
                <w:color w:val="000000"/>
                <w:sz w:val="20"/>
                <w:bdr w:val="none" w:sz="0" w:space="0" w:color="auto" w:frame="1"/>
              </w:rPr>
              <w:t>полиция</w:t>
            </w:r>
            <w:r w:rsidRPr="006A018A">
              <w:rPr>
                <w:rFonts w:ascii="Times New Roman" w:hAnsi="Times New Roman"/>
                <w:sz w:val="20"/>
                <w:bdr w:val="none" w:sz="0" w:space="0" w:color="auto" w:frame="1"/>
              </w:rPr>
              <w:t xml:space="preserve"> (по согласованию)</w:t>
            </w:r>
          </w:p>
        </w:tc>
        <w:tc>
          <w:tcPr>
            <w:tcW w:w="1701"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4D2C7C" w:rsidRPr="00622F69" w:rsidRDefault="004D2C7C" w:rsidP="00A91C13">
            <w:pPr>
              <w:ind w:firstLine="0"/>
              <w:textAlignment w:val="top"/>
              <w:rPr>
                <w:rFonts w:ascii="Times New Roman" w:hAnsi="Times New Roman"/>
                <w:sz w:val="20"/>
              </w:rPr>
            </w:pPr>
            <w:r w:rsidRPr="00622F69">
              <w:rPr>
                <w:rFonts w:ascii="Times New Roman" w:hAnsi="Times New Roman"/>
                <w:sz w:val="20"/>
                <w:bdr w:val="none" w:sz="0" w:space="0" w:color="auto" w:frame="1"/>
              </w:rPr>
              <w:t>постоянно     </w:t>
            </w:r>
          </w:p>
        </w:tc>
        <w:tc>
          <w:tcPr>
            <w:tcW w:w="184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4D2C7C" w:rsidRPr="00622F69" w:rsidRDefault="004D2C7C" w:rsidP="00A91C13">
            <w:pPr>
              <w:ind w:firstLine="0"/>
              <w:textAlignment w:val="top"/>
              <w:rPr>
                <w:rFonts w:ascii="Times New Roman" w:hAnsi="Times New Roman"/>
                <w:sz w:val="20"/>
              </w:rPr>
            </w:pPr>
            <w:r w:rsidRPr="00622F69">
              <w:rPr>
                <w:rFonts w:ascii="Times New Roman" w:hAnsi="Times New Roman"/>
                <w:sz w:val="20"/>
                <w:bdr w:val="none" w:sz="0" w:space="0" w:color="auto" w:frame="1"/>
              </w:rPr>
              <w:t>без           </w:t>
            </w:r>
            <w:r w:rsidRPr="00622F69">
              <w:rPr>
                <w:rFonts w:ascii="Times New Roman" w:hAnsi="Times New Roman"/>
                <w:sz w:val="20"/>
              </w:rPr>
              <w:t> </w:t>
            </w:r>
            <w:r w:rsidRPr="00622F69">
              <w:rPr>
                <w:rFonts w:ascii="Times New Roman" w:hAnsi="Times New Roman"/>
                <w:sz w:val="20"/>
                <w:bdr w:val="none" w:sz="0" w:space="0" w:color="auto" w:frame="1"/>
              </w:rPr>
              <w:br/>
              <w:t>дополнительного</w:t>
            </w:r>
            <w:r w:rsidRPr="00622F69">
              <w:rPr>
                <w:rFonts w:ascii="Times New Roman" w:hAnsi="Times New Roman"/>
                <w:sz w:val="20"/>
                <w:bdr w:val="none" w:sz="0" w:space="0" w:color="auto" w:frame="1"/>
              </w:rPr>
              <w:br/>
              <w:t>финансирования</w:t>
            </w:r>
          </w:p>
        </w:tc>
        <w:tc>
          <w:tcPr>
            <w:tcW w:w="2126"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4D2C7C" w:rsidRPr="007D62F8" w:rsidRDefault="004D2C7C" w:rsidP="00F95949">
            <w:pPr>
              <w:textAlignment w:val="top"/>
              <w:rPr>
                <w:rFonts w:ascii="Times New Roman" w:hAnsi="Times New Roman"/>
                <w:color w:val="000000"/>
                <w:sz w:val="20"/>
              </w:rPr>
            </w:pPr>
            <w:r w:rsidRPr="007D62F8">
              <w:rPr>
                <w:rFonts w:ascii="Times New Roman" w:hAnsi="Times New Roman"/>
                <w:color w:val="000000"/>
                <w:sz w:val="20"/>
              </w:rPr>
              <w:t>-</w:t>
            </w:r>
          </w:p>
        </w:tc>
      </w:tr>
      <w:tr w:rsidR="004D2C7C" w:rsidRPr="00D648D8" w:rsidTr="00A91C13">
        <w:trPr>
          <w:cantSplit/>
          <w:trHeight w:val="990"/>
        </w:trPr>
        <w:tc>
          <w:tcPr>
            <w:tcW w:w="567"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rsidR="004D2C7C" w:rsidRPr="00994F3F" w:rsidRDefault="004D2C7C" w:rsidP="00A91C13">
            <w:pPr>
              <w:ind w:firstLine="0"/>
              <w:textAlignment w:val="top"/>
              <w:rPr>
                <w:rFonts w:ascii="Times New Roman" w:hAnsi="Times New Roman"/>
                <w:sz w:val="20"/>
                <w:bdr w:val="none" w:sz="0" w:space="0" w:color="auto" w:frame="1"/>
              </w:rPr>
            </w:pPr>
            <w:r w:rsidRPr="00994F3F">
              <w:rPr>
                <w:rFonts w:ascii="Times New Roman" w:hAnsi="Times New Roman"/>
                <w:sz w:val="20"/>
                <w:bdr w:val="none" w:sz="0" w:space="0" w:color="auto" w:frame="1"/>
              </w:rPr>
              <w:t xml:space="preserve">2.6. </w:t>
            </w:r>
          </w:p>
        </w:tc>
        <w:tc>
          <w:tcPr>
            <w:tcW w:w="5664" w:type="dxa"/>
            <w:gridSpan w:val="2"/>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4D2C7C" w:rsidRPr="00E86252" w:rsidRDefault="004D2C7C" w:rsidP="00A91C13">
            <w:pPr>
              <w:ind w:firstLine="0"/>
              <w:textAlignment w:val="top"/>
              <w:rPr>
                <w:rFonts w:ascii="Times New Roman" w:hAnsi="Times New Roman"/>
                <w:sz w:val="20"/>
                <w:bdr w:val="none" w:sz="0" w:space="0" w:color="auto" w:frame="1"/>
              </w:rPr>
            </w:pPr>
            <w:r w:rsidRPr="00E86252">
              <w:rPr>
                <w:rFonts w:ascii="Times New Roman" w:hAnsi="Times New Roman"/>
                <w:sz w:val="20"/>
                <w:bdr w:val="none" w:sz="0" w:space="0" w:color="auto" w:frame="1"/>
              </w:rPr>
              <w:t>Осуществить комплекс мероприятий, направленных на</w:t>
            </w:r>
            <w:r w:rsidRPr="00E86252">
              <w:rPr>
                <w:rFonts w:ascii="Times New Roman" w:hAnsi="Times New Roman"/>
                <w:sz w:val="20"/>
                <w:shd w:val="clear" w:color="auto" w:fill="FFFFFF"/>
              </w:rPr>
              <w:t xml:space="preserve"> организацию: социальной адаптации, ресоциализации, социальной реабилитации, помощи лицам, пострадавших от правонарушений или подверженным риску стать таковыми, </w:t>
            </w:r>
            <w:r w:rsidRPr="00E86252">
              <w:rPr>
                <w:rFonts w:ascii="Times New Roman" w:hAnsi="Times New Roman"/>
                <w:sz w:val="20"/>
                <w:bdr w:val="none" w:sz="0" w:space="0" w:color="auto" w:frame="1"/>
              </w:rPr>
              <w:t>социализации и ресоциализации несовершеннолетних, находящихся в конфликте с законом</w:t>
            </w:r>
          </w:p>
        </w:tc>
        <w:tc>
          <w:tcPr>
            <w:tcW w:w="3267" w:type="dxa"/>
            <w:gridSpan w:val="3"/>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4D2C7C" w:rsidRPr="00E86252" w:rsidRDefault="004D2C7C" w:rsidP="00A91C13">
            <w:pPr>
              <w:ind w:firstLine="0"/>
              <w:textAlignment w:val="top"/>
              <w:rPr>
                <w:rFonts w:ascii="Times New Roman" w:hAnsi="Times New Roman"/>
                <w:sz w:val="20"/>
                <w:bdr w:val="none" w:sz="0" w:space="0" w:color="auto" w:frame="1"/>
              </w:rPr>
            </w:pPr>
            <w:r w:rsidRPr="00E86252">
              <w:rPr>
                <w:rFonts w:ascii="Times New Roman" w:hAnsi="Times New Roman"/>
                <w:sz w:val="20"/>
                <w:bdr w:val="none" w:sz="0" w:space="0" w:color="auto" w:frame="1"/>
              </w:rPr>
              <w:t xml:space="preserve"> Глава поселения, полиция (по согласованию)</w:t>
            </w:r>
            <w:r w:rsidRPr="00E86252">
              <w:rPr>
                <w:rFonts w:ascii="Times New Roman" w:hAnsi="Times New Roman"/>
                <w:sz w:val="20"/>
              </w:rPr>
              <w:t xml:space="preserve">, МБУ «КЦСОН» </w:t>
            </w:r>
            <w:r>
              <w:rPr>
                <w:rFonts w:ascii="Times New Roman" w:hAnsi="Times New Roman"/>
                <w:sz w:val="20"/>
              </w:rPr>
              <w:t>Искитимского</w:t>
            </w:r>
            <w:r w:rsidRPr="00E86252">
              <w:rPr>
                <w:rFonts w:ascii="Times New Roman" w:hAnsi="Times New Roman"/>
                <w:sz w:val="20"/>
              </w:rPr>
              <w:t xml:space="preserve"> района Новосибирской области </w:t>
            </w:r>
            <w:r w:rsidRPr="00E86252">
              <w:rPr>
                <w:rFonts w:ascii="Times New Roman" w:hAnsi="Times New Roman"/>
                <w:sz w:val="20"/>
                <w:bdr w:val="none" w:sz="0" w:space="0" w:color="auto" w:frame="1"/>
              </w:rPr>
              <w:t>(по согласованию)</w:t>
            </w:r>
          </w:p>
        </w:tc>
        <w:tc>
          <w:tcPr>
            <w:tcW w:w="1701"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4D2C7C" w:rsidRPr="00622F69" w:rsidRDefault="004D2C7C" w:rsidP="00A91C13">
            <w:pPr>
              <w:ind w:firstLine="0"/>
              <w:textAlignment w:val="top"/>
              <w:rPr>
                <w:rFonts w:ascii="Times New Roman" w:hAnsi="Times New Roman"/>
                <w:sz w:val="20"/>
              </w:rPr>
            </w:pPr>
            <w:r w:rsidRPr="00622F69">
              <w:rPr>
                <w:rFonts w:ascii="Times New Roman" w:hAnsi="Times New Roman"/>
                <w:sz w:val="20"/>
                <w:bdr w:val="none" w:sz="0" w:space="0" w:color="auto" w:frame="1"/>
              </w:rPr>
              <w:t>постоянно     </w:t>
            </w:r>
          </w:p>
        </w:tc>
        <w:tc>
          <w:tcPr>
            <w:tcW w:w="184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4D2C7C" w:rsidRPr="00622F69" w:rsidRDefault="004D2C7C" w:rsidP="00A91C13">
            <w:pPr>
              <w:ind w:firstLine="0"/>
              <w:textAlignment w:val="top"/>
              <w:rPr>
                <w:rFonts w:ascii="Times New Roman" w:hAnsi="Times New Roman"/>
                <w:sz w:val="20"/>
              </w:rPr>
            </w:pPr>
            <w:r w:rsidRPr="00622F69">
              <w:rPr>
                <w:rFonts w:ascii="Times New Roman" w:hAnsi="Times New Roman"/>
                <w:sz w:val="20"/>
                <w:bdr w:val="none" w:sz="0" w:space="0" w:color="auto" w:frame="1"/>
              </w:rPr>
              <w:t>без           </w:t>
            </w:r>
            <w:r w:rsidRPr="00622F69">
              <w:rPr>
                <w:rFonts w:ascii="Times New Roman" w:hAnsi="Times New Roman"/>
                <w:sz w:val="20"/>
              </w:rPr>
              <w:t> </w:t>
            </w:r>
            <w:r w:rsidRPr="00622F69">
              <w:rPr>
                <w:rFonts w:ascii="Times New Roman" w:hAnsi="Times New Roman"/>
                <w:sz w:val="20"/>
                <w:bdr w:val="none" w:sz="0" w:space="0" w:color="auto" w:frame="1"/>
              </w:rPr>
              <w:br/>
              <w:t>дополнительного</w:t>
            </w:r>
            <w:r w:rsidRPr="00622F69">
              <w:rPr>
                <w:rFonts w:ascii="Times New Roman" w:hAnsi="Times New Roman"/>
                <w:sz w:val="20"/>
                <w:bdr w:val="none" w:sz="0" w:space="0" w:color="auto" w:frame="1"/>
              </w:rPr>
              <w:br/>
              <w:t>финансирования</w:t>
            </w:r>
          </w:p>
        </w:tc>
        <w:tc>
          <w:tcPr>
            <w:tcW w:w="2126"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hideMark/>
          </w:tcPr>
          <w:p w:rsidR="004D2C7C" w:rsidRPr="00622F69" w:rsidRDefault="004D2C7C" w:rsidP="00F95949">
            <w:pPr>
              <w:textAlignment w:val="top"/>
              <w:rPr>
                <w:rFonts w:ascii="Times New Roman" w:hAnsi="Times New Roman"/>
                <w:sz w:val="20"/>
              </w:rPr>
            </w:pPr>
            <w:r w:rsidRPr="00622F69">
              <w:rPr>
                <w:rFonts w:ascii="Times New Roman" w:hAnsi="Times New Roman"/>
                <w:sz w:val="20"/>
              </w:rPr>
              <w:t>-</w:t>
            </w:r>
          </w:p>
        </w:tc>
      </w:tr>
      <w:tr w:rsidR="004D2C7C" w:rsidRPr="00D648D8" w:rsidTr="00A91C13">
        <w:trPr>
          <w:cantSplit/>
          <w:trHeight w:val="990"/>
        </w:trPr>
        <w:tc>
          <w:tcPr>
            <w:tcW w:w="567"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rsidR="004D2C7C" w:rsidRPr="00A91C13" w:rsidRDefault="004D2C7C" w:rsidP="00A91C13">
            <w:pPr>
              <w:ind w:firstLine="0"/>
              <w:textAlignment w:val="top"/>
              <w:rPr>
                <w:rFonts w:ascii="Times New Roman" w:hAnsi="Times New Roman"/>
                <w:sz w:val="20"/>
                <w:bdr w:val="none" w:sz="0" w:space="0" w:color="auto" w:frame="1"/>
              </w:rPr>
            </w:pPr>
            <w:r w:rsidRPr="00A91C13">
              <w:rPr>
                <w:rFonts w:ascii="Times New Roman" w:hAnsi="Times New Roman"/>
                <w:sz w:val="20"/>
                <w:bdr w:val="none" w:sz="0" w:space="0" w:color="auto" w:frame="1"/>
              </w:rPr>
              <w:t>2.7.</w:t>
            </w:r>
          </w:p>
        </w:tc>
        <w:tc>
          <w:tcPr>
            <w:tcW w:w="5664" w:type="dxa"/>
            <w:gridSpan w:val="2"/>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rsidR="004D2C7C" w:rsidRPr="00E86252" w:rsidRDefault="004D2C7C" w:rsidP="00A91C13">
            <w:pPr>
              <w:ind w:firstLine="0"/>
              <w:textAlignment w:val="top"/>
              <w:rPr>
                <w:rFonts w:ascii="Times New Roman" w:hAnsi="Times New Roman"/>
                <w:sz w:val="20"/>
                <w:bdr w:val="none" w:sz="0" w:space="0" w:color="auto" w:frame="1"/>
              </w:rPr>
            </w:pPr>
            <w:r w:rsidRPr="00E86252">
              <w:rPr>
                <w:rFonts w:ascii="Times New Roman" w:hAnsi="Times New Roman"/>
                <w:sz w:val="20"/>
                <w:bdr w:val="none" w:sz="0" w:space="0" w:color="auto" w:frame="1"/>
              </w:rPr>
              <w:t>Осуществить мероприятия, направленные на:</w:t>
            </w:r>
          </w:p>
          <w:p w:rsidR="004D2C7C" w:rsidRPr="00E86252" w:rsidRDefault="004D2C7C" w:rsidP="00A91C13">
            <w:pPr>
              <w:ind w:firstLine="0"/>
              <w:textAlignment w:val="top"/>
              <w:rPr>
                <w:rFonts w:ascii="Times New Roman" w:hAnsi="Times New Roman"/>
                <w:sz w:val="20"/>
                <w:bdr w:val="none" w:sz="0" w:space="0" w:color="auto" w:frame="1"/>
              </w:rPr>
            </w:pPr>
            <w:r w:rsidRPr="00E86252">
              <w:rPr>
                <w:rFonts w:ascii="Times New Roman" w:hAnsi="Times New Roman"/>
                <w:sz w:val="20"/>
                <w:bdr w:val="none" w:sz="0" w:space="0" w:color="auto" w:frame="1"/>
              </w:rPr>
              <w:t>- развитие межведомственного и внутриведомственного взаимодействия субъектов профилактики правонарушений и преступлений несовершеннолетних;</w:t>
            </w:r>
          </w:p>
          <w:p w:rsidR="004D2C7C" w:rsidRPr="00E86252" w:rsidRDefault="004D2C7C" w:rsidP="00A91C13">
            <w:pPr>
              <w:ind w:firstLine="0"/>
              <w:textAlignment w:val="top"/>
              <w:rPr>
                <w:rFonts w:ascii="Times New Roman" w:hAnsi="Times New Roman"/>
                <w:sz w:val="20"/>
                <w:bdr w:val="none" w:sz="0" w:space="0" w:color="auto" w:frame="1"/>
              </w:rPr>
            </w:pPr>
            <w:r w:rsidRPr="00E86252">
              <w:rPr>
                <w:rFonts w:ascii="Times New Roman" w:hAnsi="Times New Roman"/>
                <w:sz w:val="20"/>
                <w:bdr w:val="none" w:sz="0" w:space="0" w:color="auto" w:frame="1"/>
              </w:rPr>
              <w:t xml:space="preserve">- ведение инновационных технологий и форм работы с несовершеннолетними; </w:t>
            </w:r>
          </w:p>
          <w:p w:rsidR="004D2C7C" w:rsidRPr="00E86252" w:rsidRDefault="004D2C7C" w:rsidP="00A91C13">
            <w:pPr>
              <w:ind w:firstLine="0"/>
              <w:textAlignment w:val="top"/>
              <w:rPr>
                <w:rFonts w:ascii="Times New Roman" w:hAnsi="Times New Roman"/>
                <w:sz w:val="20"/>
                <w:bdr w:val="none" w:sz="0" w:space="0" w:color="auto" w:frame="1"/>
              </w:rPr>
            </w:pPr>
            <w:r w:rsidRPr="00E86252">
              <w:rPr>
                <w:rFonts w:ascii="Times New Roman" w:hAnsi="Times New Roman"/>
                <w:sz w:val="20"/>
                <w:bdr w:val="none" w:sz="0" w:space="0" w:color="auto" w:frame="1"/>
              </w:rPr>
              <w:t>- информационное и методическое обеспечение деятельности по профилактике преступности и правонарушений несовершеннолетних;</w:t>
            </w:r>
          </w:p>
          <w:p w:rsidR="004D2C7C" w:rsidRPr="00E86252" w:rsidRDefault="004D2C7C" w:rsidP="00A91C13">
            <w:pPr>
              <w:ind w:firstLine="0"/>
              <w:textAlignment w:val="top"/>
              <w:rPr>
                <w:rFonts w:ascii="Times New Roman" w:hAnsi="Times New Roman"/>
                <w:sz w:val="20"/>
                <w:bdr w:val="none" w:sz="0" w:space="0" w:color="auto" w:frame="1"/>
              </w:rPr>
            </w:pPr>
            <w:r w:rsidRPr="00E86252">
              <w:rPr>
                <w:rFonts w:ascii="Times New Roman" w:hAnsi="Times New Roman"/>
                <w:sz w:val="20"/>
                <w:bdr w:val="none" w:sz="0" w:space="0" w:color="auto" w:frame="1"/>
              </w:rPr>
              <w:t>-  привлечение граждан к охране общественного порядка</w:t>
            </w:r>
          </w:p>
        </w:tc>
        <w:tc>
          <w:tcPr>
            <w:tcW w:w="3267" w:type="dxa"/>
            <w:gridSpan w:val="3"/>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rsidR="004D2C7C" w:rsidRPr="00E86252" w:rsidRDefault="004D2C7C" w:rsidP="00A91C13">
            <w:pPr>
              <w:ind w:firstLine="0"/>
              <w:textAlignment w:val="top"/>
              <w:rPr>
                <w:rFonts w:ascii="Times New Roman" w:hAnsi="Times New Roman"/>
                <w:sz w:val="20"/>
                <w:bdr w:val="none" w:sz="0" w:space="0" w:color="auto" w:frame="1"/>
              </w:rPr>
            </w:pPr>
            <w:r w:rsidRPr="00E86252">
              <w:rPr>
                <w:rFonts w:ascii="Times New Roman" w:hAnsi="Times New Roman"/>
                <w:sz w:val="20"/>
                <w:bdr w:val="none" w:sz="0" w:space="0" w:color="auto" w:frame="1"/>
              </w:rPr>
              <w:t>Глава поселения, полиция (по согласованию)</w:t>
            </w:r>
            <w:r w:rsidRPr="00E86252">
              <w:t xml:space="preserve">, </w:t>
            </w:r>
            <w:r w:rsidRPr="00E86252">
              <w:rPr>
                <w:rFonts w:ascii="Times New Roman" w:hAnsi="Times New Roman"/>
                <w:sz w:val="20"/>
                <w:bdr w:val="none" w:sz="0" w:space="0" w:color="auto" w:frame="1"/>
              </w:rPr>
              <w:t xml:space="preserve">образовательные учреждения муниципального образования (по согласованию), учреждения культуры </w:t>
            </w:r>
            <w:r>
              <w:rPr>
                <w:rFonts w:ascii="Times New Roman" w:hAnsi="Times New Roman"/>
                <w:sz w:val="20"/>
                <w:bdr w:val="none" w:sz="0" w:space="0" w:color="auto" w:frame="1"/>
              </w:rPr>
              <w:t xml:space="preserve"> </w:t>
            </w:r>
            <w:r w:rsidRPr="00E86252">
              <w:rPr>
                <w:rFonts w:ascii="Times New Roman" w:hAnsi="Times New Roman"/>
                <w:sz w:val="20"/>
                <w:bdr w:val="none" w:sz="0" w:space="0" w:color="auto" w:frame="1"/>
              </w:rPr>
              <w:t>(по согласованию)</w:t>
            </w:r>
          </w:p>
        </w:tc>
        <w:tc>
          <w:tcPr>
            <w:tcW w:w="1701"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rsidR="004D2C7C" w:rsidRPr="00622F69" w:rsidRDefault="004D2C7C" w:rsidP="00A91C13">
            <w:pPr>
              <w:ind w:firstLine="0"/>
              <w:textAlignment w:val="top"/>
              <w:rPr>
                <w:rFonts w:ascii="Times New Roman" w:hAnsi="Times New Roman"/>
                <w:sz w:val="20"/>
              </w:rPr>
            </w:pPr>
            <w:r w:rsidRPr="00622F69">
              <w:rPr>
                <w:rFonts w:ascii="Times New Roman" w:hAnsi="Times New Roman"/>
                <w:sz w:val="20"/>
                <w:bdr w:val="none" w:sz="0" w:space="0" w:color="auto" w:frame="1"/>
              </w:rPr>
              <w:t>постоянно     </w:t>
            </w:r>
          </w:p>
        </w:tc>
        <w:tc>
          <w:tcPr>
            <w:tcW w:w="184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rsidR="004D2C7C" w:rsidRPr="00622F69" w:rsidRDefault="004D2C7C" w:rsidP="00A91C13">
            <w:pPr>
              <w:ind w:firstLine="0"/>
              <w:textAlignment w:val="top"/>
              <w:rPr>
                <w:rFonts w:ascii="Times New Roman" w:hAnsi="Times New Roman"/>
                <w:sz w:val="20"/>
              </w:rPr>
            </w:pPr>
            <w:r w:rsidRPr="00622F69">
              <w:rPr>
                <w:rFonts w:ascii="Times New Roman" w:hAnsi="Times New Roman"/>
                <w:sz w:val="20"/>
                <w:bdr w:val="none" w:sz="0" w:space="0" w:color="auto" w:frame="1"/>
              </w:rPr>
              <w:t>без           </w:t>
            </w:r>
            <w:r w:rsidRPr="00622F69">
              <w:rPr>
                <w:rFonts w:ascii="Times New Roman" w:hAnsi="Times New Roman"/>
                <w:sz w:val="20"/>
              </w:rPr>
              <w:t> </w:t>
            </w:r>
            <w:r w:rsidRPr="00622F69">
              <w:rPr>
                <w:rFonts w:ascii="Times New Roman" w:hAnsi="Times New Roman"/>
                <w:sz w:val="20"/>
                <w:bdr w:val="none" w:sz="0" w:space="0" w:color="auto" w:frame="1"/>
              </w:rPr>
              <w:br/>
              <w:t>дополнительного</w:t>
            </w:r>
            <w:r w:rsidRPr="00622F69">
              <w:rPr>
                <w:rFonts w:ascii="Times New Roman" w:hAnsi="Times New Roman"/>
                <w:sz w:val="20"/>
                <w:bdr w:val="none" w:sz="0" w:space="0" w:color="auto" w:frame="1"/>
              </w:rPr>
              <w:br/>
              <w:t>финансирования</w:t>
            </w:r>
          </w:p>
        </w:tc>
        <w:tc>
          <w:tcPr>
            <w:tcW w:w="2126"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rsidR="004D2C7C" w:rsidRPr="00622F69" w:rsidRDefault="004D2C7C" w:rsidP="00F95949">
            <w:pPr>
              <w:textAlignment w:val="top"/>
              <w:rPr>
                <w:rFonts w:ascii="Times New Roman" w:hAnsi="Times New Roman"/>
                <w:sz w:val="20"/>
              </w:rPr>
            </w:pPr>
            <w:r>
              <w:rPr>
                <w:rFonts w:ascii="Times New Roman" w:hAnsi="Times New Roman"/>
                <w:sz w:val="20"/>
              </w:rPr>
              <w:t>-</w:t>
            </w:r>
          </w:p>
        </w:tc>
      </w:tr>
      <w:tr w:rsidR="004D2C7C" w:rsidRPr="00D648D8" w:rsidTr="00A91C13">
        <w:trPr>
          <w:cantSplit/>
          <w:trHeight w:val="145"/>
        </w:trPr>
        <w:tc>
          <w:tcPr>
            <w:tcW w:w="567"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4D2C7C" w:rsidRPr="00994F3F" w:rsidRDefault="004D2C7C" w:rsidP="00A91C13">
            <w:pPr>
              <w:ind w:firstLine="0"/>
              <w:textAlignment w:val="top"/>
              <w:rPr>
                <w:rFonts w:ascii="Times New Roman" w:hAnsi="Times New Roman"/>
                <w:sz w:val="20"/>
                <w:bdr w:val="none" w:sz="0" w:space="0" w:color="auto" w:frame="1"/>
              </w:rPr>
            </w:pPr>
            <w:r>
              <w:rPr>
                <w:rFonts w:ascii="Times New Roman" w:hAnsi="Times New Roman"/>
                <w:sz w:val="20"/>
                <w:bdr w:val="none" w:sz="0" w:space="0" w:color="auto" w:frame="1"/>
              </w:rPr>
              <w:t>2.8</w:t>
            </w:r>
            <w:r w:rsidRPr="00994F3F">
              <w:rPr>
                <w:rFonts w:ascii="Times New Roman" w:hAnsi="Times New Roman"/>
                <w:sz w:val="20"/>
                <w:bdr w:val="none" w:sz="0" w:space="0" w:color="auto" w:frame="1"/>
              </w:rPr>
              <w:t xml:space="preserve">. </w:t>
            </w:r>
          </w:p>
        </w:tc>
        <w:tc>
          <w:tcPr>
            <w:tcW w:w="5664" w:type="dxa"/>
            <w:gridSpan w:val="2"/>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4D2C7C" w:rsidRPr="00622F69" w:rsidRDefault="004D2C7C" w:rsidP="00A91C13">
            <w:pPr>
              <w:ind w:firstLine="0"/>
              <w:textAlignment w:val="top"/>
              <w:rPr>
                <w:rFonts w:ascii="Times New Roman" w:hAnsi="Times New Roman"/>
                <w:sz w:val="20"/>
                <w:bdr w:val="none" w:sz="0" w:space="0" w:color="auto" w:frame="1"/>
              </w:rPr>
            </w:pPr>
            <w:r w:rsidRPr="00622F69">
              <w:rPr>
                <w:rFonts w:ascii="Times New Roman" w:hAnsi="Times New Roman"/>
                <w:sz w:val="20"/>
                <w:bdr w:val="none" w:sz="0" w:space="0" w:color="auto" w:frame="1"/>
              </w:rPr>
              <w:t xml:space="preserve">Осуществить комплекс мероприятий, направленных </w:t>
            </w:r>
            <w:r>
              <w:rPr>
                <w:rFonts w:ascii="Times New Roman" w:hAnsi="Times New Roman"/>
                <w:sz w:val="20"/>
                <w:bdr w:val="none" w:sz="0" w:space="0" w:color="auto" w:frame="1"/>
              </w:rPr>
              <w:t xml:space="preserve">на </w:t>
            </w:r>
            <w:r>
              <w:rPr>
                <w:rFonts w:ascii="Times New Roman" w:hAnsi="Times New Roman"/>
                <w:color w:val="000000"/>
                <w:sz w:val="20"/>
              </w:rPr>
              <w:t>обеспечение</w:t>
            </w:r>
            <w:r w:rsidRPr="00322075">
              <w:rPr>
                <w:rFonts w:ascii="Times New Roman" w:hAnsi="Times New Roman"/>
                <w:color w:val="000000"/>
                <w:sz w:val="20"/>
              </w:rPr>
              <w:t xml:space="preserve"> безопасност</w:t>
            </w:r>
            <w:r>
              <w:rPr>
                <w:rFonts w:ascii="Times New Roman" w:hAnsi="Times New Roman"/>
                <w:color w:val="000000"/>
                <w:sz w:val="20"/>
              </w:rPr>
              <w:t>и</w:t>
            </w:r>
            <w:r w:rsidRPr="00322075">
              <w:rPr>
                <w:rFonts w:ascii="Times New Roman" w:hAnsi="Times New Roman"/>
                <w:color w:val="000000"/>
                <w:sz w:val="20"/>
              </w:rPr>
              <w:t xml:space="preserve"> дорожного движения в местах производства дорожных работ посредством жесткого контроля за сроками их выполнения, обустройством дорожно-знаковой информацией, а также установкой аварийной сигнализации и ограждений с применением светоотражающих элементов</w:t>
            </w:r>
            <w:r>
              <w:rPr>
                <w:rFonts w:ascii="Times New Roman" w:hAnsi="Times New Roman"/>
                <w:color w:val="000000"/>
                <w:sz w:val="20"/>
              </w:rPr>
              <w:t>, а также при проведении работ по содержанию улично-дорожной сети.</w:t>
            </w:r>
          </w:p>
        </w:tc>
        <w:tc>
          <w:tcPr>
            <w:tcW w:w="3267" w:type="dxa"/>
            <w:gridSpan w:val="3"/>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4D2C7C" w:rsidRPr="00622F69" w:rsidRDefault="004D2C7C" w:rsidP="00A91C13">
            <w:pPr>
              <w:ind w:firstLine="0"/>
              <w:textAlignment w:val="top"/>
              <w:rPr>
                <w:rFonts w:ascii="Times New Roman" w:hAnsi="Times New Roman"/>
                <w:sz w:val="20"/>
                <w:bdr w:val="none" w:sz="0" w:space="0" w:color="auto" w:frame="1"/>
              </w:rPr>
            </w:pPr>
            <w:r w:rsidRPr="006A018A">
              <w:rPr>
                <w:rFonts w:ascii="Times New Roman" w:hAnsi="Times New Roman"/>
                <w:sz w:val="20"/>
                <w:bdr w:val="none" w:sz="0" w:space="0" w:color="auto" w:frame="1"/>
              </w:rPr>
              <w:t xml:space="preserve">Глава поселения, </w:t>
            </w:r>
            <w:r w:rsidRPr="006A018A">
              <w:rPr>
                <w:rFonts w:ascii="Times New Roman" w:hAnsi="Times New Roman"/>
                <w:color w:val="000000"/>
                <w:sz w:val="20"/>
                <w:bdr w:val="none" w:sz="0" w:space="0" w:color="auto" w:frame="1"/>
              </w:rPr>
              <w:t>полиция</w:t>
            </w:r>
            <w:r w:rsidRPr="006A018A">
              <w:rPr>
                <w:rFonts w:ascii="Times New Roman" w:hAnsi="Times New Roman"/>
                <w:sz w:val="20"/>
                <w:bdr w:val="none" w:sz="0" w:space="0" w:color="auto" w:frame="1"/>
              </w:rPr>
              <w:t xml:space="preserve"> (по согласованию)</w:t>
            </w:r>
          </w:p>
        </w:tc>
        <w:tc>
          <w:tcPr>
            <w:tcW w:w="1701"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4D2C7C" w:rsidRPr="00622F69" w:rsidRDefault="004D2C7C" w:rsidP="00A91C13">
            <w:pPr>
              <w:ind w:firstLine="0"/>
              <w:textAlignment w:val="top"/>
              <w:rPr>
                <w:rFonts w:ascii="Times New Roman" w:hAnsi="Times New Roman"/>
                <w:sz w:val="20"/>
              </w:rPr>
            </w:pPr>
            <w:r w:rsidRPr="00622F69">
              <w:rPr>
                <w:rFonts w:ascii="Times New Roman" w:hAnsi="Times New Roman"/>
                <w:sz w:val="20"/>
                <w:bdr w:val="none" w:sz="0" w:space="0" w:color="auto" w:frame="1"/>
              </w:rPr>
              <w:t>постоянно     </w:t>
            </w:r>
          </w:p>
        </w:tc>
        <w:tc>
          <w:tcPr>
            <w:tcW w:w="1843"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4D2C7C" w:rsidRPr="00622F69" w:rsidRDefault="004D2C7C" w:rsidP="00A91C13">
            <w:pPr>
              <w:ind w:firstLine="0"/>
              <w:textAlignment w:val="top"/>
              <w:rPr>
                <w:rFonts w:ascii="Times New Roman" w:hAnsi="Times New Roman"/>
                <w:sz w:val="20"/>
              </w:rPr>
            </w:pPr>
            <w:r w:rsidRPr="00622F69">
              <w:rPr>
                <w:rFonts w:ascii="Times New Roman" w:hAnsi="Times New Roman"/>
                <w:sz w:val="20"/>
                <w:bdr w:val="none" w:sz="0" w:space="0" w:color="auto" w:frame="1"/>
              </w:rPr>
              <w:t>без           </w:t>
            </w:r>
            <w:r w:rsidRPr="00622F69">
              <w:rPr>
                <w:rFonts w:ascii="Times New Roman" w:hAnsi="Times New Roman"/>
                <w:sz w:val="20"/>
              </w:rPr>
              <w:t> </w:t>
            </w:r>
            <w:r w:rsidRPr="00622F69">
              <w:rPr>
                <w:rFonts w:ascii="Times New Roman" w:hAnsi="Times New Roman"/>
                <w:sz w:val="20"/>
                <w:bdr w:val="none" w:sz="0" w:space="0" w:color="auto" w:frame="1"/>
              </w:rPr>
              <w:br/>
              <w:t>дополнительного</w:t>
            </w:r>
            <w:r w:rsidRPr="00622F69">
              <w:rPr>
                <w:rFonts w:ascii="Times New Roman" w:hAnsi="Times New Roman"/>
                <w:sz w:val="20"/>
                <w:bdr w:val="none" w:sz="0" w:space="0" w:color="auto" w:frame="1"/>
              </w:rPr>
              <w:br/>
              <w:t>финансирования</w:t>
            </w:r>
          </w:p>
        </w:tc>
        <w:tc>
          <w:tcPr>
            <w:tcW w:w="2126"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4D2C7C" w:rsidRPr="00622F69" w:rsidRDefault="004D2C7C" w:rsidP="00F95949">
            <w:pPr>
              <w:textAlignment w:val="top"/>
              <w:rPr>
                <w:rFonts w:ascii="Times New Roman" w:hAnsi="Times New Roman"/>
                <w:sz w:val="20"/>
              </w:rPr>
            </w:pPr>
            <w:r w:rsidRPr="00622F69">
              <w:rPr>
                <w:rFonts w:ascii="Times New Roman" w:hAnsi="Times New Roman"/>
                <w:sz w:val="20"/>
              </w:rPr>
              <w:t>-</w:t>
            </w:r>
          </w:p>
        </w:tc>
      </w:tr>
      <w:tr w:rsidR="004D2C7C" w:rsidRPr="00D648D8" w:rsidTr="00A91C13">
        <w:trPr>
          <w:cantSplit/>
          <w:trHeight w:val="240"/>
        </w:trPr>
        <w:tc>
          <w:tcPr>
            <w:tcW w:w="15168" w:type="dxa"/>
            <w:gridSpan w:val="9"/>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4D2C7C" w:rsidRPr="006C7CBF" w:rsidRDefault="004D2C7C" w:rsidP="00F95949">
            <w:pPr>
              <w:textAlignment w:val="top"/>
              <w:rPr>
                <w:rFonts w:ascii="Times New Roman" w:hAnsi="Times New Roman"/>
                <w:color w:val="000000"/>
                <w:sz w:val="20"/>
              </w:rPr>
            </w:pPr>
            <w:r w:rsidRPr="006C7CBF">
              <w:rPr>
                <w:rFonts w:ascii="Times New Roman" w:hAnsi="Times New Roman"/>
                <w:b/>
                <w:bCs/>
                <w:color w:val="000000"/>
                <w:sz w:val="20"/>
                <w:bdr w:val="none" w:sz="0" w:space="0" w:color="auto" w:frame="1"/>
              </w:rPr>
              <w:t>3. Борьба с преступностью</w:t>
            </w:r>
          </w:p>
        </w:tc>
      </w:tr>
      <w:tr w:rsidR="004D2C7C" w:rsidRPr="00D648D8" w:rsidTr="00A91C13">
        <w:trPr>
          <w:cantSplit/>
          <w:trHeight w:val="1378"/>
        </w:trPr>
        <w:tc>
          <w:tcPr>
            <w:tcW w:w="888" w:type="dxa"/>
            <w:gridSpan w:val="2"/>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4D2C7C" w:rsidRPr="006C7CBF" w:rsidRDefault="004D2C7C" w:rsidP="00F95949">
            <w:pPr>
              <w:textAlignment w:val="top"/>
              <w:rPr>
                <w:rFonts w:ascii="Times New Roman" w:hAnsi="Times New Roman"/>
                <w:color w:val="000000"/>
                <w:sz w:val="20"/>
              </w:rPr>
            </w:pPr>
            <w:r w:rsidRPr="006C7CBF">
              <w:rPr>
                <w:rFonts w:ascii="Times New Roman" w:hAnsi="Times New Roman"/>
                <w:color w:val="000000"/>
                <w:sz w:val="20"/>
              </w:rPr>
              <w:lastRenderedPageBreak/>
              <w:t> </w:t>
            </w:r>
            <w:r>
              <w:rPr>
                <w:rFonts w:ascii="Times New Roman" w:hAnsi="Times New Roman"/>
                <w:color w:val="000000"/>
                <w:sz w:val="20"/>
              </w:rPr>
              <w:t>3.1.</w:t>
            </w:r>
          </w:p>
        </w:tc>
        <w:tc>
          <w:tcPr>
            <w:tcW w:w="5350"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4D2C7C" w:rsidRPr="00175FED" w:rsidRDefault="004D2C7C" w:rsidP="00A91C13">
            <w:pPr>
              <w:ind w:firstLine="0"/>
              <w:textAlignment w:val="top"/>
              <w:rPr>
                <w:rFonts w:ascii="Times New Roman" w:hAnsi="Times New Roman"/>
                <w:color w:val="000000"/>
                <w:sz w:val="20"/>
              </w:rPr>
            </w:pPr>
            <w:r w:rsidRPr="00175FED">
              <w:rPr>
                <w:rFonts w:ascii="Times New Roman" w:hAnsi="Times New Roman"/>
                <w:color w:val="000000"/>
                <w:sz w:val="20"/>
                <w:bdr w:val="none" w:sz="0" w:space="0" w:color="auto" w:frame="1"/>
              </w:rPr>
              <w:t xml:space="preserve">Реализация мероприятий по созданию </w:t>
            </w:r>
            <w:r w:rsidRPr="00175FED">
              <w:rPr>
                <w:rFonts w:ascii="Times New Roman" w:hAnsi="Times New Roman"/>
                <w:sz w:val="20"/>
              </w:rPr>
              <w:t xml:space="preserve">условий для исполнения </w:t>
            </w:r>
            <w:r w:rsidRPr="00D648D8">
              <w:rPr>
                <w:rFonts w:ascii="Times New Roman" w:hAnsi="Times New Roman"/>
                <w:sz w:val="20"/>
              </w:rPr>
              <w:t xml:space="preserve">наказания </w:t>
            </w:r>
            <w:r>
              <w:rPr>
                <w:rFonts w:ascii="Times New Roman" w:hAnsi="Times New Roman"/>
                <w:sz w:val="20"/>
              </w:rPr>
              <w:t xml:space="preserve"> </w:t>
            </w:r>
          </w:p>
        </w:tc>
        <w:tc>
          <w:tcPr>
            <w:tcW w:w="3260"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4D2C7C" w:rsidRPr="006C7CBF" w:rsidRDefault="00A91C13" w:rsidP="00A91C13">
            <w:pPr>
              <w:ind w:firstLine="0"/>
              <w:textAlignment w:val="top"/>
              <w:rPr>
                <w:rFonts w:ascii="Times New Roman" w:hAnsi="Times New Roman"/>
                <w:color w:val="000000"/>
                <w:sz w:val="20"/>
              </w:rPr>
            </w:pPr>
            <w:r>
              <w:rPr>
                <w:rFonts w:ascii="Times New Roman" w:hAnsi="Times New Roman"/>
                <w:color w:val="000000"/>
                <w:sz w:val="20"/>
                <w:bdr w:val="none" w:sz="0" w:space="0" w:color="auto" w:frame="1"/>
              </w:rPr>
              <w:t>П</w:t>
            </w:r>
            <w:r w:rsidR="004D2C7C">
              <w:rPr>
                <w:rFonts w:ascii="Times New Roman" w:hAnsi="Times New Roman"/>
                <w:color w:val="000000"/>
                <w:sz w:val="20"/>
                <w:bdr w:val="none" w:sz="0" w:space="0" w:color="auto" w:frame="1"/>
              </w:rPr>
              <w:t>олиция</w:t>
            </w:r>
            <w:r w:rsidR="004D2C7C" w:rsidRPr="006C7CBF">
              <w:rPr>
                <w:rFonts w:ascii="Times New Roman" w:hAnsi="Times New Roman"/>
                <w:color w:val="000000"/>
                <w:sz w:val="20"/>
                <w:bdr w:val="none" w:sz="0" w:space="0" w:color="auto" w:frame="1"/>
              </w:rPr>
              <w:t> (по</w:t>
            </w:r>
            <w:r w:rsidR="004D2C7C" w:rsidRPr="006C7CBF">
              <w:rPr>
                <w:rFonts w:ascii="Times New Roman" w:hAnsi="Times New Roman"/>
                <w:color w:val="000000"/>
                <w:sz w:val="20"/>
                <w:bdr w:val="none" w:sz="0" w:space="0" w:color="auto" w:frame="1"/>
              </w:rPr>
              <w:br/>
              <w:t>согласованию), </w:t>
            </w:r>
            <w:r w:rsidR="004D2C7C">
              <w:rPr>
                <w:rFonts w:ascii="Times New Roman" w:hAnsi="Times New Roman"/>
                <w:color w:val="000000"/>
                <w:sz w:val="20"/>
                <w:bdr w:val="none" w:sz="0" w:space="0" w:color="auto" w:frame="1"/>
              </w:rPr>
              <w:t>Глава поселения</w:t>
            </w:r>
            <w:r w:rsidR="004D2C7C" w:rsidRPr="006C7CBF">
              <w:rPr>
                <w:rFonts w:ascii="Times New Roman" w:hAnsi="Times New Roman"/>
                <w:color w:val="000000"/>
                <w:sz w:val="20"/>
                <w:bdr w:val="none" w:sz="0" w:space="0" w:color="auto" w:frame="1"/>
              </w:rPr>
              <w:t>  </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4D2C7C" w:rsidRPr="006C7CBF" w:rsidRDefault="004D2C7C" w:rsidP="00F95949">
            <w:pPr>
              <w:textAlignment w:val="top"/>
              <w:rPr>
                <w:rFonts w:ascii="Times New Roman" w:hAnsi="Times New Roman"/>
                <w:color w:val="000000"/>
                <w:sz w:val="20"/>
              </w:rPr>
            </w:pPr>
            <w:r w:rsidRPr="006C7CBF">
              <w:rPr>
                <w:rFonts w:ascii="Times New Roman" w:hAnsi="Times New Roman"/>
                <w:color w:val="000000"/>
                <w:sz w:val="20"/>
              </w:rPr>
              <w:t> </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4D2C7C" w:rsidRPr="006C7CBF" w:rsidRDefault="004D2C7C" w:rsidP="00A91C13">
            <w:pPr>
              <w:ind w:firstLine="0"/>
              <w:textAlignment w:val="top"/>
              <w:rPr>
                <w:rFonts w:ascii="Times New Roman" w:hAnsi="Times New Roman"/>
                <w:color w:val="000000"/>
                <w:sz w:val="20"/>
              </w:rPr>
            </w:pPr>
            <w:r w:rsidRPr="006C7CBF">
              <w:rPr>
                <w:rFonts w:ascii="Times New Roman" w:hAnsi="Times New Roman"/>
                <w:color w:val="000000"/>
                <w:sz w:val="20"/>
              </w:rPr>
              <w:t> </w:t>
            </w:r>
            <w:r w:rsidRPr="003F4466">
              <w:rPr>
                <w:rFonts w:ascii="Times New Roman" w:hAnsi="Times New Roman"/>
                <w:sz w:val="20"/>
                <w:bdr w:val="none" w:sz="0" w:space="0" w:color="auto" w:frame="1"/>
              </w:rPr>
              <w:t>без           </w:t>
            </w:r>
            <w:r w:rsidRPr="003F4466">
              <w:rPr>
                <w:rFonts w:ascii="Times New Roman" w:hAnsi="Times New Roman"/>
                <w:sz w:val="20"/>
              </w:rPr>
              <w:t> </w:t>
            </w:r>
            <w:r w:rsidRPr="003F4466">
              <w:rPr>
                <w:rFonts w:ascii="Times New Roman" w:hAnsi="Times New Roman"/>
                <w:sz w:val="20"/>
                <w:bdr w:val="none" w:sz="0" w:space="0" w:color="auto" w:frame="1"/>
              </w:rPr>
              <w:br/>
              <w:t>дополнительного</w:t>
            </w:r>
            <w:r w:rsidRPr="003F4466">
              <w:rPr>
                <w:rFonts w:ascii="Times New Roman" w:hAnsi="Times New Roman"/>
                <w:sz w:val="20"/>
                <w:bdr w:val="none" w:sz="0" w:space="0" w:color="auto" w:frame="1"/>
              </w:rPr>
              <w:br/>
              <w:t>финансирования</w:t>
            </w:r>
          </w:p>
        </w:tc>
        <w:tc>
          <w:tcPr>
            <w:tcW w:w="212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4D2C7C" w:rsidRPr="006C7CBF" w:rsidRDefault="004D2C7C" w:rsidP="00F95949">
            <w:pPr>
              <w:textAlignment w:val="top"/>
              <w:rPr>
                <w:rFonts w:ascii="Times New Roman" w:hAnsi="Times New Roman"/>
                <w:color w:val="000000"/>
                <w:sz w:val="20"/>
              </w:rPr>
            </w:pPr>
            <w:r w:rsidRPr="006C7CBF">
              <w:rPr>
                <w:rFonts w:ascii="Times New Roman" w:hAnsi="Times New Roman"/>
                <w:color w:val="000000"/>
                <w:sz w:val="20"/>
              </w:rPr>
              <w:t> </w:t>
            </w:r>
            <w:r>
              <w:rPr>
                <w:rFonts w:ascii="Times New Roman" w:hAnsi="Times New Roman"/>
                <w:color w:val="000000"/>
                <w:sz w:val="20"/>
              </w:rPr>
              <w:t>-</w:t>
            </w:r>
          </w:p>
        </w:tc>
      </w:tr>
      <w:tr w:rsidR="004D2C7C" w:rsidRPr="00D648D8" w:rsidTr="00A91C13">
        <w:trPr>
          <w:cantSplit/>
          <w:trHeight w:val="1440"/>
        </w:trPr>
        <w:tc>
          <w:tcPr>
            <w:tcW w:w="888" w:type="dxa"/>
            <w:gridSpan w:val="2"/>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4D2C7C" w:rsidRPr="006C7CBF" w:rsidRDefault="004D2C7C" w:rsidP="00A91C13">
            <w:pPr>
              <w:ind w:firstLine="0"/>
              <w:textAlignment w:val="top"/>
              <w:rPr>
                <w:rFonts w:ascii="Times New Roman" w:hAnsi="Times New Roman"/>
                <w:color w:val="000000"/>
                <w:sz w:val="20"/>
              </w:rPr>
            </w:pPr>
            <w:r w:rsidRPr="006C7CBF">
              <w:rPr>
                <w:rFonts w:ascii="Times New Roman" w:hAnsi="Times New Roman"/>
                <w:color w:val="000000"/>
                <w:sz w:val="20"/>
                <w:bdr w:val="none" w:sz="0" w:space="0" w:color="auto" w:frame="1"/>
              </w:rPr>
              <w:t>3.</w:t>
            </w:r>
            <w:r>
              <w:rPr>
                <w:rFonts w:ascii="Times New Roman" w:hAnsi="Times New Roman"/>
                <w:color w:val="000000"/>
                <w:sz w:val="20"/>
                <w:bdr w:val="none" w:sz="0" w:space="0" w:color="auto" w:frame="1"/>
              </w:rPr>
              <w:t>2</w:t>
            </w:r>
            <w:r w:rsidRPr="006C7CBF">
              <w:rPr>
                <w:rFonts w:ascii="Times New Roman" w:hAnsi="Times New Roman"/>
                <w:color w:val="000000"/>
                <w:sz w:val="20"/>
                <w:bdr w:val="none" w:sz="0" w:space="0" w:color="auto" w:frame="1"/>
              </w:rPr>
              <w:t>. </w:t>
            </w:r>
          </w:p>
        </w:tc>
        <w:tc>
          <w:tcPr>
            <w:tcW w:w="5350"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4D2C7C" w:rsidRPr="006C7CBF" w:rsidRDefault="004D2C7C" w:rsidP="00A91C13">
            <w:pPr>
              <w:ind w:firstLine="0"/>
              <w:textAlignment w:val="top"/>
              <w:rPr>
                <w:rFonts w:ascii="Times New Roman" w:hAnsi="Times New Roman"/>
                <w:color w:val="000000"/>
                <w:sz w:val="20"/>
              </w:rPr>
            </w:pPr>
            <w:r w:rsidRPr="006C7CBF">
              <w:rPr>
                <w:rFonts w:ascii="Times New Roman" w:hAnsi="Times New Roman"/>
                <w:color w:val="000000"/>
                <w:sz w:val="20"/>
                <w:bdr w:val="none" w:sz="0" w:space="0" w:color="auto" w:frame="1"/>
              </w:rPr>
              <w:t>Осуществить          комплекс специальных мероприятий   по выявлению и пресечению фактов</w:t>
            </w:r>
            <w:r w:rsidRPr="006C7CBF">
              <w:rPr>
                <w:rFonts w:ascii="Times New Roman" w:hAnsi="Times New Roman"/>
                <w:color w:val="000000"/>
                <w:sz w:val="20"/>
                <w:bdr w:val="none" w:sz="0" w:space="0" w:color="auto" w:frame="1"/>
              </w:rPr>
              <w:br/>
              <w:t>использования                 муниципальными служащими</w:t>
            </w:r>
            <w:r>
              <w:rPr>
                <w:rFonts w:ascii="Times New Roman" w:hAnsi="Times New Roman"/>
                <w:color w:val="000000"/>
                <w:sz w:val="20"/>
                <w:bdr w:val="none" w:sz="0" w:space="0" w:color="auto" w:frame="1"/>
              </w:rPr>
              <w:t xml:space="preserve"> </w:t>
            </w:r>
            <w:r w:rsidRPr="006C7CBF">
              <w:rPr>
                <w:rFonts w:ascii="Times New Roman" w:hAnsi="Times New Roman"/>
                <w:color w:val="000000"/>
                <w:sz w:val="20"/>
                <w:bdr w:val="none" w:sz="0" w:space="0" w:color="auto" w:frame="1"/>
              </w:rPr>
              <w:t>служебного    положения     в корыстных целях, коррупции,</w:t>
            </w:r>
            <w:r w:rsidRPr="006C7CBF">
              <w:rPr>
                <w:rFonts w:ascii="Times New Roman" w:hAnsi="Times New Roman"/>
                <w:color w:val="000000"/>
                <w:sz w:val="20"/>
                <w:bdr w:val="none" w:sz="0" w:space="0" w:color="auto" w:frame="1"/>
              </w:rPr>
              <w:br/>
              <w:t>участия    в     коммерческой деятельности</w:t>
            </w:r>
          </w:p>
        </w:tc>
        <w:tc>
          <w:tcPr>
            <w:tcW w:w="3260"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4D2C7C" w:rsidRPr="006C7CBF" w:rsidRDefault="00A91C13" w:rsidP="00A91C13">
            <w:pPr>
              <w:ind w:firstLine="0"/>
              <w:textAlignment w:val="top"/>
              <w:rPr>
                <w:rFonts w:ascii="Times New Roman" w:hAnsi="Times New Roman"/>
                <w:color w:val="000000"/>
                <w:sz w:val="20"/>
              </w:rPr>
            </w:pPr>
            <w:r>
              <w:rPr>
                <w:rFonts w:ascii="Times New Roman" w:hAnsi="Times New Roman"/>
                <w:color w:val="000000"/>
                <w:sz w:val="20"/>
                <w:bdr w:val="none" w:sz="0" w:space="0" w:color="auto" w:frame="1"/>
              </w:rPr>
              <w:t>П</w:t>
            </w:r>
            <w:r w:rsidR="004D2C7C">
              <w:rPr>
                <w:rFonts w:ascii="Times New Roman" w:hAnsi="Times New Roman"/>
                <w:color w:val="000000"/>
                <w:sz w:val="20"/>
                <w:bdr w:val="none" w:sz="0" w:space="0" w:color="auto" w:frame="1"/>
              </w:rPr>
              <w:t>олиция</w:t>
            </w:r>
            <w:r w:rsidR="004D2C7C" w:rsidRPr="006C7CBF">
              <w:rPr>
                <w:rFonts w:ascii="Times New Roman" w:hAnsi="Times New Roman"/>
                <w:color w:val="000000"/>
                <w:sz w:val="20"/>
                <w:bdr w:val="none" w:sz="0" w:space="0" w:color="auto" w:frame="1"/>
              </w:rPr>
              <w:t> (по</w:t>
            </w:r>
            <w:r w:rsidR="004D2C7C" w:rsidRPr="006C7CBF">
              <w:rPr>
                <w:rFonts w:ascii="Times New Roman" w:hAnsi="Times New Roman"/>
                <w:color w:val="000000"/>
                <w:sz w:val="20"/>
                <w:bdr w:val="none" w:sz="0" w:space="0" w:color="auto" w:frame="1"/>
              </w:rPr>
              <w:br/>
              <w:t>согласованию), </w:t>
            </w:r>
            <w:r w:rsidR="004D2C7C">
              <w:rPr>
                <w:rFonts w:ascii="Times New Roman" w:hAnsi="Times New Roman"/>
                <w:color w:val="000000"/>
                <w:sz w:val="20"/>
                <w:bdr w:val="none" w:sz="0" w:space="0" w:color="auto" w:frame="1"/>
              </w:rPr>
              <w:t>Глава поселения</w:t>
            </w:r>
            <w:r w:rsidR="004D2C7C" w:rsidRPr="006C7CBF">
              <w:rPr>
                <w:rFonts w:ascii="Times New Roman" w:hAnsi="Times New Roman"/>
                <w:color w:val="000000"/>
                <w:sz w:val="20"/>
                <w:bdr w:val="none" w:sz="0" w:space="0" w:color="auto" w:frame="1"/>
              </w:rPr>
              <w:t>  </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4D2C7C" w:rsidRPr="006C7CBF" w:rsidRDefault="004D2C7C" w:rsidP="00A91C13">
            <w:pPr>
              <w:ind w:firstLine="0"/>
              <w:textAlignment w:val="top"/>
              <w:rPr>
                <w:rFonts w:ascii="Times New Roman" w:hAnsi="Times New Roman"/>
                <w:color w:val="000000"/>
                <w:sz w:val="20"/>
              </w:rPr>
            </w:pPr>
            <w:r>
              <w:rPr>
                <w:rFonts w:ascii="Times New Roman" w:hAnsi="Times New Roman"/>
                <w:color w:val="000000"/>
                <w:sz w:val="20"/>
                <w:bdr w:val="none" w:sz="0" w:space="0" w:color="auto" w:frame="1"/>
              </w:rPr>
              <w:t>ежеквартально</w:t>
            </w:r>
            <w:r w:rsidRPr="006C7CBF">
              <w:rPr>
                <w:rFonts w:ascii="Times New Roman" w:hAnsi="Times New Roman"/>
                <w:color w:val="000000"/>
                <w:sz w:val="20"/>
                <w:bdr w:val="none" w:sz="0" w:space="0" w:color="auto" w:frame="1"/>
              </w:rPr>
              <w:t>   </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4D2C7C" w:rsidRPr="003F4466" w:rsidRDefault="004D2C7C" w:rsidP="00A91C13">
            <w:pPr>
              <w:ind w:firstLine="0"/>
              <w:textAlignment w:val="top"/>
              <w:rPr>
                <w:rFonts w:ascii="Times New Roman" w:hAnsi="Times New Roman"/>
                <w:sz w:val="20"/>
              </w:rPr>
            </w:pPr>
            <w:r w:rsidRPr="003F4466">
              <w:rPr>
                <w:rFonts w:ascii="Times New Roman" w:hAnsi="Times New Roman"/>
                <w:sz w:val="20"/>
                <w:bdr w:val="none" w:sz="0" w:space="0" w:color="auto" w:frame="1"/>
              </w:rPr>
              <w:t>без           </w:t>
            </w:r>
            <w:r w:rsidRPr="003F4466">
              <w:rPr>
                <w:rFonts w:ascii="Times New Roman" w:hAnsi="Times New Roman"/>
                <w:sz w:val="20"/>
              </w:rPr>
              <w:t> </w:t>
            </w:r>
            <w:r w:rsidRPr="003F4466">
              <w:rPr>
                <w:rFonts w:ascii="Times New Roman" w:hAnsi="Times New Roman"/>
                <w:sz w:val="20"/>
                <w:bdr w:val="none" w:sz="0" w:space="0" w:color="auto" w:frame="1"/>
              </w:rPr>
              <w:br/>
              <w:t>дополнительного</w:t>
            </w:r>
            <w:r w:rsidRPr="003F4466">
              <w:rPr>
                <w:rFonts w:ascii="Times New Roman" w:hAnsi="Times New Roman"/>
                <w:sz w:val="20"/>
                <w:bdr w:val="none" w:sz="0" w:space="0" w:color="auto" w:frame="1"/>
              </w:rPr>
              <w:br/>
              <w:t>финансирования</w:t>
            </w:r>
          </w:p>
        </w:tc>
        <w:tc>
          <w:tcPr>
            <w:tcW w:w="212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4D2C7C" w:rsidRPr="006C7CBF" w:rsidRDefault="004D2C7C" w:rsidP="00F95949">
            <w:pPr>
              <w:textAlignment w:val="top"/>
              <w:rPr>
                <w:rFonts w:ascii="Times New Roman" w:hAnsi="Times New Roman"/>
                <w:color w:val="000000"/>
                <w:sz w:val="20"/>
              </w:rPr>
            </w:pPr>
            <w:r w:rsidRPr="006C7CBF">
              <w:rPr>
                <w:rFonts w:ascii="Times New Roman" w:hAnsi="Times New Roman"/>
                <w:color w:val="000000"/>
                <w:sz w:val="20"/>
              </w:rPr>
              <w:t> </w:t>
            </w:r>
            <w:r>
              <w:rPr>
                <w:rFonts w:ascii="Times New Roman" w:hAnsi="Times New Roman"/>
                <w:color w:val="000000"/>
                <w:sz w:val="20"/>
              </w:rPr>
              <w:t>-</w:t>
            </w:r>
          </w:p>
        </w:tc>
      </w:tr>
    </w:tbl>
    <w:p w:rsidR="00E30C5A" w:rsidRDefault="00E30C5A" w:rsidP="00A91C13">
      <w:pPr>
        <w:rPr>
          <w:rFonts w:ascii="Times New Roman" w:hAnsi="Times New Roman"/>
          <w:color w:val="000000"/>
          <w:sz w:val="16"/>
          <w:szCs w:val="16"/>
        </w:rPr>
      </w:pPr>
    </w:p>
    <w:p w:rsidR="00E30C5A" w:rsidRPr="00E30C5A" w:rsidRDefault="00E30C5A" w:rsidP="00E30C5A">
      <w:pPr>
        <w:ind w:firstLine="0"/>
        <w:jc w:val="center"/>
        <w:rPr>
          <w:rFonts w:ascii="Times New Roman" w:hAnsi="Times New Roman"/>
          <w:b/>
          <w:color w:val="000000"/>
          <w:szCs w:val="24"/>
        </w:rPr>
      </w:pPr>
      <w:r w:rsidRPr="00E30C5A">
        <w:rPr>
          <w:rFonts w:ascii="Times New Roman" w:hAnsi="Times New Roman"/>
          <w:b/>
          <w:color w:val="000000"/>
          <w:szCs w:val="24"/>
        </w:rPr>
        <w:t>АДМИНИСТРАЦИЯ ГУСЕЛЬНИКОВСКОГО СЕЛЬСОВЕТА</w:t>
      </w:r>
    </w:p>
    <w:p w:rsidR="00E30C5A" w:rsidRPr="00E30C5A" w:rsidRDefault="00E30C5A" w:rsidP="00E30C5A">
      <w:pPr>
        <w:jc w:val="center"/>
        <w:rPr>
          <w:rFonts w:ascii="Times New Roman" w:hAnsi="Times New Roman"/>
          <w:b/>
          <w:color w:val="000000"/>
          <w:szCs w:val="24"/>
        </w:rPr>
      </w:pPr>
      <w:r w:rsidRPr="00E30C5A">
        <w:rPr>
          <w:rFonts w:ascii="Times New Roman" w:hAnsi="Times New Roman"/>
          <w:b/>
          <w:color w:val="000000"/>
          <w:szCs w:val="24"/>
        </w:rPr>
        <w:t xml:space="preserve"> ИСКИТИМСКОГО РАЙОНА НОВОСИБИРСКОЙ ОБЛАСТИ</w:t>
      </w:r>
    </w:p>
    <w:p w:rsidR="00E30C5A" w:rsidRPr="00E30C5A" w:rsidRDefault="00E30C5A" w:rsidP="00E30C5A">
      <w:pPr>
        <w:jc w:val="center"/>
        <w:rPr>
          <w:rFonts w:ascii="Times New Roman" w:hAnsi="Times New Roman"/>
          <w:b/>
          <w:color w:val="000000"/>
          <w:szCs w:val="24"/>
        </w:rPr>
      </w:pPr>
      <w:r w:rsidRPr="00E30C5A">
        <w:rPr>
          <w:rFonts w:ascii="Times New Roman" w:hAnsi="Times New Roman"/>
          <w:b/>
          <w:color w:val="000000"/>
          <w:szCs w:val="24"/>
        </w:rPr>
        <w:t>ПОСТАНОВЛЕНИЕ</w:t>
      </w:r>
    </w:p>
    <w:p w:rsidR="00E30C5A" w:rsidRPr="00E30C5A" w:rsidRDefault="002C3A13" w:rsidP="00E30C5A">
      <w:pPr>
        <w:rPr>
          <w:rFonts w:ascii="Times New Roman" w:hAnsi="Times New Roman"/>
          <w:color w:val="000000"/>
          <w:szCs w:val="24"/>
        </w:rPr>
      </w:pPr>
      <w:r>
        <w:rPr>
          <w:rFonts w:ascii="Times New Roman" w:hAnsi="Times New Roman"/>
          <w:color w:val="000000"/>
          <w:szCs w:val="24"/>
        </w:rPr>
        <w:t xml:space="preserve">                                                </w:t>
      </w:r>
      <w:r w:rsidR="00E30C5A" w:rsidRPr="00E30C5A">
        <w:rPr>
          <w:rFonts w:ascii="Times New Roman" w:hAnsi="Times New Roman"/>
          <w:color w:val="000000"/>
          <w:szCs w:val="24"/>
        </w:rPr>
        <w:t xml:space="preserve">от 13.11.2023г.                      </w:t>
      </w:r>
      <w:r w:rsidR="00E30C5A" w:rsidRPr="00E30C5A">
        <w:rPr>
          <w:rFonts w:ascii="Times New Roman" w:hAnsi="Times New Roman"/>
          <w:color w:val="000000"/>
          <w:szCs w:val="24"/>
          <w:lang w:val="en-US"/>
        </w:rPr>
        <w:t>c</w:t>
      </w:r>
      <w:r w:rsidR="00E30C5A" w:rsidRPr="00E30C5A">
        <w:rPr>
          <w:rFonts w:ascii="Times New Roman" w:hAnsi="Times New Roman"/>
          <w:color w:val="000000"/>
          <w:szCs w:val="24"/>
        </w:rPr>
        <w:t>.Гусельниково                                        №79</w:t>
      </w:r>
    </w:p>
    <w:p w:rsidR="00E30C5A" w:rsidRPr="00E30C5A" w:rsidRDefault="00E30C5A" w:rsidP="00E30C5A">
      <w:pPr>
        <w:ind w:firstLine="0"/>
        <w:rPr>
          <w:rFonts w:ascii="Times New Roman" w:hAnsi="Times New Roman"/>
          <w:szCs w:val="24"/>
        </w:rPr>
      </w:pPr>
      <w:r w:rsidRPr="00E30C5A">
        <w:rPr>
          <w:rFonts w:ascii="Times New Roman" w:hAnsi="Times New Roman"/>
          <w:szCs w:val="24"/>
        </w:rPr>
        <w:t>О назначении публичных слушаний по проекту бюджета Гусельниковского сельсовета Искитимского района Новосибирской области на 2024 год и плановый период 2025-2026 гг.</w:t>
      </w:r>
    </w:p>
    <w:p w:rsidR="00E30C5A" w:rsidRPr="00E30C5A" w:rsidRDefault="00E30C5A" w:rsidP="00E30C5A">
      <w:pPr>
        <w:ind w:firstLine="540"/>
        <w:rPr>
          <w:rFonts w:ascii="Times New Roman" w:hAnsi="Times New Roman"/>
          <w:szCs w:val="24"/>
        </w:rPr>
      </w:pPr>
      <w:r w:rsidRPr="00E30C5A">
        <w:rPr>
          <w:rFonts w:ascii="Times New Roman" w:hAnsi="Times New Roman"/>
          <w:szCs w:val="24"/>
        </w:rPr>
        <w:t>В соответствии с Федеральным законом от 06.10.2003 №131-ФЗ «Об общих принципах организации местного самоуправления в Российской Федерации», руководствуясь Бюджетным кодексом РФ и Уставом сельского поселения  Гусельниковского сельсовета Искитимского муниципального района Новосибирской области, администрация Гусельниковского сельсовета Искитимского района Новосибирской области</w:t>
      </w:r>
    </w:p>
    <w:p w:rsidR="00E30C5A" w:rsidRPr="00E30C5A" w:rsidRDefault="00E30C5A" w:rsidP="00E30C5A">
      <w:pPr>
        <w:ind w:firstLine="540"/>
        <w:rPr>
          <w:rFonts w:ascii="Times New Roman" w:hAnsi="Times New Roman"/>
          <w:b/>
          <w:szCs w:val="24"/>
        </w:rPr>
      </w:pPr>
      <w:r w:rsidRPr="00E30C5A">
        <w:rPr>
          <w:rFonts w:ascii="Times New Roman" w:hAnsi="Times New Roman"/>
          <w:b/>
          <w:szCs w:val="24"/>
        </w:rPr>
        <w:t xml:space="preserve"> РЕШИЛ:</w:t>
      </w:r>
    </w:p>
    <w:p w:rsidR="00E30C5A" w:rsidRPr="00E30C5A" w:rsidRDefault="00E30C5A" w:rsidP="00E30C5A">
      <w:pPr>
        <w:ind w:firstLine="540"/>
        <w:rPr>
          <w:rFonts w:ascii="Times New Roman" w:hAnsi="Times New Roman"/>
          <w:szCs w:val="24"/>
        </w:rPr>
      </w:pPr>
      <w:r w:rsidRPr="00E30C5A">
        <w:rPr>
          <w:rFonts w:ascii="Times New Roman" w:hAnsi="Times New Roman"/>
          <w:szCs w:val="24"/>
        </w:rPr>
        <w:t>1.  Провести публичные слушания по проекту бюджета Гусельниковского сельсовета Искитимского района Новосибирской области на 2024 год и плановый период 2025-2026 гг. 27 ноября 2023 в 14-00 часов в Доме культуры по адресу: Новосибирская область, Искитимский район, с.Гусельниково, ул.Центральная, 7.</w:t>
      </w:r>
    </w:p>
    <w:p w:rsidR="00E30C5A" w:rsidRPr="00E30C5A" w:rsidRDefault="00E30C5A" w:rsidP="00E30C5A">
      <w:pPr>
        <w:ind w:firstLine="540"/>
        <w:rPr>
          <w:rFonts w:ascii="Times New Roman" w:hAnsi="Times New Roman"/>
          <w:szCs w:val="24"/>
        </w:rPr>
      </w:pPr>
      <w:r w:rsidRPr="00E30C5A">
        <w:rPr>
          <w:rFonts w:ascii="Times New Roman" w:hAnsi="Times New Roman"/>
          <w:szCs w:val="24"/>
        </w:rPr>
        <w:t xml:space="preserve">3. Настоящее Решение вступает в силу после его официального опубликования.  </w:t>
      </w:r>
    </w:p>
    <w:p w:rsidR="00E30C5A" w:rsidRPr="00E30C5A" w:rsidRDefault="00E30C5A" w:rsidP="00E30C5A">
      <w:pPr>
        <w:ind w:firstLine="540"/>
        <w:rPr>
          <w:rFonts w:ascii="Times New Roman" w:hAnsi="Times New Roman"/>
          <w:szCs w:val="24"/>
        </w:rPr>
      </w:pPr>
      <w:r w:rsidRPr="00E30C5A">
        <w:rPr>
          <w:rFonts w:ascii="Times New Roman" w:hAnsi="Times New Roman"/>
          <w:szCs w:val="24"/>
        </w:rPr>
        <w:t xml:space="preserve">4. Контроль за исполнением настоящего Постановления оставляю за собой. </w:t>
      </w:r>
    </w:p>
    <w:tbl>
      <w:tblPr>
        <w:tblStyle w:val="aff4"/>
        <w:tblW w:w="1559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36"/>
        <w:gridCol w:w="236"/>
        <w:gridCol w:w="15121"/>
      </w:tblGrid>
      <w:tr w:rsidR="00E30C5A" w:rsidRPr="00E30C5A" w:rsidTr="00F95949">
        <w:tc>
          <w:tcPr>
            <w:tcW w:w="222" w:type="dxa"/>
            <w:hideMark/>
          </w:tcPr>
          <w:p w:rsidR="00E30C5A" w:rsidRPr="00E30C5A" w:rsidRDefault="00E30C5A" w:rsidP="00F95949">
            <w:pPr>
              <w:spacing w:line="0" w:lineRule="atLeast"/>
              <w:rPr>
                <w:szCs w:val="24"/>
              </w:rPr>
            </w:pPr>
          </w:p>
        </w:tc>
        <w:tc>
          <w:tcPr>
            <w:tcW w:w="222" w:type="dxa"/>
          </w:tcPr>
          <w:p w:rsidR="00E30C5A" w:rsidRPr="00E30C5A" w:rsidRDefault="00E30C5A" w:rsidP="00F95949">
            <w:pPr>
              <w:rPr>
                <w:szCs w:val="24"/>
              </w:rPr>
            </w:pPr>
          </w:p>
        </w:tc>
        <w:tc>
          <w:tcPr>
            <w:tcW w:w="15149" w:type="dxa"/>
          </w:tcPr>
          <w:p w:rsidR="00E30C5A" w:rsidRPr="00E30C5A" w:rsidRDefault="00E30C5A" w:rsidP="00E30C5A">
            <w:pPr>
              <w:spacing w:line="0" w:lineRule="atLeast"/>
              <w:ind w:firstLine="0"/>
              <w:rPr>
                <w:rFonts w:ascii="Times New Roman" w:hAnsi="Times New Roman"/>
                <w:szCs w:val="24"/>
              </w:rPr>
            </w:pPr>
            <w:r w:rsidRPr="00E30C5A">
              <w:rPr>
                <w:rFonts w:ascii="Times New Roman" w:hAnsi="Times New Roman"/>
                <w:szCs w:val="24"/>
              </w:rPr>
              <w:t xml:space="preserve">Глава Гусельниковского сельсовета </w:t>
            </w:r>
          </w:p>
          <w:p w:rsidR="00E30C5A" w:rsidRDefault="00E30C5A" w:rsidP="00E30C5A">
            <w:pPr>
              <w:spacing w:line="0" w:lineRule="atLeast"/>
              <w:ind w:firstLine="0"/>
              <w:rPr>
                <w:rFonts w:ascii="Times New Roman" w:hAnsi="Times New Roman"/>
                <w:szCs w:val="24"/>
              </w:rPr>
            </w:pPr>
            <w:r w:rsidRPr="00E30C5A">
              <w:rPr>
                <w:rFonts w:ascii="Times New Roman" w:hAnsi="Times New Roman"/>
                <w:szCs w:val="24"/>
              </w:rPr>
              <w:t xml:space="preserve">Искитимского  района Новосибирской области                     Н.Р.Ермачёк      </w:t>
            </w:r>
          </w:p>
          <w:p w:rsidR="00E30C5A" w:rsidRDefault="00E30C5A" w:rsidP="00E30C5A">
            <w:pPr>
              <w:spacing w:line="0" w:lineRule="atLeast"/>
              <w:ind w:firstLine="0"/>
              <w:rPr>
                <w:rFonts w:ascii="Times New Roman" w:hAnsi="Times New Roman"/>
                <w:szCs w:val="24"/>
              </w:rPr>
            </w:pPr>
          </w:p>
          <w:p w:rsidR="00E30C5A" w:rsidRPr="00E30C5A" w:rsidRDefault="00E30C5A" w:rsidP="00E30C5A">
            <w:pPr>
              <w:pStyle w:val="1"/>
              <w:spacing w:before="0" w:after="0" w:line="240" w:lineRule="auto"/>
              <w:jc w:val="right"/>
              <w:outlineLvl w:val="0"/>
              <w:rPr>
                <w:rFonts w:ascii="Times New Roman" w:hAnsi="Times New Roman"/>
                <w:b w:val="0"/>
                <w:sz w:val="24"/>
                <w:szCs w:val="24"/>
              </w:rPr>
            </w:pPr>
            <w:r w:rsidRPr="00E30C5A">
              <w:rPr>
                <w:rFonts w:ascii="Times New Roman" w:hAnsi="Times New Roman"/>
                <w:b w:val="0"/>
                <w:sz w:val="24"/>
                <w:szCs w:val="24"/>
              </w:rPr>
              <w:lastRenderedPageBreak/>
              <w:t>ПРОЕКТ</w:t>
            </w:r>
          </w:p>
          <w:p w:rsidR="00E30C5A" w:rsidRPr="00E30C5A" w:rsidRDefault="00E30C5A" w:rsidP="00F95949">
            <w:pPr>
              <w:pStyle w:val="1"/>
              <w:spacing w:before="0" w:after="0" w:line="240" w:lineRule="auto"/>
              <w:jc w:val="center"/>
              <w:outlineLvl w:val="0"/>
              <w:rPr>
                <w:rFonts w:ascii="Times New Roman" w:hAnsi="Times New Roman"/>
                <w:b w:val="0"/>
                <w:sz w:val="24"/>
                <w:szCs w:val="24"/>
              </w:rPr>
            </w:pPr>
            <w:r w:rsidRPr="00E30C5A">
              <w:rPr>
                <w:rFonts w:ascii="Times New Roman" w:hAnsi="Times New Roman"/>
                <w:b w:val="0"/>
                <w:sz w:val="24"/>
                <w:szCs w:val="24"/>
              </w:rPr>
              <w:t>СОВЕТ ДЕПУТАТОВ ГУСЕЛЬНИКОВСКОГО СЕЛЬСОВЕТА</w:t>
            </w:r>
          </w:p>
          <w:p w:rsidR="00E30C5A" w:rsidRPr="00E30C5A" w:rsidRDefault="00E30C5A" w:rsidP="00E30C5A">
            <w:pPr>
              <w:spacing w:before="0"/>
              <w:jc w:val="center"/>
              <w:rPr>
                <w:rFonts w:ascii="Times New Roman" w:hAnsi="Times New Roman"/>
                <w:szCs w:val="24"/>
              </w:rPr>
            </w:pPr>
            <w:r w:rsidRPr="00E30C5A">
              <w:rPr>
                <w:rFonts w:ascii="Times New Roman" w:hAnsi="Times New Roman"/>
                <w:szCs w:val="24"/>
              </w:rPr>
              <w:t>ИСКИТИМСКОГО РАЙОНА НОВОСИБИРСКОЙ ОБЛАСТИ</w:t>
            </w:r>
          </w:p>
          <w:p w:rsidR="00E30C5A" w:rsidRPr="00F95949" w:rsidRDefault="00E30C5A" w:rsidP="00F95949">
            <w:pPr>
              <w:pStyle w:val="1"/>
              <w:spacing w:before="0" w:after="0" w:line="240" w:lineRule="auto"/>
              <w:jc w:val="center"/>
              <w:outlineLvl w:val="0"/>
              <w:rPr>
                <w:rFonts w:ascii="Times New Roman" w:hAnsi="Times New Roman"/>
                <w:b w:val="0"/>
                <w:sz w:val="24"/>
                <w:szCs w:val="24"/>
              </w:rPr>
            </w:pPr>
            <w:r w:rsidRPr="00E30C5A">
              <w:rPr>
                <w:rFonts w:ascii="Times New Roman" w:hAnsi="Times New Roman"/>
                <w:b w:val="0"/>
                <w:sz w:val="24"/>
                <w:szCs w:val="24"/>
              </w:rPr>
              <w:t>ШЕСТОГО СОЗЫВА</w:t>
            </w:r>
          </w:p>
          <w:p w:rsidR="00E30C5A" w:rsidRPr="00E30C5A" w:rsidRDefault="00E30C5A" w:rsidP="00E30C5A">
            <w:pPr>
              <w:pStyle w:val="1"/>
              <w:spacing w:before="0" w:after="0" w:line="240" w:lineRule="auto"/>
              <w:jc w:val="center"/>
              <w:outlineLvl w:val="0"/>
              <w:rPr>
                <w:rFonts w:ascii="Times New Roman" w:hAnsi="Times New Roman"/>
                <w:b w:val="0"/>
                <w:sz w:val="24"/>
                <w:szCs w:val="24"/>
              </w:rPr>
            </w:pPr>
            <w:r w:rsidRPr="00E30C5A">
              <w:rPr>
                <w:rFonts w:ascii="Times New Roman" w:hAnsi="Times New Roman"/>
                <w:b w:val="0"/>
                <w:sz w:val="24"/>
                <w:szCs w:val="24"/>
              </w:rPr>
              <w:t xml:space="preserve">Р Е Ш Е Н И Е </w:t>
            </w:r>
          </w:p>
          <w:p w:rsidR="00E30C5A" w:rsidRPr="00E30C5A" w:rsidRDefault="00E30C5A" w:rsidP="00E30C5A">
            <w:pPr>
              <w:pStyle w:val="1"/>
              <w:spacing w:before="0" w:after="0" w:line="240" w:lineRule="auto"/>
              <w:jc w:val="center"/>
              <w:outlineLvl w:val="0"/>
              <w:rPr>
                <w:rFonts w:ascii="Times New Roman" w:hAnsi="Times New Roman"/>
                <w:b w:val="0"/>
                <w:sz w:val="24"/>
                <w:szCs w:val="24"/>
              </w:rPr>
            </w:pPr>
            <w:r w:rsidRPr="00E30C5A">
              <w:rPr>
                <w:rFonts w:ascii="Times New Roman" w:hAnsi="Times New Roman"/>
                <w:b w:val="0"/>
                <w:sz w:val="24"/>
                <w:szCs w:val="24"/>
              </w:rPr>
              <w:t xml:space="preserve">  ______сессии</w:t>
            </w:r>
          </w:p>
          <w:p w:rsidR="00E30C5A" w:rsidRPr="00E30C5A" w:rsidRDefault="00E30C5A" w:rsidP="00E30C5A">
            <w:pPr>
              <w:pStyle w:val="1"/>
              <w:spacing w:before="0" w:after="0" w:line="240" w:lineRule="auto"/>
              <w:jc w:val="center"/>
              <w:outlineLvl w:val="0"/>
              <w:rPr>
                <w:rFonts w:ascii="Times New Roman" w:hAnsi="Times New Roman"/>
                <w:b w:val="0"/>
                <w:sz w:val="24"/>
                <w:szCs w:val="24"/>
              </w:rPr>
            </w:pPr>
            <w:r w:rsidRPr="00E30C5A">
              <w:rPr>
                <w:rFonts w:ascii="Times New Roman" w:hAnsi="Times New Roman"/>
                <w:b w:val="0"/>
                <w:sz w:val="24"/>
                <w:szCs w:val="24"/>
              </w:rPr>
              <w:t xml:space="preserve">от_______                        с.Гусельниково                                №______ </w:t>
            </w:r>
          </w:p>
          <w:p w:rsidR="00E30C5A" w:rsidRPr="00E30C5A" w:rsidRDefault="00E30C5A" w:rsidP="00E30C5A">
            <w:pPr>
              <w:spacing w:before="0"/>
              <w:rPr>
                <w:rFonts w:ascii="Times New Roman" w:hAnsi="Times New Roman"/>
                <w:szCs w:val="24"/>
              </w:rPr>
            </w:pPr>
          </w:p>
          <w:p w:rsidR="00E30C5A" w:rsidRPr="00E30C5A" w:rsidRDefault="00E30C5A" w:rsidP="00F95949">
            <w:pPr>
              <w:spacing w:before="0"/>
              <w:ind w:firstLine="0"/>
              <w:rPr>
                <w:rFonts w:ascii="Times New Roman" w:hAnsi="Times New Roman"/>
                <w:szCs w:val="24"/>
              </w:rPr>
            </w:pPr>
            <w:r w:rsidRPr="00E30C5A">
              <w:rPr>
                <w:rFonts w:ascii="Times New Roman" w:hAnsi="Times New Roman"/>
                <w:szCs w:val="24"/>
              </w:rPr>
              <w:t>О бюджете Гусельниковского сельсовета</w:t>
            </w:r>
            <w:r w:rsidR="00F95949">
              <w:rPr>
                <w:rFonts w:ascii="Times New Roman" w:hAnsi="Times New Roman"/>
                <w:szCs w:val="24"/>
              </w:rPr>
              <w:t xml:space="preserve"> </w:t>
            </w:r>
            <w:r w:rsidRPr="00E30C5A">
              <w:rPr>
                <w:rFonts w:ascii="Times New Roman" w:hAnsi="Times New Roman"/>
                <w:szCs w:val="24"/>
              </w:rPr>
              <w:t>Искитимского района Новосибирской области</w:t>
            </w:r>
            <w:r w:rsidR="00F95949">
              <w:rPr>
                <w:rFonts w:ascii="Times New Roman" w:hAnsi="Times New Roman"/>
                <w:szCs w:val="24"/>
              </w:rPr>
              <w:t xml:space="preserve"> </w:t>
            </w:r>
            <w:r w:rsidRPr="00E30C5A">
              <w:rPr>
                <w:rFonts w:ascii="Times New Roman" w:hAnsi="Times New Roman"/>
                <w:szCs w:val="24"/>
              </w:rPr>
              <w:t xml:space="preserve">на 2024 год и плановый период 2025 и 2026 годов </w:t>
            </w:r>
          </w:p>
          <w:p w:rsidR="00E30C5A" w:rsidRPr="00E30C5A" w:rsidRDefault="00E30C5A" w:rsidP="00F95949">
            <w:pPr>
              <w:pStyle w:val="ConsPlusTitle"/>
              <w:widowControl/>
              <w:ind w:firstLine="709"/>
              <w:jc w:val="both"/>
              <w:rPr>
                <w:rFonts w:cs="Times New Roman"/>
                <w:b w:val="0"/>
                <w:sz w:val="24"/>
                <w:szCs w:val="24"/>
              </w:rPr>
            </w:pPr>
            <w:r w:rsidRPr="00E30C5A">
              <w:rPr>
                <w:rFonts w:cs="Times New Roman"/>
                <w:b w:val="0"/>
                <w:sz w:val="24"/>
                <w:szCs w:val="24"/>
              </w:rPr>
              <w:t>Руководствуясь Бюджетным кодексом РФ и Уставом сельского поселения Гусельниковского сельсовета Искитимского муниципального района Новосибирской области, Совет депутатов Гусельниковского сельсовета Искитимского района Новосибирской области</w:t>
            </w:r>
          </w:p>
          <w:p w:rsidR="00E30C5A" w:rsidRPr="00F95949" w:rsidRDefault="00E30C5A" w:rsidP="00F95949">
            <w:pPr>
              <w:pStyle w:val="ConsPlusTitle"/>
              <w:widowControl/>
              <w:ind w:firstLine="709"/>
              <w:jc w:val="both"/>
              <w:rPr>
                <w:rFonts w:cs="Times New Roman"/>
                <w:b w:val="0"/>
                <w:sz w:val="24"/>
                <w:szCs w:val="24"/>
              </w:rPr>
            </w:pPr>
            <w:r w:rsidRPr="00E30C5A">
              <w:rPr>
                <w:rFonts w:cs="Times New Roman"/>
                <w:b w:val="0"/>
                <w:sz w:val="24"/>
                <w:szCs w:val="24"/>
              </w:rPr>
              <w:t>РЕШИЛ:</w:t>
            </w:r>
          </w:p>
          <w:p w:rsidR="00E30C5A" w:rsidRPr="00E30C5A" w:rsidRDefault="00E30C5A" w:rsidP="00F95949">
            <w:pPr>
              <w:pStyle w:val="ad"/>
              <w:widowControl w:val="0"/>
              <w:spacing w:after="0"/>
              <w:ind w:firstLine="720"/>
              <w:jc w:val="both"/>
              <w:rPr>
                <w:rFonts w:ascii="Times New Roman" w:hAnsi="Times New Roman"/>
                <w:b/>
                <w:sz w:val="24"/>
                <w:szCs w:val="24"/>
              </w:rPr>
            </w:pPr>
            <w:r w:rsidRPr="00E30C5A">
              <w:rPr>
                <w:rFonts w:ascii="Times New Roman" w:hAnsi="Times New Roman"/>
                <w:b/>
                <w:sz w:val="24"/>
                <w:szCs w:val="24"/>
              </w:rPr>
              <w:t>Статья 1.</w:t>
            </w:r>
            <w:r w:rsidRPr="00E30C5A">
              <w:rPr>
                <w:rFonts w:ascii="Times New Roman" w:hAnsi="Times New Roman"/>
                <w:sz w:val="24"/>
                <w:szCs w:val="24"/>
              </w:rPr>
              <w:t xml:space="preserve"> </w:t>
            </w:r>
            <w:r w:rsidRPr="00E30C5A">
              <w:rPr>
                <w:rFonts w:ascii="Times New Roman" w:hAnsi="Times New Roman"/>
                <w:b/>
                <w:sz w:val="24"/>
                <w:szCs w:val="24"/>
              </w:rPr>
              <w:t>Основные характеристики бюджета муниципального образования Гусельниковского сельсовета на 2024 год и на плановый период 2025 и 2026 годов</w:t>
            </w:r>
          </w:p>
          <w:p w:rsidR="00E30C5A" w:rsidRPr="00E30C5A" w:rsidRDefault="00E30C5A" w:rsidP="00E30C5A">
            <w:pPr>
              <w:pStyle w:val="ad"/>
              <w:widowControl w:val="0"/>
              <w:spacing w:after="0"/>
              <w:ind w:firstLine="720"/>
              <w:jc w:val="both"/>
              <w:rPr>
                <w:rFonts w:ascii="Times New Roman" w:hAnsi="Times New Roman"/>
                <w:sz w:val="24"/>
                <w:szCs w:val="24"/>
              </w:rPr>
            </w:pPr>
            <w:r w:rsidRPr="00E30C5A">
              <w:rPr>
                <w:rFonts w:ascii="Times New Roman" w:hAnsi="Times New Roman"/>
                <w:sz w:val="24"/>
                <w:szCs w:val="24"/>
              </w:rPr>
              <w:t>1.Утвердить основные характеристики бюджета Гусельниковского сельсовета Искитимского района Новосибирской области (далее-местный бюджет) на 2024 год:</w:t>
            </w:r>
          </w:p>
          <w:p w:rsidR="00E30C5A" w:rsidRPr="00E30C5A" w:rsidRDefault="00E30C5A" w:rsidP="00E30C5A">
            <w:pPr>
              <w:pStyle w:val="ad"/>
              <w:spacing w:after="0"/>
              <w:ind w:firstLine="709"/>
              <w:jc w:val="both"/>
              <w:rPr>
                <w:rFonts w:ascii="Times New Roman" w:hAnsi="Times New Roman"/>
                <w:sz w:val="24"/>
                <w:szCs w:val="24"/>
              </w:rPr>
            </w:pPr>
            <w:r w:rsidRPr="00E30C5A">
              <w:rPr>
                <w:rFonts w:ascii="Times New Roman" w:hAnsi="Times New Roman"/>
                <w:sz w:val="24"/>
                <w:szCs w:val="24"/>
              </w:rPr>
              <w:t xml:space="preserve">1) прогнозируемый общий объем доходов местного бюджета в сумме </w:t>
            </w:r>
            <w:r w:rsidRPr="00E30C5A">
              <w:rPr>
                <w:rFonts w:ascii="Times New Roman" w:hAnsi="Times New Roman"/>
                <w:b/>
                <w:sz w:val="24"/>
                <w:szCs w:val="24"/>
              </w:rPr>
              <w:t>21904,9</w:t>
            </w:r>
            <w:r w:rsidRPr="00E30C5A">
              <w:rPr>
                <w:rFonts w:ascii="Times New Roman" w:hAnsi="Times New Roman"/>
                <w:sz w:val="24"/>
                <w:szCs w:val="24"/>
              </w:rPr>
              <w:t xml:space="preserve"> </w:t>
            </w:r>
            <w:r w:rsidRPr="00E30C5A">
              <w:rPr>
                <w:rFonts w:ascii="Times New Roman" w:hAnsi="Times New Roman"/>
                <w:b/>
                <w:sz w:val="24"/>
                <w:szCs w:val="24"/>
              </w:rPr>
              <w:t>тыс. рублей</w:t>
            </w:r>
            <w:r w:rsidRPr="00E30C5A">
              <w:rPr>
                <w:rFonts w:ascii="Times New Roman" w:hAnsi="Times New Roman"/>
                <w:sz w:val="24"/>
                <w:szCs w:val="24"/>
              </w:rPr>
              <w:t xml:space="preserve">, в том числе объем безвозмездных поступлений в сумме </w:t>
            </w:r>
            <w:r w:rsidRPr="00E30C5A">
              <w:rPr>
                <w:rFonts w:ascii="Times New Roman" w:hAnsi="Times New Roman"/>
                <w:b/>
                <w:sz w:val="24"/>
                <w:szCs w:val="24"/>
              </w:rPr>
              <w:t>13095,5</w:t>
            </w:r>
            <w:r w:rsidRPr="00E30C5A">
              <w:rPr>
                <w:rFonts w:ascii="Times New Roman" w:hAnsi="Times New Roman"/>
                <w:sz w:val="24"/>
                <w:szCs w:val="24"/>
              </w:rPr>
              <w:t xml:space="preserve"> </w:t>
            </w:r>
            <w:r w:rsidRPr="00E30C5A">
              <w:rPr>
                <w:rFonts w:ascii="Times New Roman" w:hAnsi="Times New Roman"/>
                <w:b/>
                <w:sz w:val="24"/>
                <w:szCs w:val="24"/>
              </w:rPr>
              <w:t>тыс. рублей</w:t>
            </w:r>
            <w:r w:rsidRPr="00E30C5A">
              <w:rPr>
                <w:rFonts w:ascii="Times New Roman" w:hAnsi="Times New Roman"/>
                <w:sz w:val="24"/>
                <w:szCs w:val="24"/>
              </w:rPr>
              <w:t xml:space="preserve">, из них объем межбюджетных трансфертов, получаемых из других бюджетов бюджетной системы Российской Федерации, в сумме </w:t>
            </w:r>
            <w:r w:rsidRPr="00E30C5A">
              <w:rPr>
                <w:rFonts w:ascii="Times New Roman" w:hAnsi="Times New Roman"/>
                <w:b/>
                <w:sz w:val="24"/>
                <w:szCs w:val="24"/>
              </w:rPr>
              <w:t>13 095,5 тыс. рублей;</w:t>
            </w:r>
          </w:p>
          <w:p w:rsidR="00E30C5A" w:rsidRPr="00E30C5A" w:rsidRDefault="00E30C5A" w:rsidP="00E30C5A">
            <w:pPr>
              <w:pStyle w:val="ad"/>
              <w:spacing w:after="0"/>
              <w:ind w:firstLine="709"/>
              <w:jc w:val="both"/>
              <w:rPr>
                <w:rFonts w:ascii="Times New Roman" w:hAnsi="Times New Roman"/>
                <w:b/>
                <w:sz w:val="24"/>
                <w:szCs w:val="24"/>
              </w:rPr>
            </w:pPr>
            <w:r w:rsidRPr="00E30C5A">
              <w:rPr>
                <w:rFonts w:ascii="Times New Roman" w:hAnsi="Times New Roman"/>
                <w:sz w:val="24"/>
                <w:szCs w:val="24"/>
              </w:rPr>
              <w:t xml:space="preserve">2) общий объем расходов местного бюджета в сумме </w:t>
            </w:r>
            <w:r w:rsidRPr="00E30C5A">
              <w:rPr>
                <w:rFonts w:ascii="Times New Roman" w:hAnsi="Times New Roman"/>
                <w:b/>
                <w:sz w:val="24"/>
                <w:szCs w:val="24"/>
              </w:rPr>
              <w:t>21 904,9 тыс. рублей;</w:t>
            </w:r>
          </w:p>
          <w:p w:rsidR="00E30C5A" w:rsidRPr="00E30C5A" w:rsidRDefault="00E30C5A" w:rsidP="00E30C5A">
            <w:pPr>
              <w:pStyle w:val="ad"/>
              <w:widowControl w:val="0"/>
              <w:spacing w:after="0"/>
              <w:ind w:firstLine="709"/>
              <w:jc w:val="both"/>
              <w:rPr>
                <w:rFonts w:ascii="Times New Roman" w:hAnsi="Times New Roman"/>
                <w:b/>
                <w:sz w:val="24"/>
                <w:szCs w:val="24"/>
              </w:rPr>
            </w:pPr>
            <w:r w:rsidRPr="00E30C5A">
              <w:rPr>
                <w:rFonts w:ascii="Times New Roman" w:hAnsi="Times New Roman"/>
                <w:sz w:val="24"/>
                <w:szCs w:val="24"/>
              </w:rPr>
              <w:t xml:space="preserve">3) дефицит местного бюджета в сумме </w:t>
            </w:r>
            <w:r w:rsidRPr="00E30C5A">
              <w:rPr>
                <w:rFonts w:ascii="Times New Roman" w:hAnsi="Times New Roman"/>
                <w:b/>
                <w:sz w:val="24"/>
                <w:szCs w:val="24"/>
              </w:rPr>
              <w:t>0,00 тыс. рублей.</w:t>
            </w:r>
          </w:p>
          <w:p w:rsidR="00E30C5A" w:rsidRPr="00E30C5A" w:rsidRDefault="00E30C5A" w:rsidP="00E30C5A">
            <w:pPr>
              <w:pStyle w:val="ad"/>
              <w:widowControl w:val="0"/>
              <w:spacing w:after="0"/>
              <w:ind w:firstLine="709"/>
              <w:jc w:val="both"/>
              <w:rPr>
                <w:rFonts w:ascii="Times New Roman" w:hAnsi="Times New Roman"/>
                <w:sz w:val="24"/>
                <w:szCs w:val="24"/>
              </w:rPr>
            </w:pPr>
            <w:r w:rsidRPr="00E30C5A">
              <w:rPr>
                <w:rFonts w:ascii="Times New Roman" w:hAnsi="Times New Roman"/>
                <w:sz w:val="24"/>
                <w:szCs w:val="24"/>
              </w:rPr>
              <w:t>2.Утвердить основные характеристики местного бюджета на плановый период 2025 год и на 2026 годов:</w:t>
            </w:r>
          </w:p>
          <w:p w:rsidR="00E30C5A" w:rsidRPr="00E30C5A" w:rsidRDefault="00E30C5A" w:rsidP="00E30C5A">
            <w:pPr>
              <w:pStyle w:val="ConsPlusNormal"/>
              <w:ind w:firstLine="709"/>
              <w:jc w:val="both"/>
              <w:rPr>
                <w:rFonts w:ascii="Times New Roman" w:hAnsi="Times New Roman" w:cs="Times New Roman"/>
                <w:sz w:val="24"/>
                <w:szCs w:val="24"/>
              </w:rPr>
            </w:pPr>
            <w:r w:rsidRPr="00E30C5A">
              <w:rPr>
                <w:rFonts w:ascii="Times New Roman" w:hAnsi="Times New Roman" w:cs="Times New Roman"/>
                <w:sz w:val="24"/>
                <w:szCs w:val="24"/>
              </w:rPr>
              <w:t xml:space="preserve">1) прогнозируемый общий объем доходов местного бюджета на 2025 год в сумме </w:t>
            </w:r>
            <w:r w:rsidRPr="00E30C5A">
              <w:rPr>
                <w:rFonts w:ascii="Times New Roman" w:hAnsi="Times New Roman" w:cs="Times New Roman"/>
                <w:b/>
                <w:sz w:val="24"/>
                <w:szCs w:val="24"/>
              </w:rPr>
              <w:t>10 748,4</w:t>
            </w:r>
            <w:r w:rsidRPr="00E30C5A">
              <w:rPr>
                <w:rFonts w:ascii="Times New Roman" w:hAnsi="Times New Roman" w:cs="Times New Roman"/>
                <w:sz w:val="24"/>
                <w:szCs w:val="24"/>
              </w:rPr>
              <w:t xml:space="preserve"> </w:t>
            </w:r>
            <w:r w:rsidRPr="00E30C5A">
              <w:rPr>
                <w:rFonts w:ascii="Times New Roman" w:hAnsi="Times New Roman" w:cs="Times New Roman"/>
                <w:b/>
                <w:sz w:val="24"/>
                <w:szCs w:val="24"/>
              </w:rPr>
              <w:t>тыс. рублей</w:t>
            </w:r>
            <w:r w:rsidRPr="00E30C5A">
              <w:rPr>
                <w:rFonts w:ascii="Times New Roman" w:hAnsi="Times New Roman" w:cs="Times New Roman"/>
                <w:sz w:val="24"/>
                <w:szCs w:val="24"/>
              </w:rPr>
              <w:t xml:space="preserve">; </w:t>
            </w:r>
            <w:r w:rsidRPr="00E30C5A">
              <w:rPr>
                <w:rFonts w:ascii="Times New Roman" w:hAnsi="Times New Roman" w:cs="Times New Roman"/>
                <w:color w:val="000000"/>
                <w:sz w:val="24"/>
                <w:szCs w:val="24"/>
              </w:rPr>
              <w:t xml:space="preserve">в том </w:t>
            </w:r>
            <w:r w:rsidRPr="00E30C5A">
              <w:rPr>
                <w:rFonts w:ascii="Times New Roman" w:hAnsi="Times New Roman" w:cs="Times New Roman"/>
                <w:color w:val="000000"/>
                <w:spacing w:val="4"/>
                <w:sz w:val="24"/>
                <w:szCs w:val="24"/>
              </w:rPr>
              <w:t xml:space="preserve">числе объем безвозмездных поступлений в сумме </w:t>
            </w:r>
            <w:r w:rsidRPr="00E30C5A">
              <w:rPr>
                <w:rFonts w:ascii="Times New Roman" w:hAnsi="Times New Roman" w:cs="Times New Roman"/>
                <w:b/>
                <w:color w:val="000000"/>
                <w:spacing w:val="4"/>
                <w:sz w:val="24"/>
                <w:szCs w:val="24"/>
              </w:rPr>
              <w:t>1 428,6</w:t>
            </w:r>
            <w:r w:rsidRPr="00E30C5A">
              <w:rPr>
                <w:rFonts w:ascii="Times New Roman" w:hAnsi="Times New Roman" w:cs="Times New Roman"/>
                <w:color w:val="000000"/>
                <w:spacing w:val="4"/>
                <w:sz w:val="24"/>
                <w:szCs w:val="24"/>
              </w:rPr>
              <w:t xml:space="preserve"> </w:t>
            </w:r>
            <w:r w:rsidRPr="00E30C5A">
              <w:rPr>
                <w:rFonts w:ascii="Times New Roman" w:hAnsi="Times New Roman" w:cs="Times New Roman"/>
                <w:b/>
                <w:color w:val="000000"/>
                <w:spacing w:val="4"/>
                <w:sz w:val="24"/>
                <w:szCs w:val="24"/>
              </w:rPr>
              <w:t>тыс. рублей</w:t>
            </w:r>
            <w:r w:rsidRPr="00E30C5A">
              <w:rPr>
                <w:rFonts w:ascii="Times New Roman" w:hAnsi="Times New Roman" w:cs="Times New Roman"/>
                <w:color w:val="000000"/>
                <w:spacing w:val="4"/>
                <w:sz w:val="24"/>
                <w:szCs w:val="24"/>
              </w:rPr>
              <w:t xml:space="preserve">, из них объем межбюджетных трансфертов, получаемых из других </w:t>
            </w:r>
            <w:r w:rsidRPr="00E30C5A">
              <w:rPr>
                <w:rFonts w:ascii="Times New Roman" w:hAnsi="Times New Roman" w:cs="Times New Roman"/>
                <w:color w:val="000000"/>
                <w:sz w:val="24"/>
                <w:szCs w:val="24"/>
              </w:rPr>
              <w:t xml:space="preserve">бюджетов бюджетной системы Российской Федерации, в сумме  </w:t>
            </w:r>
            <w:r w:rsidRPr="00E30C5A">
              <w:rPr>
                <w:rFonts w:ascii="Times New Roman" w:hAnsi="Times New Roman" w:cs="Times New Roman"/>
                <w:b/>
                <w:color w:val="000000"/>
                <w:spacing w:val="4"/>
                <w:sz w:val="24"/>
                <w:szCs w:val="24"/>
              </w:rPr>
              <w:t>1 428,6</w:t>
            </w:r>
            <w:r w:rsidRPr="00E30C5A">
              <w:rPr>
                <w:rFonts w:ascii="Times New Roman" w:hAnsi="Times New Roman" w:cs="Times New Roman"/>
                <w:b/>
                <w:color w:val="000000"/>
                <w:sz w:val="24"/>
                <w:szCs w:val="24"/>
              </w:rPr>
              <w:t xml:space="preserve"> тыс. рублей</w:t>
            </w:r>
            <w:r w:rsidRPr="00E30C5A">
              <w:rPr>
                <w:rFonts w:ascii="Times New Roman" w:hAnsi="Times New Roman" w:cs="Times New Roman"/>
                <w:sz w:val="24"/>
                <w:szCs w:val="24"/>
              </w:rPr>
              <w:t xml:space="preserve"> </w:t>
            </w:r>
            <w:r w:rsidRPr="00E30C5A">
              <w:rPr>
                <w:rFonts w:ascii="Times New Roman" w:hAnsi="Times New Roman" w:cs="Times New Roman"/>
                <w:color w:val="000000"/>
                <w:sz w:val="24"/>
                <w:szCs w:val="24"/>
              </w:rPr>
              <w:t xml:space="preserve">и на </w:t>
            </w:r>
            <w:r w:rsidRPr="00E30C5A">
              <w:rPr>
                <w:rFonts w:ascii="Times New Roman" w:hAnsi="Times New Roman" w:cs="Times New Roman"/>
                <w:sz w:val="24"/>
                <w:szCs w:val="24"/>
              </w:rPr>
              <w:t xml:space="preserve">2026 год в сумме </w:t>
            </w:r>
            <w:r w:rsidRPr="00E30C5A">
              <w:rPr>
                <w:rFonts w:ascii="Times New Roman" w:hAnsi="Times New Roman" w:cs="Times New Roman"/>
                <w:b/>
                <w:sz w:val="24"/>
                <w:szCs w:val="24"/>
              </w:rPr>
              <w:t>11 342,5</w:t>
            </w:r>
            <w:r w:rsidRPr="00E30C5A">
              <w:rPr>
                <w:rFonts w:ascii="Times New Roman" w:hAnsi="Times New Roman" w:cs="Times New Roman"/>
                <w:sz w:val="24"/>
                <w:szCs w:val="24"/>
              </w:rPr>
              <w:t xml:space="preserve"> </w:t>
            </w:r>
            <w:r w:rsidRPr="00E30C5A">
              <w:rPr>
                <w:rFonts w:ascii="Times New Roman" w:hAnsi="Times New Roman" w:cs="Times New Roman"/>
                <w:b/>
                <w:sz w:val="24"/>
                <w:szCs w:val="24"/>
              </w:rPr>
              <w:t>тыс. рублей</w:t>
            </w:r>
            <w:r w:rsidRPr="00E30C5A">
              <w:rPr>
                <w:rFonts w:ascii="Times New Roman" w:hAnsi="Times New Roman" w:cs="Times New Roman"/>
                <w:sz w:val="24"/>
                <w:szCs w:val="24"/>
              </w:rPr>
              <w:t xml:space="preserve"> </w:t>
            </w:r>
            <w:r w:rsidRPr="00E30C5A">
              <w:rPr>
                <w:rFonts w:ascii="Times New Roman" w:hAnsi="Times New Roman" w:cs="Times New Roman"/>
                <w:color w:val="000000"/>
                <w:sz w:val="24"/>
                <w:szCs w:val="24"/>
              </w:rPr>
              <w:t xml:space="preserve">в том </w:t>
            </w:r>
            <w:r w:rsidRPr="00E30C5A">
              <w:rPr>
                <w:rFonts w:ascii="Times New Roman" w:hAnsi="Times New Roman" w:cs="Times New Roman"/>
                <w:color w:val="000000"/>
                <w:spacing w:val="4"/>
                <w:sz w:val="24"/>
                <w:szCs w:val="24"/>
              </w:rPr>
              <w:t xml:space="preserve">числе объем безвозмездных поступлений в сумме </w:t>
            </w:r>
            <w:r w:rsidRPr="00E30C5A">
              <w:rPr>
                <w:rFonts w:ascii="Times New Roman" w:hAnsi="Times New Roman" w:cs="Times New Roman"/>
                <w:b/>
                <w:color w:val="000000"/>
                <w:spacing w:val="4"/>
                <w:sz w:val="24"/>
                <w:szCs w:val="24"/>
              </w:rPr>
              <w:t>1 733,4</w:t>
            </w:r>
            <w:r w:rsidRPr="00E30C5A">
              <w:rPr>
                <w:rFonts w:ascii="Times New Roman" w:hAnsi="Times New Roman" w:cs="Times New Roman"/>
                <w:color w:val="000000"/>
                <w:spacing w:val="4"/>
                <w:sz w:val="24"/>
                <w:szCs w:val="24"/>
              </w:rPr>
              <w:t xml:space="preserve"> </w:t>
            </w:r>
            <w:r w:rsidRPr="00E30C5A">
              <w:rPr>
                <w:rFonts w:ascii="Times New Roman" w:hAnsi="Times New Roman" w:cs="Times New Roman"/>
                <w:b/>
                <w:color w:val="000000"/>
                <w:spacing w:val="4"/>
                <w:sz w:val="24"/>
                <w:szCs w:val="24"/>
              </w:rPr>
              <w:t>тыс. рублей</w:t>
            </w:r>
            <w:r w:rsidRPr="00E30C5A">
              <w:rPr>
                <w:rFonts w:ascii="Times New Roman" w:hAnsi="Times New Roman" w:cs="Times New Roman"/>
                <w:color w:val="000000"/>
                <w:spacing w:val="4"/>
                <w:sz w:val="24"/>
                <w:szCs w:val="24"/>
              </w:rPr>
              <w:t xml:space="preserve">, из них объем межбюджетных трансфертов, получаемых из других </w:t>
            </w:r>
            <w:r w:rsidRPr="00E30C5A">
              <w:rPr>
                <w:rFonts w:ascii="Times New Roman" w:hAnsi="Times New Roman" w:cs="Times New Roman"/>
                <w:color w:val="000000"/>
                <w:sz w:val="24"/>
                <w:szCs w:val="24"/>
              </w:rPr>
              <w:t xml:space="preserve">бюджетов бюджетной системы Российской Федерации, в сумме   </w:t>
            </w:r>
            <w:r w:rsidRPr="00E30C5A">
              <w:rPr>
                <w:rFonts w:ascii="Times New Roman" w:hAnsi="Times New Roman" w:cs="Times New Roman"/>
                <w:b/>
                <w:color w:val="000000"/>
                <w:spacing w:val="4"/>
                <w:sz w:val="24"/>
                <w:szCs w:val="24"/>
              </w:rPr>
              <w:t>1 733,4</w:t>
            </w:r>
            <w:r w:rsidRPr="00E30C5A">
              <w:rPr>
                <w:rFonts w:ascii="Times New Roman" w:hAnsi="Times New Roman" w:cs="Times New Roman"/>
                <w:b/>
                <w:color w:val="000000"/>
                <w:sz w:val="24"/>
                <w:szCs w:val="24"/>
              </w:rPr>
              <w:t xml:space="preserve"> тыс. рублей;</w:t>
            </w:r>
          </w:p>
          <w:p w:rsidR="00E30C5A" w:rsidRPr="00E30C5A" w:rsidRDefault="00E30C5A" w:rsidP="00E30C5A">
            <w:pPr>
              <w:pStyle w:val="ad"/>
              <w:spacing w:after="0"/>
              <w:ind w:firstLine="709"/>
              <w:jc w:val="both"/>
              <w:rPr>
                <w:rFonts w:ascii="Times New Roman" w:hAnsi="Times New Roman"/>
                <w:b/>
                <w:sz w:val="24"/>
                <w:szCs w:val="24"/>
              </w:rPr>
            </w:pPr>
            <w:r w:rsidRPr="00E30C5A">
              <w:rPr>
                <w:rFonts w:ascii="Times New Roman" w:hAnsi="Times New Roman"/>
                <w:sz w:val="24"/>
                <w:szCs w:val="24"/>
              </w:rPr>
              <w:t xml:space="preserve">2) общий объем расходов местного бюджета на 2025 год в сумме </w:t>
            </w:r>
            <w:r w:rsidRPr="00E30C5A">
              <w:rPr>
                <w:rFonts w:ascii="Times New Roman" w:hAnsi="Times New Roman"/>
                <w:b/>
                <w:sz w:val="24"/>
                <w:szCs w:val="24"/>
              </w:rPr>
              <w:t>10 748,4 тыс. рублей</w:t>
            </w:r>
            <w:r w:rsidRPr="00E30C5A">
              <w:rPr>
                <w:rFonts w:ascii="Times New Roman" w:hAnsi="Times New Roman"/>
                <w:sz w:val="24"/>
                <w:szCs w:val="24"/>
              </w:rPr>
              <w:t xml:space="preserve">, в том числе условно утвержденные расходы в сумме </w:t>
            </w:r>
            <w:r w:rsidRPr="00E30C5A">
              <w:rPr>
                <w:rFonts w:ascii="Times New Roman" w:hAnsi="Times New Roman"/>
                <w:b/>
                <w:sz w:val="24"/>
                <w:szCs w:val="24"/>
              </w:rPr>
              <w:t>268,7</w:t>
            </w:r>
            <w:r w:rsidRPr="00E30C5A">
              <w:rPr>
                <w:rFonts w:ascii="Times New Roman" w:hAnsi="Times New Roman"/>
                <w:sz w:val="24"/>
                <w:szCs w:val="24"/>
              </w:rPr>
              <w:t xml:space="preserve"> </w:t>
            </w:r>
            <w:r w:rsidRPr="00E30C5A">
              <w:rPr>
                <w:rFonts w:ascii="Times New Roman" w:hAnsi="Times New Roman"/>
                <w:b/>
                <w:sz w:val="24"/>
                <w:szCs w:val="24"/>
              </w:rPr>
              <w:t>тыс. рублей</w:t>
            </w:r>
            <w:r w:rsidRPr="00E30C5A">
              <w:rPr>
                <w:rFonts w:ascii="Times New Roman" w:hAnsi="Times New Roman"/>
                <w:sz w:val="24"/>
                <w:szCs w:val="24"/>
              </w:rPr>
              <w:t xml:space="preserve">, и на 2026 год в сумме </w:t>
            </w:r>
            <w:r w:rsidRPr="00E30C5A">
              <w:rPr>
                <w:rFonts w:ascii="Times New Roman" w:hAnsi="Times New Roman"/>
                <w:b/>
                <w:sz w:val="24"/>
                <w:szCs w:val="24"/>
              </w:rPr>
              <w:t>11 342,5 тыс. рублей</w:t>
            </w:r>
            <w:r w:rsidRPr="00E30C5A">
              <w:rPr>
                <w:rFonts w:ascii="Times New Roman" w:hAnsi="Times New Roman"/>
                <w:sz w:val="24"/>
                <w:szCs w:val="24"/>
              </w:rPr>
              <w:t xml:space="preserve">, в том числе условно утвержденные расходы в сумме </w:t>
            </w:r>
            <w:r w:rsidRPr="00E30C5A">
              <w:rPr>
                <w:rFonts w:ascii="Times New Roman" w:hAnsi="Times New Roman"/>
                <w:b/>
                <w:sz w:val="24"/>
                <w:szCs w:val="24"/>
              </w:rPr>
              <w:t>567,1</w:t>
            </w:r>
            <w:r w:rsidRPr="00E30C5A">
              <w:rPr>
                <w:rFonts w:ascii="Times New Roman" w:hAnsi="Times New Roman"/>
                <w:sz w:val="24"/>
                <w:szCs w:val="24"/>
              </w:rPr>
              <w:t xml:space="preserve"> </w:t>
            </w:r>
            <w:r w:rsidRPr="00E30C5A">
              <w:rPr>
                <w:rFonts w:ascii="Times New Roman" w:hAnsi="Times New Roman"/>
                <w:b/>
                <w:sz w:val="24"/>
                <w:szCs w:val="24"/>
              </w:rPr>
              <w:t>тыс. рублей;</w:t>
            </w:r>
          </w:p>
          <w:p w:rsidR="00E30C5A" w:rsidRPr="00E30C5A" w:rsidRDefault="00E30C5A" w:rsidP="00F95949">
            <w:pPr>
              <w:pStyle w:val="ad"/>
              <w:widowControl w:val="0"/>
              <w:spacing w:after="0"/>
              <w:ind w:firstLine="709"/>
              <w:jc w:val="both"/>
              <w:rPr>
                <w:rFonts w:ascii="Times New Roman" w:hAnsi="Times New Roman"/>
                <w:sz w:val="24"/>
                <w:szCs w:val="24"/>
              </w:rPr>
            </w:pPr>
            <w:r w:rsidRPr="00E30C5A">
              <w:rPr>
                <w:rFonts w:ascii="Times New Roman" w:hAnsi="Times New Roman"/>
                <w:sz w:val="24"/>
                <w:szCs w:val="24"/>
              </w:rPr>
              <w:t xml:space="preserve">3) дефицит местного бюджета на 2025 год в сумме </w:t>
            </w:r>
            <w:r w:rsidRPr="00E30C5A">
              <w:rPr>
                <w:rFonts w:ascii="Times New Roman" w:hAnsi="Times New Roman"/>
                <w:b/>
                <w:sz w:val="24"/>
                <w:szCs w:val="24"/>
              </w:rPr>
              <w:t>0,00 тыс. рублей</w:t>
            </w:r>
            <w:r w:rsidRPr="00E30C5A">
              <w:rPr>
                <w:rFonts w:ascii="Times New Roman" w:hAnsi="Times New Roman"/>
                <w:sz w:val="24"/>
                <w:szCs w:val="24"/>
              </w:rPr>
              <w:t xml:space="preserve">, и на 2026 год в сумме </w:t>
            </w:r>
            <w:r w:rsidRPr="00E30C5A">
              <w:rPr>
                <w:rFonts w:ascii="Times New Roman" w:hAnsi="Times New Roman"/>
                <w:b/>
                <w:sz w:val="24"/>
                <w:szCs w:val="24"/>
              </w:rPr>
              <w:t>0,00 тыс. рублей</w:t>
            </w:r>
            <w:r w:rsidRPr="00E30C5A">
              <w:rPr>
                <w:rFonts w:ascii="Times New Roman" w:hAnsi="Times New Roman"/>
                <w:sz w:val="24"/>
                <w:szCs w:val="24"/>
              </w:rPr>
              <w:t>.</w:t>
            </w:r>
          </w:p>
          <w:p w:rsidR="00E30C5A" w:rsidRPr="00E30C5A" w:rsidRDefault="00E30C5A" w:rsidP="00E30C5A">
            <w:pPr>
              <w:pStyle w:val="ConsPlusNormal"/>
              <w:ind w:firstLine="709"/>
              <w:jc w:val="both"/>
              <w:outlineLvl w:val="0"/>
              <w:rPr>
                <w:rFonts w:ascii="Times New Roman" w:hAnsi="Times New Roman" w:cs="Times New Roman"/>
                <w:b/>
                <w:sz w:val="24"/>
                <w:szCs w:val="24"/>
              </w:rPr>
            </w:pPr>
            <w:r w:rsidRPr="00E30C5A">
              <w:rPr>
                <w:rFonts w:ascii="Times New Roman" w:hAnsi="Times New Roman" w:cs="Times New Roman"/>
                <w:b/>
                <w:sz w:val="24"/>
                <w:szCs w:val="24"/>
              </w:rPr>
              <w:t>Статья 2.  Распределение доходов местного бюджета на 2024 год и на плановый период 2025 и 2026 годов</w:t>
            </w:r>
          </w:p>
          <w:p w:rsidR="00E30C5A" w:rsidRPr="00E30C5A" w:rsidRDefault="00E30C5A" w:rsidP="00F95949">
            <w:pPr>
              <w:pStyle w:val="ad"/>
              <w:widowControl w:val="0"/>
              <w:spacing w:after="0"/>
              <w:ind w:firstLine="720"/>
              <w:jc w:val="both"/>
              <w:rPr>
                <w:rFonts w:ascii="Times New Roman" w:hAnsi="Times New Roman"/>
                <w:sz w:val="24"/>
                <w:szCs w:val="24"/>
              </w:rPr>
            </w:pPr>
            <w:r w:rsidRPr="00E30C5A">
              <w:rPr>
                <w:rFonts w:ascii="Times New Roman" w:hAnsi="Times New Roman"/>
                <w:sz w:val="24"/>
                <w:szCs w:val="24"/>
              </w:rPr>
              <w:t xml:space="preserve">Установить, что доходы местного бюджета на 2024 год и плановый период 2025 и 2026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w:t>
            </w:r>
            <w:r w:rsidRPr="00E30C5A">
              <w:rPr>
                <w:rFonts w:ascii="Times New Roman" w:hAnsi="Times New Roman"/>
                <w:sz w:val="24"/>
                <w:szCs w:val="24"/>
              </w:rPr>
              <w:lastRenderedPageBreak/>
              <w:t>предусмотренных специальными налоговыми режимами, местных налогов, установленных представительными органами поселений в соответствии с законодательством Российской Федерации о налогах и сборах, пеней и штрафов по ним, неналоговых доходов, безвозмездных поступлений, с учетом межбюджетных трансфертов между бюджетом Гусельниковского сельсовета и бюджетом Искитимского района согласно приложению 1 к настоящему Решению.</w:t>
            </w:r>
          </w:p>
          <w:p w:rsidR="00E30C5A" w:rsidRPr="00E30C5A" w:rsidRDefault="00E30C5A" w:rsidP="00E30C5A">
            <w:pPr>
              <w:pStyle w:val="ConsPlusNormal"/>
              <w:ind w:firstLine="709"/>
              <w:jc w:val="both"/>
              <w:outlineLvl w:val="0"/>
              <w:rPr>
                <w:rFonts w:ascii="Times New Roman" w:hAnsi="Times New Roman" w:cs="Times New Roman"/>
                <w:b/>
                <w:sz w:val="24"/>
                <w:szCs w:val="24"/>
              </w:rPr>
            </w:pPr>
            <w:r w:rsidRPr="00E30C5A">
              <w:rPr>
                <w:rFonts w:ascii="Times New Roman" w:hAnsi="Times New Roman" w:cs="Times New Roman"/>
                <w:b/>
                <w:sz w:val="24"/>
                <w:szCs w:val="24"/>
              </w:rPr>
              <w:t>Статья 3.</w:t>
            </w:r>
            <w:r w:rsidRPr="00E30C5A">
              <w:rPr>
                <w:rFonts w:ascii="Times New Roman" w:hAnsi="Times New Roman" w:cs="Times New Roman"/>
                <w:sz w:val="24"/>
                <w:szCs w:val="24"/>
              </w:rPr>
              <w:t xml:space="preserve"> </w:t>
            </w:r>
            <w:r w:rsidRPr="00E30C5A">
              <w:rPr>
                <w:rFonts w:ascii="Times New Roman" w:hAnsi="Times New Roman" w:cs="Times New Roman"/>
                <w:b/>
                <w:sz w:val="24"/>
                <w:szCs w:val="24"/>
              </w:rPr>
              <w:t xml:space="preserve">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w:t>
            </w:r>
          </w:p>
          <w:p w:rsidR="00E30C5A" w:rsidRPr="00E30C5A" w:rsidRDefault="00E30C5A" w:rsidP="00F95949">
            <w:pPr>
              <w:pStyle w:val="ad"/>
              <w:widowControl w:val="0"/>
              <w:spacing w:after="0"/>
              <w:ind w:firstLine="720"/>
              <w:jc w:val="both"/>
              <w:rPr>
                <w:rFonts w:ascii="Times New Roman" w:hAnsi="Times New Roman"/>
                <w:sz w:val="24"/>
                <w:szCs w:val="24"/>
              </w:rPr>
            </w:pPr>
            <w:r w:rsidRPr="00E30C5A">
              <w:rPr>
                <w:rFonts w:ascii="Times New Roman" w:hAnsi="Times New Roman"/>
                <w:sz w:val="24"/>
                <w:szCs w:val="24"/>
              </w:rPr>
              <w:t>Утвердить нормативы распределения доходов между бюджетами бюджетной системы Российской Федерации согласно приложению 2 к настоящему Решению.</w:t>
            </w:r>
          </w:p>
          <w:p w:rsidR="00E30C5A" w:rsidRPr="00E30C5A" w:rsidRDefault="00E30C5A" w:rsidP="00E30C5A">
            <w:pPr>
              <w:pStyle w:val="ad"/>
              <w:widowControl w:val="0"/>
              <w:spacing w:after="0"/>
              <w:ind w:firstLine="720"/>
              <w:jc w:val="both"/>
              <w:rPr>
                <w:rFonts w:ascii="Times New Roman" w:hAnsi="Times New Roman"/>
                <w:b/>
                <w:sz w:val="24"/>
                <w:szCs w:val="24"/>
              </w:rPr>
            </w:pPr>
            <w:r w:rsidRPr="00E30C5A">
              <w:rPr>
                <w:rFonts w:ascii="Times New Roman" w:hAnsi="Times New Roman"/>
                <w:b/>
                <w:sz w:val="24"/>
                <w:szCs w:val="24"/>
              </w:rPr>
              <w:t>Статья 4.</w:t>
            </w:r>
            <w:r w:rsidRPr="00E30C5A">
              <w:rPr>
                <w:rFonts w:ascii="Times New Roman" w:hAnsi="Times New Roman"/>
                <w:sz w:val="24"/>
                <w:szCs w:val="24"/>
              </w:rPr>
              <w:t xml:space="preserve"> </w:t>
            </w:r>
            <w:r w:rsidRPr="00E30C5A">
              <w:rPr>
                <w:rFonts w:ascii="Times New Roman" w:hAnsi="Times New Roman"/>
                <w:b/>
                <w:sz w:val="24"/>
                <w:szCs w:val="24"/>
              </w:rPr>
              <w:t xml:space="preserve">Особенности перечисления части прибыли за использование муниципального имущества </w:t>
            </w:r>
          </w:p>
          <w:p w:rsidR="00E30C5A" w:rsidRPr="00E30C5A" w:rsidRDefault="00E30C5A" w:rsidP="00F95949">
            <w:pPr>
              <w:pStyle w:val="ad"/>
              <w:widowControl w:val="0"/>
              <w:spacing w:after="0"/>
              <w:ind w:firstLine="720"/>
              <w:jc w:val="both"/>
              <w:rPr>
                <w:rFonts w:ascii="Times New Roman" w:hAnsi="Times New Roman"/>
                <w:sz w:val="24"/>
                <w:szCs w:val="24"/>
              </w:rPr>
            </w:pPr>
            <w:r w:rsidRPr="00E30C5A">
              <w:rPr>
                <w:rFonts w:ascii="Times New Roman" w:hAnsi="Times New Roman"/>
                <w:sz w:val="24"/>
                <w:szCs w:val="24"/>
              </w:rPr>
              <w:t>Установить, что унитарные предприятия Гусельниковского сельсовета, за использование муниципального имущества осуществляют перечисления в местный бюджет в размере 20% прибыли, остающейся после уплаты налогов и иных обязательных платежей. Перечисления части прибыли в местный бюджет унитарными предприятиями производится по итогам работы за год в течении 20 дней после представления отчетности по налогу на прибыль организаций в налоговые органы по месту постановки на учет.</w:t>
            </w:r>
          </w:p>
          <w:p w:rsidR="00E30C5A" w:rsidRPr="00E30C5A" w:rsidRDefault="00E30C5A" w:rsidP="00E30C5A">
            <w:pPr>
              <w:pStyle w:val="ad"/>
              <w:widowControl w:val="0"/>
              <w:spacing w:after="0"/>
              <w:ind w:firstLine="720"/>
              <w:jc w:val="both"/>
              <w:rPr>
                <w:rFonts w:ascii="Times New Roman" w:hAnsi="Times New Roman"/>
                <w:b/>
                <w:sz w:val="24"/>
                <w:szCs w:val="24"/>
              </w:rPr>
            </w:pPr>
            <w:r w:rsidRPr="00E30C5A">
              <w:rPr>
                <w:rFonts w:ascii="Times New Roman" w:hAnsi="Times New Roman"/>
                <w:b/>
                <w:sz w:val="24"/>
                <w:szCs w:val="24"/>
              </w:rPr>
              <w:t>Статья 5.</w:t>
            </w:r>
            <w:r w:rsidRPr="00E30C5A">
              <w:rPr>
                <w:rFonts w:ascii="Times New Roman" w:hAnsi="Times New Roman"/>
                <w:sz w:val="24"/>
                <w:szCs w:val="24"/>
              </w:rPr>
              <w:t xml:space="preserve"> </w:t>
            </w:r>
            <w:r w:rsidRPr="00E30C5A">
              <w:rPr>
                <w:rFonts w:ascii="Times New Roman" w:hAnsi="Times New Roman"/>
                <w:b/>
                <w:sz w:val="24"/>
                <w:szCs w:val="24"/>
              </w:rPr>
              <w:t>Бюджетные ассигнования местного бюджета на 2024 год и на плановый период 2025 и 2026 годов</w:t>
            </w:r>
          </w:p>
          <w:p w:rsidR="00E30C5A" w:rsidRPr="00E30C5A" w:rsidRDefault="00E30C5A" w:rsidP="00E30C5A">
            <w:pPr>
              <w:pStyle w:val="ad"/>
              <w:widowControl w:val="0"/>
              <w:spacing w:after="0"/>
              <w:ind w:firstLine="720"/>
              <w:jc w:val="both"/>
              <w:rPr>
                <w:rFonts w:ascii="Times New Roman" w:hAnsi="Times New Roman"/>
                <w:sz w:val="24"/>
                <w:szCs w:val="24"/>
              </w:rPr>
            </w:pPr>
            <w:r w:rsidRPr="00E30C5A">
              <w:rPr>
                <w:rFonts w:ascii="Times New Roman" w:hAnsi="Times New Roman"/>
                <w:sz w:val="24"/>
                <w:szCs w:val="24"/>
              </w:rPr>
              <w:t>1.Установить в пределах общего объема расходов, установленного статьей 1 настоящего Решения, распределение бюджетных ассигнований:</w:t>
            </w:r>
          </w:p>
          <w:p w:rsidR="00E30C5A" w:rsidRPr="00E30C5A" w:rsidRDefault="00E30C5A" w:rsidP="00E30C5A">
            <w:pPr>
              <w:pStyle w:val="ad"/>
              <w:widowControl w:val="0"/>
              <w:spacing w:after="0"/>
              <w:ind w:firstLine="720"/>
              <w:jc w:val="both"/>
              <w:rPr>
                <w:rFonts w:ascii="Times New Roman" w:hAnsi="Times New Roman"/>
                <w:sz w:val="24"/>
                <w:szCs w:val="24"/>
              </w:rPr>
            </w:pPr>
            <w:r w:rsidRPr="00E30C5A">
              <w:rPr>
                <w:rFonts w:ascii="Times New Roman" w:hAnsi="Times New Roman"/>
                <w:sz w:val="24"/>
                <w:szCs w:val="24"/>
              </w:rPr>
              <w:t>1)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плановый период 2025 и 2026 годов согласно приложению 3 к настоящему Решению.</w:t>
            </w:r>
          </w:p>
          <w:p w:rsidR="00E30C5A" w:rsidRPr="00E30C5A" w:rsidRDefault="00E30C5A" w:rsidP="00E30C5A">
            <w:pPr>
              <w:pStyle w:val="ad"/>
              <w:widowControl w:val="0"/>
              <w:spacing w:after="0"/>
              <w:ind w:firstLine="709"/>
              <w:jc w:val="both"/>
              <w:rPr>
                <w:rFonts w:ascii="Times New Roman" w:hAnsi="Times New Roman"/>
                <w:sz w:val="24"/>
                <w:szCs w:val="24"/>
              </w:rPr>
            </w:pPr>
            <w:r w:rsidRPr="00E30C5A">
              <w:rPr>
                <w:rFonts w:ascii="Times New Roman" w:hAnsi="Times New Roman"/>
                <w:sz w:val="24"/>
                <w:szCs w:val="24"/>
              </w:rPr>
              <w:t>2)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плановый период 2025 и 2026 годов согласно приложению 4 к настоящему Решению.</w:t>
            </w:r>
          </w:p>
          <w:p w:rsidR="00E30C5A" w:rsidRPr="00E30C5A" w:rsidRDefault="00E30C5A" w:rsidP="00E30C5A">
            <w:pPr>
              <w:pStyle w:val="ad"/>
              <w:widowControl w:val="0"/>
              <w:spacing w:after="0"/>
              <w:ind w:firstLine="720"/>
              <w:jc w:val="both"/>
              <w:rPr>
                <w:rFonts w:ascii="Times New Roman" w:hAnsi="Times New Roman"/>
                <w:sz w:val="24"/>
                <w:szCs w:val="24"/>
              </w:rPr>
            </w:pPr>
            <w:r w:rsidRPr="00E30C5A">
              <w:rPr>
                <w:rFonts w:ascii="Times New Roman" w:hAnsi="Times New Roman"/>
                <w:sz w:val="24"/>
                <w:szCs w:val="24"/>
              </w:rPr>
              <w:t>2. Утвердить ведомственную структуру расходов местного бюджета на 2024 год и плановый период 2025 и 2026 годов согласно приложению 5 к настоящему Решению.</w:t>
            </w:r>
          </w:p>
          <w:p w:rsidR="00E30C5A" w:rsidRPr="00E30C5A" w:rsidRDefault="00E30C5A" w:rsidP="00E30C5A">
            <w:pPr>
              <w:widowControl w:val="0"/>
              <w:autoSpaceDE w:val="0"/>
              <w:autoSpaceDN w:val="0"/>
              <w:adjustRightInd w:val="0"/>
              <w:spacing w:before="0"/>
              <w:ind w:firstLine="709"/>
              <w:rPr>
                <w:rFonts w:ascii="Times New Roman" w:hAnsi="Times New Roman"/>
                <w:szCs w:val="24"/>
              </w:rPr>
            </w:pPr>
            <w:r w:rsidRPr="00E30C5A">
              <w:rPr>
                <w:rFonts w:ascii="Times New Roman" w:hAnsi="Times New Roman"/>
                <w:szCs w:val="24"/>
              </w:rPr>
              <w:t xml:space="preserve">3. Установить размер резервного фонда администрации Гусельниковского сельсовета на 2024 год в сумме </w:t>
            </w:r>
            <w:r w:rsidRPr="00E30C5A">
              <w:rPr>
                <w:rFonts w:ascii="Times New Roman" w:hAnsi="Times New Roman"/>
                <w:b/>
                <w:szCs w:val="24"/>
              </w:rPr>
              <w:t>5,0</w:t>
            </w:r>
            <w:r w:rsidRPr="00E30C5A">
              <w:rPr>
                <w:rFonts w:ascii="Times New Roman" w:hAnsi="Times New Roman"/>
                <w:szCs w:val="24"/>
              </w:rPr>
              <w:t xml:space="preserve"> </w:t>
            </w:r>
            <w:r w:rsidRPr="00E30C5A">
              <w:rPr>
                <w:rFonts w:ascii="Times New Roman" w:hAnsi="Times New Roman"/>
                <w:b/>
                <w:szCs w:val="24"/>
              </w:rPr>
              <w:t>тыс. рублей,</w:t>
            </w:r>
            <w:r w:rsidRPr="00E30C5A">
              <w:rPr>
                <w:rFonts w:ascii="Times New Roman" w:hAnsi="Times New Roman"/>
                <w:szCs w:val="24"/>
              </w:rPr>
              <w:t xml:space="preserve"> в плановом периоде 2025 и 2026 годов в сумме </w:t>
            </w:r>
            <w:r w:rsidRPr="00E30C5A">
              <w:rPr>
                <w:rFonts w:ascii="Times New Roman" w:hAnsi="Times New Roman"/>
                <w:b/>
                <w:szCs w:val="24"/>
              </w:rPr>
              <w:t>0,0 тыс</w:t>
            </w:r>
            <w:r w:rsidRPr="00E30C5A">
              <w:rPr>
                <w:rFonts w:ascii="Times New Roman" w:hAnsi="Times New Roman"/>
                <w:szCs w:val="24"/>
              </w:rPr>
              <w:t xml:space="preserve">. </w:t>
            </w:r>
            <w:r w:rsidRPr="00E30C5A">
              <w:rPr>
                <w:rFonts w:ascii="Times New Roman" w:hAnsi="Times New Roman"/>
                <w:b/>
                <w:szCs w:val="24"/>
              </w:rPr>
              <w:t>рублей</w:t>
            </w:r>
            <w:r w:rsidRPr="00E30C5A">
              <w:rPr>
                <w:rFonts w:ascii="Times New Roman" w:hAnsi="Times New Roman"/>
                <w:szCs w:val="24"/>
              </w:rPr>
              <w:t xml:space="preserve"> ежегодно.</w:t>
            </w:r>
          </w:p>
          <w:p w:rsidR="00E30C5A" w:rsidRPr="00E30C5A" w:rsidRDefault="00E30C5A" w:rsidP="00E30C5A">
            <w:pPr>
              <w:spacing w:before="0"/>
              <w:rPr>
                <w:rFonts w:ascii="Times New Roman" w:hAnsi="Times New Roman"/>
                <w:szCs w:val="24"/>
              </w:rPr>
            </w:pPr>
            <w:r w:rsidRPr="00E30C5A">
              <w:rPr>
                <w:rFonts w:ascii="Times New Roman" w:hAnsi="Times New Roman"/>
                <w:bCs/>
                <w:iCs/>
                <w:szCs w:val="24"/>
              </w:rPr>
              <w:t xml:space="preserve">4. Установить, что субсидии, в том числе гранты в форме субсидий </w:t>
            </w:r>
            <w:r w:rsidRPr="00E30C5A">
              <w:rPr>
                <w:rFonts w:ascii="Times New Roman" w:hAnsi="Times New Roman"/>
                <w:szCs w:val="24"/>
              </w:rPr>
              <w:t>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 предоставляются в случаях, предусмотренных федеральным законодательством, законодательством Новосибирской области и (или) нормативными правовыми актами Гусельниковского сельсовета и в пределах бюджетных ассигнований, предусмотренных ведомственной структурой расходов местного бюджета на 2024 год и на плановый период 2025 и 2026 годов по соответствующим целевым статьям и виду расходов согласно приложению 5 к настоящему Решению, в порядке, установленном администрацией Гусельниковского сельсовета.</w:t>
            </w:r>
          </w:p>
          <w:p w:rsidR="00E30C5A" w:rsidRPr="00E30C5A" w:rsidRDefault="00E30C5A" w:rsidP="00E30C5A">
            <w:pPr>
              <w:spacing w:before="0"/>
              <w:rPr>
                <w:rFonts w:ascii="Times New Roman" w:hAnsi="Times New Roman"/>
                <w:szCs w:val="24"/>
              </w:rPr>
            </w:pPr>
            <w:r w:rsidRPr="00E30C5A">
              <w:rPr>
                <w:rFonts w:ascii="Times New Roman" w:hAnsi="Times New Roman"/>
                <w:szCs w:val="24"/>
              </w:rPr>
              <w:t xml:space="preserve">5. Утвердить распределение бюджетных ассигнований на исполнение публичных нормативных обязательств на 2024 год и плановый </w:t>
            </w:r>
            <w:r w:rsidRPr="00E30C5A">
              <w:rPr>
                <w:rFonts w:ascii="Times New Roman" w:hAnsi="Times New Roman"/>
                <w:szCs w:val="24"/>
              </w:rPr>
              <w:lastRenderedPageBreak/>
              <w:t>период 2025 и 2026 годов согласно приложению 6 к настоящему Решению.</w:t>
            </w:r>
          </w:p>
          <w:p w:rsidR="00E30C5A" w:rsidRPr="00E30C5A" w:rsidRDefault="00E30C5A" w:rsidP="00F95949">
            <w:pPr>
              <w:pStyle w:val="ad"/>
              <w:widowControl w:val="0"/>
              <w:spacing w:after="0"/>
              <w:ind w:firstLine="709"/>
              <w:jc w:val="both"/>
              <w:outlineLvl w:val="0"/>
              <w:rPr>
                <w:rFonts w:ascii="Times New Roman" w:hAnsi="Times New Roman"/>
                <w:sz w:val="24"/>
                <w:szCs w:val="24"/>
              </w:rPr>
            </w:pPr>
            <w:r w:rsidRPr="00E30C5A">
              <w:rPr>
                <w:rFonts w:ascii="Times New Roman" w:hAnsi="Times New Roman"/>
                <w:sz w:val="24"/>
                <w:szCs w:val="24"/>
              </w:rPr>
              <w:t>6. Установить, что использование бюджетных ассигнований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Новосибирской области.</w:t>
            </w:r>
          </w:p>
          <w:p w:rsidR="00E30C5A" w:rsidRPr="00E30C5A" w:rsidRDefault="00E30C5A" w:rsidP="00E30C5A">
            <w:pPr>
              <w:autoSpaceDE w:val="0"/>
              <w:autoSpaceDN w:val="0"/>
              <w:adjustRightInd w:val="0"/>
              <w:spacing w:before="0"/>
              <w:outlineLvl w:val="1"/>
              <w:rPr>
                <w:rFonts w:ascii="Times New Roman" w:hAnsi="Times New Roman"/>
                <w:b/>
                <w:szCs w:val="24"/>
              </w:rPr>
            </w:pPr>
            <w:r w:rsidRPr="00E30C5A">
              <w:rPr>
                <w:rFonts w:ascii="Times New Roman" w:hAnsi="Times New Roman"/>
                <w:b/>
                <w:szCs w:val="24"/>
              </w:rPr>
              <w:t>Статья 6.</w:t>
            </w:r>
            <w:r w:rsidRPr="00E30C5A">
              <w:rPr>
                <w:rFonts w:ascii="Times New Roman" w:hAnsi="Times New Roman"/>
                <w:szCs w:val="24"/>
              </w:rPr>
              <w:t xml:space="preserve"> </w:t>
            </w:r>
            <w:r w:rsidRPr="00E30C5A">
              <w:rPr>
                <w:rFonts w:ascii="Times New Roman" w:hAnsi="Times New Roman"/>
                <w:b/>
                <w:szCs w:val="24"/>
              </w:rPr>
              <w:t>Особенности заключения и оплаты договоров (муниципальных контрактов)</w:t>
            </w:r>
          </w:p>
          <w:p w:rsidR="00E30C5A" w:rsidRPr="00E30C5A" w:rsidRDefault="00E30C5A" w:rsidP="00E30C5A">
            <w:pPr>
              <w:autoSpaceDE w:val="0"/>
              <w:autoSpaceDN w:val="0"/>
              <w:adjustRightInd w:val="0"/>
              <w:spacing w:before="0"/>
              <w:ind w:firstLine="540"/>
              <w:outlineLvl w:val="1"/>
              <w:rPr>
                <w:rFonts w:ascii="Times New Roman" w:hAnsi="Times New Roman"/>
                <w:szCs w:val="24"/>
              </w:rPr>
            </w:pPr>
            <w:r w:rsidRPr="00E30C5A">
              <w:rPr>
                <w:rFonts w:ascii="Times New Roman" w:hAnsi="Times New Roman"/>
                <w:szCs w:val="24"/>
              </w:rPr>
              <w:t xml:space="preserve"> Установить, что органы местного самоуправления Гусельниковского сельсовета, муниципальные учреждения Гусельниковского сельсовета при заключении договоров (муниципальных контрактов) на поставку товаров (работ, услуг) вправе предусматривать авансовые платежи:</w:t>
            </w:r>
          </w:p>
          <w:p w:rsidR="00E30C5A" w:rsidRPr="00E30C5A" w:rsidRDefault="00E30C5A" w:rsidP="00E30C5A">
            <w:pPr>
              <w:widowControl w:val="0"/>
              <w:autoSpaceDE w:val="0"/>
              <w:autoSpaceDN w:val="0"/>
              <w:adjustRightInd w:val="0"/>
              <w:spacing w:before="0"/>
              <w:ind w:firstLine="709"/>
              <w:rPr>
                <w:rFonts w:ascii="Times New Roman" w:hAnsi="Times New Roman"/>
                <w:szCs w:val="24"/>
              </w:rPr>
            </w:pPr>
            <w:r w:rsidRPr="00E30C5A">
              <w:rPr>
                <w:rFonts w:ascii="Times New Roman" w:hAnsi="Times New Roman"/>
                <w:szCs w:val="24"/>
              </w:rPr>
              <w:t>1) в размере до 100 процентов включительно цены договора (муниципального контракта) - по договорам (муниципальным контрактам):</w:t>
            </w:r>
          </w:p>
          <w:p w:rsidR="00E30C5A" w:rsidRPr="00E30C5A" w:rsidRDefault="00E30C5A" w:rsidP="00E30C5A">
            <w:pPr>
              <w:widowControl w:val="0"/>
              <w:autoSpaceDE w:val="0"/>
              <w:autoSpaceDN w:val="0"/>
              <w:adjustRightInd w:val="0"/>
              <w:spacing w:before="0"/>
              <w:ind w:firstLine="709"/>
              <w:rPr>
                <w:rFonts w:ascii="Times New Roman" w:hAnsi="Times New Roman"/>
                <w:szCs w:val="24"/>
              </w:rPr>
            </w:pPr>
            <w:r w:rsidRPr="00E30C5A">
              <w:rPr>
                <w:rFonts w:ascii="Times New Roman" w:hAnsi="Times New Roman"/>
                <w:szCs w:val="24"/>
              </w:rPr>
              <w:t>а) о предоставлении услуг связи, услуг проживания в гостиницах;</w:t>
            </w:r>
          </w:p>
          <w:p w:rsidR="00E30C5A" w:rsidRPr="00E30C5A" w:rsidRDefault="00E30C5A" w:rsidP="00E30C5A">
            <w:pPr>
              <w:widowControl w:val="0"/>
              <w:autoSpaceDE w:val="0"/>
              <w:autoSpaceDN w:val="0"/>
              <w:adjustRightInd w:val="0"/>
              <w:spacing w:before="0"/>
              <w:ind w:firstLine="709"/>
              <w:rPr>
                <w:rFonts w:ascii="Times New Roman" w:hAnsi="Times New Roman"/>
                <w:szCs w:val="24"/>
              </w:rPr>
            </w:pPr>
            <w:r w:rsidRPr="00E30C5A">
              <w:rPr>
                <w:rFonts w:ascii="Times New Roman" w:hAnsi="Times New Roman"/>
                <w:szCs w:val="24"/>
              </w:rPr>
              <w:t>б) о подписке на печатные издания и об их приобретении;</w:t>
            </w:r>
          </w:p>
          <w:p w:rsidR="00E30C5A" w:rsidRPr="00E30C5A" w:rsidRDefault="00E30C5A" w:rsidP="00E30C5A">
            <w:pPr>
              <w:widowControl w:val="0"/>
              <w:autoSpaceDE w:val="0"/>
              <w:autoSpaceDN w:val="0"/>
              <w:adjustRightInd w:val="0"/>
              <w:spacing w:before="0"/>
              <w:ind w:firstLine="709"/>
              <w:rPr>
                <w:rFonts w:ascii="Times New Roman" w:hAnsi="Times New Roman"/>
                <w:szCs w:val="24"/>
              </w:rPr>
            </w:pPr>
            <w:r w:rsidRPr="00E30C5A">
              <w:rPr>
                <w:rFonts w:ascii="Times New Roman" w:hAnsi="Times New Roman"/>
                <w:szCs w:val="24"/>
              </w:rPr>
              <w:t>в) об обучении на курсах повышения квалификации;</w:t>
            </w:r>
          </w:p>
          <w:p w:rsidR="00E30C5A" w:rsidRPr="00E30C5A" w:rsidRDefault="00E30C5A" w:rsidP="00E30C5A">
            <w:pPr>
              <w:widowControl w:val="0"/>
              <w:autoSpaceDE w:val="0"/>
              <w:autoSpaceDN w:val="0"/>
              <w:adjustRightInd w:val="0"/>
              <w:spacing w:before="0"/>
              <w:ind w:firstLine="709"/>
              <w:rPr>
                <w:rFonts w:ascii="Times New Roman" w:hAnsi="Times New Roman"/>
                <w:szCs w:val="24"/>
              </w:rPr>
            </w:pPr>
            <w:r w:rsidRPr="00E30C5A">
              <w:rPr>
                <w:rFonts w:ascii="Times New Roman" w:hAnsi="Times New Roman"/>
                <w:szCs w:val="24"/>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E30C5A" w:rsidRPr="00E30C5A" w:rsidRDefault="00E30C5A" w:rsidP="00E30C5A">
            <w:pPr>
              <w:widowControl w:val="0"/>
              <w:autoSpaceDE w:val="0"/>
              <w:autoSpaceDN w:val="0"/>
              <w:adjustRightInd w:val="0"/>
              <w:spacing w:before="0"/>
              <w:ind w:firstLine="709"/>
              <w:rPr>
                <w:rFonts w:ascii="Times New Roman" w:hAnsi="Times New Roman"/>
                <w:szCs w:val="24"/>
              </w:rPr>
            </w:pPr>
            <w:r w:rsidRPr="00E30C5A">
              <w:rPr>
                <w:rFonts w:ascii="Times New Roman" w:hAnsi="Times New Roman"/>
                <w:szCs w:val="24"/>
              </w:rPr>
              <w:t>д) страхования;</w:t>
            </w:r>
          </w:p>
          <w:p w:rsidR="00E30C5A" w:rsidRPr="00E30C5A" w:rsidRDefault="00E30C5A" w:rsidP="00E30C5A">
            <w:pPr>
              <w:widowControl w:val="0"/>
              <w:autoSpaceDE w:val="0"/>
              <w:autoSpaceDN w:val="0"/>
              <w:adjustRightInd w:val="0"/>
              <w:spacing w:before="0"/>
              <w:ind w:firstLine="709"/>
              <w:rPr>
                <w:rFonts w:ascii="Times New Roman" w:hAnsi="Times New Roman"/>
                <w:szCs w:val="24"/>
              </w:rPr>
            </w:pPr>
            <w:r w:rsidRPr="00E30C5A">
              <w:rPr>
                <w:rFonts w:ascii="Times New Roman" w:hAnsi="Times New Roman"/>
                <w:szCs w:val="24"/>
              </w:rPr>
              <w:t>е) подлежащим оплате за счет средств, полученных от иной приносящей доход деятельности;</w:t>
            </w:r>
          </w:p>
          <w:p w:rsidR="00E30C5A" w:rsidRPr="00E30C5A" w:rsidRDefault="00E30C5A" w:rsidP="00E30C5A">
            <w:pPr>
              <w:widowControl w:val="0"/>
              <w:autoSpaceDE w:val="0"/>
              <w:autoSpaceDN w:val="0"/>
              <w:adjustRightInd w:val="0"/>
              <w:spacing w:before="0"/>
              <w:ind w:firstLine="709"/>
              <w:rPr>
                <w:rFonts w:ascii="Times New Roman" w:hAnsi="Times New Roman"/>
                <w:szCs w:val="24"/>
              </w:rPr>
            </w:pPr>
            <w:r w:rsidRPr="00E30C5A">
              <w:rPr>
                <w:rFonts w:ascii="Times New Roman" w:hAnsi="Times New Roman"/>
                <w:szCs w:val="24"/>
              </w:rPr>
              <w:t>ж) аренды;</w:t>
            </w:r>
          </w:p>
          <w:p w:rsidR="00E30C5A" w:rsidRPr="00E30C5A" w:rsidRDefault="00E30C5A" w:rsidP="00E30C5A">
            <w:pPr>
              <w:widowControl w:val="0"/>
              <w:autoSpaceDE w:val="0"/>
              <w:autoSpaceDN w:val="0"/>
              <w:adjustRightInd w:val="0"/>
              <w:spacing w:before="0"/>
              <w:ind w:firstLine="709"/>
              <w:rPr>
                <w:rFonts w:ascii="Times New Roman" w:hAnsi="Times New Roman"/>
                <w:szCs w:val="24"/>
              </w:rPr>
            </w:pPr>
            <w:r w:rsidRPr="00E30C5A">
              <w:rPr>
                <w:rFonts w:ascii="Times New Roman" w:hAnsi="Times New Roman"/>
                <w:szCs w:val="24"/>
              </w:rPr>
              <w:t>з) об оплате услуг за зачисление денежных средств (социальных выплат и государственных пособий) на счета физических лиц;</w:t>
            </w:r>
          </w:p>
          <w:p w:rsidR="00E30C5A" w:rsidRPr="00E30C5A" w:rsidRDefault="00E30C5A" w:rsidP="00E30C5A">
            <w:pPr>
              <w:widowControl w:val="0"/>
              <w:autoSpaceDE w:val="0"/>
              <w:autoSpaceDN w:val="0"/>
              <w:adjustRightInd w:val="0"/>
              <w:spacing w:before="0"/>
              <w:ind w:firstLine="709"/>
              <w:rPr>
                <w:rFonts w:ascii="Times New Roman" w:hAnsi="Times New Roman"/>
                <w:szCs w:val="24"/>
              </w:rPr>
            </w:pPr>
            <w:r w:rsidRPr="00E30C5A">
              <w:rPr>
                <w:rFonts w:ascii="Times New Roman" w:hAnsi="Times New Roman"/>
                <w:szCs w:val="24"/>
              </w:rPr>
              <w:t>и) об оплате нотариальных действий и иных услуг, оказываемых при осуществлении нотариальных действий;</w:t>
            </w:r>
          </w:p>
          <w:p w:rsidR="00E30C5A" w:rsidRPr="00E30C5A" w:rsidRDefault="00E30C5A" w:rsidP="00E30C5A">
            <w:pPr>
              <w:widowControl w:val="0"/>
              <w:autoSpaceDE w:val="0"/>
              <w:autoSpaceDN w:val="0"/>
              <w:adjustRightInd w:val="0"/>
              <w:spacing w:before="0"/>
              <w:ind w:firstLine="709"/>
              <w:rPr>
                <w:rFonts w:ascii="Times New Roman" w:hAnsi="Times New Roman"/>
                <w:szCs w:val="24"/>
              </w:rPr>
            </w:pPr>
            <w:r w:rsidRPr="00E30C5A">
              <w:rPr>
                <w:rFonts w:ascii="Times New Roman" w:hAnsi="Times New Roman"/>
                <w:szCs w:val="24"/>
              </w:rPr>
              <w:t>к) об оказании услуг, связанных с предоставлением оператором электронной площадки доступа на электронную площадку;</w:t>
            </w:r>
          </w:p>
          <w:p w:rsidR="00E30C5A" w:rsidRPr="00E30C5A" w:rsidRDefault="00E30C5A" w:rsidP="00E30C5A">
            <w:pPr>
              <w:widowControl w:val="0"/>
              <w:autoSpaceDE w:val="0"/>
              <w:autoSpaceDN w:val="0"/>
              <w:adjustRightInd w:val="0"/>
              <w:spacing w:before="0"/>
              <w:ind w:firstLine="709"/>
              <w:rPr>
                <w:rFonts w:ascii="Times New Roman" w:hAnsi="Times New Roman"/>
                <w:szCs w:val="24"/>
              </w:rPr>
            </w:pPr>
            <w:r w:rsidRPr="00E30C5A">
              <w:rPr>
                <w:rFonts w:ascii="Times New Roman" w:hAnsi="Times New Roman"/>
                <w:szCs w:val="24"/>
              </w:rPr>
              <w:t>л) об оказании медицинских услуг по проведению исследований (тестирований) на выявление коронавирусной инфекции и (или) определению антител к ней;</w:t>
            </w:r>
          </w:p>
          <w:p w:rsidR="00E30C5A" w:rsidRPr="00E30C5A" w:rsidRDefault="00E30C5A" w:rsidP="00E30C5A">
            <w:pPr>
              <w:widowControl w:val="0"/>
              <w:autoSpaceDE w:val="0"/>
              <w:autoSpaceDN w:val="0"/>
              <w:adjustRightInd w:val="0"/>
              <w:spacing w:before="0"/>
              <w:ind w:firstLine="709"/>
              <w:rPr>
                <w:rFonts w:ascii="Times New Roman" w:hAnsi="Times New Roman"/>
                <w:szCs w:val="24"/>
              </w:rPr>
            </w:pPr>
            <w:r w:rsidRPr="00E30C5A">
              <w:rPr>
                <w:rFonts w:ascii="Times New Roman" w:hAnsi="Times New Roman"/>
                <w:szCs w:val="24"/>
              </w:rPr>
              <w:t>м) об осуществлении технологического присоединения к электрическим сетям;</w:t>
            </w:r>
          </w:p>
          <w:p w:rsidR="00E30C5A" w:rsidRPr="00E30C5A" w:rsidRDefault="00E30C5A" w:rsidP="00E30C5A">
            <w:pPr>
              <w:adjustRightInd w:val="0"/>
              <w:spacing w:before="0"/>
              <w:ind w:firstLine="709"/>
              <w:rPr>
                <w:rFonts w:ascii="Times New Roman" w:hAnsi="Times New Roman"/>
                <w:bCs/>
                <w:szCs w:val="24"/>
              </w:rPr>
            </w:pPr>
            <w:r w:rsidRPr="00E30C5A">
              <w:rPr>
                <w:rFonts w:ascii="Times New Roman" w:hAnsi="Times New Roman"/>
                <w:bCs/>
                <w:szCs w:val="24"/>
              </w:rPr>
              <w:t xml:space="preserve">2) в размере до 100 процентов </w:t>
            </w:r>
            <w:r w:rsidRPr="00E30C5A">
              <w:rPr>
                <w:rFonts w:ascii="Times New Roman" w:hAnsi="Times New Roman"/>
                <w:szCs w:val="24"/>
              </w:rPr>
              <w:t>включительно цены</w:t>
            </w:r>
            <w:r w:rsidRPr="00E30C5A">
              <w:rPr>
                <w:rFonts w:ascii="Times New Roman" w:hAnsi="Times New Roman"/>
                <w:bCs/>
                <w:szCs w:val="24"/>
              </w:rPr>
              <w:t xml:space="preserve"> договора (муниципального контракта) – по распоряжению администрации </w:t>
            </w:r>
            <w:r w:rsidRPr="00E30C5A">
              <w:rPr>
                <w:rFonts w:ascii="Times New Roman" w:hAnsi="Times New Roman"/>
                <w:szCs w:val="24"/>
              </w:rPr>
              <w:t xml:space="preserve">Гусельниковского </w:t>
            </w:r>
            <w:r w:rsidRPr="00E30C5A">
              <w:rPr>
                <w:rFonts w:ascii="Times New Roman" w:hAnsi="Times New Roman"/>
                <w:bCs/>
                <w:szCs w:val="24"/>
              </w:rPr>
              <w:t>сельсовета;</w:t>
            </w:r>
          </w:p>
          <w:p w:rsidR="00E30C5A" w:rsidRPr="00F95949" w:rsidRDefault="00E30C5A" w:rsidP="00F95949">
            <w:pPr>
              <w:adjustRightInd w:val="0"/>
              <w:spacing w:before="0"/>
              <w:rPr>
                <w:rFonts w:ascii="Times New Roman" w:hAnsi="Times New Roman"/>
                <w:szCs w:val="24"/>
              </w:rPr>
            </w:pPr>
            <w:r w:rsidRPr="00E30C5A">
              <w:rPr>
                <w:rFonts w:ascii="Times New Roman" w:hAnsi="Times New Roman"/>
                <w:szCs w:val="24"/>
              </w:rPr>
              <w:t xml:space="preserve">          3) в размере до 20 процентов включительно цены договора (муниципального контракта), если иное не предусмотрено </w:t>
            </w:r>
            <w:r w:rsidRPr="00E30C5A">
              <w:rPr>
                <w:rFonts w:ascii="Times New Roman" w:eastAsia="Calibri" w:hAnsi="Times New Roman"/>
                <w:bCs/>
                <w:szCs w:val="24"/>
              </w:rPr>
              <w:t>федеральным законодательством</w:t>
            </w:r>
            <w:r w:rsidRPr="00E30C5A">
              <w:rPr>
                <w:rFonts w:ascii="Times New Roman" w:hAnsi="Times New Roman"/>
                <w:szCs w:val="24"/>
              </w:rPr>
              <w:t>, - по договорам (муниципальным контрактам), не указанным в пунктах 1 и 2 настоящей статьи.</w:t>
            </w:r>
          </w:p>
          <w:p w:rsidR="00E30C5A" w:rsidRPr="00E30C5A" w:rsidRDefault="00E30C5A" w:rsidP="00E30C5A">
            <w:pPr>
              <w:adjustRightInd w:val="0"/>
              <w:spacing w:before="0"/>
              <w:ind w:firstLine="709"/>
              <w:rPr>
                <w:rFonts w:ascii="Times New Roman" w:eastAsia="Calibri" w:hAnsi="Times New Roman"/>
                <w:b/>
                <w:bCs/>
                <w:szCs w:val="24"/>
              </w:rPr>
            </w:pPr>
            <w:r w:rsidRPr="00E30C5A">
              <w:rPr>
                <w:rFonts w:ascii="Times New Roman" w:eastAsia="Calibri" w:hAnsi="Times New Roman"/>
                <w:b/>
                <w:bCs/>
                <w:szCs w:val="24"/>
              </w:rPr>
              <w:t xml:space="preserve">Статья 7. </w:t>
            </w:r>
            <w:r w:rsidRPr="00E30C5A">
              <w:rPr>
                <w:rFonts w:ascii="Times New Roman" w:hAnsi="Times New Roman"/>
                <w:b/>
                <w:szCs w:val="24"/>
              </w:rPr>
              <w:t xml:space="preserve"> Особенности доведения лимитов бюджетных обязательств и санкционирования оплаты денежных обязательств</w:t>
            </w:r>
          </w:p>
          <w:p w:rsidR="00E30C5A" w:rsidRPr="00E30C5A" w:rsidRDefault="00E30C5A" w:rsidP="00E30C5A">
            <w:pPr>
              <w:widowControl w:val="0"/>
              <w:autoSpaceDE w:val="0"/>
              <w:autoSpaceDN w:val="0"/>
              <w:adjustRightInd w:val="0"/>
              <w:spacing w:before="0"/>
              <w:ind w:firstLine="709"/>
              <w:rPr>
                <w:rFonts w:ascii="Times New Roman" w:hAnsi="Times New Roman"/>
                <w:szCs w:val="24"/>
              </w:rPr>
            </w:pPr>
            <w:r w:rsidRPr="00E30C5A">
              <w:rPr>
                <w:rFonts w:ascii="Times New Roman" w:hAnsi="Times New Roman"/>
                <w:szCs w:val="24"/>
              </w:rPr>
              <w:t>1. Установить, что при отсутствии Решения и (или) иного нормативного правового акта администрации Гусельниковского сельсовета, устанавливающих расходные обязательства Гусельниковского сельсовета, доведение лимитов бюджетных обязательств по соответствующим расходам местного бюджета до главных распорядителей средств местного бюджета осуществляется финансовым органом Гусельниковского сельсовета после принятия соответствующего Решения и (или) иного нормативного правового акта администрации Гусельниковского сельсовета.</w:t>
            </w:r>
          </w:p>
          <w:p w:rsidR="00E30C5A" w:rsidRPr="00E30C5A" w:rsidRDefault="00E30C5A" w:rsidP="00F95949">
            <w:pPr>
              <w:widowControl w:val="0"/>
              <w:autoSpaceDE w:val="0"/>
              <w:autoSpaceDN w:val="0"/>
              <w:adjustRightInd w:val="0"/>
              <w:spacing w:before="0"/>
              <w:ind w:firstLine="709"/>
              <w:rPr>
                <w:rFonts w:ascii="Times New Roman" w:hAnsi="Times New Roman"/>
                <w:szCs w:val="24"/>
              </w:rPr>
            </w:pPr>
            <w:r w:rsidRPr="00E30C5A">
              <w:rPr>
                <w:rFonts w:ascii="Times New Roman" w:hAnsi="Times New Roman"/>
                <w:szCs w:val="24"/>
              </w:rPr>
              <w:lastRenderedPageBreak/>
              <w:t>2. Установить, что при отсутствии нормативного правового акта администрации Гусельниковского сельсовета, регламентирующего порядок исполнения расходного обязательства Гусельниковского сельсовета, санкционирование оплаты денежных обязательств по нему осуществляется финансовым органом Гусельниковского сельсовета после принятия соответствующего нормативного правового акта администрацией Гусельниковского сельсовета.</w:t>
            </w:r>
          </w:p>
          <w:p w:rsidR="00E30C5A" w:rsidRPr="00E30C5A" w:rsidRDefault="00E30C5A" w:rsidP="00E30C5A">
            <w:pPr>
              <w:pStyle w:val="aa"/>
              <w:shd w:val="clear" w:color="auto" w:fill="FFFFFF"/>
              <w:spacing w:before="0" w:beforeAutospacing="0" w:after="0" w:afterAutospacing="0"/>
              <w:ind w:firstLine="720"/>
              <w:jc w:val="both"/>
              <w:rPr>
                <w:rFonts w:ascii="Times New Roman" w:hAnsi="Times New Roman"/>
                <w:b/>
              </w:rPr>
            </w:pPr>
            <w:r w:rsidRPr="00E30C5A">
              <w:rPr>
                <w:rFonts w:ascii="Times New Roman" w:hAnsi="Times New Roman"/>
                <w:b/>
              </w:rPr>
              <w:t>Статья 8. Иные межбюджетные трансферты, предоставляемые из бюджета Гусельниковского сельсовета</w:t>
            </w:r>
          </w:p>
          <w:p w:rsidR="00E30C5A" w:rsidRPr="00E30C5A" w:rsidRDefault="00E30C5A" w:rsidP="00E30C5A">
            <w:pPr>
              <w:pStyle w:val="aa"/>
              <w:shd w:val="clear" w:color="auto" w:fill="FFFFFF"/>
              <w:spacing w:before="0" w:beforeAutospacing="0" w:after="0" w:afterAutospacing="0"/>
              <w:ind w:firstLine="709"/>
              <w:jc w:val="both"/>
              <w:rPr>
                <w:rFonts w:ascii="Times New Roman" w:hAnsi="Times New Roman"/>
              </w:rPr>
            </w:pPr>
            <w:r w:rsidRPr="00E30C5A">
              <w:rPr>
                <w:rFonts w:ascii="Times New Roman" w:hAnsi="Times New Roman"/>
              </w:rPr>
              <w:t xml:space="preserve">1. Утвердить объем иных межбюджетных трансфертов, передаваемых в бюджет Искитимского района из местного бюджета на 2024 год в сумме </w:t>
            </w:r>
            <w:r w:rsidRPr="00E30C5A">
              <w:rPr>
                <w:rFonts w:ascii="Times New Roman" w:hAnsi="Times New Roman"/>
                <w:b/>
              </w:rPr>
              <w:t>32,6 тыс.</w:t>
            </w:r>
            <w:r w:rsidRPr="00E30C5A">
              <w:rPr>
                <w:rFonts w:ascii="Times New Roman" w:hAnsi="Times New Roman"/>
              </w:rPr>
              <w:t xml:space="preserve"> </w:t>
            </w:r>
            <w:r w:rsidRPr="00E30C5A">
              <w:rPr>
                <w:rFonts w:ascii="Times New Roman" w:hAnsi="Times New Roman"/>
                <w:b/>
              </w:rPr>
              <w:t>рублей</w:t>
            </w:r>
            <w:r w:rsidRPr="00E30C5A">
              <w:rPr>
                <w:rFonts w:ascii="Times New Roman" w:hAnsi="Times New Roman"/>
              </w:rPr>
              <w:t xml:space="preserve">, на 2025 год в сумме </w:t>
            </w:r>
            <w:r w:rsidRPr="00E30C5A">
              <w:rPr>
                <w:rFonts w:ascii="Times New Roman" w:hAnsi="Times New Roman"/>
                <w:b/>
              </w:rPr>
              <w:t>32,6 тыс. рублей</w:t>
            </w:r>
            <w:r w:rsidRPr="00E30C5A">
              <w:rPr>
                <w:rFonts w:ascii="Times New Roman" w:hAnsi="Times New Roman"/>
              </w:rPr>
              <w:t xml:space="preserve">, на 2026 год в сумме </w:t>
            </w:r>
            <w:r w:rsidRPr="00E30C5A">
              <w:rPr>
                <w:rFonts w:ascii="Times New Roman" w:hAnsi="Times New Roman"/>
                <w:b/>
              </w:rPr>
              <w:t>32,6</w:t>
            </w:r>
            <w:r w:rsidRPr="00E30C5A">
              <w:rPr>
                <w:rFonts w:ascii="Times New Roman" w:hAnsi="Times New Roman"/>
              </w:rPr>
              <w:t xml:space="preserve"> </w:t>
            </w:r>
            <w:r w:rsidRPr="00E30C5A">
              <w:rPr>
                <w:rFonts w:ascii="Times New Roman" w:hAnsi="Times New Roman"/>
                <w:b/>
              </w:rPr>
              <w:t>тыс. рублей</w:t>
            </w:r>
          </w:p>
          <w:p w:rsidR="00E30C5A" w:rsidRPr="00E30C5A" w:rsidRDefault="00E30C5A" w:rsidP="00F95949">
            <w:pPr>
              <w:spacing w:before="0"/>
              <w:ind w:firstLine="709"/>
              <w:rPr>
                <w:rFonts w:ascii="Times New Roman" w:hAnsi="Times New Roman"/>
                <w:szCs w:val="24"/>
              </w:rPr>
            </w:pPr>
            <w:r w:rsidRPr="00E30C5A">
              <w:rPr>
                <w:rFonts w:ascii="Times New Roman" w:hAnsi="Times New Roman"/>
                <w:szCs w:val="24"/>
              </w:rPr>
              <w:t>2. Утвердить цели предоставления и распределение иных межбюджетных трансфертов из местного бюджета в бюджет Искитимского района на реализацию мероприятий по осуществлению внешнего муниципального финансового контроля на 2024 год и плановый период 2025 и 2026 годов согласно приложению 7 к настоящему Решению.</w:t>
            </w:r>
          </w:p>
          <w:p w:rsidR="00E30C5A" w:rsidRPr="00E30C5A" w:rsidRDefault="00E30C5A" w:rsidP="00E30C5A">
            <w:pPr>
              <w:adjustRightInd w:val="0"/>
              <w:spacing w:before="0"/>
              <w:rPr>
                <w:rFonts w:ascii="Times New Roman" w:hAnsi="Times New Roman"/>
                <w:szCs w:val="24"/>
              </w:rPr>
            </w:pPr>
            <w:r w:rsidRPr="00E30C5A">
              <w:rPr>
                <w:rFonts w:ascii="Times New Roman" w:hAnsi="Times New Roman"/>
                <w:b/>
                <w:szCs w:val="24"/>
              </w:rPr>
              <w:t>Статья 9 Особенности предоставления средств областного бюджета на софинансирование</w:t>
            </w:r>
          </w:p>
          <w:p w:rsidR="00E30C5A" w:rsidRPr="00E30C5A" w:rsidRDefault="00E30C5A" w:rsidP="00F95949">
            <w:pPr>
              <w:pStyle w:val="ConsPlusNormal"/>
              <w:ind w:firstLine="709"/>
              <w:jc w:val="both"/>
              <w:outlineLvl w:val="0"/>
              <w:rPr>
                <w:rFonts w:ascii="Times New Roman" w:hAnsi="Times New Roman" w:cs="Times New Roman"/>
                <w:sz w:val="24"/>
                <w:szCs w:val="24"/>
              </w:rPr>
            </w:pPr>
            <w:r w:rsidRPr="00E30C5A">
              <w:rPr>
                <w:rFonts w:ascii="Times New Roman" w:hAnsi="Times New Roman" w:cs="Times New Roman"/>
                <w:sz w:val="24"/>
                <w:szCs w:val="24"/>
              </w:rPr>
              <w:t>Установить, что фактический объем расходов местного бюджета, для софинансирования которых представляются иные межбюджетные трансферты из бюджета района за счет средств областного бюджета, определяется соответствующими главными распорядителями средств местного бюджета в пределах бюджетных ассигнований, утвержденных настоящим Решением, исходя из фактически поступившего объема средств на соответствующие цели, если иное не предусмотрено областными законами, нормативными правовыми актами Правительства Новосибирской области, органов исполнительной власти Новосибирской области, а также соглашениями, заключенными администрацией  Гусельниковского сельсовета с администрацией Искитимского района.</w:t>
            </w:r>
          </w:p>
          <w:p w:rsidR="00E30C5A" w:rsidRPr="00E30C5A" w:rsidRDefault="00E30C5A" w:rsidP="00E30C5A">
            <w:pPr>
              <w:pStyle w:val="aa"/>
              <w:shd w:val="clear" w:color="auto" w:fill="FFFFFF"/>
              <w:spacing w:before="0" w:beforeAutospacing="0" w:after="0" w:afterAutospacing="0"/>
              <w:ind w:firstLine="720"/>
              <w:jc w:val="both"/>
              <w:rPr>
                <w:rFonts w:ascii="Times New Roman" w:hAnsi="Times New Roman"/>
              </w:rPr>
            </w:pPr>
            <w:r w:rsidRPr="00E30C5A">
              <w:rPr>
                <w:rFonts w:ascii="Times New Roman" w:hAnsi="Times New Roman"/>
                <w:b/>
              </w:rPr>
              <w:t>Статья 10.</w:t>
            </w:r>
            <w:r w:rsidRPr="00E30C5A">
              <w:rPr>
                <w:rFonts w:ascii="Times New Roman" w:hAnsi="Times New Roman"/>
              </w:rPr>
              <w:t xml:space="preserve"> </w:t>
            </w:r>
            <w:r w:rsidRPr="00E30C5A">
              <w:rPr>
                <w:rFonts w:ascii="Times New Roman" w:hAnsi="Times New Roman"/>
                <w:b/>
              </w:rPr>
              <w:t>Дорожный фонд Гусельниковского сельсовета</w:t>
            </w:r>
          </w:p>
          <w:p w:rsidR="00E30C5A" w:rsidRPr="00E30C5A" w:rsidRDefault="00E30C5A" w:rsidP="00E30C5A">
            <w:pPr>
              <w:pStyle w:val="aa"/>
              <w:shd w:val="clear" w:color="auto" w:fill="FFFFFF"/>
              <w:spacing w:before="0" w:beforeAutospacing="0" w:after="0" w:afterAutospacing="0"/>
              <w:ind w:firstLine="720"/>
              <w:jc w:val="both"/>
              <w:rPr>
                <w:rFonts w:ascii="Times New Roman" w:hAnsi="Times New Roman"/>
              </w:rPr>
            </w:pPr>
            <w:r w:rsidRPr="00E30C5A">
              <w:rPr>
                <w:rFonts w:ascii="Times New Roman" w:hAnsi="Times New Roman"/>
              </w:rPr>
              <w:t>Утвердить объем бюджетных ассигнований дорожного фонда Гусельниковского сельсовета:</w:t>
            </w:r>
          </w:p>
          <w:p w:rsidR="00E30C5A" w:rsidRPr="00E30C5A" w:rsidRDefault="00E30C5A" w:rsidP="00E30C5A">
            <w:pPr>
              <w:pStyle w:val="aa"/>
              <w:shd w:val="clear" w:color="auto" w:fill="FFFFFF"/>
              <w:spacing w:before="0" w:beforeAutospacing="0" w:after="0" w:afterAutospacing="0"/>
              <w:ind w:left="567"/>
              <w:jc w:val="both"/>
              <w:rPr>
                <w:rFonts w:ascii="Times New Roman" w:hAnsi="Times New Roman"/>
              </w:rPr>
            </w:pPr>
            <w:r w:rsidRPr="00E30C5A">
              <w:rPr>
                <w:rFonts w:ascii="Times New Roman" w:hAnsi="Times New Roman"/>
              </w:rPr>
              <w:t xml:space="preserve">1) на 2024 год в сумме </w:t>
            </w:r>
            <w:r w:rsidRPr="00E30C5A">
              <w:rPr>
                <w:rFonts w:ascii="Times New Roman" w:hAnsi="Times New Roman"/>
                <w:b/>
              </w:rPr>
              <w:t>1 947,1</w:t>
            </w:r>
            <w:r w:rsidRPr="00E30C5A">
              <w:rPr>
                <w:rFonts w:ascii="Times New Roman" w:hAnsi="Times New Roman"/>
              </w:rPr>
              <w:t xml:space="preserve"> </w:t>
            </w:r>
            <w:r w:rsidRPr="00E30C5A">
              <w:rPr>
                <w:rFonts w:ascii="Times New Roman" w:hAnsi="Times New Roman"/>
                <w:b/>
              </w:rPr>
              <w:t>тыс. рублей;</w:t>
            </w:r>
          </w:p>
          <w:p w:rsidR="00E30C5A" w:rsidRPr="00F95949" w:rsidRDefault="00E30C5A" w:rsidP="00F95949">
            <w:pPr>
              <w:pStyle w:val="aa"/>
              <w:shd w:val="clear" w:color="auto" w:fill="FFFFFF"/>
              <w:spacing w:before="0" w:beforeAutospacing="0" w:after="0" w:afterAutospacing="0"/>
              <w:ind w:left="567"/>
              <w:jc w:val="both"/>
              <w:rPr>
                <w:rFonts w:ascii="Times New Roman" w:hAnsi="Times New Roman"/>
                <w:b/>
              </w:rPr>
            </w:pPr>
            <w:r w:rsidRPr="00E30C5A">
              <w:rPr>
                <w:rFonts w:ascii="Times New Roman" w:hAnsi="Times New Roman"/>
              </w:rPr>
              <w:t xml:space="preserve">2) на 2025 год в сумме </w:t>
            </w:r>
            <w:r w:rsidRPr="00E30C5A">
              <w:rPr>
                <w:rFonts w:ascii="Times New Roman" w:hAnsi="Times New Roman"/>
                <w:b/>
              </w:rPr>
              <w:t>1 643,5</w:t>
            </w:r>
            <w:r w:rsidRPr="00E30C5A">
              <w:rPr>
                <w:rFonts w:ascii="Times New Roman" w:hAnsi="Times New Roman"/>
              </w:rPr>
              <w:t xml:space="preserve"> </w:t>
            </w:r>
            <w:r w:rsidRPr="00E30C5A">
              <w:rPr>
                <w:rFonts w:ascii="Times New Roman" w:hAnsi="Times New Roman"/>
                <w:b/>
              </w:rPr>
              <w:t>тыс. рублей</w:t>
            </w:r>
            <w:r w:rsidRPr="00E30C5A">
              <w:rPr>
                <w:rFonts w:ascii="Times New Roman" w:hAnsi="Times New Roman"/>
              </w:rPr>
              <w:t xml:space="preserve"> и на 2026 год в сумме </w:t>
            </w:r>
            <w:r w:rsidRPr="00E30C5A">
              <w:rPr>
                <w:rFonts w:ascii="Times New Roman" w:hAnsi="Times New Roman"/>
                <w:b/>
              </w:rPr>
              <w:t>1 656,4</w:t>
            </w:r>
            <w:r w:rsidRPr="00E30C5A">
              <w:rPr>
                <w:rFonts w:ascii="Times New Roman" w:hAnsi="Times New Roman"/>
              </w:rPr>
              <w:t xml:space="preserve"> </w:t>
            </w:r>
            <w:r w:rsidRPr="00E30C5A">
              <w:rPr>
                <w:rFonts w:ascii="Times New Roman" w:hAnsi="Times New Roman"/>
                <w:b/>
              </w:rPr>
              <w:t>тыс. рублей.</w:t>
            </w:r>
          </w:p>
          <w:p w:rsidR="00E30C5A" w:rsidRPr="00E30C5A" w:rsidRDefault="00E30C5A" w:rsidP="00E30C5A">
            <w:pPr>
              <w:pStyle w:val="ad"/>
              <w:widowControl w:val="0"/>
              <w:spacing w:after="0"/>
              <w:ind w:firstLine="720"/>
              <w:jc w:val="both"/>
              <w:rPr>
                <w:rFonts w:ascii="Times New Roman" w:hAnsi="Times New Roman"/>
                <w:b/>
                <w:sz w:val="24"/>
                <w:szCs w:val="24"/>
              </w:rPr>
            </w:pPr>
            <w:r w:rsidRPr="00E30C5A">
              <w:rPr>
                <w:rFonts w:ascii="Times New Roman" w:hAnsi="Times New Roman"/>
                <w:b/>
                <w:sz w:val="24"/>
                <w:szCs w:val="24"/>
              </w:rPr>
              <w:t xml:space="preserve">Статья 11. </w:t>
            </w:r>
            <w:r w:rsidRPr="00E30C5A">
              <w:rPr>
                <w:rFonts w:ascii="Times New Roman" w:hAnsi="Times New Roman"/>
                <w:sz w:val="24"/>
                <w:szCs w:val="24"/>
              </w:rPr>
              <w:t xml:space="preserve"> </w:t>
            </w:r>
            <w:r w:rsidRPr="00E30C5A">
              <w:rPr>
                <w:rFonts w:ascii="Times New Roman" w:hAnsi="Times New Roman"/>
                <w:b/>
                <w:sz w:val="24"/>
                <w:szCs w:val="24"/>
              </w:rPr>
              <w:t>Источники финансирования дефицита бюджета</w:t>
            </w:r>
          </w:p>
          <w:p w:rsidR="00E30C5A" w:rsidRPr="00E30C5A" w:rsidRDefault="00E30C5A" w:rsidP="00F95949">
            <w:pPr>
              <w:pStyle w:val="ad"/>
              <w:widowControl w:val="0"/>
              <w:spacing w:after="0"/>
              <w:ind w:firstLine="720"/>
              <w:jc w:val="both"/>
              <w:rPr>
                <w:rFonts w:ascii="Times New Roman" w:hAnsi="Times New Roman"/>
                <w:sz w:val="24"/>
                <w:szCs w:val="24"/>
              </w:rPr>
            </w:pPr>
            <w:r w:rsidRPr="00E30C5A">
              <w:rPr>
                <w:rFonts w:ascii="Times New Roman" w:hAnsi="Times New Roman"/>
                <w:sz w:val="24"/>
                <w:szCs w:val="24"/>
              </w:rPr>
              <w:t xml:space="preserve"> Установить источники финансирования дефицита местного бюджета на 2024 год и плановый период 2025 и 2026 годов согласно приложению 8 к настоящему Решению.</w:t>
            </w:r>
          </w:p>
          <w:p w:rsidR="00E30C5A" w:rsidRPr="00E30C5A" w:rsidRDefault="00E30C5A" w:rsidP="00E30C5A">
            <w:pPr>
              <w:pStyle w:val="ad"/>
              <w:widowControl w:val="0"/>
              <w:spacing w:after="0"/>
              <w:ind w:firstLine="720"/>
              <w:rPr>
                <w:rFonts w:ascii="Times New Roman" w:hAnsi="Times New Roman"/>
                <w:b/>
                <w:sz w:val="24"/>
                <w:szCs w:val="24"/>
              </w:rPr>
            </w:pPr>
            <w:r w:rsidRPr="00E30C5A">
              <w:rPr>
                <w:rFonts w:ascii="Times New Roman" w:hAnsi="Times New Roman"/>
                <w:b/>
                <w:sz w:val="24"/>
                <w:szCs w:val="24"/>
              </w:rPr>
              <w:t>Статья 12.</w:t>
            </w:r>
            <w:r w:rsidRPr="00E30C5A">
              <w:rPr>
                <w:rFonts w:ascii="Times New Roman" w:hAnsi="Times New Roman"/>
                <w:sz w:val="24"/>
                <w:szCs w:val="24"/>
              </w:rPr>
              <w:t xml:space="preserve"> </w:t>
            </w:r>
            <w:r w:rsidRPr="00E30C5A">
              <w:rPr>
                <w:rFonts w:ascii="Times New Roman" w:hAnsi="Times New Roman"/>
                <w:b/>
                <w:sz w:val="24"/>
                <w:szCs w:val="24"/>
              </w:rPr>
              <w:t xml:space="preserve">Муниципальные внутренние заимствования </w:t>
            </w:r>
          </w:p>
          <w:p w:rsidR="00E30C5A" w:rsidRPr="00E30C5A" w:rsidRDefault="00E30C5A" w:rsidP="00F95949">
            <w:pPr>
              <w:pStyle w:val="ad"/>
              <w:widowControl w:val="0"/>
              <w:spacing w:after="0"/>
              <w:ind w:firstLine="720"/>
              <w:jc w:val="both"/>
              <w:rPr>
                <w:rFonts w:ascii="Times New Roman" w:hAnsi="Times New Roman"/>
                <w:sz w:val="24"/>
                <w:szCs w:val="24"/>
              </w:rPr>
            </w:pPr>
            <w:r w:rsidRPr="00E30C5A">
              <w:rPr>
                <w:rFonts w:ascii="Times New Roman" w:hAnsi="Times New Roman"/>
                <w:sz w:val="24"/>
                <w:szCs w:val="24"/>
              </w:rPr>
              <w:t>Утвердить Программу муниципальных внутренних заимствований Гусельниковского сельсовета на 2024 год и плановый период 2025 и 2026 годов согласно приложению 9 к настоящему Решению.</w:t>
            </w:r>
          </w:p>
          <w:p w:rsidR="00E30C5A" w:rsidRPr="00E30C5A" w:rsidRDefault="00E30C5A" w:rsidP="00E30C5A">
            <w:pPr>
              <w:pStyle w:val="140"/>
              <w:widowControl w:val="0"/>
              <w:spacing w:before="0"/>
              <w:rPr>
                <w:rFonts w:ascii="Times New Roman" w:hAnsi="Times New Roman"/>
                <w:b/>
                <w:bCs/>
                <w:iCs/>
                <w:szCs w:val="24"/>
              </w:rPr>
            </w:pPr>
            <w:r w:rsidRPr="00E30C5A">
              <w:rPr>
                <w:rFonts w:ascii="Times New Roman" w:hAnsi="Times New Roman"/>
                <w:b/>
                <w:bCs/>
                <w:iCs/>
                <w:szCs w:val="24"/>
              </w:rPr>
              <w:t>Статья 13.</w:t>
            </w:r>
            <w:r w:rsidRPr="00E30C5A">
              <w:rPr>
                <w:rFonts w:ascii="Times New Roman" w:eastAsia="Calibri" w:hAnsi="Times New Roman"/>
                <w:b/>
                <w:snapToGrid/>
                <w:szCs w:val="24"/>
                <w:lang w:eastAsia="en-US"/>
              </w:rPr>
              <w:t xml:space="preserve"> </w:t>
            </w:r>
            <w:r w:rsidRPr="00E30C5A">
              <w:rPr>
                <w:rFonts w:ascii="Times New Roman" w:hAnsi="Times New Roman"/>
                <w:b/>
                <w:bCs/>
                <w:iCs/>
                <w:szCs w:val="24"/>
              </w:rPr>
              <w:t xml:space="preserve">Муниципальный внутренний долг </w:t>
            </w:r>
            <w:r w:rsidRPr="00E30C5A">
              <w:rPr>
                <w:rFonts w:ascii="Times New Roman" w:hAnsi="Times New Roman"/>
                <w:b/>
                <w:szCs w:val="24"/>
              </w:rPr>
              <w:t>Гусельниковского</w:t>
            </w:r>
            <w:r w:rsidRPr="00E30C5A">
              <w:rPr>
                <w:rFonts w:ascii="Times New Roman" w:hAnsi="Times New Roman"/>
                <w:b/>
                <w:bCs/>
                <w:iCs/>
                <w:szCs w:val="24"/>
              </w:rPr>
              <w:t xml:space="preserve"> сельсовета</w:t>
            </w:r>
            <w:r w:rsidRPr="00E30C5A">
              <w:rPr>
                <w:rFonts w:ascii="Times New Roman" w:hAnsi="Times New Roman"/>
                <w:b/>
                <w:bCs/>
                <w:i/>
                <w:iCs/>
                <w:szCs w:val="24"/>
              </w:rPr>
              <w:t xml:space="preserve"> </w:t>
            </w:r>
            <w:r w:rsidRPr="00E30C5A">
              <w:rPr>
                <w:rFonts w:ascii="Times New Roman" w:hAnsi="Times New Roman"/>
                <w:b/>
                <w:bCs/>
                <w:iCs/>
                <w:szCs w:val="24"/>
              </w:rPr>
              <w:t>и расходы на его обслуживание</w:t>
            </w:r>
          </w:p>
          <w:p w:rsidR="00E30C5A" w:rsidRPr="00E30C5A" w:rsidRDefault="00E30C5A" w:rsidP="00E30C5A">
            <w:pPr>
              <w:pStyle w:val="140"/>
              <w:widowControl w:val="0"/>
              <w:spacing w:before="0"/>
              <w:rPr>
                <w:rFonts w:ascii="Times New Roman" w:hAnsi="Times New Roman"/>
                <w:b/>
                <w:szCs w:val="24"/>
              </w:rPr>
            </w:pPr>
            <w:r w:rsidRPr="00E30C5A">
              <w:rPr>
                <w:rFonts w:ascii="Times New Roman" w:hAnsi="Times New Roman"/>
                <w:szCs w:val="24"/>
              </w:rPr>
              <w:t xml:space="preserve">Установить верхний предел муниципального внутреннего долга Гусельниковского сельсовета на 1 января 2025 года в сумме </w:t>
            </w:r>
            <w:r w:rsidRPr="00E30C5A">
              <w:rPr>
                <w:rFonts w:ascii="Times New Roman" w:hAnsi="Times New Roman"/>
                <w:b/>
                <w:szCs w:val="24"/>
              </w:rPr>
              <w:t>0,0 тыс. рублей</w:t>
            </w:r>
            <w:r w:rsidRPr="00E30C5A">
              <w:rPr>
                <w:rFonts w:ascii="Times New Roman" w:hAnsi="Times New Roman"/>
                <w:szCs w:val="24"/>
              </w:rPr>
              <w:t xml:space="preserve">, в том числе верхний предел долга по муниципальным гарантиям Гусельниковского сельсовета в сумме </w:t>
            </w:r>
            <w:r w:rsidRPr="00E30C5A">
              <w:rPr>
                <w:rFonts w:ascii="Times New Roman" w:hAnsi="Times New Roman"/>
                <w:b/>
                <w:szCs w:val="24"/>
              </w:rPr>
              <w:t>0,0 тыс</w:t>
            </w:r>
            <w:r w:rsidRPr="00E30C5A">
              <w:rPr>
                <w:rFonts w:ascii="Times New Roman" w:hAnsi="Times New Roman"/>
                <w:szCs w:val="24"/>
              </w:rPr>
              <w:t xml:space="preserve">. </w:t>
            </w:r>
            <w:r w:rsidRPr="00E30C5A">
              <w:rPr>
                <w:rFonts w:ascii="Times New Roman" w:hAnsi="Times New Roman"/>
                <w:b/>
                <w:szCs w:val="24"/>
              </w:rPr>
              <w:t>рублей</w:t>
            </w:r>
            <w:r w:rsidRPr="00E30C5A">
              <w:rPr>
                <w:rFonts w:ascii="Times New Roman" w:hAnsi="Times New Roman"/>
                <w:szCs w:val="24"/>
              </w:rPr>
              <w:t xml:space="preserve">, на 1 января 2026 года в сумме </w:t>
            </w:r>
            <w:r w:rsidRPr="00E30C5A">
              <w:rPr>
                <w:rFonts w:ascii="Times New Roman" w:hAnsi="Times New Roman"/>
                <w:b/>
                <w:szCs w:val="24"/>
              </w:rPr>
              <w:t>0,0 тыс. рублей</w:t>
            </w:r>
            <w:r w:rsidRPr="00E30C5A">
              <w:rPr>
                <w:rFonts w:ascii="Times New Roman" w:hAnsi="Times New Roman"/>
                <w:szCs w:val="24"/>
              </w:rPr>
              <w:t xml:space="preserve">, в том числе верхний предел долга по муниципальным гарантиям Гусельниковского сельсовета в сумме </w:t>
            </w:r>
            <w:r w:rsidRPr="00E30C5A">
              <w:rPr>
                <w:rFonts w:ascii="Times New Roman" w:hAnsi="Times New Roman"/>
                <w:b/>
                <w:szCs w:val="24"/>
              </w:rPr>
              <w:t>0,0 тыс</w:t>
            </w:r>
            <w:r w:rsidRPr="00E30C5A">
              <w:rPr>
                <w:rFonts w:ascii="Times New Roman" w:hAnsi="Times New Roman"/>
                <w:szCs w:val="24"/>
              </w:rPr>
              <w:t xml:space="preserve">. </w:t>
            </w:r>
            <w:r w:rsidRPr="00E30C5A">
              <w:rPr>
                <w:rFonts w:ascii="Times New Roman" w:hAnsi="Times New Roman"/>
                <w:b/>
                <w:szCs w:val="24"/>
              </w:rPr>
              <w:t>рублей</w:t>
            </w:r>
            <w:r w:rsidRPr="00E30C5A">
              <w:rPr>
                <w:rFonts w:ascii="Times New Roman" w:hAnsi="Times New Roman"/>
                <w:szCs w:val="24"/>
              </w:rPr>
              <w:t xml:space="preserve"> и на 1 января 2026 года в сумме </w:t>
            </w:r>
            <w:r w:rsidRPr="00E30C5A">
              <w:rPr>
                <w:rFonts w:ascii="Times New Roman" w:hAnsi="Times New Roman"/>
                <w:b/>
                <w:szCs w:val="24"/>
              </w:rPr>
              <w:t>0,0 тыс. рублей</w:t>
            </w:r>
            <w:r w:rsidRPr="00E30C5A">
              <w:rPr>
                <w:rFonts w:ascii="Times New Roman" w:hAnsi="Times New Roman"/>
                <w:szCs w:val="24"/>
              </w:rPr>
              <w:t xml:space="preserve">, в том числе верхний предел долга по муниципальным гарантиям Гусельниковского сельсовета в сумме </w:t>
            </w:r>
            <w:r w:rsidRPr="00E30C5A">
              <w:rPr>
                <w:rFonts w:ascii="Times New Roman" w:hAnsi="Times New Roman"/>
                <w:b/>
                <w:szCs w:val="24"/>
              </w:rPr>
              <w:t>0,0 тыс</w:t>
            </w:r>
            <w:r w:rsidRPr="00E30C5A">
              <w:rPr>
                <w:rFonts w:ascii="Times New Roman" w:hAnsi="Times New Roman"/>
                <w:szCs w:val="24"/>
              </w:rPr>
              <w:t xml:space="preserve">. </w:t>
            </w:r>
            <w:r w:rsidRPr="00E30C5A">
              <w:rPr>
                <w:rFonts w:ascii="Times New Roman" w:hAnsi="Times New Roman"/>
                <w:b/>
                <w:szCs w:val="24"/>
              </w:rPr>
              <w:t>рублей.</w:t>
            </w:r>
          </w:p>
          <w:p w:rsidR="00E30C5A" w:rsidRPr="00E30C5A" w:rsidRDefault="00E30C5A" w:rsidP="00E30C5A">
            <w:pPr>
              <w:adjustRightInd w:val="0"/>
              <w:spacing w:before="0"/>
              <w:ind w:firstLine="709"/>
              <w:rPr>
                <w:rFonts w:ascii="Times New Roman" w:hAnsi="Times New Roman"/>
                <w:szCs w:val="24"/>
              </w:rPr>
            </w:pPr>
          </w:p>
          <w:p w:rsidR="00E30C5A" w:rsidRPr="00E30C5A" w:rsidRDefault="00E30C5A" w:rsidP="00E30C5A">
            <w:pPr>
              <w:pStyle w:val="ad"/>
              <w:widowControl w:val="0"/>
              <w:spacing w:after="0"/>
              <w:ind w:firstLine="720"/>
              <w:jc w:val="both"/>
              <w:rPr>
                <w:rFonts w:ascii="Times New Roman" w:hAnsi="Times New Roman"/>
                <w:b/>
                <w:sz w:val="24"/>
                <w:szCs w:val="24"/>
              </w:rPr>
            </w:pPr>
            <w:r w:rsidRPr="00E30C5A">
              <w:rPr>
                <w:rFonts w:ascii="Times New Roman" w:hAnsi="Times New Roman"/>
                <w:b/>
                <w:sz w:val="24"/>
                <w:szCs w:val="24"/>
              </w:rPr>
              <w:t>Статья 14.</w:t>
            </w:r>
            <w:r w:rsidRPr="00E30C5A">
              <w:rPr>
                <w:rFonts w:ascii="Times New Roman" w:eastAsia="Calibri" w:hAnsi="Times New Roman"/>
                <w:b/>
                <w:sz w:val="24"/>
                <w:szCs w:val="24"/>
              </w:rPr>
              <w:t xml:space="preserve"> </w:t>
            </w:r>
            <w:r w:rsidRPr="00E30C5A">
              <w:rPr>
                <w:rFonts w:ascii="Times New Roman" w:hAnsi="Times New Roman"/>
                <w:b/>
                <w:sz w:val="24"/>
                <w:szCs w:val="24"/>
              </w:rPr>
              <w:t>Предоставление муниципальных гарантий Гусельниковского сельсовета</w:t>
            </w:r>
            <w:r w:rsidRPr="00E30C5A">
              <w:rPr>
                <w:rFonts w:ascii="Times New Roman" w:hAnsi="Times New Roman"/>
                <w:b/>
                <w:i/>
                <w:sz w:val="24"/>
                <w:szCs w:val="24"/>
              </w:rPr>
              <w:t xml:space="preserve"> </w:t>
            </w:r>
            <w:r w:rsidRPr="00E30C5A">
              <w:rPr>
                <w:rFonts w:ascii="Times New Roman" w:hAnsi="Times New Roman"/>
                <w:b/>
                <w:sz w:val="24"/>
                <w:szCs w:val="24"/>
              </w:rPr>
              <w:t>в валюте Российской Федерации</w:t>
            </w:r>
          </w:p>
          <w:p w:rsidR="00E30C5A" w:rsidRPr="00E30C5A" w:rsidRDefault="00E30C5A" w:rsidP="00F95949">
            <w:pPr>
              <w:pStyle w:val="ad"/>
              <w:widowControl w:val="0"/>
              <w:spacing w:after="0"/>
              <w:ind w:firstLine="720"/>
              <w:jc w:val="both"/>
              <w:rPr>
                <w:rFonts w:ascii="Times New Roman" w:hAnsi="Times New Roman"/>
                <w:sz w:val="24"/>
                <w:szCs w:val="24"/>
              </w:rPr>
            </w:pPr>
            <w:r w:rsidRPr="00E30C5A">
              <w:rPr>
                <w:rFonts w:ascii="Times New Roman" w:hAnsi="Times New Roman"/>
                <w:sz w:val="24"/>
                <w:szCs w:val="24"/>
              </w:rPr>
              <w:t>Утвердить Программу муниципальных гарантий Гусельниковского сельсовета в валюте Российской Федерации на 2024 год и плановый период 2025 и 2026 годов согласно приложению 10 к настоящему Решению.</w:t>
            </w:r>
          </w:p>
          <w:p w:rsidR="00E30C5A" w:rsidRPr="00E30C5A" w:rsidRDefault="00E30C5A" w:rsidP="00E30C5A">
            <w:pPr>
              <w:pStyle w:val="ad"/>
              <w:widowControl w:val="0"/>
              <w:spacing w:after="0"/>
              <w:ind w:firstLine="720"/>
              <w:rPr>
                <w:rFonts w:ascii="Times New Roman" w:hAnsi="Times New Roman"/>
                <w:b/>
                <w:sz w:val="24"/>
                <w:szCs w:val="24"/>
              </w:rPr>
            </w:pPr>
            <w:r w:rsidRPr="00E30C5A">
              <w:rPr>
                <w:rFonts w:ascii="Times New Roman" w:hAnsi="Times New Roman"/>
                <w:b/>
                <w:sz w:val="24"/>
                <w:szCs w:val="24"/>
              </w:rPr>
              <w:t>Статья 15.  Особенности использования остатков средств местного бюджета на начало текущего финансового года</w:t>
            </w:r>
          </w:p>
          <w:p w:rsidR="00E30C5A" w:rsidRPr="00E30C5A" w:rsidRDefault="00E30C5A" w:rsidP="00F95949">
            <w:pPr>
              <w:pStyle w:val="ConsPlusNormal"/>
              <w:ind w:firstLine="709"/>
              <w:jc w:val="both"/>
              <w:rPr>
                <w:rFonts w:ascii="Times New Roman" w:hAnsi="Times New Roman" w:cs="Times New Roman"/>
                <w:sz w:val="24"/>
                <w:szCs w:val="24"/>
              </w:rPr>
            </w:pPr>
            <w:r w:rsidRPr="00E30C5A">
              <w:rPr>
                <w:rFonts w:ascii="Times New Roman" w:hAnsi="Times New Roman" w:cs="Times New Roman"/>
                <w:sz w:val="24"/>
                <w:szCs w:val="24"/>
              </w:rPr>
              <w:t xml:space="preserve"> 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Гусельниковского сельсовета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E30C5A" w:rsidRPr="00E30C5A" w:rsidRDefault="00E30C5A" w:rsidP="00E30C5A">
            <w:pPr>
              <w:pStyle w:val="ConsPlusNormal"/>
              <w:ind w:firstLine="709"/>
              <w:jc w:val="both"/>
              <w:rPr>
                <w:rFonts w:ascii="Times New Roman" w:hAnsi="Times New Roman" w:cs="Times New Roman"/>
                <w:b/>
                <w:sz w:val="24"/>
                <w:szCs w:val="24"/>
              </w:rPr>
            </w:pPr>
            <w:r w:rsidRPr="00E30C5A">
              <w:rPr>
                <w:rFonts w:ascii="Times New Roman" w:hAnsi="Times New Roman" w:cs="Times New Roman"/>
                <w:b/>
                <w:sz w:val="24"/>
                <w:szCs w:val="24"/>
              </w:rPr>
              <w:t>Статья 16.  Средства, подлежащие казначейскому сопровождению</w:t>
            </w:r>
          </w:p>
          <w:p w:rsidR="00E30C5A" w:rsidRPr="00E30C5A" w:rsidRDefault="00E30C5A" w:rsidP="00E30C5A">
            <w:pPr>
              <w:pStyle w:val="ConsPlusNormal"/>
              <w:ind w:firstLine="709"/>
              <w:jc w:val="both"/>
              <w:rPr>
                <w:rFonts w:ascii="Times New Roman" w:hAnsi="Times New Roman" w:cs="Times New Roman"/>
                <w:sz w:val="24"/>
                <w:szCs w:val="24"/>
              </w:rPr>
            </w:pPr>
            <w:r w:rsidRPr="00E30C5A">
              <w:rPr>
                <w:rFonts w:ascii="Times New Roman" w:hAnsi="Times New Roman" w:cs="Times New Roman"/>
                <w:sz w:val="24"/>
                <w:szCs w:val="24"/>
              </w:rPr>
              <w:t>Установить, что казначейскому сопровождению подлежат:</w:t>
            </w:r>
          </w:p>
          <w:p w:rsidR="00E30C5A" w:rsidRPr="00E30C5A" w:rsidRDefault="00E30C5A" w:rsidP="00E30C5A">
            <w:pPr>
              <w:pStyle w:val="ConsPlusNormal"/>
              <w:ind w:firstLine="709"/>
              <w:jc w:val="both"/>
              <w:rPr>
                <w:rFonts w:ascii="Times New Roman" w:hAnsi="Times New Roman" w:cs="Times New Roman"/>
                <w:sz w:val="24"/>
                <w:szCs w:val="24"/>
              </w:rPr>
            </w:pPr>
            <w:r w:rsidRPr="00E30C5A">
              <w:rPr>
                <w:rFonts w:ascii="Times New Roman" w:hAnsi="Times New Roman" w:cs="Times New Roman"/>
                <w:sz w:val="24"/>
                <w:szCs w:val="24"/>
              </w:rPr>
              <w:t>1.</w:t>
            </w:r>
            <w:r w:rsidRPr="00E30C5A">
              <w:rPr>
                <w:rFonts w:ascii="Times New Roman" w:hAnsi="Times New Roman" w:cs="Times New Roman"/>
                <w:sz w:val="24"/>
                <w:szCs w:val="24"/>
              </w:rPr>
              <w:tab/>
              <w:t>Авансовые платежи по муниципальным контрактам о поставке товаров, выполнении работ, оказании услуг, заключаемым получателями средств местного бюджета, источником финансового обеспечения которых являются средства местного бюджета в сумму 50 000,0 тыс. рублей и более;</w:t>
            </w:r>
          </w:p>
          <w:p w:rsidR="00E30C5A" w:rsidRPr="00E30C5A" w:rsidRDefault="00E30C5A" w:rsidP="00F95949">
            <w:pPr>
              <w:pStyle w:val="ConsPlusNormal"/>
              <w:ind w:firstLine="709"/>
              <w:jc w:val="both"/>
              <w:rPr>
                <w:rFonts w:ascii="Times New Roman" w:hAnsi="Times New Roman" w:cs="Times New Roman"/>
                <w:sz w:val="24"/>
                <w:szCs w:val="24"/>
              </w:rPr>
            </w:pPr>
            <w:r w:rsidRPr="00E30C5A">
              <w:rPr>
                <w:rFonts w:ascii="Times New Roman" w:hAnsi="Times New Roman" w:cs="Times New Roman"/>
                <w:sz w:val="24"/>
                <w:szCs w:val="24"/>
              </w:rPr>
              <w:t>2.</w:t>
            </w:r>
            <w:r w:rsidRPr="00E30C5A">
              <w:rPr>
                <w:rFonts w:ascii="Times New Roman" w:hAnsi="Times New Roman" w:cs="Times New Roman"/>
                <w:sz w:val="24"/>
                <w:szCs w:val="24"/>
              </w:rPr>
              <w:tab/>
              <w:t>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муниципальных контрактов, предусмотренных пунктом 1 настоящей статьи.</w:t>
            </w:r>
          </w:p>
          <w:p w:rsidR="00E30C5A" w:rsidRPr="00E30C5A" w:rsidRDefault="00E30C5A" w:rsidP="00E30C5A">
            <w:pPr>
              <w:pStyle w:val="ad"/>
              <w:widowControl w:val="0"/>
              <w:spacing w:after="0"/>
              <w:ind w:firstLine="720"/>
              <w:jc w:val="both"/>
              <w:rPr>
                <w:rFonts w:ascii="Times New Roman" w:hAnsi="Times New Roman"/>
                <w:b/>
                <w:sz w:val="24"/>
                <w:szCs w:val="24"/>
              </w:rPr>
            </w:pPr>
            <w:r w:rsidRPr="00E30C5A">
              <w:rPr>
                <w:rFonts w:ascii="Times New Roman" w:hAnsi="Times New Roman"/>
                <w:b/>
                <w:sz w:val="24"/>
                <w:szCs w:val="24"/>
              </w:rPr>
              <w:t xml:space="preserve">Статья 17. </w:t>
            </w:r>
            <w:r w:rsidRPr="00E30C5A">
              <w:rPr>
                <w:rFonts w:ascii="Times New Roman" w:eastAsia="Calibri" w:hAnsi="Times New Roman"/>
                <w:b/>
                <w:sz w:val="24"/>
                <w:szCs w:val="24"/>
              </w:rPr>
              <w:t xml:space="preserve"> </w:t>
            </w:r>
            <w:r w:rsidRPr="00E30C5A">
              <w:rPr>
                <w:rFonts w:ascii="Times New Roman" w:hAnsi="Times New Roman"/>
                <w:b/>
                <w:sz w:val="24"/>
                <w:szCs w:val="24"/>
              </w:rPr>
              <w:t>Особенности исполнения местного бюджета в 2024 году</w:t>
            </w:r>
          </w:p>
          <w:p w:rsidR="00E30C5A" w:rsidRPr="00E30C5A" w:rsidRDefault="00E30C5A" w:rsidP="00E30C5A">
            <w:pPr>
              <w:widowControl w:val="0"/>
              <w:autoSpaceDE w:val="0"/>
              <w:autoSpaceDN w:val="0"/>
              <w:adjustRightInd w:val="0"/>
              <w:spacing w:before="0"/>
              <w:ind w:firstLine="709"/>
              <w:rPr>
                <w:rFonts w:ascii="Times New Roman" w:hAnsi="Times New Roman"/>
                <w:szCs w:val="24"/>
              </w:rPr>
            </w:pPr>
            <w:r w:rsidRPr="00E30C5A">
              <w:rPr>
                <w:rFonts w:ascii="Times New Roman" w:hAnsi="Times New Roman"/>
                <w:szCs w:val="24"/>
              </w:rPr>
              <w:t xml:space="preserve"> Установить в соответствии с </w:t>
            </w:r>
            <w:hyperlink r:id="rId10" w:history="1">
              <w:r w:rsidRPr="00E30C5A">
                <w:rPr>
                  <w:rFonts w:ascii="Times New Roman" w:hAnsi="Times New Roman"/>
                  <w:szCs w:val="24"/>
                </w:rPr>
                <w:t>пунктом 8 статьи 217</w:t>
              </w:r>
            </w:hyperlink>
            <w:r w:rsidRPr="00E30C5A">
              <w:rPr>
                <w:rFonts w:ascii="Times New Roman" w:hAnsi="Times New Roman"/>
                <w:szCs w:val="24"/>
              </w:rPr>
              <w:t xml:space="preserve"> Бюджетного кодекса Российской Федерации следующие основания для внесения в 2024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главными распорядителями бюджетных средств местного бюджета:</w:t>
            </w:r>
          </w:p>
          <w:p w:rsidR="00E30C5A" w:rsidRPr="00E30C5A" w:rsidRDefault="00E30C5A" w:rsidP="00E30C5A">
            <w:pPr>
              <w:widowControl w:val="0"/>
              <w:autoSpaceDE w:val="0"/>
              <w:autoSpaceDN w:val="0"/>
              <w:adjustRightInd w:val="0"/>
              <w:spacing w:before="0"/>
              <w:ind w:firstLine="567"/>
              <w:rPr>
                <w:rFonts w:ascii="Times New Roman" w:eastAsia="Calibri" w:hAnsi="Times New Roman"/>
                <w:szCs w:val="24"/>
              </w:rPr>
            </w:pPr>
            <w:r w:rsidRPr="00E30C5A">
              <w:rPr>
                <w:rFonts w:ascii="Times New Roman" w:eastAsia="Calibri" w:hAnsi="Times New Roman"/>
                <w:szCs w:val="24"/>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E30C5A" w:rsidRPr="00E30C5A" w:rsidRDefault="00E30C5A" w:rsidP="00E30C5A">
            <w:pPr>
              <w:widowControl w:val="0"/>
              <w:autoSpaceDE w:val="0"/>
              <w:autoSpaceDN w:val="0"/>
              <w:adjustRightInd w:val="0"/>
              <w:spacing w:before="0"/>
              <w:ind w:firstLine="709"/>
              <w:rPr>
                <w:rFonts w:ascii="Times New Roman" w:hAnsi="Times New Roman"/>
                <w:szCs w:val="24"/>
              </w:rPr>
            </w:pPr>
            <w:r w:rsidRPr="00E30C5A">
              <w:rPr>
                <w:rFonts w:ascii="Times New Roman" w:hAnsi="Times New Roman"/>
                <w:szCs w:val="24"/>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E30C5A" w:rsidRPr="00E30C5A" w:rsidRDefault="00E30C5A" w:rsidP="00E30C5A">
            <w:pPr>
              <w:widowControl w:val="0"/>
              <w:autoSpaceDE w:val="0"/>
              <w:autoSpaceDN w:val="0"/>
              <w:adjustRightInd w:val="0"/>
              <w:spacing w:before="0"/>
              <w:ind w:firstLine="567"/>
              <w:rPr>
                <w:rFonts w:ascii="Times New Roman" w:hAnsi="Times New Roman"/>
                <w:szCs w:val="24"/>
              </w:rPr>
            </w:pPr>
            <w:r w:rsidRPr="00E30C5A">
              <w:rPr>
                <w:rFonts w:ascii="Times New Roman" w:hAnsi="Times New Roman"/>
                <w:szCs w:val="24"/>
              </w:rPr>
              <w:t xml:space="preserve">  3) перераспределение бюджетных ассигнований между разделами, подразделами, целевыми статьями и видами расходов классификации расходов бюджетов в целях реализации Указов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rsidR="00E30C5A" w:rsidRPr="00E30C5A" w:rsidRDefault="00E30C5A" w:rsidP="00E30C5A">
            <w:pPr>
              <w:autoSpaceDE w:val="0"/>
              <w:autoSpaceDN w:val="0"/>
              <w:adjustRightInd w:val="0"/>
              <w:spacing w:before="0"/>
              <w:ind w:firstLine="709"/>
              <w:rPr>
                <w:rFonts w:ascii="Times New Roman" w:hAnsi="Times New Roman"/>
                <w:szCs w:val="24"/>
              </w:rPr>
            </w:pPr>
            <w:r w:rsidRPr="00E30C5A">
              <w:rPr>
                <w:rFonts w:ascii="Times New Roman" w:hAnsi="Times New Roman"/>
                <w:szCs w:val="24"/>
              </w:rPr>
              <w:t>4)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бюджета Искитимского района за счет средств федерального и областного бюджетов и из федерального и областного бюджетов между видами расходов, обусловленное изменением федерального и областного законодательства;</w:t>
            </w:r>
          </w:p>
          <w:p w:rsidR="00E30C5A" w:rsidRPr="00E30C5A" w:rsidRDefault="00E30C5A" w:rsidP="00E30C5A">
            <w:pPr>
              <w:autoSpaceDE w:val="0"/>
              <w:autoSpaceDN w:val="0"/>
              <w:adjustRightInd w:val="0"/>
              <w:spacing w:before="0"/>
              <w:ind w:firstLine="709"/>
              <w:rPr>
                <w:rFonts w:ascii="Times New Roman" w:eastAsia="Calibri" w:hAnsi="Times New Roman"/>
                <w:color w:val="000000"/>
                <w:szCs w:val="24"/>
              </w:rPr>
            </w:pPr>
            <w:r w:rsidRPr="00E30C5A">
              <w:rPr>
                <w:rFonts w:ascii="Times New Roman" w:eastAsia="Calibri" w:hAnsi="Times New Roman"/>
                <w:szCs w:val="24"/>
              </w:rPr>
              <w:t xml:space="preserve">5) </w:t>
            </w:r>
            <w:r w:rsidRPr="00E30C5A">
              <w:rPr>
                <w:rFonts w:ascii="Times New Roman" w:eastAsia="Calibri" w:hAnsi="Times New Roman"/>
                <w:color w:val="000000"/>
                <w:szCs w:val="24"/>
              </w:rPr>
              <w:t xml:space="preserve">перераспределение бюджетных ассигнований между разделами, подразделами, целевыми статьями и видами расходов классификации </w:t>
            </w:r>
            <w:r w:rsidRPr="00E30C5A">
              <w:rPr>
                <w:rFonts w:ascii="Times New Roman" w:eastAsia="Calibri" w:hAnsi="Times New Roman"/>
                <w:color w:val="000000"/>
                <w:szCs w:val="24"/>
              </w:rPr>
              <w:lastRenderedPageBreak/>
              <w:t>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лиц о наложении административных штрафов, предусматривающих обращение взыскания на средства  местного бюджета;</w:t>
            </w:r>
          </w:p>
          <w:p w:rsidR="00E30C5A" w:rsidRPr="00E30C5A" w:rsidRDefault="00E30C5A" w:rsidP="00E30C5A">
            <w:pPr>
              <w:widowControl w:val="0"/>
              <w:autoSpaceDE w:val="0"/>
              <w:autoSpaceDN w:val="0"/>
              <w:adjustRightInd w:val="0"/>
              <w:spacing w:before="0"/>
              <w:ind w:firstLine="709"/>
              <w:rPr>
                <w:rFonts w:ascii="Times New Roman" w:hAnsi="Times New Roman"/>
                <w:szCs w:val="24"/>
              </w:rPr>
            </w:pPr>
            <w:r w:rsidRPr="00E30C5A">
              <w:rPr>
                <w:rFonts w:ascii="Times New Roman" w:hAnsi="Times New Roman"/>
                <w:szCs w:val="24"/>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администрацией Искитимского района, или физическими и юридическими лицами сверх объемов, утвержденных настоящим Решением;</w:t>
            </w:r>
          </w:p>
          <w:p w:rsidR="00E30C5A" w:rsidRPr="00E30C5A" w:rsidRDefault="00E30C5A" w:rsidP="00E30C5A">
            <w:pPr>
              <w:widowControl w:val="0"/>
              <w:autoSpaceDE w:val="0"/>
              <w:autoSpaceDN w:val="0"/>
              <w:adjustRightInd w:val="0"/>
              <w:spacing w:before="0"/>
              <w:ind w:firstLine="709"/>
              <w:outlineLvl w:val="0"/>
              <w:rPr>
                <w:rFonts w:ascii="Times New Roman" w:hAnsi="Times New Roman"/>
                <w:szCs w:val="24"/>
              </w:rPr>
            </w:pPr>
            <w:r w:rsidRPr="00E30C5A">
              <w:rPr>
                <w:rFonts w:ascii="Times New Roman" w:hAnsi="Times New Roman"/>
                <w:szCs w:val="24"/>
              </w:rPr>
              <w:t>7) распределение на основании областных правовых актов и правовых актов Искитимского района субсидий, субвенций, иных межбюджетных трансфертов, предоставленных из областного бюджета и бюджета Искитимского района за счет средств областного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E30C5A" w:rsidRPr="00E30C5A" w:rsidRDefault="00E30C5A" w:rsidP="00E30C5A">
            <w:pPr>
              <w:pStyle w:val="ConsPlusNormal"/>
              <w:ind w:firstLine="540"/>
              <w:jc w:val="both"/>
              <w:rPr>
                <w:rFonts w:ascii="Times New Roman" w:hAnsi="Times New Roman" w:cs="Times New Roman"/>
                <w:iCs/>
                <w:sz w:val="24"/>
                <w:szCs w:val="24"/>
                <w:lang w:eastAsia="en-US"/>
              </w:rPr>
            </w:pPr>
            <w:r w:rsidRPr="00E30C5A">
              <w:rPr>
                <w:rFonts w:ascii="Times New Roman" w:hAnsi="Times New Roman" w:cs="Times New Roman"/>
                <w:sz w:val="24"/>
                <w:szCs w:val="24"/>
              </w:rPr>
              <w:t xml:space="preserve"> 8) </w:t>
            </w:r>
            <w:r w:rsidRPr="00E30C5A">
              <w:rPr>
                <w:rFonts w:ascii="Times New Roman" w:hAnsi="Times New Roman" w:cs="Times New Roman"/>
                <w:iCs/>
                <w:color w:val="000000"/>
                <w:sz w:val="24"/>
                <w:szCs w:val="24"/>
              </w:rPr>
              <w:t xml:space="preserve">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w:t>
            </w:r>
            <w:r w:rsidRPr="00E30C5A">
              <w:rPr>
                <w:rFonts w:ascii="Times New Roman" w:hAnsi="Times New Roman" w:cs="Times New Roman"/>
                <w:color w:val="000000"/>
                <w:sz w:val="24"/>
                <w:szCs w:val="24"/>
              </w:rPr>
              <w:t xml:space="preserve">бюджетных средств местного бюджета, на основании соглашений (проектов соглашений) с администрацией Искитимского района о предоставлении средств из бюджета района за счет средств областного бюджета и (или) правового акта, определяющего долю софинансирования расходного обязательства </w:t>
            </w:r>
            <w:r w:rsidRPr="00E30C5A">
              <w:rPr>
                <w:rFonts w:ascii="Times New Roman" w:hAnsi="Times New Roman" w:cs="Times New Roman"/>
                <w:iCs/>
                <w:color w:val="000000"/>
                <w:sz w:val="24"/>
                <w:szCs w:val="24"/>
              </w:rPr>
              <w:t>из бюджета района за счет средств областного бюджета</w:t>
            </w:r>
            <w:r w:rsidRPr="00E30C5A">
              <w:rPr>
                <w:rFonts w:ascii="Times New Roman" w:hAnsi="Times New Roman" w:cs="Times New Roman"/>
                <w:iCs/>
                <w:sz w:val="24"/>
                <w:szCs w:val="24"/>
                <w:lang w:eastAsia="en-US"/>
              </w:rPr>
              <w:t>;</w:t>
            </w:r>
          </w:p>
          <w:p w:rsidR="00E30C5A" w:rsidRPr="00E30C5A" w:rsidRDefault="00E30C5A" w:rsidP="00E30C5A">
            <w:pPr>
              <w:pStyle w:val="ConsPlusNormal"/>
              <w:ind w:firstLine="540"/>
              <w:jc w:val="both"/>
              <w:rPr>
                <w:rFonts w:ascii="Times New Roman" w:hAnsi="Times New Roman" w:cs="Times New Roman"/>
                <w:iCs/>
                <w:sz w:val="24"/>
                <w:szCs w:val="24"/>
                <w:lang w:eastAsia="en-US"/>
              </w:rPr>
            </w:pPr>
            <w:r w:rsidRPr="00E30C5A">
              <w:rPr>
                <w:rFonts w:ascii="Times New Roman" w:hAnsi="Times New Roman" w:cs="Times New Roman"/>
                <w:iCs/>
                <w:sz w:val="24"/>
                <w:szCs w:val="24"/>
                <w:lang w:eastAsia="en-US"/>
              </w:rPr>
              <w:t xml:space="preserve"> 9) </w:t>
            </w:r>
            <w:r w:rsidRPr="00E30C5A">
              <w:rPr>
                <w:rFonts w:ascii="Times New Roman" w:hAnsi="Times New Roman" w:cs="Times New Roman"/>
                <w:sz w:val="24"/>
                <w:szCs w:val="24"/>
              </w:rPr>
              <w:t>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неиспользованных на начало текущего финансового года, а также восстановленных в текущем финансовом году</w:t>
            </w:r>
            <w:r w:rsidRPr="00E30C5A">
              <w:rPr>
                <w:rFonts w:ascii="Times New Roman" w:hAnsi="Times New Roman" w:cs="Times New Roman"/>
                <w:iCs/>
                <w:sz w:val="24"/>
                <w:szCs w:val="24"/>
                <w:lang w:eastAsia="en-US"/>
              </w:rPr>
              <w:t>;</w:t>
            </w:r>
          </w:p>
          <w:p w:rsidR="00E30C5A" w:rsidRPr="00E30C5A" w:rsidRDefault="00E30C5A" w:rsidP="00E30C5A">
            <w:pPr>
              <w:pStyle w:val="ConsPlusNormal"/>
              <w:ind w:firstLine="567"/>
              <w:jc w:val="both"/>
              <w:rPr>
                <w:rFonts w:ascii="Times New Roman" w:hAnsi="Times New Roman" w:cs="Times New Roman"/>
                <w:sz w:val="24"/>
                <w:szCs w:val="24"/>
              </w:rPr>
            </w:pPr>
            <w:r w:rsidRPr="00E30C5A">
              <w:rPr>
                <w:rFonts w:ascii="Times New Roman" w:hAnsi="Times New Roman" w:cs="Times New Roman"/>
                <w:sz w:val="24"/>
                <w:szCs w:val="24"/>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бюджет района в результате нарушения исполнения обязательств, предусмотренных соглашениями о предоставлении иных межбюджетных трансфертов</w:t>
            </w:r>
            <w:r w:rsidRPr="00E30C5A">
              <w:rPr>
                <w:rFonts w:ascii="Times New Roman" w:hAnsi="Times New Roman" w:cs="Times New Roman"/>
                <w:color w:val="FF0000"/>
                <w:sz w:val="24"/>
                <w:szCs w:val="24"/>
              </w:rPr>
              <w:t xml:space="preserve"> </w:t>
            </w:r>
            <w:r w:rsidRPr="00E30C5A">
              <w:rPr>
                <w:rFonts w:ascii="Times New Roman" w:hAnsi="Times New Roman" w:cs="Times New Roman"/>
                <w:sz w:val="24"/>
                <w:szCs w:val="24"/>
              </w:rPr>
              <w:t>из бюджета района за счет средств областного бюджета.</w:t>
            </w:r>
          </w:p>
          <w:p w:rsidR="00E30C5A" w:rsidRPr="00E30C5A" w:rsidRDefault="00E30C5A" w:rsidP="00E30C5A">
            <w:pPr>
              <w:pStyle w:val="ConsPlusNormal"/>
              <w:ind w:firstLine="709"/>
              <w:jc w:val="both"/>
              <w:rPr>
                <w:rFonts w:ascii="Times New Roman" w:hAnsi="Times New Roman" w:cs="Times New Roman"/>
                <w:sz w:val="24"/>
                <w:szCs w:val="24"/>
              </w:rPr>
            </w:pPr>
            <w:r w:rsidRPr="00E30C5A">
              <w:rPr>
                <w:rFonts w:ascii="Times New Roman" w:hAnsi="Times New Roman" w:cs="Times New Roman"/>
                <w:sz w:val="24"/>
                <w:szCs w:val="24"/>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из бюджета Искитимского района за счет средств федерального бюджета и средств софинансирования из областного бюджета, а также за счет межбюджетных трансфертов из областного бюджета за счет средств федерального бюджета и средств софинансирования из областного бюджета и местного бюджета,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E30C5A" w:rsidRPr="00E30C5A" w:rsidRDefault="00E30C5A" w:rsidP="00E30C5A">
            <w:pPr>
              <w:widowControl w:val="0"/>
              <w:autoSpaceDE w:val="0"/>
              <w:autoSpaceDN w:val="0"/>
              <w:adjustRightInd w:val="0"/>
              <w:spacing w:before="0"/>
              <w:ind w:firstLine="709"/>
              <w:rPr>
                <w:rFonts w:ascii="Times New Roman" w:hAnsi="Times New Roman"/>
                <w:szCs w:val="24"/>
              </w:rPr>
            </w:pPr>
            <w:r w:rsidRPr="00E30C5A">
              <w:rPr>
                <w:rFonts w:ascii="Times New Roman" w:hAnsi="Times New Roman"/>
                <w:szCs w:val="24"/>
              </w:rPr>
              <w:t>12) перераспределение бюджетных ассигнований между разделами, подразделами, целевыми статьями и видами расходов классификации расходов бюджетов в целях осуществления выплат пособий, компенсаций и иных выплат гражданам, кроме публичных нормативных обязательств;</w:t>
            </w:r>
          </w:p>
          <w:p w:rsidR="00E30C5A" w:rsidRPr="00E30C5A" w:rsidRDefault="00E30C5A" w:rsidP="00F95949">
            <w:pPr>
              <w:widowControl w:val="0"/>
              <w:autoSpaceDE w:val="0"/>
              <w:autoSpaceDN w:val="0"/>
              <w:adjustRightInd w:val="0"/>
              <w:spacing w:before="0"/>
              <w:ind w:firstLine="709"/>
              <w:rPr>
                <w:rFonts w:ascii="Times New Roman" w:hAnsi="Times New Roman"/>
                <w:szCs w:val="24"/>
              </w:rPr>
            </w:pPr>
            <w:r w:rsidRPr="00E30C5A">
              <w:rPr>
                <w:rFonts w:ascii="Times New Roman" w:hAnsi="Times New Roman"/>
                <w:szCs w:val="24"/>
              </w:rPr>
              <w:t xml:space="preserve">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w:t>
            </w:r>
            <w:r w:rsidRPr="00E30C5A">
              <w:rPr>
                <w:rFonts w:ascii="Times New Roman" w:hAnsi="Times New Roman"/>
                <w:szCs w:val="24"/>
              </w:rPr>
              <w:lastRenderedPageBreak/>
              <w:t>году, в целях исполнения решений администрации Гусельниковского сельсовета 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Гусельниковского сельсовета.</w:t>
            </w:r>
          </w:p>
          <w:p w:rsidR="00E30C5A" w:rsidRPr="00E30C5A" w:rsidRDefault="00E30C5A" w:rsidP="00E30C5A">
            <w:pPr>
              <w:spacing w:before="0"/>
              <w:rPr>
                <w:rFonts w:ascii="Times New Roman" w:hAnsi="Times New Roman"/>
                <w:b/>
                <w:szCs w:val="24"/>
              </w:rPr>
            </w:pPr>
            <w:r w:rsidRPr="00E30C5A">
              <w:rPr>
                <w:rFonts w:ascii="Times New Roman" w:hAnsi="Times New Roman"/>
                <w:b/>
                <w:szCs w:val="24"/>
              </w:rPr>
              <w:t>Статья 18.</w:t>
            </w:r>
            <w:r w:rsidRPr="00E30C5A">
              <w:rPr>
                <w:rFonts w:ascii="Times New Roman" w:hAnsi="Times New Roman"/>
                <w:szCs w:val="24"/>
              </w:rPr>
              <w:t xml:space="preserve"> </w:t>
            </w:r>
            <w:r w:rsidRPr="00E30C5A">
              <w:rPr>
                <w:rFonts w:ascii="Times New Roman" w:hAnsi="Times New Roman"/>
                <w:b/>
                <w:szCs w:val="24"/>
              </w:rPr>
              <w:t>Вступление в силу настоящего Решения</w:t>
            </w:r>
          </w:p>
          <w:p w:rsidR="00E30C5A" w:rsidRPr="00E30C5A" w:rsidRDefault="00E30C5A" w:rsidP="00E30C5A">
            <w:pPr>
              <w:autoSpaceDE w:val="0"/>
              <w:autoSpaceDN w:val="0"/>
              <w:adjustRightInd w:val="0"/>
              <w:spacing w:before="0"/>
              <w:ind w:firstLine="709"/>
              <w:rPr>
                <w:rFonts w:ascii="Times New Roman" w:hAnsi="Times New Roman"/>
                <w:szCs w:val="24"/>
              </w:rPr>
            </w:pPr>
            <w:r w:rsidRPr="00E30C5A">
              <w:rPr>
                <w:rFonts w:ascii="Times New Roman" w:hAnsi="Times New Roman"/>
                <w:szCs w:val="24"/>
              </w:rPr>
              <w:t>Настоящее Решение вступает в силу с 1 января 2024 года и подлежит официальному опубликованию не позднее 10 дней после его подписания в установленном порядке.</w:t>
            </w:r>
          </w:p>
          <w:p w:rsidR="00E30C5A" w:rsidRPr="00E30C5A" w:rsidRDefault="00E30C5A" w:rsidP="00E30C5A">
            <w:pPr>
              <w:pStyle w:val="140"/>
              <w:widowControl w:val="0"/>
              <w:tabs>
                <w:tab w:val="left" w:pos="7950"/>
              </w:tabs>
              <w:spacing w:before="0"/>
              <w:ind w:firstLine="0"/>
              <w:rPr>
                <w:rFonts w:ascii="Times New Roman" w:hAnsi="Times New Roman"/>
                <w:szCs w:val="24"/>
              </w:rPr>
            </w:pPr>
            <w:r w:rsidRPr="00E30C5A">
              <w:rPr>
                <w:rFonts w:ascii="Times New Roman" w:hAnsi="Times New Roman"/>
                <w:szCs w:val="24"/>
              </w:rPr>
              <w:t xml:space="preserve">Глава </w:t>
            </w:r>
            <w:r w:rsidRPr="00E30C5A">
              <w:rPr>
                <w:rFonts w:ascii="Times New Roman" w:hAnsi="Times New Roman"/>
                <w:szCs w:val="24"/>
              </w:rPr>
              <w:softHyphen/>
            </w:r>
            <w:r w:rsidRPr="00E30C5A">
              <w:rPr>
                <w:rFonts w:ascii="Times New Roman" w:hAnsi="Times New Roman"/>
                <w:szCs w:val="24"/>
              </w:rPr>
              <w:softHyphen/>
            </w:r>
            <w:r w:rsidRPr="00E30C5A">
              <w:rPr>
                <w:rFonts w:ascii="Times New Roman" w:hAnsi="Times New Roman"/>
                <w:szCs w:val="24"/>
              </w:rPr>
              <w:softHyphen/>
            </w:r>
            <w:r w:rsidRPr="00E30C5A">
              <w:rPr>
                <w:rFonts w:ascii="Times New Roman" w:hAnsi="Times New Roman"/>
                <w:szCs w:val="24"/>
              </w:rPr>
              <w:softHyphen/>
            </w:r>
            <w:r w:rsidRPr="00E30C5A">
              <w:rPr>
                <w:rFonts w:ascii="Times New Roman" w:hAnsi="Times New Roman"/>
                <w:szCs w:val="24"/>
              </w:rPr>
              <w:softHyphen/>
            </w:r>
            <w:r w:rsidRPr="00E30C5A">
              <w:rPr>
                <w:rFonts w:ascii="Times New Roman" w:hAnsi="Times New Roman"/>
                <w:szCs w:val="24"/>
              </w:rPr>
              <w:softHyphen/>
            </w:r>
            <w:r w:rsidRPr="00E30C5A">
              <w:rPr>
                <w:rFonts w:ascii="Times New Roman" w:hAnsi="Times New Roman"/>
                <w:szCs w:val="24"/>
              </w:rPr>
              <w:softHyphen/>
            </w:r>
            <w:r w:rsidRPr="00E30C5A">
              <w:rPr>
                <w:rFonts w:ascii="Times New Roman" w:hAnsi="Times New Roman"/>
                <w:szCs w:val="24"/>
              </w:rPr>
              <w:softHyphen/>
            </w:r>
            <w:r w:rsidRPr="00E30C5A">
              <w:rPr>
                <w:rFonts w:ascii="Times New Roman" w:hAnsi="Times New Roman"/>
                <w:szCs w:val="24"/>
              </w:rPr>
              <w:softHyphen/>
            </w:r>
            <w:r w:rsidRPr="00E30C5A">
              <w:rPr>
                <w:rFonts w:ascii="Times New Roman" w:hAnsi="Times New Roman"/>
                <w:szCs w:val="24"/>
              </w:rPr>
              <w:softHyphen/>
            </w:r>
            <w:r w:rsidRPr="00E30C5A">
              <w:rPr>
                <w:rFonts w:ascii="Times New Roman" w:hAnsi="Times New Roman"/>
                <w:szCs w:val="24"/>
              </w:rPr>
              <w:softHyphen/>
            </w:r>
            <w:r w:rsidRPr="00E30C5A">
              <w:rPr>
                <w:rFonts w:ascii="Times New Roman" w:hAnsi="Times New Roman"/>
                <w:szCs w:val="24"/>
              </w:rPr>
              <w:softHyphen/>
            </w:r>
            <w:r w:rsidRPr="00E30C5A">
              <w:rPr>
                <w:rFonts w:ascii="Times New Roman" w:hAnsi="Times New Roman"/>
                <w:szCs w:val="24"/>
              </w:rPr>
              <w:softHyphen/>
            </w:r>
            <w:r w:rsidRPr="00E30C5A">
              <w:rPr>
                <w:rFonts w:ascii="Times New Roman" w:hAnsi="Times New Roman"/>
                <w:szCs w:val="24"/>
              </w:rPr>
              <w:softHyphen/>
            </w:r>
            <w:r w:rsidRPr="00E30C5A">
              <w:rPr>
                <w:rFonts w:ascii="Times New Roman" w:hAnsi="Times New Roman"/>
                <w:szCs w:val="24"/>
              </w:rPr>
              <w:softHyphen/>
            </w:r>
            <w:r w:rsidRPr="00E30C5A">
              <w:rPr>
                <w:rFonts w:ascii="Times New Roman" w:hAnsi="Times New Roman"/>
                <w:szCs w:val="24"/>
              </w:rPr>
              <w:softHyphen/>
            </w:r>
            <w:r w:rsidRPr="00E30C5A">
              <w:rPr>
                <w:rFonts w:ascii="Times New Roman" w:hAnsi="Times New Roman"/>
                <w:szCs w:val="24"/>
              </w:rPr>
              <w:softHyphen/>
            </w:r>
            <w:r w:rsidRPr="00E30C5A">
              <w:rPr>
                <w:rFonts w:ascii="Times New Roman" w:hAnsi="Times New Roman"/>
                <w:szCs w:val="24"/>
              </w:rPr>
              <w:softHyphen/>
            </w:r>
            <w:r w:rsidRPr="00E30C5A">
              <w:rPr>
                <w:rFonts w:ascii="Times New Roman" w:hAnsi="Times New Roman"/>
                <w:szCs w:val="24"/>
              </w:rPr>
              <w:softHyphen/>
              <w:t xml:space="preserve"> Гусельниковского сельсовета</w:t>
            </w:r>
          </w:p>
          <w:p w:rsidR="00F95949" w:rsidRDefault="00E30C5A" w:rsidP="00F95949">
            <w:pPr>
              <w:pStyle w:val="140"/>
              <w:widowControl w:val="0"/>
              <w:tabs>
                <w:tab w:val="left" w:pos="7950"/>
              </w:tabs>
              <w:spacing w:before="0"/>
              <w:ind w:firstLine="0"/>
              <w:rPr>
                <w:rFonts w:ascii="Times New Roman" w:hAnsi="Times New Roman"/>
                <w:szCs w:val="24"/>
              </w:rPr>
            </w:pPr>
            <w:r w:rsidRPr="00E30C5A">
              <w:rPr>
                <w:rFonts w:ascii="Times New Roman" w:hAnsi="Times New Roman"/>
                <w:szCs w:val="24"/>
              </w:rPr>
              <w:t xml:space="preserve">Искитимского района Новосибирской области    </w:t>
            </w:r>
            <w:r w:rsidRPr="00E30C5A">
              <w:rPr>
                <w:rFonts w:ascii="Times New Roman" w:hAnsi="Times New Roman"/>
                <w:szCs w:val="24"/>
              </w:rPr>
              <w:tab/>
              <w:t>Н.Р. Ерма</w:t>
            </w:r>
            <w:r w:rsidR="00F95949">
              <w:rPr>
                <w:rFonts w:ascii="Times New Roman" w:hAnsi="Times New Roman"/>
                <w:szCs w:val="24"/>
              </w:rPr>
              <w:t xml:space="preserve">чек                       </w:t>
            </w:r>
          </w:p>
          <w:p w:rsidR="00E30C5A" w:rsidRPr="00E30C5A" w:rsidRDefault="00E30C5A" w:rsidP="00F95949">
            <w:pPr>
              <w:pStyle w:val="140"/>
              <w:widowControl w:val="0"/>
              <w:tabs>
                <w:tab w:val="left" w:pos="7950"/>
              </w:tabs>
              <w:spacing w:before="0"/>
              <w:ind w:firstLine="0"/>
              <w:rPr>
                <w:rFonts w:ascii="Times New Roman" w:hAnsi="Times New Roman"/>
                <w:szCs w:val="24"/>
              </w:rPr>
            </w:pPr>
            <w:r w:rsidRPr="00E30C5A">
              <w:rPr>
                <w:rFonts w:ascii="Times New Roman" w:hAnsi="Times New Roman"/>
                <w:szCs w:val="24"/>
              </w:rPr>
              <w:t>Председатель Совета депутатов Гусельниковского сельсовета</w:t>
            </w:r>
          </w:p>
          <w:p w:rsidR="00E30C5A" w:rsidRPr="00E30C5A" w:rsidRDefault="00E30C5A" w:rsidP="00F95949">
            <w:pPr>
              <w:tabs>
                <w:tab w:val="left" w:pos="6705"/>
                <w:tab w:val="left" w:pos="9150"/>
              </w:tabs>
              <w:spacing w:before="0"/>
              <w:ind w:firstLine="0"/>
              <w:rPr>
                <w:rFonts w:ascii="Times New Roman" w:hAnsi="Times New Roman"/>
                <w:szCs w:val="24"/>
              </w:rPr>
            </w:pPr>
            <w:r w:rsidRPr="00E30C5A">
              <w:rPr>
                <w:rFonts w:ascii="Times New Roman" w:hAnsi="Times New Roman"/>
                <w:szCs w:val="24"/>
              </w:rPr>
              <w:t xml:space="preserve">Искитимского района Новосибирской области                                   </w:t>
            </w:r>
            <w:r w:rsidR="00F95949">
              <w:rPr>
                <w:rFonts w:ascii="Times New Roman" w:hAnsi="Times New Roman"/>
                <w:szCs w:val="24"/>
              </w:rPr>
              <w:t xml:space="preserve">              </w:t>
            </w:r>
            <w:r w:rsidRPr="00E30C5A">
              <w:rPr>
                <w:rFonts w:ascii="Times New Roman" w:hAnsi="Times New Roman"/>
                <w:szCs w:val="24"/>
              </w:rPr>
              <w:t xml:space="preserve">С.В. Золотова     </w:t>
            </w:r>
          </w:p>
          <w:p w:rsidR="00E30C5A" w:rsidRDefault="00E30C5A" w:rsidP="00E30C5A">
            <w:pPr>
              <w:tabs>
                <w:tab w:val="right" w:pos="9354"/>
              </w:tabs>
            </w:pPr>
          </w:p>
          <w:tbl>
            <w:tblPr>
              <w:tblW w:w="13640" w:type="dxa"/>
              <w:tblLayout w:type="fixed"/>
              <w:tblLook w:val="04A0"/>
            </w:tblPr>
            <w:tblGrid>
              <w:gridCol w:w="420"/>
              <w:gridCol w:w="480"/>
              <w:gridCol w:w="280"/>
              <w:gridCol w:w="380"/>
              <w:gridCol w:w="320"/>
              <w:gridCol w:w="460"/>
              <w:gridCol w:w="440"/>
              <w:gridCol w:w="560"/>
              <w:gridCol w:w="620"/>
              <w:gridCol w:w="5600"/>
              <w:gridCol w:w="1360"/>
              <w:gridCol w:w="1360"/>
              <w:gridCol w:w="1360"/>
            </w:tblGrid>
            <w:tr w:rsidR="00F95949" w:rsidRPr="00F95949" w:rsidTr="00F95949">
              <w:trPr>
                <w:trHeight w:val="333"/>
              </w:trPr>
              <w:tc>
                <w:tcPr>
                  <w:tcW w:w="420" w:type="dxa"/>
                  <w:tcBorders>
                    <w:top w:val="nil"/>
                    <w:left w:val="nil"/>
                    <w:bottom w:val="nil"/>
                    <w:right w:val="nil"/>
                  </w:tcBorders>
                  <w:shd w:val="clear" w:color="auto" w:fill="auto"/>
                  <w:vAlign w:val="bottom"/>
                  <w:hideMark/>
                </w:tcPr>
                <w:p w:rsidR="00F95949" w:rsidRPr="00F95949" w:rsidRDefault="00F95949" w:rsidP="00F95949">
                  <w:pPr>
                    <w:spacing w:before="0"/>
                    <w:ind w:firstLine="0"/>
                    <w:jc w:val="left"/>
                    <w:rPr>
                      <w:rFonts w:ascii="Arial Cyr" w:hAnsi="Arial Cyr" w:cs="Calibri"/>
                      <w:b/>
                      <w:bCs/>
                      <w:sz w:val="20"/>
                    </w:rPr>
                  </w:pPr>
                  <w:bookmarkStart w:id="0" w:name="RANGE!A1:M60"/>
                  <w:bookmarkEnd w:id="0"/>
                </w:p>
              </w:tc>
              <w:tc>
                <w:tcPr>
                  <w:tcW w:w="480" w:type="dxa"/>
                  <w:tcBorders>
                    <w:top w:val="nil"/>
                    <w:left w:val="nil"/>
                    <w:bottom w:val="nil"/>
                    <w:right w:val="nil"/>
                  </w:tcBorders>
                  <w:shd w:val="clear" w:color="auto" w:fill="auto"/>
                  <w:vAlign w:val="bottom"/>
                  <w:hideMark/>
                </w:tcPr>
                <w:p w:rsidR="00F95949" w:rsidRPr="00F95949" w:rsidRDefault="00F95949" w:rsidP="00F95949">
                  <w:pPr>
                    <w:spacing w:before="0"/>
                    <w:ind w:firstLine="0"/>
                    <w:jc w:val="left"/>
                    <w:rPr>
                      <w:rFonts w:ascii="Arial Cyr" w:hAnsi="Arial Cyr" w:cs="Calibri"/>
                      <w:b/>
                      <w:bCs/>
                      <w:sz w:val="20"/>
                    </w:rPr>
                  </w:pPr>
                </w:p>
              </w:tc>
              <w:tc>
                <w:tcPr>
                  <w:tcW w:w="280" w:type="dxa"/>
                  <w:tcBorders>
                    <w:top w:val="nil"/>
                    <w:left w:val="nil"/>
                    <w:bottom w:val="nil"/>
                    <w:right w:val="nil"/>
                  </w:tcBorders>
                  <w:shd w:val="clear" w:color="auto" w:fill="auto"/>
                  <w:vAlign w:val="bottom"/>
                  <w:hideMark/>
                </w:tcPr>
                <w:p w:rsidR="00F95949" w:rsidRPr="00F95949" w:rsidRDefault="00F95949" w:rsidP="00F95949">
                  <w:pPr>
                    <w:spacing w:before="0"/>
                    <w:ind w:firstLine="0"/>
                    <w:jc w:val="left"/>
                    <w:rPr>
                      <w:rFonts w:ascii="Arial Cyr" w:hAnsi="Arial Cyr" w:cs="Calibri"/>
                      <w:b/>
                      <w:bCs/>
                      <w:sz w:val="20"/>
                    </w:rPr>
                  </w:pPr>
                </w:p>
              </w:tc>
              <w:tc>
                <w:tcPr>
                  <w:tcW w:w="380" w:type="dxa"/>
                  <w:tcBorders>
                    <w:top w:val="nil"/>
                    <w:left w:val="nil"/>
                    <w:bottom w:val="nil"/>
                    <w:right w:val="nil"/>
                  </w:tcBorders>
                  <w:shd w:val="clear" w:color="auto" w:fill="auto"/>
                  <w:vAlign w:val="bottom"/>
                  <w:hideMark/>
                </w:tcPr>
                <w:p w:rsidR="00F95949" w:rsidRPr="00F95949" w:rsidRDefault="00F95949" w:rsidP="00F95949">
                  <w:pPr>
                    <w:spacing w:before="0"/>
                    <w:ind w:firstLine="0"/>
                    <w:jc w:val="left"/>
                    <w:rPr>
                      <w:rFonts w:ascii="Arial Cyr" w:hAnsi="Arial Cyr" w:cs="Calibri"/>
                      <w:b/>
                      <w:bCs/>
                      <w:sz w:val="20"/>
                    </w:rPr>
                  </w:pPr>
                </w:p>
              </w:tc>
              <w:tc>
                <w:tcPr>
                  <w:tcW w:w="320" w:type="dxa"/>
                  <w:tcBorders>
                    <w:top w:val="nil"/>
                    <w:left w:val="nil"/>
                    <w:bottom w:val="nil"/>
                    <w:right w:val="nil"/>
                  </w:tcBorders>
                  <w:shd w:val="clear" w:color="auto" w:fill="auto"/>
                  <w:vAlign w:val="bottom"/>
                  <w:hideMark/>
                </w:tcPr>
                <w:p w:rsidR="00F95949" w:rsidRPr="00F95949" w:rsidRDefault="00F95949" w:rsidP="00F95949">
                  <w:pPr>
                    <w:spacing w:before="0"/>
                    <w:ind w:firstLine="0"/>
                    <w:jc w:val="left"/>
                    <w:rPr>
                      <w:rFonts w:ascii="Arial Cyr" w:hAnsi="Arial Cyr" w:cs="Calibri"/>
                      <w:b/>
                      <w:bCs/>
                      <w:sz w:val="20"/>
                    </w:rPr>
                  </w:pPr>
                </w:p>
              </w:tc>
              <w:tc>
                <w:tcPr>
                  <w:tcW w:w="460" w:type="dxa"/>
                  <w:tcBorders>
                    <w:top w:val="nil"/>
                    <w:left w:val="nil"/>
                    <w:bottom w:val="nil"/>
                    <w:right w:val="nil"/>
                  </w:tcBorders>
                  <w:shd w:val="clear" w:color="auto" w:fill="auto"/>
                  <w:vAlign w:val="bottom"/>
                  <w:hideMark/>
                </w:tcPr>
                <w:p w:rsidR="00F95949" w:rsidRPr="00F95949" w:rsidRDefault="00F95949" w:rsidP="00F95949">
                  <w:pPr>
                    <w:spacing w:before="0"/>
                    <w:ind w:firstLine="0"/>
                    <w:jc w:val="left"/>
                    <w:rPr>
                      <w:rFonts w:ascii="Arial Cyr" w:hAnsi="Arial Cyr" w:cs="Calibri"/>
                      <w:b/>
                      <w:bCs/>
                      <w:sz w:val="20"/>
                    </w:rPr>
                  </w:pPr>
                </w:p>
              </w:tc>
              <w:tc>
                <w:tcPr>
                  <w:tcW w:w="440" w:type="dxa"/>
                  <w:tcBorders>
                    <w:top w:val="nil"/>
                    <w:left w:val="nil"/>
                    <w:bottom w:val="nil"/>
                    <w:right w:val="nil"/>
                  </w:tcBorders>
                  <w:shd w:val="clear" w:color="auto" w:fill="auto"/>
                  <w:vAlign w:val="bottom"/>
                  <w:hideMark/>
                </w:tcPr>
                <w:p w:rsidR="00F95949" w:rsidRPr="00F95949" w:rsidRDefault="00F95949" w:rsidP="00F95949">
                  <w:pPr>
                    <w:spacing w:before="0"/>
                    <w:ind w:firstLine="0"/>
                    <w:jc w:val="left"/>
                    <w:rPr>
                      <w:rFonts w:ascii="Arial Cyr" w:hAnsi="Arial Cyr" w:cs="Calibri"/>
                      <w:b/>
                      <w:bCs/>
                      <w:sz w:val="20"/>
                    </w:rPr>
                  </w:pPr>
                </w:p>
              </w:tc>
              <w:tc>
                <w:tcPr>
                  <w:tcW w:w="560" w:type="dxa"/>
                  <w:tcBorders>
                    <w:top w:val="nil"/>
                    <w:left w:val="nil"/>
                    <w:bottom w:val="nil"/>
                    <w:right w:val="nil"/>
                  </w:tcBorders>
                  <w:shd w:val="clear" w:color="auto" w:fill="auto"/>
                  <w:vAlign w:val="bottom"/>
                  <w:hideMark/>
                </w:tcPr>
                <w:p w:rsidR="00F95949" w:rsidRPr="00F95949" w:rsidRDefault="00F95949" w:rsidP="00F95949">
                  <w:pPr>
                    <w:spacing w:before="0"/>
                    <w:ind w:firstLine="0"/>
                    <w:jc w:val="left"/>
                    <w:rPr>
                      <w:rFonts w:ascii="Arial Cyr" w:hAnsi="Arial Cyr" w:cs="Calibri"/>
                      <w:b/>
                      <w:bCs/>
                      <w:sz w:val="20"/>
                    </w:rPr>
                  </w:pPr>
                </w:p>
              </w:tc>
              <w:tc>
                <w:tcPr>
                  <w:tcW w:w="620" w:type="dxa"/>
                  <w:tcBorders>
                    <w:top w:val="nil"/>
                    <w:left w:val="nil"/>
                    <w:bottom w:val="nil"/>
                    <w:right w:val="nil"/>
                  </w:tcBorders>
                  <w:shd w:val="clear" w:color="auto" w:fill="auto"/>
                  <w:vAlign w:val="bottom"/>
                  <w:hideMark/>
                </w:tcPr>
                <w:p w:rsidR="00F95949" w:rsidRPr="00F95949" w:rsidRDefault="00F95949" w:rsidP="00F95949">
                  <w:pPr>
                    <w:spacing w:before="0"/>
                    <w:ind w:firstLine="0"/>
                    <w:jc w:val="left"/>
                    <w:rPr>
                      <w:rFonts w:ascii="Arial Cyr" w:hAnsi="Arial Cyr" w:cs="Calibri"/>
                      <w:b/>
                      <w:bCs/>
                      <w:sz w:val="20"/>
                    </w:rPr>
                  </w:pPr>
                </w:p>
              </w:tc>
              <w:tc>
                <w:tcPr>
                  <w:tcW w:w="5600" w:type="dxa"/>
                  <w:tcBorders>
                    <w:top w:val="nil"/>
                    <w:left w:val="nil"/>
                    <w:bottom w:val="nil"/>
                    <w:right w:val="nil"/>
                  </w:tcBorders>
                  <w:shd w:val="clear" w:color="auto" w:fill="auto"/>
                  <w:vAlign w:val="bottom"/>
                  <w:hideMark/>
                </w:tcPr>
                <w:p w:rsidR="00F95949" w:rsidRPr="00F95949" w:rsidRDefault="00F95949" w:rsidP="00F95949">
                  <w:pPr>
                    <w:spacing w:before="0"/>
                    <w:ind w:firstLine="0"/>
                    <w:jc w:val="left"/>
                    <w:rPr>
                      <w:rFonts w:ascii="Arial Cyr" w:hAnsi="Arial Cyr" w:cs="Calibri"/>
                      <w:b/>
                      <w:bCs/>
                      <w:sz w:val="20"/>
                    </w:rPr>
                  </w:pPr>
                </w:p>
              </w:tc>
              <w:tc>
                <w:tcPr>
                  <w:tcW w:w="1360" w:type="dxa"/>
                  <w:tcBorders>
                    <w:top w:val="nil"/>
                    <w:left w:val="nil"/>
                    <w:bottom w:val="nil"/>
                    <w:right w:val="nil"/>
                  </w:tcBorders>
                  <w:shd w:val="clear" w:color="auto" w:fill="auto"/>
                  <w:vAlign w:val="bottom"/>
                  <w:hideMark/>
                </w:tcPr>
                <w:p w:rsidR="00F95949" w:rsidRPr="00F95949" w:rsidRDefault="00F95949" w:rsidP="00F95949">
                  <w:pPr>
                    <w:spacing w:before="0"/>
                    <w:ind w:firstLine="0"/>
                    <w:jc w:val="left"/>
                    <w:rPr>
                      <w:rFonts w:ascii="Arial Cyr" w:hAnsi="Arial Cyr" w:cs="Calibri"/>
                      <w:b/>
                      <w:bCs/>
                      <w:sz w:val="20"/>
                    </w:rPr>
                  </w:pPr>
                </w:p>
              </w:tc>
              <w:tc>
                <w:tcPr>
                  <w:tcW w:w="1360" w:type="dxa"/>
                  <w:tcBorders>
                    <w:top w:val="nil"/>
                    <w:left w:val="nil"/>
                    <w:bottom w:val="nil"/>
                    <w:right w:val="nil"/>
                  </w:tcBorders>
                  <w:shd w:val="clear" w:color="auto" w:fill="auto"/>
                  <w:vAlign w:val="bottom"/>
                  <w:hideMark/>
                </w:tcPr>
                <w:p w:rsidR="00F95949" w:rsidRPr="00F95949" w:rsidRDefault="00F95949" w:rsidP="00F95949">
                  <w:pPr>
                    <w:spacing w:before="0"/>
                    <w:ind w:firstLine="0"/>
                    <w:jc w:val="left"/>
                    <w:rPr>
                      <w:rFonts w:ascii="Arial Cyr" w:hAnsi="Arial Cyr" w:cs="Calibri"/>
                      <w:b/>
                      <w:bCs/>
                      <w:sz w:val="20"/>
                    </w:rPr>
                  </w:pPr>
                </w:p>
              </w:tc>
              <w:tc>
                <w:tcPr>
                  <w:tcW w:w="1360" w:type="dxa"/>
                  <w:tcBorders>
                    <w:top w:val="nil"/>
                    <w:left w:val="nil"/>
                    <w:bottom w:val="nil"/>
                    <w:right w:val="nil"/>
                  </w:tcBorders>
                  <w:shd w:val="clear" w:color="auto" w:fill="auto"/>
                  <w:noWrap/>
                  <w:hideMark/>
                </w:tcPr>
                <w:p w:rsidR="00F95949" w:rsidRPr="00F95949" w:rsidRDefault="00F95949" w:rsidP="00F95949">
                  <w:pPr>
                    <w:spacing w:before="0"/>
                    <w:ind w:firstLine="0"/>
                    <w:jc w:val="right"/>
                    <w:rPr>
                      <w:rFonts w:ascii="Times New Roman" w:hAnsi="Times New Roman"/>
                      <w:b/>
                      <w:bCs/>
                      <w:sz w:val="20"/>
                    </w:rPr>
                  </w:pPr>
                  <w:r w:rsidRPr="00F95949">
                    <w:rPr>
                      <w:rFonts w:ascii="Times New Roman" w:hAnsi="Times New Roman"/>
                      <w:b/>
                      <w:bCs/>
                      <w:sz w:val="20"/>
                    </w:rPr>
                    <w:t>Приложение 1</w:t>
                  </w:r>
                </w:p>
              </w:tc>
            </w:tr>
            <w:tr w:rsidR="00F95949" w:rsidRPr="00F95949" w:rsidTr="00F95949">
              <w:trPr>
                <w:trHeight w:val="1080"/>
              </w:trPr>
              <w:tc>
                <w:tcPr>
                  <w:tcW w:w="420" w:type="dxa"/>
                  <w:tcBorders>
                    <w:top w:val="nil"/>
                    <w:left w:val="nil"/>
                    <w:bottom w:val="nil"/>
                    <w:right w:val="nil"/>
                  </w:tcBorders>
                  <w:shd w:val="clear" w:color="auto" w:fill="auto"/>
                  <w:vAlign w:val="bottom"/>
                  <w:hideMark/>
                </w:tcPr>
                <w:p w:rsidR="00F95949" w:rsidRPr="00F95949" w:rsidRDefault="00F95949" w:rsidP="00F95949">
                  <w:pPr>
                    <w:spacing w:before="0"/>
                    <w:ind w:firstLine="0"/>
                    <w:jc w:val="left"/>
                    <w:rPr>
                      <w:rFonts w:ascii="Arial Cyr" w:hAnsi="Arial Cyr" w:cs="Calibri"/>
                      <w:b/>
                      <w:bCs/>
                      <w:sz w:val="20"/>
                    </w:rPr>
                  </w:pPr>
                </w:p>
              </w:tc>
              <w:tc>
                <w:tcPr>
                  <w:tcW w:w="480" w:type="dxa"/>
                  <w:tcBorders>
                    <w:top w:val="nil"/>
                    <w:left w:val="nil"/>
                    <w:bottom w:val="nil"/>
                    <w:right w:val="nil"/>
                  </w:tcBorders>
                  <w:shd w:val="clear" w:color="auto" w:fill="auto"/>
                  <w:vAlign w:val="bottom"/>
                  <w:hideMark/>
                </w:tcPr>
                <w:p w:rsidR="00F95949" w:rsidRPr="00F95949" w:rsidRDefault="00F95949" w:rsidP="00F95949">
                  <w:pPr>
                    <w:spacing w:before="0"/>
                    <w:ind w:firstLine="0"/>
                    <w:jc w:val="left"/>
                    <w:rPr>
                      <w:rFonts w:ascii="Arial Cyr" w:hAnsi="Arial Cyr" w:cs="Calibri"/>
                      <w:b/>
                      <w:bCs/>
                      <w:sz w:val="20"/>
                    </w:rPr>
                  </w:pPr>
                </w:p>
              </w:tc>
              <w:tc>
                <w:tcPr>
                  <w:tcW w:w="280" w:type="dxa"/>
                  <w:tcBorders>
                    <w:top w:val="nil"/>
                    <w:left w:val="nil"/>
                    <w:bottom w:val="nil"/>
                    <w:right w:val="nil"/>
                  </w:tcBorders>
                  <w:shd w:val="clear" w:color="auto" w:fill="auto"/>
                  <w:vAlign w:val="bottom"/>
                  <w:hideMark/>
                </w:tcPr>
                <w:p w:rsidR="00F95949" w:rsidRPr="00F95949" w:rsidRDefault="00F95949" w:rsidP="00F95949">
                  <w:pPr>
                    <w:spacing w:before="0"/>
                    <w:ind w:firstLine="0"/>
                    <w:jc w:val="left"/>
                    <w:rPr>
                      <w:rFonts w:ascii="Arial Cyr" w:hAnsi="Arial Cyr" w:cs="Calibri"/>
                      <w:b/>
                      <w:bCs/>
                      <w:sz w:val="20"/>
                    </w:rPr>
                  </w:pPr>
                </w:p>
              </w:tc>
              <w:tc>
                <w:tcPr>
                  <w:tcW w:w="380" w:type="dxa"/>
                  <w:tcBorders>
                    <w:top w:val="nil"/>
                    <w:left w:val="nil"/>
                    <w:bottom w:val="nil"/>
                    <w:right w:val="nil"/>
                  </w:tcBorders>
                  <w:shd w:val="clear" w:color="auto" w:fill="auto"/>
                  <w:vAlign w:val="bottom"/>
                  <w:hideMark/>
                </w:tcPr>
                <w:p w:rsidR="00F95949" w:rsidRPr="00F95949" w:rsidRDefault="00F95949" w:rsidP="00F95949">
                  <w:pPr>
                    <w:spacing w:before="0"/>
                    <w:ind w:firstLine="0"/>
                    <w:jc w:val="left"/>
                    <w:rPr>
                      <w:rFonts w:ascii="Arial Cyr" w:hAnsi="Arial Cyr" w:cs="Calibri"/>
                      <w:b/>
                      <w:bCs/>
                      <w:sz w:val="20"/>
                    </w:rPr>
                  </w:pPr>
                </w:p>
              </w:tc>
              <w:tc>
                <w:tcPr>
                  <w:tcW w:w="320" w:type="dxa"/>
                  <w:tcBorders>
                    <w:top w:val="nil"/>
                    <w:left w:val="nil"/>
                    <w:bottom w:val="nil"/>
                    <w:right w:val="nil"/>
                  </w:tcBorders>
                  <w:shd w:val="clear" w:color="auto" w:fill="auto"/>
                  <w:vAlign w:val="bottom"/>
                  <w:hideMark/>
                </w:tcPr>
                <w:p w:rsidR="00F95949" w:rsidRPr="00F95949" w:rsidRDefault="00F95949" w:rsidP="00F95949">
                  <w:pPr>
                    <w:spacing w:before="0"/>
                    <w:ind w:firstLine="0"/>
                    <w:jc w:val="left"/>
                    <w:rPr>
                      <w:rFonts w:ascii="Arial Cyr" w:hAnsi="Arial Cyr" w:cs="Calibri"/>
                      <w:b/>
                      <w:bCs/>
                      <w:sz w:val="20"/>
                    </w:rPr>
                  </w:pPr>
                </w:p>
              </w:tc>
              <w:tc>
                <w:tcPr>
                  <w:tcW w:w="460" w:type="dxa"/>
                  <w:tcBorders>
                    <w:top w:val="nil"/>
                    <w:left w:val="nil"/>
                    <w:bottom w:val="nil"/>
                    <w:right w:val="nil"/>
                  </w:tcBorders>
                  <w:shd w:val="clear" w:color="auto" w:fill="auto"/>
                  <w:vAlign w:val="bottom"/>
                  <w:hideMark/>
                </w:tcPr>
                <w:p w:rsidR="00F95949" w:rsidRPr="00F95949" w:rsidRDefault="00F95949" w:rsidP="00F95949">
                  <w:pPr>
                    <w:spacing w:before="0"/>
                    <w:ind w:firstLine="0"/>
                    <w:jc w:val="left"/>
                    <w:rPr>
                      <w:rFonts w:ascii="Arial Cyr" w:hAnsi="Arial Cyr" w:cs="Calibri"/>
                      <w:b/>
                      <w:bCs/>
                      <w:sz w:val="20"/>
                    </w:rPr>
                  </w:pPr>
                </w:p>
              </w:tc>
              <w:tc>
                <w:tcPr>
                  <w:tcW w:w="440" w:type="dxa"/>
                  <w:tcBorders>
                    <w:top w:val="nil"/>
                    <w:left w:val="nil"/>
                    <w:bottom w:val="nil"/>
                    <w:right w:val="nil"/>
                  </w:tcBorders>
                  <w:shd w:val="clear" w:color="auto" w:fill="auto"/>
                  <w:vAlign w:val="bottom"/>
                  <w:hideMark/>
                </w:tcPr>
                <w:p w:rsidR="00F95949" w:rsidRPr="00F95949" w:rsidRDefault="00F95949" w:rsidP="00F95949">
                  <w:pPr>
                    <w:spacing w:before="0"/>
                    <w:ind w:firstLine="0"/>
                    <w:jc w:val="left"/>
                    <w:rPr>
                      <w:rFonts w:ascii="Arial Cyr" w:hAnsi="Arial Cyr" w:cs="Calibri"/>
                      <w:b/>
                      <w:bCs/>
                      <w:sz w:val="20"/>
                    </w:rPr>
                  </w:pPr>
                </w:p>
              </w:tc>
              <w:tc>
                <w:tcPr>
                  <w:tcW w:w="560" w:type="dxa"/>
                  <w:tcBorders>
                    <w:top w:val="nil"/>
                    <w:left w:val="nil"/>
                    <w:bottom w:val="nil"/>
                    <w:right w:val="nil"/>
                  </w:tcBorders>
                  <w:shd w:val="clear" w:color="auto" w:fill="auto"/>
                  <w:vAlign w:val="bottom"/>
                  <w:hideMark/>
                </w:tcPr>
                <w:p w:rsidR="00F95949" w:rsidRPr="00F95949" w:rsidRDefault="00F95949" w:rsidP="00F95949">
                  <w:pPr>
                    <w:spacing w:before="0"/>
                    <w:ind w:firstLine="0"/>
                    <w:jc w:val="left"/>
                    <w:rPr>
                      <w:rFonts w:ascii="Arial Cyr" w:hAnsi="Arial Cyr" w:cs="Calibri"/>
                      <w:b/>
                      <w:bCs/>
                      <w:sz w:val="20"/>
                    </w:rPr>
                  </w:pPr>
                </w:p>
              </w:tc>
              <w:tc>
                <w:tcPr>
                  <w:tcW w:w="620" w:type="dxa"/>
                  <w:tcBorders>
                    <w:top w:val="nil"/>
                    <w:left w:val="nil"/>
                    <w:bottom w:val="nil"/>
                    <w:right w:val="nil"/>
                  </w:tcBorders>
                  <w:shd w:val="clear" w:color="auto" w:fill="auto"/>
                  <w:vAlign w:val="bottom"/>
                  <w:hideMark/>
                </w:tcPr>
                <w:p w:rsidR="00F95949" w:rsidRPr="00F95949" w:rsidRDefault="00F95949" w:rsidP="00F95949">
                  <w:pPr>
                    <w:spacing w:before="0"/>
                    <w:ind w:firstLine="0"/>
                    <w:jc w:val="left"/>
                    <w:rPr>
                      <w:rFonts w:ascii="Arial Cyr" w:hAnsi="Arial Cyr" w:cs="Calibri"/>
                      <w:b/>
                      <w:bCs/>
                      <w:sz w:val="20"/>
                    </w:rPr>
                  </w:pPr>
                </w:p>
              </w:tc>
              <w:tc>
                <w:tcPr>
                  <w:tcW w:w="5600" w:type="dxa"/>
                  <w:tcBorders>
                    <w:top w:val="nil"/>
                    <w:left w:val="nil"/>
                    <w:bottom w:val="nil"/>
                    <w:right w:val="nil"/>
                  </w:tcBorders>
                  <w:shd w:val="clear" w:color="auto" w:fill="auto"/>
                  <w:vAlign w:val="bottom"/>
                  <w:hideMark/>
                </w:tcPr>
                <w:p w:rsidR="00F95949" w:rsidRPr="00F95949" w:rsidRDefault="00F95949" w:rsidP="00F95949">
                  <w:pPr>
                    <w:spacing w:before="0"/>
                    <w:ind w:firstLine="0"/>
                    <w:jc w:val="left"/>
                    <w:rPr>
                      <w:rFonts w:ascii="Arial Cyr" w:hAnsi="Arial Cyr" w:cs="Calibri"/>
                      <w:b/>
                      <w:bCs/>
                      <w:sz w:val="20"/>
                    </w:rPr>
                  </w:pPr>
                </w:p>
              </w:tc>
              <w:tc>
                <w:tcPr>
                  <w:tcW w:w="4080" w:type="dxa"/>
                  <w:gridSpan w:val="3"/>
                  <w:tcBorders>
                    <w:top w:val="nil"/>
                    <w:left w:val="nil"/>
                    <w:bottom w:val="nil"/>
                    <w:right w:val="nil"/>
                  </w:tcBorders>
                  <w:shd w:val="clear" w:color="auto" w:fill="auto"/>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к Решению "О бюджете Гусельниковского сельсовета Искитимского района Новосибирской области на 2024 год и плановый период 2025 и 2026 годов"</w:t>
                  </w:r>
                </w:p>
              </w:tc>
            </w:tr>
            <w:tr w:rsidR="00F95949" w:rsidRPr="00F95949" w:rsidTr="00F95949">
              <w:trPr>
                <w:trHeight w:val="315"/>
              </w:trPr>
              <w:tc>
                <w:tcPr>
                  <w:tcW w:w="13640" w:type="dxa"/>
                  <w:gridSpan w:val="13"/>
                  <w:tcBorders>
                    <w:top w:val="nil"/>
                    <w:left w:val="nil"/>
                    <w:bottom w:val="nil"/>
                    <w:right w:val="nil"/>
                  </w:tcBorders>
                  <w:shd w:val="clear" w:color="auto" w:fill="auto"/>
                  <w:vAlign w:val="bottom"/>
                  <w:hideMark/>
                </w:tcPr>
                <w:p w:rsidR="00F95949" w:rsidRPr="00F95949" w:rsidRDefault="00F95949" w:rsidP="00F95949">
                  <w:pPr>
                    <w:spacing w:before="0"/>
                    <w:ind w:firstLine="0"/>
                    <w:jc w:val="center"/>
                    <w:rPr>
                      <w:rFonts w:ascii="Times New Roman" w:hAnsi="Times New Roman"/>
                      <w:b/>
                      <w:bCs/>
                      <w:sz w:val="20"/>
                    </w:rPr>
                  </w:pPr>
                  <w:r w:rsidRPr="00F95949">
                    <w:rPr>
                      <w:rFonts w:ascii="Times New Roman" w:hAnsi="Times New Roman"/>
                      <w:b/>
                      <w:bCs/>
                      <w:sz w:val="20"/>
                    </w:rPr>
                    <w:t>Доходы местного бюджета на 2024 год и плановый период 2025-2026 годов</w:t>
                  </w:r>
                </w:p>
              </w:tc>
            </w:tr>
            <w:tr w:rsidR="00F95949" w:rsidRPr="00F95949" w:rsidTr="00F95949">
              <w:trPr>
                <w:trHeight w:val="285"/>
              </w:trPr>
              <w:tc>
                <w:tcPr>
                  <w:tcW w:w="420" w:type="dxa"/>
                  <w:tcBorders>
                    <w:top w:val="nil"/>
                    <w:left w:val="nil"/>
                    <w:bottom w:val="nil"/>
                    <w:right w:val="nil"/>
                  </w:tcBorders>
                  <w:shd w:val="clear" w:color="auto" w:fill="auto"/>
                  <w:vAlign w:val="bottom"/>
                  <w:hideMark/>
                </w:tcPr>
                <w:p w:rsidR="00F95949" w:rsidRPr="00F95949" w:rsidRDefault="00F95949" w:rsidP="00F95949">
                  <w:pPr>
                    <w:spacing w:before="0"/>
                    <w:ind w:firstLine="0"/>
                    <w:jc w:val="left"/>
                    <w:rPr>
                      <w:rFonts w:ascii="Arial Cyr" w:hAnsi="Arial Cyr" w:cs="Calibri"/>
                      <w:b/>
                      <w:bCs/>
                      <w:sz w:val="20"/>
                    </w:rPr>
                  </w:pPr>
                </w:p>
              </w:tc>
              <w:tc>
                <w:tcPr>
                  <w:tcW w:w="480" w:type="dxa"/>
                  <w:tcBorders>
                    <w:top w:val="nil"/>
                    <w:left w:val="nil"/>
                    <w:bottom w:val="nil"/>
                    <w:right w:val="nil"/>
                  </w:tcBorders>
                  <w:shd w:val="clear" w:color="auto" w:fill="auto"/>
                  <w:vAlign w:val="bottom"/>
                  <w:hideMark/>
                </w:tcPr>
                <w:p w:rsidR="00F95949" w:rsidRPr="00F95949" w:rsidRDefault="00F95949" w:rsidP="00F95949">
                  <w:pPr>
                    <w:spacing w:before="0"/>
                    <w:ind w:firstLine="0"/>
                    <w:jc w:val="left"/>
                    <w:rPr>
                      <w:rFonts w:ascii="Arial Cyr" w:hAnsi="Arial Cyr" w:cs="Calibri"/>
                      <w:b/>
                      <w:bCs/>
                      <w:sz w:val="20"/>
                    </w:rPr>
                  </w:pPr>
                </w:p>
              </w:tc>
              <w:tc>
                <w:tcPr>
                  <w:tcW w:w="280" w:type="dxa"/>
                  <w:tcBorders>
                    <w:top w:val="nil"/>
                    <w:left w:val="nil"/>
                    <w:bottom w:val="nil"/>
                    <w:right w:val="nil"/>
                  </w:tcBorders>
                  <w:shd w:val="clear" w:color="auto" w:fill="auto"/>
                  <w:vAlign w:val="bottom"/>
                  <w:hideMark/>
                </w:tcPr>
                <w:p w:rsidR="00F95949" w:rsidRPr="00F95949" w:rsidRDefault="00F95949" w:rsidP="00F95949">
                  <w:pPr>
                    <w:spacing w:before="0"/>
                    <w:ind w:firstLine="0"/>
                    <w:jc w:val="left"/>
                    <w:rPr>
                      <w:rFonts w:ascii="Arial Cyr" w:hAnsi="Arial Cyr" w:cs="Calibri"/>
                      <w:b/>
                      <w:bCs/>
                      <w:sz w:val="20"/>
                    </w:rPr>
                  </w:pPr>
                </w:p>
              </w:tc>
              <w:tc>
                <w:tcPr>
                  <w:tcW w:w="380" w:type="dxa"/>
                  <w:tcBorders>
                    <w:top w:val="nil"/>
                    <w:left w:val="nil"/>
                    <w:bottom w:val="nil"/>
                    <w:right w:val="nil"/>
                  </w:tcBorders>
                  <w:shd w:val="clear" w:color="auto" w:fill="auto"/>
                  <w:vAlign w:val="bottom"/>
                  <w:hideMark/>
                </w:tcPr>
                <w:p w:rsidR="00F95949" w:rsidRPr="00F95949" w:rsidRDefault="00F95949" w:rsidP="00F95949">
                  <w:pPr>
                    <w:spacing w:before="0"/>
                    <w:ind w:firstLine="0"/>
                    <w:jc w:val="left"/>
                    <w:rPr>
                      <w:rFonts w:ascii="Arial Cyr" w:hAnsi="Arial Cyr" w:cs="Calibri"/>
                      <w:b/>
                      <w:bCs/>
                      <w:sz w:val="20"/>
                    </w:rPr>
                  </w:pPr>
                </w:p>
              </w:tc>
              <w:tc>
                <w:tcPr>
                  <w:tcW w:w="320" w:type="dxa"/>
                  <w:tcBorders>
                    <w:top w:val="nil"/>
                    <w:left w:val="nil"/>
                    <w:bottom w:val="nil"/>
                    <w:right w:val="nil"/>
                  </w:tcBorders>
                  <w:shd w:val="clear" w:color="auto" w:fill="auto"/>
                  <w:vAlign w:val="bottom"/>
                  <w:hideMark/>
                </w:tcPr>
                <w:p w:rsidR="00F95949" w:rsidRPr="00F95949" w:rsidRDefault="00F95949" w:rsidP="00F95949">
                  <w:pPr>
                    <w:spacing w:before="0"/>
                    <w:ind w:firstLine="0"/>
                    <w:jc w:val="left"/>
                    <w:rPr>
                      <w:rFonts w:ascii="Arial Cyr" w:hAnsi="Arial Cyr" w:cs="Calibri"/>
                      <w:b/>
                      <w:bCs/>
                      <w:sz w:val="20"/>
                    </w:rPr>
                  </w:pPr>
                </w:p>
              </w:tc>
              <w:tc>
                <w:tcPr>
                  <w:tcW w:w="460" w:type="dxa"/>
                  <w:tcBorders>
                    <w:top w:val="nil"/>
                    <w:left w:val="nil"/>
                    <w:bottom w:val="nil"/>
                    <w:right w:val="nil"/>
                  </w:tcBorders>
                  <w:shd w:val="clear" w:color="auto" w:fill="auto"/>
                  <w:vAlign w:val="bottom"/>
                  <w:hideMark/>
                </w:tcPr>
                <w:p w:rsidR="00F95949" w:rsidRPr="00F95949" w:rsidRDefault="00F95949" w:rsidP="00F95949">
                  <w:pPr>
                    <w:spacing w:before="0"/>
                    <w:ind w:firstLine="0"/>
                    <w:jc w:val="left"/>
                    <w:rPr>
                      <w:rFonts w:ascii="Arial Cyr" w:hAnsi="Arial Cyr" w:cs="Calibri"/>
                      <w:b/>
                      <w:bCs/>
                      <w:sz w:val="20"/>
                    </w:rPr>
                  </w:pPr>
                </w:p>
              </w:tc>
              <w:tc>
                <w:tcPr>
                  <w:tcW w:w="440" w:type="dxa"/>
                  <w:tcBorders>
                    <w:top w:val="nil"/>
                    <w:left w:val="nil"/>
                    <w:bottom w:val="nil"/>
                    <w:right w:val="nil"/>
                  </w:tcBorders>
                  <w:shd w:val="clear" w:color="auto" w:fill="auto"/>
                  <w:vAlign w:val="bottom"/>
                  <w:hideMark/>
                </w:tcPr>
                <w:p w:rsidR="00F95949" w:rsidRPr="00F95949" w:rsidRDefault="00F95949" w:rsidP="00F95949">
                  <w:pPr>
                    <w:spacing w:before="0"/>
                    <w:ind w:firstLine="0"/>
                    <w:jc w:val="left"/>
                    <w:rPr>
                      <w:rFonts w:ascii="Arial Cyr" w:hAnsi="Arial Cyr" w:cs="Calibri"/>
                      <w:b/>
                      <w:bCs/>
                      <w:sz w:val="20"/>
                    </w:rPr>
                  </w:pPr>
                </w:p>
              </w:tc>
              <w:tc>
                <w:tcPr>
                  <w:tcW w:w="560" w:type="dxa"/>
                  <w:tcBorders>
                    <w:top w:val="nil"/>
                    <w:left w:val="nil"/>
                    <w:bottom w:val="nil"/>
                    <w:right w:val="nil"/>
                  </w:tcBorders>
                  <w:shd w:val="clear" w:color="auto" w:fill="auto"/>
                  <w:vAlign w:val="bottom"/>
                  <w:hideMark/>
                </w:tcPr>
                <w:p w:rsidR="00F95949" w:rsidRPr="00F95949" w:rsidRDefault="00F95949" w:rsidP="00F95949">
                  <w:pPr>
                    <w:spacing w:before="0"/>
                    <w:ind w:firstLine="0"/>
                    <w:jc w:val="left"/>
                    <w:rPr>
                      <w:rFonts w:ascii="Arial Cyr" w:hAnsi="Arial Cyr" w:cs="Calibri"/>
                      <w:b/>
                      <w:bCs/>
                      <w:sz w:val="20"/>
                    </w:rPr>
                  </w:pPr>
                </w:p>
              </w:tc>
              <w:tc>
                <w:tcPr>
                  <w:tcW w:w="620" w:type="dxa"/>
                  <w:tcBorders>
                    <w:top w:val="nil"/>
                    <w:left w:val="nil"/>
                    <w:bottom w:val="nil"/>
                    <w:right w:val="nil"/>
                  </w:tcBorders>
                  <w:shd w:val="clear" w:color="auto" w:fill="auto"/>
                  <w:vAlign w:val="bottom"/>
                  <w:hideMark/>
                </w:tcPr>
                <w:p w:rsidR="00F95949" w:rsidRPr="00F95949" w:rsidRDefault="00F95949" w:rsidP="00F95949">
                  <w:pPr>
                    <w:spacing w:before="0"/>
                    <w:ind w:firstLine="0"/>
                    <w:jc w:val="left"/>
                    <w:rPr>
                      <w:rFonts w:ascii="Arial Cyr" w:hAnsi="Arial Cyr" w:cs="Calibri"/>
                      <w:b/>
                      <w:bCs/>
                      <w:sz w:val="20"/>
                    </w:rPr>
                  </w:pPr>
                </w:p>
              </w:tc>
              <w:tc>
                <w:tcPr>
                  <w:tcW w:w="5600" w:type="dxa"/>
                  <w:tcBorders>
                    <w:top w:val="nil"/>
                    <w:left w:val="nil"/>
                    <w:bottom w:val="nil"/>
                    <w:right w:val="nil"/>
                  </w:tcBorders>
                  <w:shd w:val="clear" w:color="auto" w:fill="auto"/>
                  <w:vAlign w:val="bottom"/>
                  <w:hideMark/>
                </w:tcPr>
                <w:p w:rsidR="00F95949" w:rsidRPr="00F95949" w:rsidRDefault="00F95949" w:rsidP="00F95949">
                  <w:pPr>
                    <w:spacing w:before="0"/>
                    <w:ind w:firstLine="0"/>
                    <w:jc w:val="left"/>
                    <w:rPr>
                      <w:rFonts w:ascii="Arial Cyr" w:hAnsi="Arial Cyr" w:cs="Calibri"/>
                      <w:b/>
                      <w:bCs/>
                      <w:sz w:val="20"/>
                    </w:rPr>
                  </w:pPr>
                </w:p>
              </w:tc>
              <w:tc>
                <w:tcPr>
                  <w:tcW w:w="1360" w:type="dxa"/>
                  <w:tcBorders>
                    <w:top w:val="nil"/>
                    <w:left w:val="nil"/>
                    <w:bottom w:val="nil"/>
                    <w:right w:val="nil"/>
                  </w:tcBorders>
                  <w:shd w:val="clear" w:color="auto" w:fill="auto"/>
                  <w:vAlign w:val="bottom"/>
                  <w:hideMark/>
                </w:tcPr>
                <w:p w:rsidR="00F95949" w:rsidRPr="00F95949" w:rsidRDefault="00F95949" w:rsidP="00F95949">
                  <w:pPr>
                    <w:spacing w:before="0"/>
                    <w:ind w:firstLine="0"/>
                    <w:jc w:val="left"/>
                    <w:rPr>
                      <w:rFonts w:ascii="Arial Cyr" w:hAnsi="Arial Cyr" w:cs="Calibri"/>
                      <w:b/>
                      <w:bCs/>
                      <w:sz w:val="20"/>
                    </w:rPr>
                  </w:pPr>
                </w:p>
              </w:tc>
              <w:tc>
                <w:tcPr>
                  <w:tcW w:w="1360" w:type="dxa"/>
                  <w:tcBorders>
                    <w:top w:val="nil"/>
                    <w:left w:val="nil"/>
                    <w:bottom w:val="nil"/>
                    <w:right w:val="nil"/>
                  </w:tcBorders>
                  <w:shd w:val="clear" w:color="auto" w:fill="auto"/>
                  <w:vAlign w:val="bottom"/>
                  <w:hideMark/>
                </w:tcPr>
                <w:p w:rsidR="00F95949" w:rsidRPr="00F95949" w:rsidRDefault="00F95949" w:rsidP="00F95949">
                  <w:pPr>
                    <w:spacing w:before="0"/>
                    <w:ind w:firstLine="0"/>
                    <w:jc w:val="left"/>
                    <w:rPr>
                      <w:rFonts w:ascii="Arial Cyr" w:hAnsi="Arial Cyr" w:cs="Calibri"/>
                      <w:b/>
                      <w:bCs/>
                      <w:sz w:val="20"/>
                    </w:rPr>
                  </w:pPr>
                </w:p>
              </w:tc>
              <w:tc>
                <w:tcPr>
                  <w:tcW w:w="1360" w:type="dxa"/>
                  <w:tcBorders>
                    <w:top w:val="nil"/>
                    <w:left w:val="nil"/>
                    <w:bottom w:val="nil"/>
                    <w:right w:val="nil"/>
                  </w:tcBorders>
                  <w:shd w:val="clear" w:color="auto" w:fill="auto"/>
                  <w:vAlign w:val="bottom"/>
                  <w:hideMark/>
                </w:tcPr>
                <w:p w:rsidR="00F95949" w:rsidRPr="00F95949" w:rsidRDefault="00F95949" w:rsidP="00F95949">
                  <w:pPr>
                    <w:spacing w:before="0"/>
                    <w:ind w:firstLine="0"/>
                    <w:jc w:val="left"/>
                    <w:rPr>
                      <w:rFonts w:ascii="Arial Cyr" w:hAnsi="Arial Cyr" w:cs="Calibri"/>
                      <w:b/>
                      <w:bCs/>
                      <w:sz w:val="20"/>
                    </w:rPr>
                  </w:pPr>
                </w:p>
              </w:tc>
            </w:tr>
            <w:tr w:rsidR="00F95949" w:rsidRPr="00F95949" w:rsidTr="00F95949">
              <w:trPr>
                <w:trHeight w:val="315"/>
              </w:trPr>
              <w:tc>
                <w:tcPr>
                  <w:tcW w:w="420" w:type="dxa"/>
                  <w:tcBorders>
                    <w:top w:val="nil"/>
                    <w:left w:val="nil"/>
                    <w:bottom w:val="nil"/>
                    <w:right w:val="nil"/>
                  </w:tcBorders>
                  <w:shd w:val="clear" w:color="auto" w:fill="auto"/>
                  <w:vAlign w:val="bottom"/>
                  <w:hideMark/>
                </w:tcPr>
                <w:p w:rsidR="00F95949" w:rsidRPr="00F95949" w:rsidRDefault="00F95949" w:rsidP="00F95949">
                  <w:pPr>
                    <w:spacing w:before="0"/>
                    <w:ind w:firstLine="0"/>
                    <w:jc w:val="left"/>
                    <w:rPr>
                      <w:rFonts w:ascii="Arial Cyr" w:hAnsi="Arial Cyr" w:cs="Calibri"/>
                      <w:b/>
                      <w:bCs/>
                      <w:sz w:val="20"/>
                    </w:rPr>
                  </w:pPr>
                </w:p>
              </w:tc>
              <w:tc>
                <w:tcPr>
                  <w:tcW w:w="480" w:type="dxa"/>
                  <w:tcBorders>
                    <w:top w:val="nil"/>
                    <w:left w:val="nil"/>
                    <w:bottom w:val="nil"/>
                    <w:right w:val="nil"/>
                  </w:tcBorders>
                  <w:shd w:val="clear" w:color="auto" w:fill="auto"/>
                  <w:vAlign w:val="bottom"/>
                  <w:hideMark/>
                </w:tcPr>
                <w:p w:rsidR="00F95949" w:rsidRPr="00F95949" w:rsidRDefault="00F95949" w:rsidP="00F95949">
                  <w:pPr>
                    <w:spacing w:before="0"/>
                    <w:ind w:firstLine="0"/>
                    <w:jc w:val="left"/>
                    <w:rPr>
                      <w:rFonts w:ascii="Arial Cyr" w:hAnsi="Arial Cyr" w:cs="Calibri"/>
                      <w:b/>
                      <w:bCs/>
                      <w:sz w:val="20"/>
                    </w:rPr>
                  </w:pPr>
                </w:p>
              </w:tc>
              <w:tc>
                <w:tcPr>
                  <w:tcW w:w="280" w:type="dxa"/>
                  <w:tcBorders>
                    <w:top w:val="nil"/>
                    <w:left w:val="nil"/>
                    <w:bottom w:val="nil"/>
                    <w:right w:val="nil"/>
                  </w:tcBorders>
                  <w:shd w:val="clear" w:color="auto" w:fill="auto"/>
                  <w:vAlign w:val="bottom"/>
                  <w:hideMark/>
                </w:tcPr>
                <w:p w:rsidR="00F95949" w:rsidRPr="00F95949" w:rsidRDefault="00F95949" w:rsidP="00F95949">
                  <w:pPr>
                    <w:spacing w:before="0"/>
                    <w:ind w:firstLine="0"/>
                    <w:jc w:val="left"/>
                    <w:rPr>
                      <w:rFonts w:ascii="Arial Cyr" w:hAnsi="Arial Cyr" w:cs="Calibri"/>
                      <w:b/>
                      <w:bCs/>
                      <w:sz w:val="20"/>
                    </w:rPr>
                  </w:pPr>
                </w:p>
              </w:tc>
              <w:tc>
                <w:tcPr>
                  <w:tcW w:w="380" w:type="dxa"/>
                  <w:tcBorders>
                    <w:top w:val="nil"/>
                    <w:left w:val="nil"/>
                    <w:bottom w:val="nil"/>
                    <w:right w:val="nil"/>
                  </w:tcBorders>
                  <w:shd w:val="clear" w:color="auto" w:fill="auto"/>
                  <w:vAlign w:val="bottom"/>
                  <w:hideMark/>
                </w:tcPr>
                <w:p w:rsidR="00F95949" w:rsidRPr="00F95949" w:rsidRDefault="00F95949" w:rsidP="00F95949">
                  <w:pPr>
                    <w:spacing w:before="0"/>
                    <w:ind w:firstLine="0"/>
                    <w:jc w:val="left"/>
                    <w:rPr>
                      <w:rFonts w:ascii="Arial Cyr" w:hAnsi="Arial Cyr" w:cs="Calibri"/>
                      <w:b/>
                      <w:bCs/>
                      <w:sz w:val="20"/>
                    </w:rPr>
                  </w:pPr>
                </w:p>
              </w:tc>
              <w:tc>
                <w:tcPr>
                  <w:tcW w:w="320" w:type="dxa"/>
                  <w:tcBorders>
                    <w:top w:val="nil"/>
                    <w:left w:val="nil"/>
                    <w:bottom w:val="nil"/>
                    <w:right w:val="nil"/>
                  </w:tcBorders>
                  <w:shd w:val="clear" w:color="auto" w:fill="auto"/>
                  <w:vAlign w:val="bottom"/>
                  <w:hideMark/>
                </w:tcPr>
                <w:p w:rsidR="00F95949" w:rsidRPr="00F95949" w:rsidRDefault="00F95949" w:rsidP="00F95949">
                  <w:pPr>
                    <w:spacing w:before="0"/>
                    <w:ind w:firstLine="0"/>
                    <w:jc w:val="left"/>
                    <w:rPr>
                      <w:rFonts w:ascii="Arial Cyr" w:hAnsi="Arial Cyr" w:cs="Calibri"/>
                      <w:b/>
                      <w:bCs/>
                      <w:sz w:val="20"/>
                    </w:rPr>
                  </w:pPr>
                </w:p>
              </w:tc>
              <w:tc>
                <w:tcPr>
                  <w:tcW w:w="460" w:type="dxa"/>
                  <w:tcBorders>
                    <w:top w:val="nil"/>
                    <w:left w:val="nil"/>
                    <w:bottom w:val="nil"/>
                    <w:right w:val="nil"/>
                  </w:tcBorders>
                  <w:shd w:val="clear" w:color="auto" w:fill="auto"/>
                  <w:vAlign w:val="bottom"/>
                  <w:hideMark/>
                </w:tcPr>
                <w:p w:rsidR="00F95949" w:rsidRPr="00F95949" w:rsidRDefault="00F95949" w:rsidP="00F95949">
                  <w:pPr>
                    <w:spacing w:before="0"/>
                    <w:ind w:firstLine="0"/>
                    <w:jc w:val="left"/>
                    <w:rPr>
                      <w:rFonts w:ascii="Arial Cyr" w:hAnsi="Arial Cyr" w:cs="Calibri"/>
                      <w:b/>
                      <w:bCs/>
                      <w:sz w:val="20"/>
                    </w:rPr>
                  </w:pPr>
                </w:p>
              </w:tc>
              <w:tc>
                <w:tcPr>
                  <w:tcW w:w="440" w:type="dxa"/>
                  <w:tcBorders>
                    <w:top w:val="nil"/>
                    <w:left w:val="nil"/>
                    <w:bottom w:val="nil"/>
                    <w:right w:val="nil"/>
                  </w:tcBorders>
                  <w:shd w:val="clear" w:color="auto" w:fill="auto"/>
                  <w:vAlign w:val="bottom"/>
                  <w:hideMark/>
                </w:tcPr>
                <w:p w:rsidR="00F95949" w:rsidRPr="00F95949" w:rsidRDefault="00F95949" w:rsidP="00F95949">
                  <w:pPr>
                    <w:spacing w:before="0"/>
                    <w:ind w:firstLine="0"/>
                    <w:jc w:val="left"/>
                    <w:rPr>
                      <w:rFonts w:ascii="Arial Cyr" w:hAnsi="Arial Cyr" w:cs="Calibri"/>
                      <w:b/>
                      <w:bCs/>
                      <w:sz w:val="20"/>
                    </w:rPr>
                  </w:pPr>
                </w:p>
              </w:tc>
              <w:tc>
                <w:tcPr>
                  <w:tcW w:w="560" w:type="dxa"/>
                  <w:tcBorders>
                    <w:top w:val="nil"/>
                    <w:left w:val="nil"/>
                    <w:bottom w:val="nil"/>
                    <w:right w:val="nil"/>
                  </w:tcBorders>
                  <w:shd w:val="clear" w:color="auto" w:fill="auto"/>
                  <w:vAlign w:val="bottom"/>
                  <w:hideMark/>
                </w:tcPr>
                <w:p w:rsidR="00F95949" w:rsidRPr="00F95949" w:rsidRDefault="00F95949" w:rsidP="00F95949">
                  <w:pPr>
                    <w:spacing w:before="0"/>
                    <w:ind w:firstLine="0"/>
                    <w:jc w:val="left"/>
                    <w:rPr>
                      <w:rFonts w:ascii="Arial Cyr" w:hAnsi="Arial Cyr" w:cs="Calibri"/>
                      <w:b/>
                      <w:bCs/>
                      <w:sz w:val="20"/>
                    </w:rPr>
                  </w:pPr>
                </w:p>
              </w:tc>
              <w:tc>
                <w:tcPr>
                  <w:tcW w:w="620" w:type="dxa"/>
                  <w:tcBorders>
                    <w:top w:val="nil"/>
                    <w:left w:val="nil"/>
                    <w:bottom w:val="nil"/>
                    <w:right w:val="nil"/>
                  </w:tcBorders>
                  <w:shd w:val="clear" w:color="auto" w:fill="auto"/>
                  <w:vAlign w:val="bottom"/>
                  <w:hideMark/>
                </w:tcPr>
                <w:p w:rsidR="00F95949" w:rsidRPr="00F95949" w:rsidRDefault="00F95949" w:rsidP="00F95949">
                  <w:pPr>
                    <w:spacing w:before="0"/>
                    <w:ind w:firstLine="0"/>
                    <w:jc w:val="left"/>
                    <w:rPr>
                      <w:rFonts w:ascii="Arial Cyr" w:hAnsi="Arial Cyr" w:cs="Calibri"/>
                      <w:b/>
                      <w:bCs/>
                      <w:sz w:val="20"/>
                    </w:rPr>
                  </w:pPr>
                </w:p>
              </w:tc>
              <w:tc>
                <w:tcPr>
                  <w:tcW w:w="5600" w:type="dxa"/>
                  <w:tcBorders>
                    <w:top w:val="nil"/>
                    <w:left w:val="nil"/>
                    <w:bottom w:val="nil"/>
                    <w:right w:val="nil"/>
                  </w:tcBorders>
                  <w:shd w:val="clear" w:color="auto" w:fill="auto"/>
                  <w:vAlign w:val="bottom"/>
                  <w:hideMark/>
                </w:tcPr>
                <w:p w:rsidR="00F95949" w:rsidRPr="00F95949" w:rsidRDefault="00F95949" w:rsidP="00F95949">
                  <w:pPr>
                    <w:spacing w:before="0"/>
                    <w:ind w:firstLine="0"/>
                    <w:jc w:val="left"/>
                    <w:rPr>
                      <w:rFonts w:ascii="Arial Cyr" w:hAnsi="Arial Cyr" w:cs="Calibri"/>
                      <w:b/>
                      <w:bCs/>
                      <w:sz w:val="20"/>
                    </w:rPr>
                  </w:pPr>
                </w:p>
              </w:tc>
              <w:tc>
                <w:tcPr>
                  <w:tcW w:w="1360" w:type="dxa"/>
                  <w:tcBorders>
                    <w:top w:val="nil"/>
                    <w:left w:val="nil"/>
                    <w:bottom w:val="nil"/>
                    <w:right w:val="nil"/>
                  </w:tcBorders>
                  <w:shd w:val="clear" w:color="auto" w:fill="auto"/>
                  <w:vAlign w:val="bottom"/>
                  <w:hideMark/>
                </w:tcPr>
                <w:p w:rsidR="00F95949" w:rsidRPr="00F95949" w:rsidRDefault="00F95949" w:rsidP="00F95949">
                  <w:pPr>
                    <w:spacing w:before="0"/>
                    <w:ind w:firstLine="0"/>
                    <w:jc w:val="left"/>
                    <w:rPr>
                      <w:rFonts w:ascii="Arial Cyr" w:hAnsi="Arial Cyr" w:cs="Calibri"/>
                      <w:b/>
                      <w:bCs/>
                      <w:sz w:val="20"/>
                    </w:rPr>
                  </w:pPr>
                </w:p>
              </w:tc>
              <w:tc>
                <w:tcPr>
                  <w:tcW w:w="1360" w:type="dxa"/>
                  <w:tcBorders>
                    <w:top w:val="nil"/>
                    <w:left w:val="nil"/>
                    <w:bottom w:val="nil"/>
                    <w:right w:val="nil"/>
                  </w:tcBorders>
                  <w:shd w:val="clear" w:color="auto" w:fill="auto"/>
                  <w:vAlign w:val="bottom"/>
                  <w:hideMark/>
                </w:tcPr>
                <w:p w:rsidR="00F95949" w:rsidRPr="00F95949" w:rsidRDefault="00F95949" w:rsidP="00F95949">
                  <w:pPr>
                    <w:spacing w:before="0"/>
                    <w:ind w:firstLine="0"/>
                    <w:jc w:val="left"/>
                    <w:rPr>
                      <w:rFonts w:ascii="Arial Cyr" w:hAnsi="Arial Cyr" w:cs="Calibri"/>
                      <w:b/>
                      <w:bCs/>
                      <w:sz w:val="20"/>
                    </w:rPr>
                  </w:pPr>
                </w:p>
              </w:tc>
              <w:tc>
                <w:tcPr>
                  <w:tcW w:w="1360" w:type="dxa"/>
                  <w:tcBorders>
                    <w:top w:val="nil"/>
                    <w:left w:val="nil"/>
                    <w:bottom w:val="nil"/>
                    <w:right w:val="nil"/>
                  </w:tcBorders>
                  <w:shd w:val="clear" w:color="auto" w:fill="auto"/>
                  <w:vAlign w:val="bottom"/>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(тыс. рублей)</w:t>
                  </w:r>
                </w:p>
              </w:tc>
            </w:tr>
            <w:tr w:rsidR="00F95949" w:rsidRPr="00F95949" w:rsidTr="00F95949">
              <w:trPr>
                <w:trHeight w:val="300"/>
              </w:trPr>
              <w:tc>
                <w:tcPr>
                  <w:tcW w:w="4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 строки</w:t>
                  </w:r>
                </w:p>
              </w:tc>
              <w:tc>
                <w:tcPr>
                  <w:tcW w:w="3540" w:type="dxa"/>
                  <w:gridSpan w:val="8"/>
                  <w:tcBorders>
                    <w:top w:val="single" w:sz="4" w:space="0" w:color="auto"/>
                    <w:left w:val="nil"/>
                    <w:bottom w:val="single" w:sz="4" w:space="0" w:color="auto"/>
                    <w:right w:val="single" w:sz="4" w:space="0" w:color="000000"/>
                  </w:tcBorders>
                  <w:shd w:val="clear" w:color="auto" w:fill="auto"/>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Код классификации доходов бюджета</w:t>
                  </w:r>
                </w:p>
              </w:tc>
              <w:tc>
                <w:tcPr>
                  <w:tcW w:w="5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Наименование кода классификации доходов бюджета</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 xml:space="preserve">Доходы </w:t>
                  </w:r>
                  <w:r w:rsidRPr="00F95949">
                    <w:rPr>
                      <w:rFonts w:ascii="Times New Roman" w:hAnsi="Times New Roman"/>
                      <w:sz w:val="20"/>
                    </w:rPr>
                    <w:br/>
                    <w:t>бюджета</w:t>
                  </w:r>
                  <w:r w:rsidRPr="00F95949">
                    <w:rPr>
                      <w:rFonts w:ascii="Times New Roman" w:hAnsi="Times New Roman"/>
                      <w:sz w:val="20"/>
                    </w:rPr>
                    <w:br/>
                    <w:t>2024 год</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 xml:space="preserve">Доходы </w:t>
                  </w:r>
                  <w:r w:rsidRPr="00F95949">
                    <w:rPr>
                      <w:rFonts w:ascii="Times New Roman" w:hAnsi="Times New Roman"/>
                      <w:sz w:val="20"/>
                    </w:rPr>
                    <w:br/>
                    <w:t>бюджета</w:t>
                  </w:r>
                  <w:r w:rsidRPr="00F95949">
                    <w:rPr>
                      <w:rFonts w:ascii="Times New Roman" w:hAnsi="Times New Roman"/>
                      <w:sz w:val="20"/>
                    </w:rPr>
                    <w:br/>
                    <w:t>2025 год</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 xml:space="preserve">Доходы </w:t>
                  </w:r>
                  <w:r w:rsidRPr="00F95949">
                    <w:rPr>
                      <w:rFonts w:ascii="Times New Roman" w:hAnsi="Times New Roman"/>
                      <w:sz w:val="20"/>
                    </w:rPr>
                    <w:br/>
                    <w:t>бюджета</w:t>
                  </w:r>
                  <w:r w:rsidRPr="00F95949">
                    <w:rPr>
                      <w:rFonts w:ascii="Times New Roman" w:hAnsi="Times New Roman"/>
                      <w:sz w:val="20"/>
                    </w:rPr>
                    <w:br/>
                    <w:t>2026 год</w:t>
                  </w:r>
                </w:p>
              </w:tc>
            </w:tr>
            <w:tr w:rsidR="00F95949" w:rsidRPr="00F95949" w:rsidTr="00F95949">
              <w:trPr>
                <w:trHeight w:val="192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F95949" w:rsidRPr="00F95949" w:rsidRDefault="00F95949" w:rsidP="00F95949">
                  <w:pPr>
                    <w:spacing w:before="0"/>
                    <w:ind w:firstLine="0"/>
                    <w:jc w:val="left"/>
                    <w:rPr>
                      <w:rFonts w:ascii="Times New Roman" w:hAnsi="Times New Roman"/>
                      <w:sz w:val="20"/>
                    </w:rPr>
                  </w:pPr>
                </w:p>
              </w:tc>
              <w:tc>
                <w:tcPr>
                  <w:tcW w:w="480" w:type="dxa"/>
                  <w:tcBorders>
                    <w:top w:val="nil"/>
                    <w:left w:val="nil"/>
                    <w:bottom w:val="single" w:sz="4" w:space="0" w:color="auto"/>
                    <w:right w:val="single" w:sz="4" w:space="0" w:color="auto"/>
                  </w:tcBorders>
                  <w:shd w:val="clear" w:color="auto" w:fill="auto"/>
                  <w:textDirection w:val="btLr"/>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код главного администратора</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код группы</w:t>
                  </w:r>
                </w:p>
              </w:tc>
              <w:tc>
                <w:tcPr>
                  <w:tcW w:w="380" w:type="dxa"/>
                  <w:tcBorders>
                    <w:top w:val="nil"/>
                    <w:left w:val="nil"/>
                    <w:bottom w:val="single" w:sz="4" w:space="0" w:color="auto"/>
                    <w:right w:val="single" w:sz="4" w:space="0" w:color="auto"/>
                  </w:tcBorders>
                  <w:shd w:val="clear" w:color="auto" w:fill="auto"/>
                  <w:textDirection w:val="btLr"/>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код подгруппы</w:t>
                  </w:r>
                </w:p>
              </w:tc>
              <w:tc>
                <w:tcPr>
                  <w:tcW w:w="320" w:type="dxa"/>
                  <w:tcBorders>
                    <w:top w:val="nil"/>
                    <w:left w:val="nil"/>
                    <w:bottom w:val="single" w:sz="4" w:space="0" w:color="auto"/>
                    <w:right w:val="single" w:sz="4" w:space="0" w:color="auto"/>
                  </w:tcBorders>
                  <w:shd w:val="clear" w:color="auto" w:fill="auto"/>
                  <w:textDirection w:val="btLr"/>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код статьи</w:t>
                  </w:r>
                </w:p>
              </w:tc>
              <w:tc>
                <w:tcPr>
                  <w:tcW w:w="460" w:type="dxa"/>
                  <w:tcBorders>
                    <w:top w:val="nil"/>
                    <w:left w:val="nil"/>
                    <w:bottom w:val="single" w:sz="4" w:space="0" w:color="auto"/>
                    <w:right w:val="single" w:sz="4" w:space="0" w:color="auto"/>
                  </w:tcBorders>
                  <w:shd w:val="clear" w:color="auto" w:fill="auto"/>
                  <w:textDirection w:val="btLr"/>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код подстатьи</w:t>
                  </w:r>
                </w:p>
              </w:tc>
              <w:tc>
                <w:tcPr>
                  <w:tcW w:w="440" w:type="dxa"/>
                  <w:tcBorders>
                    <w:top w:val="nil"/>
                    <w:left w:val="nil"/>
                    <w:bottom w:val="single" w:sz="4" w:space="0" w:color="auto"/>
                    <w:right w:val="single" w:sz="4" w:space="0" w:color="auto"/>
                  </w:tcBorders>
                  <w:shd w:val="clear" w:color="auto" w:fill="auto"/>
                  <w:textDirection w:val="btLr"/>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код элемента</w:t>
                  </w:r>
                </w:p>
              </w:tc>
              <w:tc>
                <w:tcPr>
                  <w:tcW w:w="560" w:type="dxa"/>
                  <w:tcBorders>
                    <w:top w:val="nil"/>
                    <w:left w:val="nil"/>
                    <w:bottom w:val="single" w:sz="4" w:space="0" w:color="auto"/>
                    <w:right w:val="single" w:sz="4" w:space="0" w:color="auto"/>
                  </w:tcBorders>
                  <w:shd w:val="clear" w:color="auto" w:fill="auto"/>
                  <w:textDirection w:val="btLr"/>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код группы подвида</w:t>
                  </w:r>
                </w:p>
              </w:tc>
              <w:tc>
                <w:tcPr>
                  <w:tcW w:w="620" w:type="dxa"/>
                  <w:tcBorders>
                    <w:top w:val="nil"/>
                    <w:left w:val="nil"/>
                    <w:bottom w:val="single" w:sz="4" w:space="0" w:color="auto"/>
                    <w:right w:val="single" w:sz="4" w:space="0" w:color="auto"/>
                  </w:tcBorders>
                  <w:shd w:val="clear" w:color="auto" w:fill="auto"/>
                  <w:textDirection w:val="btLr"/>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код аналитической группы подвида</w:t>
                  </w:r>
                </w:p>
              </w:tc>
              <w:tc>
                <w:tcPr>
                  <w:tcW w:w="5600" w:type="dxa"/>
                  <w:vMerge/>
                  <w:tcBorders>
                    <w:top w:val="single" w:sz="4" w:space="0" w:color="auto"/>
                    <w:left w:val="single" w:sz="4" w:space="0" w:color="auto"/>
                    <w:bottom w:val="single" w:sz="4" w:space="0" w:color="auto"/>
                    <w:right w:val="single" w:sz="4" w:space="0" w:color="auto"/>
                  </w:tcBorders>
                  <w:vAlign w:val="center"/>
                  <w:hideMark/>
                </w:tcPr>
                <w:p w:rsidR="00F95949" w:rsidRPr="00F95949" w:rsidRDefault="00F95949" w:rsidP="00F95949">
                  <w:pPr>
                    <w:spacing w:before="0"/>
                    <w:ind w:firstLine="0"/>
                    <w:jc w:val="left"/>
                    <w:rPr>
                      <w:rFonts w:ascii="Times New Roman" w:hAnsi="Times New Roman"/>
                      <w:sz w:val="2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F95949" w:rsidRPr="00F95949" w:rsidRDefault="00F95949" w:rsidP="00F95949">
                  <w:pPr>
                    <w:spacing w:before="0"/>
                    <w:ind w:firstLine="0"/>
                    <w:jc w:val="left"/>
                    <w:rPr>
                      <w:rFonts w:ascii="Times New Roman" w:hAnsi="Times New Roman"/>
                      <w:sz w:val="2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F95949" w:rsidRPr="00F95949" w:rsidRDefault="00F95949" w:rsidP="00F95949">
                  <w:pPr>
                    <w:spacing w:before="0"/>
                    <w:ind w:firstLine="0"/>
                    <w:jc w:val="left"/>
                    <w:rPr>
                      <w:rFonts w:ascii="Times New Roman" w:hAnsi="Times New Roman"/>
                      <w:sz w:val="2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F95949" w:rsidRPr="00F95949" w:rsidRDefault="00F95949" w:rsidP="00F95949">
                  <w:pPr>
                    <w:spacing w:before="0"/>
                    <w:ind w:firstLine="0"/>
                    <w:jc w:val="left"/>
                    <w:rPr>
                      <w:rFonts w:ascii="Times New Roman" w:hAnsi="Times New Roman"/>
                      <w:sz w:val="20"/>
                    </w:rPr>
                  </w:pPr>
                </w:p>
              </w:tc>
            </w:tr>
            <w:tr w:rsidR="00F95949" w:rsidRPr="00F95949" w:rsidTr="00F95949">
              <w:trPr>
                <w:trHeight w:val="258"/>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F95949" w:rsidRPr="00F95949" w:rsidRDefault="00F95949" w:rsidP="00F95949">
                  <w:pPr>
                    <w:spacing w:before="0"/>
                    <w:ind w:firstLine="0"/>
                    <w:jc w:val="left"/>
                    <w:rPr>
                      <w:rFonts w:ascii="Arial Cyr" w:hAnsi="Arial Cyr" w:cs="Calibri"/>
                      <w:b/>
                      <w:bCs/>
                      <w:sz w:val="20"/>
                    </w:rPr>
                  </w:pPr>
                  <w:r w:rsidRPr="00F95949">
                    <w:rPr>
                      <w:rFonts w:ascii="Arial Cyr" w:hAnsi="Arial Cyr" w:cs="Calibri"/>
                      <w:b/>
                      <w:bCs/>
                      <w:sz w:val="20"/>
                    </w:rPr>
                    <w:t> </w:t>
                  </w:r>
                </w:p>
              </w:tc>
              <w:tc>
                <w:tcPr>
                  <w:tcW w:w="480" w:type="dxa"/>
                  <w:tcBorders>
                    <w:top w:val="nil"/>
                    <w:left w:val="nil"/>
                    <w:bottom w:val="nil"/>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w:t>
                  </w:r>
                </w:p>
              </w:tc>
              <w:tc>
                <w:tcPr>
                  <w:tcW w:w="280" w:type="dxa"/>
                  <w:tcBorders>
                    <w:top w:val="nil"/>
                    <w:left w:val="nil"/>
                    <w:bottom w:val="nil"/>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2</w:t>
                  </w:r>
                </w:p>
              </w:tc>
              <w:tc>
                <w:tcPr>
                  <w:tcW w:w="380" w:type="dxa"/>
                  <w:tcBorders>
                    <w:top w:val="nil"/>
                    <w:left w:val="nil"/>
                    <w:bottom w:val="nil"/>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3</w:t>
                  </w:r>
                </w:p>
              </w:tc>
              <w:tc>
                <w:tcPr>
                  <w:tcW w:w="320" w:type="dxa"/>
                  <w:tcBorders>
                    <w:top w:val="nil"/>
                    <w:left w:val="nil"/>
                    <w:bottom w:val="nil"/>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4</w:t>
                  </w:r>
                </w:p>
              </w:tc>
              <w:tc>
                <w:tcPr>
                  <w:tcW w:w="460" w:type="dxa"/>
                  <w:tcBorders>
                    <w:top w:val="nil"/>
                    <w:left w:val="nil"/>
                    <w:bottom w:val="nil"/>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5</w:t>
                  </w:r>
                </w:p>
              </w:tc>
              <w:tc>
                <w:tcPr>
                  <w:tcW w:w="440" w:type="dxa"/>
                  <w:tcBorders>
                    <w:top w:val="nil"/>
                    <w:left w:val="nil"/>
                    <w:bottom w:val="nil"/>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6</w:t>
                  </w:r>
                </w:p>
              </w:tc>
              <w:tc>
                <w:tcPr>
                  <w:tcW w:w="560" w:type="dxa"/>
                  <w:tcBorders>
                    <w:top w:val="nil"/>
                    <w:left w:val="nil"/>
                    <w:bottom w:val="nil"/>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7</w:t>
                  </w:r>
                </w:p>
              </w:tc>
              <w:tc>
                <w:tcPr>
                  <w:tcW w:w="620" w:type="dxa"/>
                  <w:tcBorders>
                    <w:top w:val="nil"/>
                    <w:left w:val="nil"/>
                    <w:bottom w:val="nil"/>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8</w:t>
                  </w:r>
                </w:p>
              </w:tc>
              <w:tc>
                <w:tcPr>
                  <w:tcW w:w="5600" w:type="dxa"/>
                  <w:tcBorders>
                    <w:top w:val="nil"/>
                    <w:left w:val="nil"/>
                    <w:bottom w:val="nil"/>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9</w:t>
                  </w:r>
                </w:p>
              </w:tc>
              <w:tc>
                <w:tcPr>
                  <w:tcW w:w="136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10</w:t>
                  </w:r>
                </w:p>
              </w:tc>
              <w:tc>
                <w:tcPr>
                  <w:tcW w:w="136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11</w:t>
                  </w:r>
                </w:p>
              </w:tc>
              <w:tc>
                <w:tcPr>
                  <w:tcW w:w="136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12</w:t>
                  </w:r>
                </w:p>
              </w:tc>
            </w:tr>
            <w:tr w:rsidR="00F95949" w:rsidRPr="00F95949" w:rsidTr="00F95949">
              <w:trPr>
                <w:trHeight w:val="285"/>
              </w:trPr>
              <w:tc>
                <w:tcPr>
                  <w:tcW w:w="420" w:type="dxa"/>
                  <w:tcBorders>
                    <w:top w:val="nil"/>
                    <w:left w:val="single" w:sz="4" w:space="0" w:color="auto"/>
                    <w:bottom w:val="single" w:sz="4" w:space="0" w:color="auto"/>
                    <w:right w:val="single" w:sz="4" w:space="0" w:color="auto"/>
                  </w:tcBorders>
                  <w:shd w:val="clear" w:color="auto" w:fill="auto"/>
                  <w:noWrap/>
                  <w:hideMark/>
                </w:tcPr>
                <w:p w:rsidR="00F95949" w:rsidRPr="00F95949" w:rsidRDefault="00F95949" w:rsidP="00F95949">
                  <w:pPr>
                    <w:spacing w:before="0"/>
                    <w:ind w:firstLine="0"/>
                    <w:jc w:val="left"/>
                    <w:rPr>
                      <w:rFonts w:ascii="Times New Roman" w:hAnsi="Times New Roman"/>
                      <w:sz w:val="20"/>
                    </w:rPr>
                  </w:pPr>
                  <w:r w:rsidRPr="00F95949">
                    <w:rPr>
                      <w:rFonts w:ascii="Times New Roman" w:hAnsi="Times New Roman"/>
                      <w:sz w:val="20"/>
                    </w:rPr>
                    <w:t>1</w:t>
                  </w:r>
                </w:p>
              </w:tc>
              <w:tc>
                <w:tcPr>
                  <w:tcW w:w="480" w:type="dxa"/>
                  <w:tcBorders>
                    <w:top w:val="single" w:sz="4" w:space="0" w:color="auto"/>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w:t>
                  </w:r>
                </w:p>
              </w:tc>
              <w:tc>
                <w:tcPr>
                  <w:tcW w:w="280" w:type="dxa"/>
                  <w:tcBorders>
                    <w:top w:val="single" w:sz="4" w:space="0" w:color="auto"/>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w:t>
                  </w:r>
                </w:p>
              </w:tc>
              <w:tc>
                <w:tcPr>
                  <w:tcW w:w="380" w:type="dxa"/>
                  <w:tcBorders>
                    <w:top w:val="single" w:sz="4" w:space="0" w:color="auto"/>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w:t>
                  </w:r>
                </w:p>
              </w:tc>
              <w:tc>
                <w:tcPr>
                  <w:tcW w:w="320" w:type="dxa"/>
                  <w:tcBorders>
                    <w:top w:val="single" w:sz="4" w:space="0" w:color="auto"/>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w:t>
                  </w:r>
                </w:p>
              </w:tc>
              <w:tc>
                <w:tcPr>
                  <w:tcW w:w="460" w:type="dxa"/>
                  <w:tcBorders>
                    <w:top w:val="single" w:sz="4" w:space="0" w:color="auto"/>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w:t>
                  </w:r>
                </w:p>
              </w:tc>
              <w:tc>
                <w:tcPr>
                  <w:tcW w:w="440" w:type="dxa"/>
                  <w:tcBorders>
                    <w:top w:val="single" w:sz="4" w:space="0" w:color="auto"/>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w:t>
                  </w:r>
                </w:p>
              </w:tc>
              <w:tc>
                <w:tcPr>
                  <w:tcW w:w="560" w:type="dxa"/>
                  <w:tcBorders>
                    <w:top w:val="single" w:sz="4" w:space="0" w:color="auto"/>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0000</w:t>
                  </w:r>
                </w:p>
              </w:tc>
              <w:tc>
                <w:tcPr>
                  <w:tcW w:w="620" w:type="dxa"/>
                  <w:tcBorders>
                    <w:top w:val="single" w:sz="4" w:space="0" w:color="auto"/>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w:t>
                  </w:r>
                </w:p>
              </w:tc>
              <w:tc>
                <w:tcPr>
                  <w:tcW w:w="5600" w:type="dxa"/>
                  <w:tcBorders>
                    <w:top w:val="single" w:sz="4" w:space="0" w:color="auto"/>
                    <w:left w:val="nil"/>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sz w:val="20"/>
                    </w:rPr>
                  </w:pPr>
                  <w:r w:rsidRPr="00F95949">
                    <w:rPr>
                      <w:rFonts w:ascii="Times New Roman" w:hAnsi="Times New Roman"/>
                      <w:b/>
                      <w:bCs/>
                      <w:sz w:val="20"/>
                    </w:rPr>
                    <w:t>НАЛОГОВЫЕ И НЕНАЛОГОВЫЕ ДОХОДЫ</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b/>
                      <w:bCs/>
                      <w:sz w:val="20"/>
                    </w:rPr>
                  </w:pPr>
                  <w:r w:rsidRPr="00F95949">
                    <w:rPr>
                      <w:rFonts w:ascii="Times New Roman" w:hAnsi="Times New Roman"/>
                      <w:b/>
                      <w:bCs/>
                      <w:sz w:val="20"/>
                    </w:rPr>
                    <w:t>8 809,4</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b/>
                      <w:bCs/>
                      <w:sz w:val="20"/>
                    </w:rPr>
                  </w:pPr>
                  <w:r w:rsidRPr="00F95949">
                    <w:rPr>
                      <w:rFonts w:ascii="Times New Roman" w:hAnsi="Times New Roman"/>
                      <w:b/>
                      <w:bCs/>
                      <w:sz w:val="20"/>
                    </w:rPr>
                    <w:t>9 319,8</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b/>
                      <w:bCs/>
                      <w:sz w:val="20"/>
                    </w:rPr>
                  </w:pPr>
                  <w:r w:rsidRPr="00F95949">
                    <w:rPr>
                      <w:rFonts w:ascii="Times New Roman" w:hAnsi="Times New Roman"/>
                      <w:b/>
                      <w:bCs/>
                      <w:sz w:val="20"/>
                    </w:rPr>
                    <w:t>9 609,1</w:t>
                  </w:r>
                </w:p>
              </w:tc>
            </w:tr>
            <w:tr w:rsidR="00F95949" w:rsidRPr="00F95949" w:rsidTr="00F95949">
              <w:trPr>
                <w:trHeight w:val="285"/>
              </w:trPr>
              <w:tc>
                <w:tcPr>
                  <w:tcW w:w="420" w:type="dxa"/>
                  <w:tcBorders>
                    <w:top w:val="nil"/>
                    <w:left w:val="single" w:sz="4" w:space="0" w:color="auto"/>
                    <w:bottom w:val="single" w:sz="4" w:space="0" w:color="auto"/>
                    <w:right w:val="single" w:sz="4" w:space="0" w:color="auto"/>
                  </w:tcBorders>
                  <w:shd w:val="clear" w:color="auto" w:fill="auto"/>
                  <w:noWrap/>
                  <w:hideMark/>
                </w:tcPr>
                <w:p w:rsidR="00F95949" w:rsidRPr="00F95949" w:rsidRDefault="00F95949" w:rsidP="00F95949">
                  <w:pPr>
                    <w:spacing w:before="0"/>
                    <w:ind w:firstLine="0"/>
                    <w:jc w:val="left"/>
                    <w:rPr>
                      <w:rFonts w:ascii="Times New Roman" w:hAnsi="Times New Roman"/>
                      <w:sz w:val="20"/>
                    </w:rPr>
                  </w:pPr>
                  <w:r w:rsidRPr="00F95949">
                    <w:rPr>
                      <w:rFonts w:ascii="Times New Roman" w:hAnsi="Times New Roman"/>
                      <w:sz w:val="20"/>
                    </w:rPr>
                    <w:t>2</w:t>
                  </w:r>
                </w:p>
              </w:tc>
              <w:tc>
                <w:tcPr>
                  <w:tcW w:w="4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w:t>
                  </w:r>
                </w:p>
              </w:tc>
              <w:tc>
                <w:tcPr>
                  <w:tcW w:w="2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w:t>
                  </w:r>
                </w:p>
              </w:tc>
              <w:tc>
                <w:tcPr>
                  <w:tcW w:w="3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01</w:t>
                  </w:r>
                </w:p>
              </w:tc>
              <w:tc>
                <w:tcPr>
                  <w:tcW w:w="3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w:t>
                  </w:r>
                </w:p>
              </w:tc>
              <w:tc>
                <w:tcPr>
                  <w:tcW w:w="4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w:t>
                  </w:r>
                </w:p>
              </w:tc>
              <w:tc>
                <w:tcPr>
                  <w:tcW w:w="44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w:t>
                  </w:r>
                </w:p>
              </w:tc>
              <w:tc>
                <w:tcPr>
                  <w:tcW w:w="5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w:t>
                  </w:r>
                </w:p>
              </w:tc>
              <w:tc>
                <w:tcPr>
                  <w:tcW w:w="5600" w:type="dxa"/>
                  <w:tcBorders>
                    <w:top w:val="nil"/>
                    <w:left w:val="nil"/>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sz w:val="20"/>
                    </w:rPr>
                  </w:pPr>
                  <w:r w:rsidRPr="00F95949">
                    <w:rPr>
                      <w:rFonts w:ascii="Times New Roman" w:hAnsi="Times New Roman"/>
                      <w:b/>
                      <w:bCs/>
                      <w:sz w:val="20"/>
                    </w:rPr>
                    <w:t>НАЛОГОВЫЕ ДОХОДЫ</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b/>
                      <w:bCs/>
                      <w:sz w:val="20"/>
                    </w:rPr>
                  </w:pPr>
                  <w:r w:rsidRPr="00F95949">
                    <w:rPr>
                      <w:rFonts w:ascii="Times New Roman" w:hAnsi="Times New Roman"/>
                      <w:b/>
                      <w:bCs/>
                      <w:sz w:val="20"/>
                    </w:rPr>
                    <w:t>8 809,4</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b/>
                      <w:bCs/>
                      <w:sz w:val="20"/>
                    </w:rPr>
                  </w:pPr>
                  <w:r w:rsidRPr="00F95949">
                    <w:rPr>
                      <w:rFonts w:ascii="Times New Roman" w:hAnsi="Times New Roman"/>
                      <w:b/>
                      <w:bCs/>
                      <w:sz w:val="20"/>
                    </w:rPr>
                    <w:t>9 319,8</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b/>
                      <w:bCs/>
                      <w:sz w:val="20"/>
                    </w:rPr>
                  </w:pPr>
                  <w:r w:rsidRPr="00F95949">
                    <w:rPr>
                      <w:rFonts w:ascii="Times New Roman" w:hAnsi="Times New Roman"/>
                      <w:b/>
                      <w:bCs/>
                      <w:sz w:val="20"/>
                    </w:rPr>
                    <w:t>9 609,1</w:t>
                  </w:r>
                </w:p>
              </w:tc>
            </w:tr>
            <w:tr w:rsidR="00F95949" w:rsidRPr="00F95949" w:rsidTr="00F95949">
              <w:trPr>
                <w:trHeight w:val="285"/>
              </w:trPr>
              <w:tc>
                <w:tcPr>
                  <w:tcW w:w="420" w:type="dxa"/>
                  <w:tcBorders>
                    <w:top w:val="nil"/>
                    <w:left w:val="single" w:sz="4" w:space="0" w:color="auto"/>
                    <w:bottom w:val="single" w:sz="4" w:space="0" w:color="auto"/>
                    <w:right w:val="single" w:sz="4" w:space="0" w:color="auto"/>
                  </w:tcBorders>
                  <w:shd w:val="clear" w:color="auto" w:fill="auto"/>
                  <w:noWrap/>
                  <w:hideMark/>
                </w:tcPr>
                <w:p w:rsidR="00F95949" w:rsidRPr="00F95949" w:rsidRDefault="00F95949" w:rsidP="00F95949">
                  <w:pPr>
                    <w:spacing w:before="0"/>
                    <w:ind w:firstLine="0"/>
                    <w:jc w:val="left"/>
                    <w:rPr>
                      <w:rFonts w:ascii="Times New Roman" w:hAnsi="Times New Roman"/>
                      <w:sz w:val="20"/>
                    </w:rPr>
                  </w:pPr>
                  <w:r w:rsidRPr="00F95949">
                    <w:rPr>
                      <w:rFonts w:ascii="Times New Roman" w:hAnsi="Times New Roman"/>
                      <w:sz w:val="20"/>
                    </w:rPr>
                    <w:t>3</w:t>
                  </w:r>
                </w:p>
              </w:tc>
              <w:tc>
                <w:tcPr>
                  <w:tcW w:w="4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182</w:t>
                  </w:r>
                </w:p>
              </w:tc>
              <w:tc>
                <w:tcPr>
                  <w:tcW w:w="2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w:t>
                  </w:r>
                </w:p>
              </w:tc>
              <w:tc>
                <w:tcPr>
                  <w:tcW w:w="3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01</w:t>
                  </w:r>
                </w:p>
              </w:tc>
              <w:tc>
                <w:tcPr>
                  <w:tcW w:w="3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02</w:t>
                  </w:r>
                </w:p>
              </w:tc>
              <w:tc>
                <w:tcPr>
                  <w:tcW w:w="4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w:t>
                  </w:r>
                </w:p>
              </w:tc>
              <w:tc>
                <w:tcPr>
                  <w:tcW w:w="44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01</w:t>
                  </w:r>
                </w:p>
              </w:tc>
              <w:tc>
                <w:tcPr>
                  <w:tcW w:w="5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110</w:t>
                  </w:r>
                </w:p>
              </w:tc>
              <w:tc>
                <w:tcPr>
                  <w:tcW w:w="5600" w:type="dxa"/>
                  <w:tcBorders>
                    <w:top w:val="nil"/>
                    <w:left w:val="nil"/>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 w:val="20"/>
                    </w:rPr>
                  </w:pPr>
                  <w:r w:rsidRPr="00F95949">
                    <w:rPr>
                      <w:rFonts w:ascii="Times New Roman" w:hAnsi="Times New Roman"/>
                      <w:sz w:val="20"/>
                    </w:rPr>
                    <w:t>Налог на доходы физических лиц</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2 362,2</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2 536,4</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2 719,4</w:t>
                  </w:r>
                </w:p>
              </w:tc>
            </w:tr>
            <w:tr w:rsidR="00F95949" w:rsidRPr="00F95949" w:rsidTr="00F95949">
              <w:trPr>
                <w:trHeight w:val="1350"/>
              </w:trPr>
              <w:tc>
                <w:tcPr>
                  <w:tcW w:w="420" w:type="dxa"/>
                  <w:tcBorders>
                    <w:top w:val="nil"/>
                    <w:left w:val="single" w:sz="4" w:space="0" w:color="auto"/>
                    <w:bottom w:val="single" w:sz="4" w:space="0" w:color="auto"/>
                    <w:right w:val="single" w:sz="4" w:space="0" w:color="auto"/>
                  </w:tcBorders>
                  <w:shd w:val="clear" w:color="auto" w:fill="auto"/>
                  <w:noWrap/>
                  <w:hideMark/>
                </w:tcPr>
                <w:p w:rsidR="00F95949" w:rsidRPr="00F95949" w:rsidRDefault="00F95949" w:rsidP="00F95949">
                  <w:pPr>
                    <w:spacing w:before="0"/>
                    <w:ind w:firstLine="0"/>
                    <w:jc w:val="left"/>
                    <w:rPr>
                      <w:rFonts w:ascii="Times New Roman" w:hAnsi="Times New Roman"/>
                      <w:sz w:val="20"/>
                    </w:rPr>
                  </w:pPr>
                  <w:r w:rsidRPr="00F95949">
                    <w:rPr>
                      <w:rFonts w:ascii="Times New Roman" w:hAnsi="Times New Roman"/>
                      <w:sz w:val="20"/>
                    </w:rPr>
                    <w:lastRenderedPageBreak/>
                    <w:t>4</w:t>
                  </w:r>
                </w:p>
              </w:tc>
              <w:tc>
                <w:tcPr>
                  <w:tcW w:w="4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182</w:t>
                  </w:r>
                </w:p>
              </w:tc>
              <w:tc>
                <w:tcPr>
                  <w:tcW w:w="2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w:t>
                  </w:r>
                </w:p>
              </w:tc>
              <w:tc>
                <w:tcPr>
                  <w:tcW w:w="3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01</w:t>
                  </w:r>
                </w:p>
              </w:tc>
              <w:tc>
                <w:tcPr>
                  <w:tcW w:w="3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02</w:t>
                  </w:r>
                </w:p>
              </w:tc>
              <w:tc>
                <w:tcPr>
                  <w:tcW w:w="4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010</w:t>
                  </w:r>
                </w:p>
              </w:tc>
              <w:tc>
                <w:tcPr>
                  <w:tcW w:w="44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01</w:t>
                  </w:r>
                </w:p>
              </w:tc>
              <w:tc>
                <w:tcPr>
                  <w:tcW w:w="5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110</w:t>
                  </w:r>
                </w:p>
              </w:tc>
              <w:tc>
                <w:tcPr>
                  <w:tcW w:w="5600" w:type="dxa"/>
                  <w:tcBorders>
                    <w:top w:val="nil"/>
                    <w:left w:val="nil"/>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 w:val="20"/>
                    </w:rPr>
                  </w:pPr>
                  <w:r w:rsidRPr="00F95949">
                    <w:rPr>
                      <w:rFonts w:ascii="Times New Roman" w:hAnsi="Times New Roman"/>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2 362,2</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2 536,4</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2 719,4</w:t>
                  </w:r>
                </w:p>
              </w:tc>
            </w:tr>
            <w:tr w:rsidR="00F95949" w:rsidRPr="00F95949" w:rsidTr="00F95949">
              <w:trPr>
                <w:trHeight w:val="555"/>
              </w:trPr>
              <w:tc>
                <w:tcPr>
                  <w:tcW w:w="420" w:type="dxa"/>
                  <w:tcBorders>
                    <w:top w:val="nil"/>
                    <w:left w:val="single" w:sz="4" w:space="0" w:color="auto"/>
                    <w:bottom w:val="single" w:sz="4" w:space="0" w:color="auto"/>
                    <w:right w:val="single" w:sz="4" w:space="0" w:color="auto"/>
                  </w:tcBorders>
                  <w:shd w:val="clear" w:color="auto" w:fill="auto"/>
                  <w:noWrap/>
                  <w:hideMark/>
                </w:tcPr>
                <w:p w:rsidR="00F95949" w:rsidRPr="00F95949" w:rsidRDefault="00F95949" w:rsidP="00F95949">
                  <w:pPr>
                    <w:spacing w:before="0"/>
                    <w:ind w:firstLine="0"/>
                    <w:jc w:val="left"/>
                    <w:rPr>
                      <w:rFonts w:ascii="Times New Roman" w:hAnsi="Times New Roman"/>
                      <w:sz w:val="20"/>
                    </w:rPr>
                  </w:pPr>
                  <w:r w:rsidRPr="00F95949">
                    <w:rPr>
                      <w:rFonts w:ascii="Times New Roman" w:hAnsi="Times New Roman"/>
                      <w:sz w:val="20"/>
                    </w:rPr>
                    <w:t>5</w:t>
                  </w:r>
                </w:p>
              </w:tc>
              <w:tc>
                <w:tcPr>
                  <w:tcW w:w="4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w:t>
                  </w:r>
                </w:p>
              </w:tc>
              <w:tc>
                <w:tcPr>
                  <w:tcW w:w="2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w:t>
                  </w:r>
                </w:p>
              </w:tc>
              <w:tc>
                <w:tcPr>
                  <w:tcW w:w="3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03</w:t>
                  </w:r>
                </w:p>
              </w:tc>
              <w:tc>
                <w:tcPr>
                  <w:tcW w:w="3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w:t>
                  </w:r>
                </w:p>
              </w:tc>
              <w:tc>
                <w:tcPr>
                  <w:tcW w:w="4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w:t>
                  </w:r>
                </w:p>
              </w:tc>
              <w:tc>
                <w:tcPr>
                  <w:tcW w:w="44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w:t>
                  </w:r>
                </w:p>
              </w:tc>
              <w:tc>
                <w:tcPr>
                  <w:tcW w:w="5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w:t>
                  </w:r>
                </w:p>
              </w:tc>
              <w:tc>
                <w:tcPr>
                  <w:tcW w:w="5600" w:type="dxa"/>
                  <w:tcBorders>
                    <w:top w:val="nil"/>
                    <w:left w:val="nil"/>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sz w:val="20"/>
                    </w:rPr>
                  </w:pPr>
                  <w:r w:rsidRPr="00F95949">
                    <w:rPr>
                      <w:rFonts w:ascii="Times New Roman" w:hAnsi="Times New Roman"/>
                      <w:b/>
                      <w:bCs/>
                      <w:sz w:val="20"/>
                    </w:rPr>
                    <w:t>НАЛОГИ НА ТОВАРЫ (РАБОТЫ, УСЛУГИ), РЕАЛИЗУЕМЫЕ НА ТЕРРИТОРИИ РОССИЙСКОЙ ФЕДЕРАЦИИ</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b/>
                      <w:bCs/>
                      <w:sz w:val="20"/>
                    </w:rPr>
                  </w:pPr>
                  <w:r w:rsidRPr="00F95949">
                    <w:rPr>
                      <w:rFonts w:ascii="Times New Roman" w:hAnsi="Times New Roman"/>
                      <w:b/>
                      <w:bCs/>
                      <w:sz w:val="20"/>
                    </w:rPr>
                    <w:t>1 400,2</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b/>
                      <w:bCs/>
                      <w:sz w:val="20"/>
                    </w:rPr>
                  </w:pPr>
                  <w:r w:rsidRPr="00F95949">
                    <w:rPr>
                      <w:rFonts w:ascii="Times New Roman" w:hAnsi="Times New Roman"/>
                      <w:b/>
                      <w:bCs/>
                      <w:sz w:val="20"/>
                    </w:rPr>
                    <w:t>1 643,5</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b/>
                      <w:bCs/>
                      <w:sz w:val="20"/>
                    </w:rPr>
                  </w:pPr>
                  <w:r w:rsidRPr="00F95949">
                    <w:rPr>
                      <w:rFonts w:ascii="Times New Roman" w:hAnsi="Times New Roman"/>
                      <w:b/>
                      <w:bCs/>
                      <w:sz w:val="20"/>
                    </w:rPr>
                    <w:t>1 656,4</w:t>
                  </w:r>
                </w:p>
              </w:tc>
            </w:tr>
            <w:tr w:rsidR="00F95949" w:rsidRPr="00F95949" w:rsidTr="00F95949">
              <w:trPr>
                <w:trHeight w:val="1830"/>
              </w:trPr>
              <w:tc>
                <w:tcPr>
                  <w:tcW w:w="420" w:type="dxa"/>
                  <w:tcBorders>
                    <w:top w:val="nil"/>
                    <w:left w:val="single" w:sz="4" w:space="0" w:color="auto"/>
                    <w:bottom w:val="single" w:sz="4" w:space="0" w:color="auto"/>
                    <w:right w:val="single" w:sz="4" w:space="0" w:color="auto"/>
                  </w:tcBorders>
                  <w:shd w:val="clear" w:color="auto" w:fill="auto"/>
                  <w:noWrap/>
                  <w:hideMark/>
                </w:tcPr>
                <w:p w:rsidR="00F95949" w:rsidRPr="00F95949" w:rsidRDefault="00F95949" w:rsidP="00F95949">
                  <w:pPr>
                    <w:spacing w:before="0"/>
                    <w:ind w:firstLine="0"/>
                    <w:jc w:val="left"/>
                    <w:rPr>
                      <w:rFonts w:ascii="Times New Roman" w:hAnsi="Times New Roman"/>
                      <w:sz w:val="20"/>
                    </w:rPr>
                  </w:pPr>
                  <w:r w:rsidRPr="00F95949">
                    <w:rPr>
                      <w:rFonts w:ascii="Times New Roman" w:hAnsi="Times New Roman"/>
                      <w:sz w:val="20"/>
                    </w:rPr>
                    <w:t>6</w:t>
                  </w:r>
                </w:p>
              </w:tc>
              <w:tc>
                <w:tcPr>
                  <w:tcW w:w="4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182</w:t>
                  </w:r>
                </w:p>
              </w:tc>
              <w:tc>
                <w:tcPr>
                  <w:tcW w:w="2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w:t>
                  </w:r>
                </w:p>
              </w:tc>
              <w:tc>
                <w:tcPr>
                  <w:tcW w:w="3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03</w:t>
                  </w:r>
                </w:p>
              </w:tc>
              <w:tc>
                <w:tcPr>
                  <w:tcW w:w="3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02</w:t>
                  </w:r>
                </w:p>
              </w:tc>
              <w:tc>
                <w:tcPr>
                  <w:tcW w:w="4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231</w:t>
                  </w:r>
                </w:p>
              </w:tc>
              <w:tc>
                <w:tcPr>
                  <w:tcW w:w="44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01</w:t>
                  </w:r>
                </w:p>
              </w:tc>
              <w:tc>
                <w:tcPr>
                  <w:tcW w:w="5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110</w:t>
                  </w:r>
                </w:p>
              </w:tc>
              <w:tc>
                <w:tcPr>
                  <w:tcW w:w="5600" w:type="dxa"/>
                  <w:tcBorders>
                    <w:top w:val="nil"/>
                    <w:left w:val="nil"/>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 w:val="20"/>
                    </w:rPr>
                  </w:pPr>
                  <w:r w:rsidRPr="00F95949">
                    <w:rPr>
                      <w:rFonts w:ascii="Times New Roman" w:hAnsi="Times New Roman"/>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717,2</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841,8</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848,4</w:t>
                  </w:r>
                </w:p>
              </w:tc>
            </w:tr>
            <w:tr w:rsidR="00F95949" w:rsidRPr="00F95949" w:rsidTr="00F95949">
              <w:trPr>
                <w:trHeight w:val="2214"/>
              </w:trPr>
              <w:tc>
                <w:tcPr>
                  <w:tcW w:w="420" w:type="dxa"/>
                  <w:tcBorders>
                    <w:top w:val="nil"/>
                    <w:left w:val="single" w:sz="4" w:space="0" w:color="auto"/>
                    <w:bottom w:val="single" w:sz="4" w:space="0" w:color="auto"/>
                    <w:right w:val="single" w:sz="4" w:space="0" w:color="auto"/>
                  </w:tcBorders>
                  <w:shd w:val="clear" w:color="auto" w:fill="auto"/>
                  <w:noWrap/>
                  <w:hideMark/>
                </w:tcPr>
                <w:p w:rsidR="00F95949" w:rsidRPr="00F95949" w:rsidRDefault="00F95949" w:rsidP="00F95949">
                  <w:pPr>
                    <w:spacing w:before="0"/>
                    <w:ind w:firstLine="0"/>
                    <w:jc w:val="left"/>
                    <w:rPr>
                      <w:rFonts w:ascii="Times New Roman" w:hAnsi="Times New Roman"/>
                      <w:sz w:val="20"/>
                    </w:rPr>
                  </w:pPr>
                  <w:r w:rsidRPr="00F95949">
                    <w:rPr>
                      <w:rFonts w:ascii="Times New Roman" w:hAnsi="Times New Roman"/>
                      <w:sz w:val="20"/>
                    </w:rPr>
                    <w:t>7</w:t>
                  </w:r>
                </w:p>
              </w:tc>
              <w:tc>
                <w:tcPr>
                  <w:tcW w:w="4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182</w:t>
                  </w:r>
                </w:p>
              </w:tc>
              <w:tc>
                <w:tcPr>
                  <w:tcW w:w="2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w:t>
                  </w:r>
                </w:p>
              </w:tc>
              <w:tc>
                <w:tcPr>
                  <w:tcW w:w="3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03</w:t>
                  </w:r>
                </w:p>
              </w:tc>
              <w:tc>
                <w:tcPr>
                  <w:tcW w:w="3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02</w:t>
                  </w:r>
                </w:p>
              </w:tc>
              <w:tc>
                <w:tcPr>
                  <w:tcW w:w="4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241</w:t>
                  </w:r>
                </w:p>
              </w:tc>
              <w:tc>
                <w:tcPr>
                  <w:tcW w:w="44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01</w:t>
                  </w:r>
                </w:p>
              </w:tc>
              <w:tc>
                <w:tcPr>
                  <w:tcW w:w="5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110</w:t>
                  </w:r>
                </w:p>
              </w:tc>
              <w:tc>
                <w:tcPr>
                  <w:tcW w:w="5600" w:type="dxa"/>
                  <w:tcBorders>
                    <w:top w:val="nil"/>
                    <w:left w:val="nil"/>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 w:val="20"/>
                    </w:rPr>
                  </w:pPr>
                  <w:r w:rsidRPr="00F95949">
                    <w:rPr>
                      <w:rFonts w:ascii="Times New Roman" w:hAnsi="Times New Roman"/>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3,9</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4,6</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4,6</w:t>
                  </w:r>
                </w:p>
              </w:tc>
            </w:tr>
            <w:tr w:rsidR="00F95949" w:rsidRPr="00F95949" w:rsidTr="00F95949">
              <w:trPr>
                <w:trHeight w:val="2100"/>
              </w:trPr>
              <w:tc>
                <w:tcPr>
                  <w:tcW w:w="420" w:type="dxa"/>
                  <w:tcBorders>
                    <w:top w:val="nil"/>
                    <w:left w:val="single" w:sz="4" w:space="0" w:color="auto"/>
                    <w:bottom w:val="single" w:sz="4" w:space="0" w:color="auto"/>
                    <w:right w:val="single" w:sz="4" w:space="0" w:color="auto"/>
                  </w:tcBorders>
                  <w:shd w:val="clear" w:color="auto" w:fill="auto"/>
                  <w:noWrap/>
                  <w:hideMark/>
                </w:tcPr>
                <w:p w:rsidR="00F95949" w:rsidRPr="00F95949" w:rsidRDefault="00F95949" w:rsidP="00F95949">
                  <w:pPr>
                    <w:spacing w:before="0"/>
                    <w:ind w:firstLine="0"/>
                    <w:jc w:val="left"/>
                    <w:rPr>
                      <w:rFonts w:ascii="Times New Roman" w:hAnsi="Times New Roman"/>
                      <w:sz w:val="20"/>
                    </w:rPr>
                  </w:pPr>
                  <w:r w:rsidRPr="00F95949">
                    <w:rPr>
                      <w:rFonts w:ascii="Times New Roman" w:hAnsi="Times New Roman"/>
                      <w:sz w:val="20"/>
                    </w:rPr>
                    <w:t>8</w:t>
                  </w:r>
                </w:p>
              </w:tc>
              <w:tc>
                <w:tcPr>
                  <w:tcW w:w="4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182</w:t>
                  </w:r>
                </w:p>
              </w:tc>
              <w:tc>
                <w:tcPr>
                  <w:tcW w:w="2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w:t>
                  </w:r>
                </w:p>
              </w:tc>
              <w:tc>
                <w:tcPr>
                  <w:tcW w:w="3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03</w:t>
                  </w:r>
                </w:p>
              </w:tc>
              <w:tc>
                <w:tcPr>
                  <w:tcW w:w="3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02</w:t>
                  </w:r>
                </w:p>
              </w:tc>
              <w:tc>
                <w:tcPr>
                  <w:tcW w:w="4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251</w:t>
                  </w:r>
                </w:p>
              </w:tc>
              <w:tc>
                <w:tcPr>
                  <w:tcW w:w="44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01</w:t>
                  </w:r>
                </w:p>
              </w:tc>
              <w:tc>
                <w:tcPr>
                  <w:tcW w:w="5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110</w:t>
                  </w:r>
                </w:p>
              </w:tc>
              <w:tc>
                <w:tcPr>
                  <w:tcW w:w="5600" w:type="dxa"/>
                  <w:tcBorders>
                    <w:top w:val="nil"/>
                    <w:left w:val="nil"/>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 w:val="20"/>
                    </w:rPr>
                  </w:pPr>
                  <w:r w:rsidRPr="00F95949">
                    <w:rPr>
                      <w:rFonts w:ascii="Times New Roman" w:hAnsi="Times New Roman"/>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763,2</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895,9</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902,9</w:t>
                  </w:r>
                </w:p>
              </w:tc>
            </w:tr>
            <w:tr w:rsidR="00F95949" w:rsidRPr="00F95949" w:rsidTr="00F95949">
              <w:trPr>
                <w:trHeight w:val="2085"/>
              </w:trPr>
              <w:tc>
                <w:tcPr>
                  <w:tcW w:w="420" w:type="dxa"/>
                  <w:tcBorders>
                    <w:top w:val="nil"/>
                    <w:left w:val="single" w:sz="4" w:space="0" w:color="auto"/>
                    <w:bottom w:val="single" w:sz="4" w:space="0" w:color="auto"/>
                    <w:right w:val="single" w:sz="4" w:space="0" w:color="auto"/>
                  </w:tcBorders>
                  <w:shd w:val="clear" w:color="auto" w:fill="auto"/>
                  <w:noWrap/>
                  <w:hideMark/>
                </w:tcPr>
                <w:p w:rsidR="00F95949" w:rsidRPr="00F95949" w:rsidRDefault="00F95949" w:rsidP="00F95949">
                  <w:pPr>
                    <w:spacing w:before="0"/>
                    <w:ind w:firstLine="0"/>
                    <w:jc w:val="left"/>
                    <w:rPr>
                      <w:rFonts w:ascii="Times New Roman" w:hAnsi="Times New Roman"/>
                      <w:sz w:val="20"/>
                    </w:rPr>
                  </w:pPr>
                  <w:r w:rsidRPr="00F95949">
                    <w:rPr>
                      <w:rFonts w:ascii="Times New Roman" w:hAnsi="Times New Roman"/>
                      <w:sz w:val="20"/>
                    </w:rPr>
                    <w:lastRenderedPageBreak/>
                    <w:t>9</w:t>
                  </w:r>
                </w:p>
              </w:tc>
              <w:tc>
                <w:tcPr>
                  <w:tcW w:w="4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182</w:t>
                  </w:r>
                </w:p>
              </w:tc>
              <w:tc>
                <w:tcPr>
                  <w:tcW w:w="2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w:t>
                  </w:r>
                </w:p>
              </w:tc>
              <w:tc>
                <w:tcPr>
                  <w:tcW w:w="3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03</w:t>
                  </w:r>
                </w:p>
              </w:tc>
              <w:tc>
                <w:tcPr>
                  <w:tcW w:w="3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02</w:t>
                  </w:r>
                </w:p>
              </w:tc>
              <w:tc>
                <w:tcPr>
                  <w:tcW w:w="4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261</w:t>
                  </w:r>
                </w:p>
              </w:tc>
              <w:tc>
                <w:tcPr>
                  <w:tcW w:w="44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01</w:t>
                  </w:r>
                </w:p>
              </w:tc>
              <w:tc>
                <w:tcPr>
                  <w:tcW w:w="5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110</w:t>
                  </w:r>
                </w:p>
              </w:tc>
              <w:tc>
                <w:tcPr>
                  <w:tcW w:w="5600" w:type="dxa"/>
                  <w:tcBorders>
                    <w:top w:val="nil"/>
                    <w:left w:val="nil"/>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 w:val="20"/>
                    </w:rPr>
                  </w:pPr>
                  <w:r w:rsidRPr="00F95949">
                    <w:rPr>
                      <w:rFonts w:ascii="Times New Roman" w:hAnsi="Times New Roman"/>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-84,1</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-98,8</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-99,5</w:t>
                  </w:r>
                </w:p>
              </w:tc>
            </w:tr>
            <w:tr w:rsidR="00F95949" w:rsidRPr="00F95949" w:rsidTr="00F95949">
              <w:trPr>
                <w:trHeight w:val="285"/>
              </w:trPr>
              <w:tc>
                <w:tcPr>
                  <w:tcW w:w="420" w:type="dxa"/>
                  <w:tcBorders>
                    <w:top w:val="nil"/>
                    <w:left w:val="single" w:sz="4" w:space="0" w:color="auto"/>
                    <w:bottom w:val="single" w:sz="4" w:space="0" w:color="auto"/>
                    <w:right w:val="single" w:sz="4" w:space="0" w:color="auto"/>
                  </w:tcBorders>
                  <w:shd w:val="clear" w:color="auto" w:fill="auto"/>
                  <w:noWrap/>
                  <w:hideMark/>
                </w:tcPr>
                <w:p w:rsidR="00F95949" w:rsidRPr="00F95949" w:rsidRDefault="00F95949" w:rsidP="00F95949">
                  <w:pPr>
                    <w:spacing w:before="0"/>
                    <w:ind w:firstLine="0"/>
                    <w:jc w:val="left"/>
                    <w:rPr>
                      <w:rFonts w:ascii="Times New Roman" w:hAnsi="Times New Roman"/>
                      <w:sz w:val="20"/>
                    </w:rPr>
                  </w:pPr>
                  <w:r w:rsidRPr="00F95949">
                    <w:rPr>
                      <w:rFonts w:ascii="Times New Roman" w:hAnsi="Times New Roman"/>
                      <w:sz w:val="20"/>
                    </w:rPr>
                    <w:t>10</w:t>
                  </w:r>
                </w:p>
              </w:tc>
              <w:tc>
                <w:tcPr>
                  <w:tcW w:w="4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w:t>
                  </w:r>
                </w:p>
              </w:tc>
              <w:tc>
                <w:tcPr>
                  <w:tcW w:w="2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w:t>
                  </w:r>
                </w:p>
              </w:tc>
              <w:tc>
                <w:tcPr>
                  <w:tcW w:w="3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05</w:t>
                  </w:r>
                </w:p>
              </w:tc>
              <w:tc>
                <w:tcPr>
                  <w:tcW w:w="3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w:t>
                  </w:r>
                </w:p>
              </w:tc>
              <w:tc>
                <w:tcPr>
                  <w:tcW w:w="4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w:t>
                  </w:r>
                </w:p>
              </w:tc>
              <w:tc>
                <w:tcPr>
                  <w:tcW w:w="44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w:t>
                  </w:r>
                </w:p>
              </w:tc>
              <w:tc>
                <w:tcPr>
                  <w:tcW w:w="5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w:t>
                  </w:r>
                </w:p>
              </w:tc>
              <w:tc>
                <w:tcPr>
                  <w:tcW w:w="5600" w:type="dxa"/>
                  <w:tcBorders>
                    <w:top w:val="nil"/>
                    <w:left w:val="nil"/>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sz w:val="20"/>
                    </w:rPr>
                  </w:pPr>
                  <w:r w:rsidRPr="00F95949">
                    <w:rPr>
                      <w:rFonts w:ascii="Times New Roman" w:hAnsi="Times New Roman"/>
                      <w:b/>
                      <w:bCs/>
                      <w:sz w:val="20"/>
                    </w:rPr>
                    <w:t>НАЛОГИ НА СОВОКУПНЫЙ ДОХОД</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b/>
                      <w:bCs/>
                      <w:sz w:val="20"/>
                    </w:rPr>
                  </w:pPr>
                  <w:r w:rsidRPr="00F95949">
                    <w:rPr>
                      <w:rFonts w:ascii="Times New Roman" w:hAnsi="Times New Roman"/>
                      <w:b/>
                      <w:bCs/>
                      <w:sz w:val="20"/>
                    </w:rPr>
                    <w:t>2 463,5</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b/>
                      <w:bCs/>
                      <w:sz w:val="20"/>
                    </w:rPr>
                  </w:pPr>
                  <w:r w:rsidRPr="00F95949">
                    <w:rPr>
                      <w:rFonts w:ascii="Times New Roman" w:hAnsi="Times New Roman"/>
                      <w:b/>
                      <w:bCs/>
                      <w:sz w:val="20"/>
                    </w:rPr>
                    <w:t>2 537,4</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b/>
                      <w:bCs/>
                      <w:sz w:val="20"/>
                    </w:rPr>
                  </w:pPr>
                  <w:r w:rsidRPr="00F95949">
                    <w:rPr>
                      <w:rFonts w:ascii="Times New Roman" w:hAnsi="Times New Roman"/>
                      <w:b/>
                      <w:bCs/>
                      <w:sz w:val="20"/>
                    </w:rPr>
                    <w:t>2 612,8</w:t>
                  </w:r>
                </w:p>
              </w:tc>
            </w:tr>
            <w:tr w:rsidR="00F95949" w:rsidRPr="00F95949" w:rsidTr="00F95949">
              <w:trPr>
                <w:trHeight w:val="333"/>
              </w:trPr>
              <w:tc>
                <w:tcPr>
                  <w:tcW w:w="420" w:type="dxa"/>
                  <w:tcBorders>
                    <w:top w:val="nil"/>
                    <w:left w:val="single" w:sz="4" w:space="0" w:color="auto"/>
                    <w:bottom w:val="single" w:sz="4" w:space="0" w:color="auto"/>
                    <w:right w:val="single" w:sz="4" w:space="0" w:color="auto"/>
                  </w:tcBorders>
                  <w:shd w:val="clear" w:color="auto" w:fill="auto"/>
                  <w:noWrap/>
                  <w:hideMark/>
                </w:tcPr>
                <w:p w:rsidR="00F95949" w:rsidRPr="00F95949" w:rsidRDefault="00F95949" w:rsidP="00F95949">
                  <w:pPr>
                    <w:spacing w:before="0"/>
                    <w:ind w:firstLine="0"/>
                    <w:jc w:val="left"/>
                    <w:rPr>
                      <w:rFonts w:ascii="Times New Roman" w:hAnsi="Times New Roman"/>
                      <w:sz w:val="20"/>
                    </w:rPr>
                  </w:pPr>
                  <w:r w:rsidRPr="00F95949">
                    <w:rPr>
                      <w:rFonts w:ascii="Times New Roman" w:hAnsi="Times New Roman"/>
                      <w:sz w:val="20"/>
                    </w:rPr>
                    <w:t>11</w:t>
                  </w:r>
                </w:p>
              </w:tc>
              <w:tc>
                <w:tcPr>
                  <w:tcW w:w="4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182</w:t>
                  </w:r>
                </w:p>
              </w:tc>
              <w:tc>
                <w:tcPr>
                  <w:tcW w:w="2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w:t>
                  </w:r>
                </w:p>
              </w:tc>
              <w:tc>
                <w:tcPr>
                  <w:tcW w:w="3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05</w:t>
                  </w:r>
                </w:p>
              </w:tc>
              <w:tc>
                <w:tcPr>
                  <w:tcW w:w="3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03</w:t>
                  </w:r>
                </w:p>
              </w:tc>
              <w:tc>
                <w:tcPr>
                  <w:tcW w:w="4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w:t>
                  </w:r>
                </w:p>
              </w:tc>
              <w:tc>
                <w:tcPr>
                  <w:tcW w:w="44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01</w:t>
                  </w:r>
                </w:p>
              </w:tc>
              <w:tc>
                <w:tcPr>
                  <w:tcW w:w="5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110</w:t>
                  </w:r>
                </w:p>
              </w:tc>
              <w:tc>
                <w:tcPr>
                  <w:tcW w:w="5600" w:type="dxa"/>
                  <w:tcBorders>
                    <w:top w:val="nil"/>
                    <w:left w:val="nil"/>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i/>
                      <w:iCs/>
                      <w:sz w:val="20"/>
                    </w:rPr>
                  </w:pPr>
                  <w:r w:rsidRPr="00F95949">
                    <w:rPr>
                      <w:rFonts w:ascii="Times New Roman" w:hAnsi="Times New Roman"/>
                      <w:b/>
                      <w:bCs/>
                      <w:i/>
                      <w:iCs/>
                      <w:sz w:val="20"/>
                    </w:rPr>
                    <w:t>Единый сельскохозяйственный налог</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b/>
                      <w:bCs/>
                      <w:i/>
                      <w:iCs/>
                      <w:sz w:val="20"/>
                    </w:rPr>
                  </w:pPr>
                  <w:r w:rsidRPr="00F95949">
                    <w:rPr>
                      <w:rFonts w:ascii="Times New Roman" w:hAnsi="Times New Roman"/>
                      <w:b/>
                      <w:bCs/>
                      <w:i/>
                      <w:iCs/>
                      <w:sz w:val="20"/>
                    </w:rPr>
                    <w:t>2 463,5</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b/>
                      <w:bCs/>
                      <w:i/>
                      <w:iCs/>
                      <w:sz w:val="20"/>
                    </w:rPr>
                  </w:pPr>
                  <w:r w:rsidRPr="00F95949">
                    <w:rPr>
                      <w:rFonts w:ascii="Times New Roman" w:hAnsi="Times New Roman"/>
                      <w:b/>
                      <w:bCs/>
                      <w:i/>
                      <w:iCs/>
                      <w:sz w:val="20"/>
                    </w:rPr>
                    <w:t>2 537,4</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b/>
                      <w:bCs/>
                      <w:i/>
                      <w:iCs/>
                      <w:sz w:val="20"/>
                    </w:rPr>
                  </w:pPr>
                  <w:r w:rsidRPr="00F95949">
                    <w:rPr>
                      <w:rFonts w:ascii="Times New Roman" w:hAnsi="Times New Roman"/>
                      <w:b/>
                      <w:bCs/>
                      <w:i/>
                      <w:iCs/>
                      <w:sz w:val="20"/>
                    </w:rPr>
                    <w:t>2 612,8</w:t>
                  </w:r>
                </w:p>
              </w:tc>
            </w:tr>
            <w:tr w:rsidR="00F95949" w:rsidRPr="00F95949" w:rsidTr="00F95949">
              <w:trPr>
                <w:trHeight w:val="387"/>
              </w:trPr>
              <w:tc>
                <w:tcPr>
                  <w:tcW w:w="420" w:type="dxa"/>
                  <w:tcBorders>
                    <w:top w:val="nil"/>
                    <w:left w:val="single" w:sz="4" w:space="0" w:color="auto"/>
                    <w:bottom w:val="single" w:sz="4" w:space="0" w:color="auto"/>
                    <w:right w:val="single" w:sz="4" w:space="0" w:color="auto"/>
                  </w:tcBorders>
                  <w:shd w:val="clear" w:color="auto" w:fill="auto"/>
                  <w:noWrap/>
                  <w:hideMark/>
                </w:tcPr>
                <w:p w:rsidR="00F95949" w:rsidRPr="00F95949" w:rsidRDefault="00F95949" w:rsidP="00F95949">
                  <w:pPr>
                    <w:spacing w:before="0"/>
                    <w:ind w:firstLine="0"/>
                    <w:jc w:val="left"/>
                    <w:rPr>
                      <w:rFonts w:ascii="Times New Roman" w:hAnsi="Times New Roman"/>
                      <w:sz w:val="20"/>
                    </w:rPr>
                  </w:pPr>
                  <w:r w:rsidRPr="00F95949">
                    <w:rPr>
                      <w:rFonts w:ascii="Times New Roman" w:hAnsi="Times New Roman"/>
                      <w:sz w:val="20"/>
                    </w:rPr>
                    <w:t>12</w:t>
                  </w:r>
                </w:p>
              </w:tc>
              <w:tc>
                <w:tcPr>
                  <w:tcW w:w="4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182</w:t>
                  </w:r>
                </w:p>
              </w:tc>
              <w:tc>
                <w:tcPr>
                  <w:tcW w:w="2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w:t>
                  </w:r>
                </w:p>
              </w:tc>
              <w:tc>
                <w:tcPr>
                  <w:tcW w:w="3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05</w:t>
                  </w:r>
                </w:p>
              </w:tc>
              <w:tc>
                <w:tcPr>
                  <w:tcW w:w="3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03</w:t>
                  </w:r>
                </w:p>
              </w:tc>
              <w:tc>
                <w:tcPr>
                  <w:tcW w:w="4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010</w:t>
                  </w:r>
                </w:p>
              </w:tc>
              <w:tc>
                <w:tcPr>
                  <w:tcW w:w="44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01</w:t>
                  </w:r>
                </w:p>
              </w:tc>
              <w:tc>
                <w:tcPr>
                  <w:tcW w:w="5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110</w:t>
                  </w:r>
                </w:p>
              </w:tc>
              <w:tc>
                <w:tcPr>
                  <w:tcW w:w="5600" w:type="dxa"/>
                  <w:tcBorders>
                    <w:top w:val="nil"/>
                    <w:left w:val="nil"/>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 w:val="20"/>
                    </w:rPr>
                  </w:pPr>
                  <w:r w:rsidRPr="00F95949">
                    <w:rPr>
                      <w:rFonts w:ascii="Times New Roman" w:hAnsi="Times New Roman"/>
                      <w:sz w:val="20"/>
                    </w:rPr>
                    <w:t>Единый сельскохозяйственный налог</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2 463,5</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2 537,4</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2 612,8</w:t>
                  </w:r>
                </w:p>
              </w:tc>
            </w:tr>
            <w:tr w:rsidR="00F95949" w:rsidRPr="00F95949" w:rsidTr="00F95949">
              <w:trPr>
                <w:trHeight w:val="285"/>
              </w:trPr>
              <w:tc>
                <w:tcPr>
                  <w:tcW w:w="420" w:type="dxa"/>
                  <w:tcBorders>
                    <w:top w:val="nil"/>
                    <w:left w:val="single" w:sz="4" w:space="0" w:color="auto"/>
                    <w:bottom w:val="single" w:sz="4" w:space="0" w:color="auto"/>
                    <w:right w:val="single" w:sz="4" w:space="0" w:color="auto"/>
                  </w:tcBorders>
                  <w:shd w:val="clear" w:color="auto" w:fill="auto"/>
                  <w:noWrap/>
                  <w:hideMark/>
                </w:tcPr>
                <w:p w:rsidR="00F95949" w:rsidRPr="00F95949" w:rsidRDefault="00F95949" w:rsidP="00F95949">
                  <w:pPr>
                    <w:spacing w:before="0"/>
                    <w:ind w:firstLine="0"/>
                    <w:jc w:val="left"/>
                    <w:rPr>
                      <w:rFonts w:ascii="Times New Roman" w:hAnsi="Times New Roman"/>
                      <w:sz w:val="20"/>
                    </w:rPr>
                  </w:pPr>
                  <w:r w:rsidRPr="00F95949">
                    <w:rPr>
                      <w:rFonts w:ascii="Times New Roman" w:hAnsi="Times New Roman"/>
                      <w:sz w:val="20"/>
                    </w:rPr>
                    <w:t>13</w:t>
                  </w:r>
                </w:p>
              </w:tc>
              <w:tc>
                <w:tcPr>
                  <w:tcW w:w="4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w:t>
                  </w:r>
                </w:p>
              </w:tc>
              <w:tc>
                <w:tcPr>
                  <w:tcW w:w="2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w:t>
                  </w:r>
                </w:p>
              </w:tc>
              <w:tc>
                <w:tcPr>
                  <w:tcW w:w="3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06</w:t>
                  </w:r>
                </w:p>
              </w:tc>
              <w:tc>
                <w:tcPr>
                  <w:tcW w:w="3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w:t>
                  </w:r>
                </w:p>
              </w:tc>
              <w:tc>
                <w:tcPr>
                  <w:tcW w:w="4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w:t>
                  </w:r>
                </w:p>
              </w:tc>
              <w:tc>
                <w:tcPr>
                  <w:tcW w:w="44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w:t>
                  </w:r>
                </w:p>
              </w:tc>
              <w:tc>
                <w:tcPr>
                  <w:tcW w:w="5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w:t>
                  </w:r>
                </w:p>
              </w:tc>
              <w:tc>
                <w:tcPr>
                  <w:tcW w:w="5600" w:type="dxa"/>
                  <w:tcBorders>
                    <w:top w:val="nil"/>
                    <w:left w:val="nil"/>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sz w:val="20"/>
                    </w:rPr>
                  </w:pPr>
                  <w:r w:rsidRPr="00F95949">
                    <w:rPr>
                      <w:rFonts w:ascii="Times New Roman" w:hAnsi="Times New Roman"/>
                      <w:b/>
                      <w:bCs/>
                      <w:sz w:val="20"/>
                    </w:rPr>
                    <w:t>НАЛОГИ НА ИМУЩЕСТВО</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b/>
                      <w:bCs/>
                      <w:sz w:val="20"/>
                    </w:rPr>
                  </w:pPr>
                  <w:r w:rsidRPr="00F95949">
                    <w:rPr>
                      <w:rFonts w:ascii="Times New Roman" w:hAnsi="Times New Roman"/>
                      <w:b/>
                      <w:bCs/>
                      <w:sz w:val="20"/>
                    </w:rPr>
                    <w:t>2 583,5</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b/>
                      <w:bCs/>
                      <w:sz w:val="20"/>
                    </w:rPr>
                  </w:pPr>
                  <w:r w:rsidRPr="00F95949">
                    <w:rPr>
                      <w:rFonts w:ascii="Times New Roman" w:hAnsi="Times New Roman"/>
                      <w:b/>
                      <w:bCs/>
                      <w:sz w:val="20"/>
                    </w:rPr>
                    <w:t>2 602,5</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b/>
                      <w:bCs/>
                      <w:sz w:val="20"/>
                    </w:rPr>
                  </w:pPr>
                  <w:r w:rsidRPr="00F95949">
                    <w:rPr>
                      <w:rFonts w:ascii="Times New Roman" w:hAnsi="Times New Roman"/>
                      <w:b/>
                      <w:bCs/>
                      <w:sz w:val="20"/>
                    </w:rPr>
                    <w:t>2 620,5</w:t>
                  </w:r>
                </w:p>
              </w:tc>
            </w:tr>
            <w:tr w:rsidR="00F95949" w:rsidRPr="00F95949" w:rsidTr="00F95949">
              <w:trPr>
                <w:trHeight w:val="285"/>
              </w:trPr>
              <w:tc>
                <w:tcPr>
                  <w:tcW w:w="420" w:type="dxa"/>
                  <w:tcBorders>
                    <w:top w:val="nil"/>
                    <w:left w:val="single" w:sz="4" w:space="0" w:color="auto"/>
                    <w:bottom w:val="single" w:sz="4" w:space="0" w:color="auto"/>
                    <w:right w:val="single" w:sz="4" w:space="0" w:color="auto"/>
                  </w:tcBorders>
                  <w:shd w:val="clear" w:color="auto" w:fill="auto"/>
                  <w:noWrap/>
                  <w:hideMark/>
                </w:tcPr>
                <w:p w:rsidR="00F95949" w:rsidRPr="00F95949" w:rsidRDefault="00F95949" w:rsidP="00F95949">
                  <w:pPr>
                    <w:spacing w:before="0"/>
                    <w:ind w:firstLine="0"/>
                    <w:jc w:val="left"/>
                    <w:rPr>
                      <w:rFonts w:ascii="Times New Roman" w:hAnsi="Times New Roman"/>
                      <w:sz w:val="20"/>
                    </w:rPr>
                  </w:pPr>
                  <w:r w:rsidRPr="00F95949">
                    <w:rPr>
                      <w:rFonts w:ascii="Times New Roman" w:hAnsi="Times New Roman"/>
                      <w:sz w:val="20"/>
                    </w:rPr>
                    <w:t>14</w:t>
                  </w:r>
                </w:p>
              </w:tc>
              <w:tc>
                <w:tcPr>
                  <w:tcW w:w="4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182</w:t>
                  </w:r>
                </w:p>
              </w:tc>
              <w:tc>
                <w:tcPr>
                  <w:tcW w:w="2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w:t>
                  </w:r>
                </w:p>
              </w:tc>
              <w:tc>
                <w:tcPr>
                  <w:tcW w:w="3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06</w:t>
                  </w:r>
                </w:p>
              </w:tc>
              <w:tc>
                <w:tcPr>
                  <w:tcW w:w="3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01</w:t>
                  </w:r>
                </w:p>
              </w:tc>
              <w:tc>
                <w:tcPr>
                  <w:tcW w:w="4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w:t>
                  </w:r>
                </w:p>
              </w:tc>
              <w:tc>
                <w:tcPr>
                  <w:tcW w:w="44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w:t>
                  </w:r>
                </w:p>
              </w:tc>
              <w:tc>
                <w:tcPr>
                  <w:tcW w:w="5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110</w:t>
                  </w:r>
                </w:p>
              </w:tc>
              <w:tc>
                <w:tcPr>
                  <w:tcW w:w="5600" w:type="dxa"/>
                  <w:tcBorders>
                    <w:top w:val="nil"/>
                    <w:left w:val="nil"/>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i/>
                      <w:iCs/>
                      <w:sz w:val="20"/>
                    </w:rPr>
                  </w:pPr>
                  <w:r w:rsidRPr="00F95949">
                    <w:rPr>
                      <w:rFonts w:ascii="Times New Roman" w:hAnsi="Times New Roman"/>
                      <w:b/>
                      <w:bCs/>
                      <w:i/>
                      <w:iCs/>
                      <w:sz w:val="20"/>
                    </w:rPr>
                    <w:t>Налог на имущество физических лиц</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b/>
                      <w:bCs/>
                      <w:i/>
                      <w:iCs/>
                      <w:sz w:val="20"/>
                    </w:rPr>
                  </w:pPr>
                  <w:r w:rsidRPr="00F95949">
                    <w:rPr>
                      <w:rFonts w:ascii="Times New Roman" w:hAnsi="Times New Roman"/>
                      <w:b/>
                      <w:bCs/>
                      <w:i/>
                      <w:iCs/>
                      <w:sz w:val="20"/>
                    </w:rPr>
                    <w:t>220,0</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b/>
                      <w:bCs/>
                      <w:i/>
                      <w:iCs/>
                      <w:sz w:val="20"/>
                    </w:rPr>
                  </w:pPr>
                  <w:r w:rsidRPr="00F95949">
                    <w:rPr>
                      <w:rFonts w:ascii="Times New Roman" w:hAnsi="Times New Roman"/>
                      <w:b/>
                      <w:bCs/>
                      <w:i/>
                      <w:iCs/>
                      <w:sz w:val="20"/>
                    </w:rPr>
                    <w:t>239,0</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b/>
                      <w:bCs/>
                      <w:i/>
                      <w:iCs/>
                      <w:sz w:val="20"/>
                    </w:rPr>
                  </w:pPr>
                  <w:r w:rsidRPr="00F95949">
                    <w:rPr>
                      <w:rFonts w:ascii="Times New Roman" w:hAnsi="Times New Roman"/>
                      <w:b/>
                      <w:bCs/>
                      <w:i/>
                      <w:iCs/>
                      <w:sz w:val="20"/>
                    </w:rPr>
                    <w:t>257,0</w:t>
                  </w:r>
                </w:p>
              </w:tc>
            </w:tr>
            <w:tr w:rsidR="00F95949" w:rsidRPr="00F95949" w:rsidTr="00F95949">
              <w:trPr>
                <w:trHeight w:val="822"/>
              </w:trPr>
              <w:tc>
                <w:tcPr>
                  <w:tcW w:w="420" w:type="dxa"/>
                  <w:tcBorders>
                    <w:top w:val="nil"/>
                    <w:left w:val="single" w:sz="4" w:space="0" w:color="auto"/>
                    <w:bottom w:val="single" w:sz="4" w:space="0" w:color="auto"/>
                    <w:right w:val="single" w:sz="4" w:space="0" w:color="auto"/>
                  </w:tcBorders>
                  <w:shd w:val="clear" w:color="auto" w:fill="auto"/>
                  <w:noWrap/>
                  <w:hideMark/>
                </w:tcPr>
                <w:p w:rsidR="00F95949" w:rsidRPr="00F95949" w:rsidRDefault="00F95949" w:rsidP="00F95949">
                  <w:pPr>
                    <w:spacing w:before="0"/>
                    <w:ind w:firstLine="0"/>
                    <w:jc w:val="left"/>
                    <w:rPr>
                      <w:rFonts w:ascii="Times New Roman" w:hAnsi="Times New Roman"/>
                      <w:sz w:val="20"/>
                    </w:rPr>
                  </w:pPr>
                  <w:r w:rsidRPr="00F95949">
                    <w:rPr>
                      <w:rFonts w:ascii="Times New Roman" w:hAnsi="Times New Roman"/>
                      <w:sz w:val="20"/>
                    </w:rPr>
                    <w:t>15</w:t>
                  </w:r>
                </w:p>
              </w:tc>
              <w:tc>
                <w:tcPr>
                  <w:tcW w:w="4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182</w:t>
                  </w:r>
                </w:p>
              </w:tc>
              <w:tc>
                <w:tcPr>
                  <w:tcW w:w="2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w:t>
                  </w:r>
                </w:p>
              </w:tc>
              <w:tc>
                <w:tcPr>
                  <w:tcW w:w="3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06</w:t>
                  </w:r>
                </w:p>
              </w:tc>
              <w:tc>
                <w:tcPr>
                  <w:tcW w:w="3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01</w:t>
                  </w:r>
                </w:p>
              </w:tc>
              <w:tc>
                <w:tcPr>
                  <w:tcW w:w="4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030</w:t>
                  </w:r>
                </w:p>
              </w:tc>
              <w:tc>
                <w:tcPr>
                  <w:tcW w:w="44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10</w:t>
                  </w:r>
                </w:p>
              </w:tc>
              <w:tc>
                <w:tcPr>
                  <w:tcW w:w="5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110</w:t>
                  </w:r>
                </w:p>
              </w:tc>
              <w:tc>
                <w:tcPr>
                  <w:tcW w:w="5600" w:type="dxa"/>
                  <w:tcBorders>
                    <w:top w:val="nil"/>
                    <w:left w:val="nil"/>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 w:val="20"/>
                    </w:rPr>
                  </w:pPr>
                  <w:r w:rsidRPr="00F95949">
                    <w:rPr>
                      <w:rFonts w:ascii="Times New Roman" w:hAnsi="Times New Roman"/>
                      <w:sz w:val="20"/>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1360" w:type="dxa"/>
                  <w:tcBorders>
                    <w:top w:val="nil"/>
                    <w:left w:val="nil"/>
                    <w:bottom w:val="single" w:sz="4" w:space="0" w:color="auto"/>
                    <w:right w:val="single" w:sz="4" w:space="0" w:color="auto"/>
                  </w:tcBorders>
                  <w:shd w:val="clear" w:color="000000" w:fill="FFFFFF"/>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220,0</w:t>
                  </w:r>
                </w:p>
              </w:tc>
              <w:tc>
                <w:tcPr>
                  <w:tcW w:w="1360" w:type="dxa"/>
                  <w:tcBorders>
                    <w:top w:val="nil"/>
                    <w:left w:val="nil"/>
                    <w:bottom w:val="single" w:sz="4" w:space="0" w:color="auto"/>
                    <w:right w:val="single" w:sz="4" w:space="0" w:color="auto"/>
                  </w:tcBorders>
                  <w:shd w:val="clear" w:color="000000" w:fill="FFFFFF"/>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239,0</w:t>
                  </w:r>
                </w:p>
              </w:tc>
              <w:tc>
                <w:tcPr>
                  <w:tcW w:w="1360" w:type="dxa"/>
                  <w:tcBorders>
                    <w:top w:val="nil"/>
                    <w:left w:val="nil"/>
                    <w:bottom w:val="single" w:sz="4" w:space="0" w:color="auto"/>
                    <w:right w:val="single" w:sz="4" w:space="0" w:color="auto"/>
                  </w:tcBorders>
                  <w:shd w:val="clear" w:color="000000" w:fill="FFFFFF"/>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257,0</w:t>
                  </w:r>
                </w:p>
              </w:tc>
            </w:tr>
            <w:tr w:rsidR="00F95949" w:rsidRPr="00F95949" w:rsidTr="00F95949">
              <w:trPr>
                <w:trHeight w:val="348"/>
              </w:trPr>
              <w:tc>
                <w:tcPr>
                  <w:tcW w:w="420" w:type="dxa"/>
                  <w:tcBorders>
                    <w:top w:val="nil"/>
                    <w:left w:val="single" w:sz="4" w:space="0" w:color="auto"/>
                    <w:bottom w:val="single" w:sz="4" w:space="0" w:color="auto"/>
                    <w:right w:val="single" w:sz="4" w:space="0" w:color="auto"/>
                  </w:tcBorders>
                  <w:shd w:val="clear" w:color="auto" w:fill="auto"/>
                  <w:noWrap/>
                  <w:hideMark/>
                </w:tcPr>
                <w:p w:rsidR="00F95949" w:rsidRPr="00F95949" w:rsidRDefault="00F95949" w:rsidP="00F95949">
                  <w:pPr>
                    <w:spacing w:before="0"/>
                    <w:ind w:firstLine="0"/>
                    <w:jc w:val="left"/>
                    <w:rPr>
                      <w:rFonts w:ascii="Times New Roman" w:hAnsi="Times New Roman"/>
                      <w:sz w:val="20"/>
                    </w:rPr>
                  </w:pPr>
                  <w:r w:rsidRPr="00F95949">
                    <w:rPr>
                      <w:rFonts w:ascii="Times New Roman" w:hAnsi="Times New Roman"/>
                      <w:sz w:val="20"/>
                    </w:rPr>
                    <w:t>16</w:t>
                  </w:r>
                </w:p>
              </w:tc>
              <w:tc>
                <w:tcPr>
                  <w:tcW w:w="4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w:t>
                  </w:r>
                </w:p>
              </w:tc>
              <w:tc>
                <w:tcPr>
                  <w:tcW w:w="2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w:t>
                  </w:r>
                </w:p>
              </w:tc>
              <w:tc>
                <w:tcPr>
                  <w:tcW w:w="3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06</w:t>
                  </w:r>
                </w:p>
              </w:tc>
              <w:tc>
                <w:tcPr>
                  <w:tcW w:w="3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w:t>
                  </w:r>
                </w:p>
              </w:tc>
              <w:tc>
                <w:tcPr>
                  <w:tcW w:w="4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w:t>
                  </w:r>
                </w:p>
              </w:tc>
              <w:tc>
                <w:tcPr>
                  <w:tcW w:w="44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w:t>
                  </w:r>
                </w:p>
              </w:tc>
              <w:tc>
                <w:tcPr>
                  <w:tcW w:w="5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110</w:t>
                  </w:r>
                </w:p>
              </w:tc>
              <w:tc>
                <w:tcPr>
                  <w:tcW w:w="5600" w:type="dxa"/>
                  <w:tcBorders>
                    <w:top w:val="nil"/>
                    <w:left w:val="nil"/>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sz w:val="20"/>
                    </w:rPr>
                  </w:pPr>
                  <w:r w:rsidRPr="00F95949">
                    <w:rPr>
                      <w:rFonts w:ascii="Times New Roman" w:hAnsi="Times New Roman"/>
                      <w:b/>
                      <w:bCs/>
                      <w:sz w:val="20"/>
                    </w:rPr>
                    <w:t>ЗЕМЕЛЬНЫЙ НАЛОГ</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b/>
                      <w:bCs/>
                      <w:i/>
                      <w:iCs/>
                      <w:sz w:val="20"/>
                    </w:rPr>
                  </w:pPr>
                  <w:r w:rsidRPr="00F95949">
                    <w:rPr>
                      <w:rFonts w:ascii="Times New Roman" w:hAnsi="Times New Roman"/>
                      <w:b/>
                      <w:bCs/>
                      <w:i/>
                      <w:iCs/>
                      <w:sz w:val="20"/>
                    </w:rPr>
                    <w:t>2 363,5</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b/>
                      <w:bCs/>
                      <w:i/>
                      <w:iCs/>
                      <w:sz w:val="20"/>
                    </w:rPr>
                  </w:pPr>
                  <w:r w:rsidRPr="00F95949">
                    <w:rPr>
                      <w:rFonts w:ascii="Times New Roman" w:hAnsi="Times New Roman"/>
                      <w:b/>
                      <w:bCs/>
                      <w:i/>
                      <w:iCs/>
                      <w:sz w:val="20"/>
                    </w:rPr>
                    <w:t>2 363,5</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b/>
                      <w:bCs/>
                      <w:i/>
                      <w:iCs/>
                      <w:sz w:val="20"/>
                    </w:rPr>
                  </w:pPr>
                  <w:r w:rsidRPr="00F95949">
                    <w:rPr>
                      <w:rFonts w:ascii="Times New Roman" w:hAnsi="Times New Roman"/>
                      <w:b/>
                      <w:bCs/>
                      <w:i/>
                      <w:iCs/>
                      <w:sz w:val="20"/>
                    </w:rPr>
                    <w:t>2 363,5</w:t>
                  </w:r>
                </w:p>
              </w:tc>
            </w:tr>
            <w:tr w:rsidR="00F95949" w:rsidRPr="00F95949" w:rsidTr="00F95949">
              <w:trPr>
                <w:trHeight w:val="372"/>
              </w:trPr>
              <w:tc>
                <w:tcPr>
                  <w:tcW w:w="420" w:type="dxa"/>
                  <w:tcBorders>
                    <w:top w:val="nil"/>
                    <w:left w:val="single" w:sz="4" w:space="0" w:color="auto"/>
                    <w:bottom w:val="single" w:sz="4" w:space="0" w:color="auto"/>
                    <w:right w:val="single" w:sz="4" w:space="0" w:color="auto"/>
                  </w:tcBorders>
                  <w:shd w:val="clear" w:color="auto" w:fill="auto"/>
                  <w:noWrap/>
                  <w:hideMark/>
                </w:tcPr>
                <w:p w:rsidR="00F95949" w:rsidRPr="00F95949" w:rsidRDefault="00F95949" w:rsidP="00F95949">
                  <w:pPr>
                    <w:spacing w:before="0"/>
                    <w:ind w:firstLine="0"/>
                    <w:jc w:val="left"/>
                    <w:rPr>
                      <w:rFonts w:ascii="Times New Roman" w:hAnsi="Times New Roman"/>
                      <w:sz w:val="20"/>
                    </w:rPr>
                  </w:pPr>
                  <w:r w:rsidRPr="00F95949">
                    <w:rPr>
                      <w:rFonts w:ascii="Times New Roman" w:hAnsi="Times New Roman"/>
                      <w:sz w:val="20"/>
                    </w:rPr>
                    <w:t>17</w:t>
                  </w:r>
                </w:p>
              </w:tc>
              <w:tc>
                <w:tcPr>
                  <w:tcW w:w="4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182</w:t>
                  </w:r>
                </w:p>
              </w:tc>
              <w:tc>
                <w:tcPr>
                  <w:tcW w:w="2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w:t>
                  </w:r>
                </w:p>
              </w:tc>
              <w:tc>
                <w:tcPr>
                  <w:tcW w:w="3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06</w:t>
                  </w:r>
                </w:p>
              </w:tc>
              <w:tc>
                <w:tcPr>
                  <w:tcW w:w="3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06</w:t>
                  </w:r>
                </w:p>
              </w:tc>
              <w:tc>
                <w:tcPr>
                  <w:tcW w:w="4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030</w:t>
                  </w:r>
                </w:p>
              </w:tc>
              <w:tc>
                <w:tcPr>
                  <w:tcW w:w="44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w:t>
                  </w:r>
                </w:p>
              </w:tc>
              <w:tc>
                <w:tcPr>
                  <w:tcW w:w="5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110</w:t>
                  </w:r>
                </w:p>
              </w:tc>
              <w:tc>
                <w:tcPr>
                  <w:tcW w:w="5600" w:type="dxa"/>
                  <w:tcBorders>
                    <w:top w:val="nil"/>
                    <w:left w:val="nil"/>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 w:val="20"/>
                    </w:rPr>
                  </w:pPr>
                  <w:r w:rsidRPr="00F95949">
                    <w:rPr>
                      <w:rFonts w:ascii="Times New Roman" w:hAnsi="Times New Roman"/>
                      <w:sz w:val="20"/>
                    </w:rPr>
                    <w:t>Земельный налог с организаций</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1 472,0</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1 474,0</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1 475,0</w:t>
                  </w:r>
                </w:p>
              </w:tc>
            </w:tr>
            <w:tr w:rsidR="00F95949" w:rsidRPr="00F95949" w:rsidTr="00F95949">
              <w:trPr>
                <w:trHeight w:val="618"/>
              </w:trPr>
              <w:tc>
                <w:tcPr>
                  <w:tcW w:w="420" w:type="dxa"/>
                  <w:tcBorders>
                    <w:top w:val="nil"/>
                    <w:left w:val="single" w:sz="4" w:space="0" w:color="auto"/>
                    <w:bottom w:val="single" w:sz="4" w:space="0" w:color="auto"/>
                    <w:right w:val="single" w:sz="4" w:space="0" w:color="auto"/>
                  </w:tcBorders>
                  <w:shd w:val="clear" w:color="auto" w:fill="auto"/>
                  <w:noWrap/>
                  <w:hideMark/>
                </w:tcPr>
                <w:p w:rsidR="00F95949" w:rsidRPr="00F95949" w:rsidRDefault="00F95949" w:rsidP="00F95949">
                  <w:pPr>
                    <w:spacing w:before="0"/>
                    <w:ind w:firstLine="0"/>
                    <w:jc w:val="left"/>
                    <w:rPr>
                      <w:rFonts w:ascii="Times New Roman" w:hAnsi="Times New Roman"/>
                      <w:sz w:val="20"/>
                    </w:rPr>
                  </w:pPr>
                  <w:r w:rsidRPr="00F95949">
                    <w:rPr>
                      <w:rFonts w:ascii="Times New Roman" w:hAnsi="Times New Roman"/>
                      <w:sz w:val="20"/>
                    </w:rPr>
                    <w:t>18</w:t>
                  </w:r>
                </w:p>
              </w:tc>
              <w:tc>
                <w:tcPr>
                  <w:tcW w:w="4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182</w:t>
                  </w:r>
                </w:p>
              </w:tc>
              <w:tc>
                <w:tcPr>
                  <w:tcW w:w="2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w:t>
                  </w:r>
                </w:p>
              </w:tc>
              <w:tc>
                <w:tcPr>
                  <w:tcW w:w="3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06</w:t>
                  </w:r>
                </w:p>
              </w:tc>
              <w:tc>
                <w:tcPr>
                  <w:tcW w:w="3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06</w:t>
                  </w:r>
                </w:p>
              </w:tc>
              <w:tc>
                <w:tcPr>
                  <w:tcW w:w="4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033</w:t>
                  </w:r>
                </w:p>
              </w:tc>
              <w:tc>
                <w:tcPr>
                  <w:tcW w:w="44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10</w:t>
                  </w:r>
                </w:p>
              </w:tc>
              <w:tc>
                <w:tcPr>
                  <w:tcW w:w="5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110</w:t>
                  </w:r>
                </w:p>
              </w:tc>
              <w:tc>
                <w:tcPr>
                  <w:tcW w:w="5600" w:type="dxa"/>
                  <w:tcBorders>
                    <w:top w:val="nil"/>
                    <w:left w:val="nil"/>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 w:val="20"/>
                    </w:rPr>
                  </w:pPr>
                  <w:r w:rsidRPr="00F95949">
                    <w:rPr>
                      <w:rFonts w:ascii="Times New Roman" w:hAnsi="Times New Roman"/>
                      <w:sz w:val="20"/>
                    </w:rPr>
                    <w:t>Земельный налог с организаций, обладающих земельным участком, расположенным в границах сельских поселений</w:t>
                  </w:r>
                </w:p>
              </w:tc>
              <w:tc>
                <w:tcPr>
                  <w:tcW w:w="1360" w:type="dxa"/>
                  <w:tcBorders>
                    <w:top w:val="nil"/>
                    <w:left w:val="nil"/>
                    <w:bottom w:val="single" w:sz="4" w:space="0" w:color="auto"/>
                    <w:right w:val="single" w:sz="4" w:space="0" w:color="auto"/>
                  </w:tcBorders>
                  <w:shd w:val="clear" w:color="000000" w:fill="FFFFFF"/>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1472,0</w:t>
                  </w:r>
                </w:p>
              </w:tc>
              <w:tc>
                <w:tcPr>
                  <w:tcW w:w="1360" w:type="dxa"/>
                  <w:tcBorders>
                    <w:top w:val="nil"/>
                    <w:left w:val="nil"/>
                    <w:bottom w:val="single" w:sz="4" w:space="0" w:color="auto"/>
                    <w:right w:val="single" w:sz="4" w:space="0" w:color="auto"/>
                  </w:tcBorders>
                  <w:shd w:val="clear" w:color="000000" w:fill="FFFFFF"/>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1474,0</w:t>
                  </w:r>
                </w:p>
              </w:tc>
              <w:tc>
                <w:tcPr>
                  <w:tcW w:w="1360" w:type="dxa"/>
                  <w:tcBorders>
                    <w:top w:val="nil"/>
                    <w:left w:val="nil"/>
                    <w:bottom w:val="single" w:sz="4" w:space="0" w:color="auto"/>
                    <w:right w:val="single" w:sz="4" w:space="0" w:color="auto"/>
                  </w:tcBorders>
                  <w:shd w:val="clear" w:color="000000" w:fill="FFFFFF"/>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1475,0</w:t>
                  </w:r>
                </w:p>
              </w:tc>
            </w:tr>
            <w:tr w:rsidR="00F95949" w:rsidRPr="00F95949" w:rsidTr="00F95949">
              <w:trPr>
                <w:trHeight w:val="438"/>
              </w:trPr>
              <w:tc>
                <w:tcPr>
                  <w:tcW w:w="420" w:type="dxa"/>
                  <w:tcBorders>
                    <w:top w:val="nil"/>
                    <w:left w:val="single" w:sz="4" w:space="0" w:color="auto"/>
                    <w:bottom w:val="single" w:sz="4" w:space="0" w:color="auto"/>
                    <w:right w:val="single" w:sz="4" w:space="0" w:color="auto"/>
                  </w:tcBorders>
                  <w:shd w:val="clear" w:color="auto" w:fill="auto"/>
                  <w:noWrap/>
                  <w:hideMark/>
                </w:tcPr>
                <w:p w:rsidR="00F95949" w:rsidRPr="00F95949" w:rsidRDefault="00F95949" w:rsidP="00F95949">
                  <w:pPr>
                    <w:spacing w:before="0"/>
                    <w:ind w:firstLine="0"/>
                    <w:jc w:val="left"/>
                    <w:rPr>
                      <w:rFonts w:ascii="Times New Roman" w:hAnsi="Times New Roman"/>
                      <w:sz w:val="20"/>
                    </w:rPr>
                  </w:pPr>
                  <w:r w:rsidRPr="00F95949">
                    <w:rPr>
                      <w:rFonts w:ascii="Times New Roman" w:hAnsi="Times New Roman"/>
                      <w:sz w:val="20"/>
                    </w:rPr>
                    <w:t>19</w:t>
                  </w:r>
                </w:p>
              </w:tc>
              <w:tc>
                <w:tcPr>
                  <w:tcW w:w="4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182</w:t>
                  </w:r>
                </w:p>
              </w:tc>
              <w:tc>
                <w:tcPr>
                  <w:tcW w:w="2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w:t>
                  </w:r>
                </w:p>
              </w:tc>
              <w:tc>
                <w:tcPr>
                  <w:tcW w:w="3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06</w:t>
                  </w:r>
                </w:p>
              </w:tc>
              <w:tc>
                <w:tcPr>
                  <w:tcW w:w="3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06</w:t>
                  </w:r>
                </w:p>
              </w:tc>
              <w:tc>
                <w:tcPr>
                  <w:tcW w:w="4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040</w:t>
                  </w:r>
                </w:p>
              </w:tc>
              <w:tc>
                <w:tcPr>
                  <w:tcW w:w="44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w:t>
                  </w:r>
                </w:p>
              </w:tc>
              <w:tc>
                <w:tcPr>
                  <w:tcW w:w="5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110</w:t>
                  </w:r>
                </w:p>
              </w:tc>
              <w:tc>
                <w:tcPr>
                  <w:tcW w:w="5600" w:type="dxa"/>
                  <w:tcBorders>
                    <w:top w:val="nil"/>
                    <w:left w:val="nil"/>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 w:val="20"/>
                    </w:rPr>
                  </w:pPr>
                  <w:r w:rsidRPr="00F95949">
                    <w:rPr>
                      <w:rFonts w:ascii="Times New Roman" w:hAnsi="Times New Roman"/>
                      <w:sz w:val="20"/>
                    </w:rPr>
                    <w:t>Земельный налог с физических лиц</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891,5</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889,5</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888,5</w:t>
                  </w:r>
                </w:p>
              </w:tc>
            </w:tr>
            <w:tr w:rsidR="00F95949" w:rsidRPr="00F95949" w:rsidTr="00F95949">
              <w:trPr>
                <w:trHeight w:val="747"/>
              </w:trPr>
              <w:tc>
                <w:tcPr>
                  <w:tcW w:w="420" w:type="dxa"/>
                  <w:tcBorders>
                    <w:top w:val="nil"/>
                    <w:left w:val="single" w:sz="4" w:space="0" w:color="auto"/>
                    <w:bottom w:val="single" w:sz="4" w:space="0" w:color="auto"/>
                    <w:right w:val="single" w:sz="4" w:space="0" w:color="auto"/>
                  </w:tcBorders>
                  <w:shd w:val="clear" w:color="auto" w:fill="auto"/>
                  <w:noWrap/>
                  <w:hideMark/>
                </w:tcPr>
                <w:p w:rsidR="00F95949" w:rsidRPr="00F95949" w:rsidRDefault="00F95949" w:rsidP="00F95949">
                  <w:pPr>
                    <w:spacing w:before="0"/>
                    <w:ind w:firstLine="0"/>
                    <w:jc w:val="left"/>
                    <w:rPr>
                      <w:rFonts w:ascii="Times New Roman" w:hAnsi="Times New Roman"/>
                      <w:sz w:val="20"/>
                    </w:rPr>
                  </w:pPr>
                  <w:r w:rsidRPr="00F95949">
                    <w:rPr>
                      <w:rFonts w:ascii="Times New Roman" w:hAnsi="Times New Roman"/>
                      <w:sz w:val="20"/>
                    </w:rPr>
                    <w:t>20</w:t>
                  </w:r>
                </w:p>
              </w:tc>
              <w:tc>
                <w:tcPr>
                  <w:tcW w:w="4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182</w:t>
                  </w:r>
                </w:p>
              </w:tc>
              <w:tc>
                <w:tcPr>
                  <w:tcW w:w="2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w:t>
                  </w:r>
                </w:p>
              </w:tc>
              <w:tc>
                <w:tcPr>
                  <w:tcW w:w="3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06</w:t>
                  </w:r>
                </w:p>
              </w:tc>
              <w:tc>
                <w:tcPr>
                  <w:tcW w:w="3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06</w:t>
                  </w:r>
                </w:p>
              </w:tc>
              <w:tc>
                <w:tcPr>
                  <w:tcW w:w="4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043</w:t>
                  </w:r>
                </w:p>
              </w:tc>
              <w:tc>
                <w:tcPr>
                  <w:tcW w:w="44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10</w:t>
                  </w:r>
                </w:p>
              </w:tc>
              <w:tc>
                <w:tcPr>
                  <w:tcW w:w="5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110</w:t>
                  </w:r>
                </w:p>
              </w:tc>
              <w:tc>
                <w:tcPr>
                  <w:tcW w:w="5600" w:type="dxa"/>
                  <w:tcBorders>
                    <w:top w:val="nil"/>
                    <w:left w:val="nil"/>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 w:val="20"/>
                    </w:rPr>
                  </w:pPr>
                  <w:r w:rsidRPr="00F95949">
                    <w:rPr>
                      <w:rFonts w:ascii="Times New Roman" w:hAnsi="Times New Roman"/>
                      <w:sz w:val="20"/>
                    </w:rPr>
                    <w:t xml:space="preserve">Земельный налог с физических лиц, обладающих земельным участком, расположенным в границах сельских поселений </w:t>
                  </w:r>
                </w:p>
              </w:tc>
              <w:tc>
                <w:tcPr>
                  <w:tcW w:w="1360" w:type="dxa"/>
                  <w:tcBorders>
                    <w:top w:val="nil"/>
                    <w:left w:val="nil"/>
                    <w:bottom w:val="single" w:sz="4" w:space="0" w:color="auto"/>
                    <w:right w:val="single" w:sz="4" w:space="0" w:color="auto"/>
                  </w:tcBorders>
                  <w:shd w:val="clear" w:color="000000" w:fill="FFFFFF"/>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891,5</w:t>
                  </w:r>
                </w:p>
              </w:tc>
              <w:tc>
                <w:tcPr>
                  <w:tcW w:w="1360" w:type="dxa"/>
                  <w:tcBorders>
                    <w:top w:val="nil"/>
                    <w:left w:val="nil"/>
                    <w:bottom w:val="single" w:sz="4" w:space="0" w:color="auto"/>
                    <w:right w:val="single" w:sz="4" w:space="0" w:color="auto"/>
                  </w:tcBorders>
                  <w:shd w:val="clear" w:color="000000" w:fill="FFFFFF"/>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889,5</w:t>
                  </w:r>
                </w:p>
              </w:tc>
              <w:tc>
                <w:tcPr>
                  <w:tcW w:w="1360" w:type="dxa"/>
                  <w:tcBorders>
                    <w:top w:val="nil"/>
                    <w:left w:val="nil"/>
                    <w:bottom w:val="single" w:sz="4" w:space="0" w:color="auto"/>
                    <w:right w:val="single" w:sz="4" w:space="0" w:color="auto"/>
                  </w:tcBorders>
                  <w:shd w:val="clear" w:color="000000" w:fill="FFFFFF"/>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888,5</w:t>
                  </w:r>
                </w:p>
              </w:tc>
            </w:tr>
            <w:tr w:rsidR="00F95949" w:rsidRPr="00F95949" w:rsidTr="00F95949">
              <w:trPr>
                <w:trHeight w:val="300"/>
              </w:trPr>
              <w:tc>
                <w:tcPr>
                  <w:tcW w:w="420" w:type="dxa"/>
                  <w:tcBorders>
                    <w:top w:val="nil"/>
                    <w:left w:val="single" w:sz="4" w:space="0" w:color="auto"/>
                    <w:bottom w:val="single" w:sz="4" w:space="0" w:color="auto"/>
                    <w:right w:val="single" w:sz="4" w:space="0" w:color="auto"/>
                  </w:tcBorders>
                  <w:shd w:val="clear" w:color="auto" w:fill="auto"/>
                  <w:noWrap/>
                  <w:hideMark/>
                </w:tcPr>
                <w:p w:rsidR="00F95949" w:rsidRPr="00F95949" w:rsidRDefault="00F95949" w:rsidP="00F95949">
                  <w:pPr>
                    <w:spacing w:before="0"/>
                    <w:ind w:firstLine="0"/>
                    <w:jc w:val="left"/>
                    <w:rPr>
                      <w:rFonts w:ascii="Times New Roman" w:hAnsi="Times New Roman"/>
                      <w:sz w:val="20"/>
                    </w:rPr>
                  </w:pPr>
                  <w:r w:rsidRPr="00F95949">
                    <w:rPr>
                      <w:rFonts w:ascii="Times New Roman" w:hAnsi="Times New Roman"/>
                      <w:sz w:val="20"/>
                    </w:rPr>
                    <w:t>21</w:t>
                  </w:r>
                </w:p>
              </w:tc>
              <w:tc>
                <w:tcPr>
                  <w:tcW w:w="4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w:t>
                  </w:r>
                </w:p>
              </w:tc>
              <w:tc>
                <w:tcPr>
                  <w:tcW w:w="2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2</w:t>
                  </w:r>
                </w:p>
              </w:tc>
              <w:tc>
                <w:tcPr>
                  <w:tcW w:w="3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w:t>
                  </w:r>
                </w:p>
              </w:tc>
              <w:tc>
                <w:tcPr>
                  <w:tcW w:w="3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w:t>
                  </w:r>
                </w:p>
              </w:tc>
              <w:tc>
                <w:tcPr>
                  <w:tcW w:w="4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w:t>
                  </w:r>
                </w:p>
              </w:tc>
              <w:tc>
                <w:tcPr>
                  <w:tcW w:w="44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w:t>
                  </w:r>
                </w:p>
              </w:tc>
              <w:tc>
                <w:tcPr>
                  <w:tcW w:w="5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w:t>
                  </w:r>
                </w:p>
              </w:tc>
              <w:tc>
                <w:tcPr>
                  <w:tcW w:w="5600" w:type="dxa"/>
                  <w:tcBorders>
                    <w:top w:val="nil"/>
                    <w:left w:val="nil"/>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sz w:val="20"/>
                    </w:rPr>
                  </w:pPr>
                  <w:r w:rsidRPr="00F95949">
                    <w:rPr>
                      <w:rFonts w:ascii="Times New Roman" w:hAnsi="Times New Roman"/>
                      <w:b/>
                      <w:bCs/>
                      <w:sz w:val="20"/>
                    </w:rPr>
                    <w:t>БЕЗВОЗМЕЗДНЫЕ ПОСТУПЛЕНИЯ</w:t>
                  </w:r>
                </w:p>
              </w:tc>
              <w:tc>
                <w:tcPr>
                  <w:tcW w:w="1360" w:type="dxa"/>
                  <w:tcBorders>
                    <w:top w:val="nil"/>
                    <w:left w:val="nil"/>
                    <w:bottom w:val="single" w:sz="4" w:space="0" w:color="auto"/>
                    <w:right w:val="single" w:sz="4" w:space="0" w:color="auto"/>
                  </w:tcBorders>
                  <w:shd w:val="clear" w:color="000000" w:fill="92D050"/>
                  <w:noWrap/>
                  <w:vAlign w:val="center"/>
                  <w:hideMark/>
                </w:tcPr>
                <w:p w:rsidR="00F95949" w:rsidRPr="00F95949" w:rsidRDefault="00F95949" w:rsidP="00F95949">
                  <w:pPr>
                    <w:spacing w:before="0"/>
                    <w:ind w:firstLine="0"/>
                    <w:jc w:val="right"/>
                    <w:rPr>
                      <w:rFonts w:ascii="Times New Roman" w:hAnsi="Times New Roman"/>
                      <w:b/>
                      <w:bCs/>
                      <w:sz w:val="20"/>
                    </w:rPr>
                  </w:pPr>
                  <w:r w:rsidRPr="00F95949">
                    <w:rPr>
                      <w:rFonts w:ascii="Times New Roman" w:hAnsi="Times New Roman"/>
                      <w:b/>
                      <w:bCs/>
                      <w:sz w:val="20"/>
                    </w:rPr>
                    <w:t>13 095,5</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b/>
                      <w:bCs/>
                      <w:sz w:val="20"/>
                    </w:rPr>
                  </w:pPr>
                  <w:r w:rsidRPr="00F95949">
                    <w:rPr>
                      <w:rFonts w:ascii="Times New Roman" w:hAnsi="Times New Roman"/>
                      <w:b/>
                      <w:bCs/>
                      <w:sz w:val="20"/>
                    </w:rPr>
                    <w:t>1 428,6</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b/>
                      <w:bCs/>
                      <w:sz w:val="20"/>
                    </w:rPr>
                  </w:pPr>
                  <w:r w:rsidRPr="00F95949">
                    <w:rPr>
                      <w:rFonts w:ascii="Times New Roman" w:hAnsi="Times New Roman"/>
                      <w:b/>
                      <w:bCs/>
                      <w:sz w:val="20"/>
                    </w:rPr>
                    <w:t>1 733,4</w:t>
                  </w:r>
                </w:p>
              </w:tc>
            </w:tr>
            <w:tr w:rsidR="00F95949" w:rsidRPr="00F95949" w:rsidTr="00F95949">
              <w:trPr>
                <w:trHeight w:val="555"/>
              </w:trPr>
              <w:tc>
                <w:tcPr>
                  <w:tcW w:w="420" w:type="dxa"/>
                  <w:tcBorders>
                    <w:top w:val="nil"/>
                    <w:left w:val="single" w:sz="4" w:space="0" w:color="auto"/>
                    <w:bottom w:val="single" w:sz="4" w:space="0" w:color="auto"/>
                    <w:right w:val="single" w:sz="4" w:space="0" w:color="auto"/>
                  </w:tcBorders>
                  <w:shd w:val="clear" w:color="auto" w:fill="auto"/>
                  <w:noWrap/>
                  <w:hideMark/>
                </w:tcPr>
                <w:p w:rsidR="00F95949" w:rsidRPr="00F95949" w:rsidRDefault="00F95949" w:rsidP="00F95949">
                  <w:pPr>
                    <w:spacing w:before="0"/>
                    <w:ind w:firstLine="0"/>
                    <w:jc w:val="left"/>
                    <w:rPr>
                      <w:rFonts w:ascii="Times New Roman" w:hAnsi="Times New Roman"/>
                      <w:sz w:val="20"/>
                    </w:rPr>
                  </w:pPr>
                  <w:r w:rsidRPr="00F95949">
                    <w:rPr>
                      <w:rFonts w:ascii="Times New Roman" w:hAnsi="Times New Roman"/>
                      <w:sz w:val="20"/>
                    </w:rPr>
                    <w:t>22</w:t>
                  </w:r>
                </w:p>
              </w:tc>
              <w:tc>
                <w:tcPr>
                  <w:tcW w:w="4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w:t>
                  </w:r>
                </w:p>
              </w:tc>
              <w:tc>
                <w:tcPr>
                  <w:tcW w:w="2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2</w:t>
                  </w:r>
                </w:p>
              </w:tc>
              <w:tc>
                <w:tcPr>
                  <w:tcW w:w="3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02</w:t>
                  </w:r>
                </w:p>
              </w:tc>
              <w:tc>
                <w:tcPr>
                  <w:tcW w:w="3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w:t>
                  </w:r>
                </w:p>
              </w:tc>
              <w:tc>
                <w:tcPr>
                  <w:tcW w:w="4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w:t>
                  </w:r>
                </w:p>
              </w:tc>
              <w:tc>
                <w:tcPr>
                  <w:tcW w:w="44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w:t>
                  </w:r>
                </w:p>
              </w:tc>
              <w:tc>
                <w:tcPr>
                  <w:tcW w:w="5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w:t>
                  </w:r>
                </w:p>
              </w:tc>
              <w:tc>
                <w:tcPr>
                  <w:tcW w:w="5600" w:type="dxa"/>
                  <w:tcBorders>
                    <w:top w:val="nil"/>
                    <w:left w:val="nil"/>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sz w:val="20"/>
                    </w:rPr>
                  </w:pPr>
                  <w:r w:rsidRPr="00F95949">
                    <w:rPr>
                      <w:rFonts w:ascii="Times New Roman" w:hAnsi="Times New Roman"/>
                      <w:b/>
                      <w:bCs/>
                      <w:sz w:val="20"/>
                    </w:rPr>
                    <w:t>БЕЗВОЗМЕЗДНЫЕ ПОСТУПЛЕНИЯ ОТ ДРУГИХ БЮДЖЕТОВ БЮДЖЕТНОЙ СИСТЕМЫ РОССИЙСКОЙ ФЕДЕРАЦИИ</w:t>
                  </w:r>
                </w:p>
              </w:tc>
              <w:tc>
                <w:tcPr>
                  <w:tcW w:w="1360" w:type="dxa"/>
                  <w:tcBorders>
                    <w:top w:val="nil"/>
                    <w:left w:val="nil"/>
                    <w:bottom w:val="single" w:sz="4" w:space="0" w:color="auto"/>
                    <w:right w:val="single" w:sz="4" w:space="0" w:color="auto"/>
                  </w:tcBorders>
                  <w:shd w:val="clear" w:color="000000" w:fill="92D050"/>
                  <w:noWrap/>
                  <w:vAlign w:val="center"/>
                  <w:hideMark/>
                </w:tcPr>
                <w:p w:rsidR="00F95949" w:rsidRPr="00F95949" w:rsidRDefault="00F95949" w:rsidP="00F95949">
                  <w:pPr>
                    <w:spacing w:before="0"/>
                    <w:ind w:firstLine="0"/>
                    <w:jc w:val="right"/>
                    <w:rPr>
                      <w:rFonts w:ascii="Times New Roman" w:hAnsi="Times New Roman"/>
                      <w:b/>
                      <w:bCs/>
                      <w:sz w:val="20"/>
                    </w:rPr>
                  </w:pPr>
                  <w:r w:rsidRPr="00F95949">
                    <w:rPr>
                      <w:rFonts w:ascii="Times New Roman" w:hAnsi="Times New Roman"/>
                      <w:b/>
                      <w:bCs/>
                      <w:sz w:val="20"/>
                    </w:rPr>
                    <w:t>13 095,5</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b/>
                      <w:bCs/>
                      <w:sz w:val="20"/>
                    </w:rPr>
                  </w:pPr>
                  <w:r w:rsidRPr="00F95949">
                    <w:rPr>
                      <w:rFonts w:ascii="Times New Roman" w:hAnsi="Times New Roman"/>
                      <w:b/>
                      <w:bCs/>
                      <w:sz w:val="20"/>
                    </w:rPr>
                    <w:t>1 428,6</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b/>
                      <w:bCs/>
                      <w:sz w:val="20"/>
                    </w:rPr>
                  </w:pPr>
                  <w:r w:rsidRPr="00F95949">
                    <w:rPr>
                      <w:rFonts w:ascii="Times New Roman" w:hAnsi="Times New Roman"/>
                      <w:b/>
                      <w:bCs/>
                      <w:sz w:val="20"/>
                    </w:rPr>
                    <w:t>1 733,4</w:t>
                  </w:r>
                </w:p>
              </w:tc>
            </w:tr>
            <w:tr w:rsidR="00F95949" w:rsidRPr="00F95949" w:rsidTr="00F95949">
              <w:trPr>
                <w:trHeight w:val="555"/>
              </w:trPr>
              <w:tc>
                <w:tcPr>
                  <w:tcW w:w="420" w:type="dxa"/>
                  <w:tcBorders>
                    <w:top w:val="nil"/>
                    <w:left w:val="single" w:sz="4" w:space="0" w:color="auto"/>
                    <w:bottom w:val="single" w:sz="4" w:space="0" w:color="auto"/>
                    <w:right w:val="single" w:sz="4" w:space="0" w:color="auto"/>
                  </w:tcBorders>
                  <w:shd w:val="clear" w:color="auto" w:fill="auto"/>
                  <w:noWrap/>
                  <w:hideMark/>
                </w:tcPr>
                <w:p w:rsidR="00F95949" w:rsidRPr="00F95949" w:rsidRDefault="00F95949" w:rsidP="00F95949">
                  <w:pPr>
                    <w:spacing w:before="0"/>
                    <w:ind w:firstLine="0"/>
                    <w:jc w:val="left"/>
                    <w:rPr>
                      <w:rFonts w:ascii="Times New Roman" w:hAnsi="Times New Roman"/>
                      <w:sz w:val="20"/>
                    </w:rPr>
                  </w:pPr>
                  <w:r w:rsidRPr="00F95949">
                    <w:rPr>
                      <w:rFonts w:ascii="Times New Roman" w:hAnsi="Times New Roman"/>
                      <w:sz w:val="20"/>
                    </w:rPr>
                    <w:lastRenderedPageBreak/>
                    <w:t>23</w:t>
                  </w:r>
                </w:p>
              </w:tc>
              <w:tc>
                <w:tcPr>
                  <w:tcW w:w="4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w:t>
                  </w:r>
                </w:p>
              </w:tc>
              <w:tc>
                <w:tcPr>
                  <w:tcW w:w="2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2</w:t>
                  </w:r>
                </w:p>
              </w:tc>
              <w:tc>
                <w:tcPr>
                  <w:tcW w:w="3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02</w:t>
                  </w:r>
                </w:p>
              </w:tc>
              <w:tc>
                <w:tcPr>
                  <w:tcW w:w="3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16</w:t>
                  </w:r>
                </w:p>
              </w:tc>
              <w:tc>
                <w:tcPr>
                  <w:tcW w:w="4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w:t>
                  </w:r>
                </w:p>
              </w:tc>
              <w:tc>
                <w:tcPr>
                  <w:tcW w:w="44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w:t>
                  </w:r>
                </w:p>
              </w:tc>
              <w:tc>
                <w:tcPr>
                  <w:tcW w:w="5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150</w:t>
                  </w:r>
                </w:p>
              </w:tc>
              <w:tc>
                <w:tcPr>
                  <w:tcW w:w="5600" w:type="dxa"/>
                  <w:tcBorders>
                    <w:top w:val="nil"/>
                    <w:left w:val="nil"/>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sz w:val="20"/>
                    </w:rPr>
                  </w:pPr>
                  <w:r w:rsidRPr="00F95949">
                    <w:rPr>
                      <w:rFonts w:ascii="Times New Roman" w:hAnsi="Times New Roman"/>
                      <w:b/>
                      <w:bCs/>
                      <w:sz w:val="20"/>
                    </w:rPr>
                    <w:t>Дотации бюджетам субъектов Российской Федерации и муниципальных образований</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b/>
                      <w:bCs/>
                      <w:sz w:val="20"/>
                    </w:rPr>
                  </w:pPr>
                  <w:r w:rsidRPr="00F95949">
                    <w:rPr>
                      <w:rFonts w:ascii="Times New Roman" w:hAnsi="Times New Roman"/>
                      <w:b/>
                      <w:bCs/>
                      <w:sz w:val="20"/>
                    </w:rPr>
                    <w:t>3 461,7</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b/>
                      <w:bCs/>
                      <w:sz w:val="20"/>
                    </w:rPr>
                  </w:pPr>
                  <w:r w:rsidRPr="00F95949">
                    <w:rPr>
                      <w:rFonts w:ascii="Times New Roman" w:hAnsi="Times New Roman"/>
                      <w:b/>
                      <w:bCs/>
                      <w:sz w:val="20"/>
                    </w:rPr>
                    <w:t>1 428,5</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b/>
                      <w:bCs/>
                      <w:sz w:val="20"/>
                    </w:rPr>
                  </w:pPr>
                  <w:r w:rsidRPr="00F95949">
                    <w:rPr>
                      <w:rFonts w:ascii="Times New Roman" w:hAnsi="Times New Roman"/>
                      <w:b/>
                      <w:bCs/>
                      <w:sz w:val="20"/>
                    </w:rPr>
                    <w:t>1 733,3</w:t>
                  </w:r>
                </w:p>
              </w:tc>
            </w:tr>
            <w:tr w:rsidR="00F95949" w:rsidRPr="00F95949" w:rsidTr="00F95949">
              <w:trPr>
                <w:trHeight w:val="414"/>
              </w:trPr>
              <w:tc>
                <w:tcPr>
                  <w:tcW w:w="420" w:type="dxa"/>
                  <w:tcBorders>
                    <w:top w:val="nil"/>
                    <w:left w:val="single" w:sz="4" w:space="0" w:color="auto"/>
                    <w:bottom w:val="single" w:sz="4" w:space="0" w:color="auto"/>
                    <w:right w:val="single" w:sz="4" w:space="0" w:color="auto"/>
                  </w:tcBorders>
                  <w:shd w:val="clear" w:color="auto" w:fill="auto"/>
                  <w:noWrap/>
                  <w:hideMark/>
                </w:tcPr>
                <w:p w:rsidR="00F95949" w:rsidRPr="00F95949" w:rsidRDefault="00F95949" w:rsidP="00F95949">
                  <w:pPr>
                    <w:spacing w:before="0"/>
                    <w:ind w:firstLine="0"/>
                    <w:jc w:val="left"/>
                    <w:rPr>
                      <w:rFonts w:ascii="Times New Roman" w:hAnsi="Times New Roman"/>
                      <w:sz w:val="20"/>
                    </w:rPr>
                  </w:pPr>
                  <w:r w:rsidRPr="00F95949">
                    <w:rPr>
                      <w:rFonts w:ascii="Times New Roman" w:hAnsi="Times New Roman"/>
                      <w:sz w:val="20"/>
                    </w:rPr>
                    <w:t>24</w:t>
                  </w:r>
                </w:p>
              </w:tc>
              <w:tc>
                <w:tcPr>
                  <w:tcW w:w="4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194</w:t>
                  </w:r>
                </w:p>
              </w:tc>
              <w:tc>
                <w:tcPr>
                  <w:tcW w:w="2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2</w:t>
                  </w:r>
                </w:p>
              </w:tc>
              <w:tc>
                <w:tcPr>
                  <w:tcW w:w="3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02</w:t>
                  </w:r>
                </w:p>
              </w:tc>
              <w:tc>
                <w:tcPr>
                  <w:tcW w:w="3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16</w:t>
                  </w:r>
                </w:p>
              </w:tc>
              <w:tc>
                <w:tcPr>
                  <w:tcW w:w="4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001</w:t>
                  </w:r>
                </w:p>
              </w:tc>
              <w:tc>
                <w:tcPr>
                  <w:tcW w:w="44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w:t>
                  </w:r>
                </w:p>
              </w:tc>
              <w:tc>
                <w:tcPr>
                  <w:tcW w:w="5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150</w:t>
                  </w:r>
                </w:p>
              </w:tc>
              <w:tc>
                <w:tcPr>
                  <w:tcW w:w="5600" w:type="dxa"/>
                  <w:tcBorders>
                    <w:top w:val="nil"/>
                    <w:left w:val="nil"/>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 w:val="20"/>
                    </w:rPr>
                  </w:pPr>
                  <w:r w:rsidRPr="00F95949">
                    <w:rPr>
                      <w:rFonts w:ascii="Times New Roman" w:hAnsi="Times New Roman"/>
                      <w:sz w:val="20"/>
                    </w:rPr>
                    <w:t>Дотации на выравнивание бюджетной обеспеченности</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3 461,7</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1 428,5</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1 733,3</w:t>
                  </w:r>
                </w:p>
              </w:tc>
            </w:tr>
            <w:tr w:rsidR="00F95949" w:rsidRPr="00F95949" w:rsidTr="00F95949">
              <w:trPr>
                <w:trHeight w:val="603"/>
              </w:trPr>
              <w:tc>
                <w:tcPr>
                  <w:tcW w:w="420" w:type="dxa"/>
                  <w:tcBorders>
                    <w:top w:val="nil"/>
                    <w:left w:val="single" w:sz="4" w:space="0" w:color="auto"/>
                    <w:bottom w:val="single" w:sz="4" w:space="0" w:color="auto"/>
                    <w:right w:val="single" w:sz="4" w:space="0" w:color="auto"/>
                  </w:tcBorders>
                  <w:shd w:val="clear" w:color="auto" w:fill="auto"/>
                  <w:noWrap/>
                  <w:hideMark/>
                </w:tcPr>
                <w:p w:rsidR="00F95949" w:rsidRPr="00F95949" w:rsidRDefault="00F95949" w:rsidP="00F95949">
                  <w:pPr>
                    <w:spacing w:before="0"/>
                    <w:ind w:firstLine="0"/>
                    <w:jc w:val="left"/>
                    <w:rPr>
                      <w:rFonts w:ascii="Times New Roman" w:hAnsi="Times New Roman"/>
                      <w:sz w:val="20"/>
                    </w:rPr>
                  </w:pPr>
                  <w:r w:rsidRPr="00F95949">
                    <w:rPr>
                      <w:rFonts w:ascii="Times New Roman" w:hAnsi="Times New Roman"/>
                      <w:sz w:val="20"/>
                    </w:rPr>
                    <w:t>25</w:t>
                  </w:r>
                </w:p>
              </w:tc>
              <w:tc>
                <w:tcPr>
                  <w:tcW w:w="4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194</w:t>
                  </w:r>
                </w:p>
              </w:tc>
              <w:tc>
                <w:tcPr>
                  <w:tcW w:w="2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2</w:t>
                  </w:r>
                </w:p>
              </w:tc>
              <w:tc>
                <w:tcPr>
                  <w:tcW w:w="3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02</w:t>
                  </w:r>
                </w:p>
              </w:tc>
              <w:tc>
                <w:tcPr>
                  <w:tcW w:w="3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16</w:t>
                  </w:r>
                </w:p>
              </w:tc>
              <w:tc>
                <w:tcPr>
                  <w:tcW w:w="4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001</w:t>
                  </w:r>
                </w:p>
              </w:tc>
              <w:tc>
                <w:tcPr>
                  <w:tcW w:w="44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10</w:t>
                  </w:r>
                </w:p>
              </w:tc>
              <w:tc>
                <w:tcPr>
                  <w:tcW w:w="5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150</w:t>
                  </w:r>
                </w:p>
              </w:tc>
              <w:tc>
                <w:tcPr>
                  <w:tcW w:w="5600" w:type="dxa"/>
                  <w:tcBorders>
                    <w:top w:val="nil"/>
                    <w:left w:val="nil"/>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 w:val="20"/>
                    </w:rPr>
                  </w:pPr>
                  <w:r w:rsidRPr="00F95949">
                    <w:rPr>
                      <w:rFonts w:ascii="Times New Roman" w:hAnsi="Times New Roman"/>
                      <w:sz w:val="20"/>
                    </w:rPr>
                    <w:t>Дотации бюджетам сельских поселений на выравнивание бюджетной обеспеченности</w:t>
                  </w:r>
                </w:p>
              </w:tc>
              <w:tc>
                <w:tcPr>
                  <w:tcW w:w="1360" w:type="dxa"/>
                  <w:tcBorders>
                    <w:top w:val="nil"/>
                    <w:left w:val="nil"/>
                    <w:bottom w:val="single" w:sz="4" w:space="0" w:color="auto"/>
                    <w:right w:val="single" w:sz="4" w:space="0" w:color="auto"/>
                  </w:tcBorders>
                  <w:shd w:val="clear" w:color="000000" w:fill="FFFFFF"/>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3461,7</w:t>
                  </w:r>
                </w:p>
              </w:tc>
              <w:tc>
                <w:tcPr>
                  <w:tcW w:w="1360" w:type="dxa"/>
                  <w:tcBorders>
                    <w:top w:val="nil"/>
                    <w:left w:val="nil"/>
                    <w:bottom w:val="single" w:sz="4" w:space="0" w:color="auto"/>
                    <w:right w:val="single" w:sz="4" w:space="0" w:color="auto"/>
                  </w:tcBorders>
                  <w:shd w:val="clear" w:color="000000" w:fill="FFFFFF"/>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1428,5</w:t>
                  </w:r>
                </w:p>
              </w:tc>
              <w:tc>
                <w:tcPr>
                  <w:tcW w:w="1360" w:type="dxa"/>
                  <w:tcBorders>
                    <w:top w:val="nil"/>
                    <w:left w:val="nil"/>
                    <w:bottom w:val="single" w:sz="4" w:space="0" w:color="auto"/>
                    <w:right w:val="single" w:sz="4" w:space="0" w:color="auto"/>
                  </w:tcBorders>
                  <w:shd w:val="clear" w:color="000000" w:fill="FFFFFF"/>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1733,3</w:t>
                  </w:r>
                </w:p>
              </w:tc>
            </w:tr>
            <w:tr w:rsidR="00F95949" w:rsidRPr="00F95949" w:rsidTr="00F95949">
              <w:trPr>
                <w:trHeight w:val="540"/>
              </w:trPr>
              <w:tc>
                <w:tcPr>
                  <w:tcW w:w="420" w:type="dxa"/>
                  <w:tcBorders>
                    <w:top w:val="nil"/>
                    <w:left w:val="single" w:sz="4" w:space="0" w:color="auto"/>
                    <w:bottom w:val="single" w:sz="4" w:space="0" w:color="auto"/>
                    <w:right w:val="single" w:sz="4" w:space="0" w:color="auto"/>
                  </w:tcBorders>
                  <w:shd w:val="clear" w:color="auto" w:fill="auto"/>
                  <w:noWrap/>
                  <w:hideMark/>
                </w:tcPr>
                <w:p w:rsidR="00F95949" w:rsidRPr="00F95949" w:rsidRDefault="00F95949" w:rsidP="00F95949">
                  <w:pPr>
                    <w:spacing w:before="0"/>
                    <w:ind w:firstLine="0"/>
                    <w:jc w:val="left"/>
                    <w:rPr>
                      <w:rFonts w:ascii="Times New Roman" w:hAnsi="Times New Roman"/>
                      <w:sz w:val="20"/>
                    </w:rPr>
                  </w:pPr>
                  <w:r w:rsidRPr="00F95949">
                    <w:rPr>
                      <w:rFonts w:ascii="Times New Roman" w:hAnsi="Times New Roman"/>
                      <w:sz w:val="20"/>
                    </w:rPr>
                    <w:t>26</w:t>
                  </w:r>
                </w:p>
              </w:tc>
              <w:tc>
                <w:tcPr>
                  <w:tcW w:w="4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w:t>
                  </w:r>
                </w:p>
              </w:tc>
              <w:tc>
                <w:tcPr>
                  <w:tcW w:w="2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2</w:t>
                  </w:r>
                </w:p>
              </w:tc>
              <w:tc>
                <w:tcPr>
                  <w:tcW w:w="3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02</w:t>
                  </w:r>
                </w:p>
              </w:tc>
              <w:tc>
                <w:tcPr>
                  <w:tcW w:w="3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30</w:t>
                  </w:r>
                </w:p>
              </w:tc>
              <w:tc>
                <w:tcPr>
                  <w:tcW w:w="4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w:t>
                  </w:r>
                </w:p>
              </w:tc>
              <w:tc>
                <w:tcPr>
                  <w:tcW w:w="44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w:t>
                  </w:r>
                </w:p>
              </w:tc>
              <w:tc>
                <w:tcPr>
                  <w:tcW w:w="5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150</w:t>
                  </w:r>
                </w:p>
              </w:tc>
              <w:tc>
                <w:tcPr>
                  <w:tcW w:w="5600" w:type="dxa"/>
                  <w:tcBorders>
                    <w:top w:val="nil"/>
                    <w:left w:val="nil"/>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sz w:val="20"/>
                    </w:rPr>
                  </w:pPr>
                  <w:r w:rsidRPr="00F95949">
                    <w:rPr>
                      <w:rFonts w:ascii="Times New Roman" w:hAnsi="Times New Roman"/>
                      <w:b/>
                      <w:bCs/>
                      <w:sz w:val="20"/>
                    </w:rPr>
                    <w:t>Субвенции бюджетам бюджетной системы Российской Федерации</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b/>
                      <w:bCs/>
                      <w:sz w:val="20"/>
                    </w:rPr>
                  </w:pPr>
                  <w:r w:rsidRPr="00F95949">
                    <w:rPr>
                      <w:rFonts w:ascii="Times New Roman" w:hAnsi="Times New Roman"/>
                      <w:b/>
                      <w:bCs/>
                      <w:sz w:val="20"/>
                    </w:rPr>
                    <w:t>0,1</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b/>
                      <w:bCs/>
                      <w:sz w:val="20"/>
                    </w:rPr>
                  </w:pPr>
                  <w:r w:rsidRPr="00F95949">
                    <w:rPr>
                      <w:rFonts w:ascii="Times New Roman" w:hAnsi="Times New Roman"/>
                      <w:b/>
                      <w:bCs/>
                      <w:sz w:val="20"/>
                    </w:rPr>
                    <w:t>0,1</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b/>
                      <w:bCs/>
                      <w:sz w:val="20"/>
                    </w:rPr>
                  </w:pPr>
                  <w:r w:rsidRPr="00F95949">
                    <w:rPr>
                      <w:rFonts w:ascii="Times New Roman" w:hAnsi="Times New Roman"/>
                      <w:b/>
                      <w:bCs/>
                      <w:sz w:val="20"/>
                    </w:rPr>
                    <w:t>0,1</w:t>
                  </w:r>
                </w:p>
              </w:tc>
            </w:tr>
            <w:tr w:rsidR="00F95949" w:rsidRPr="00F95949" w:rsidTr="00F95949">
              <w:trPr>
                <w:trHeight w:val="540"/>
              </w:trPr>
              <w:tc>
                <w:tcPr>
                  <w:tcW w:w="420" w:type="dxa"/>
                  <w:tcBorders>
                    <w:top w:val="nil"/>
                    <w:left w:val="single" w:sz="4" w:space="0" w:color="auto"/>
                    <w:bottom w:val="single" w:sz="4" w:space="0" w:color="auto"/>
                    <w:right w:val="single" w:sz="4" w:space="0" w:color="auto"/>
                  </w:tcBorders>
                  <w:shd w:val="clear" w:color="auto" w:fill="auto"/>
                  <w:noWrap/>
                  <w:hideMark/>
                </w:tcPr>
                <w:p w:rsidR="00F95949" w:rsidRPr="00F95949" w:rsidRDefault="00F95949" w:rsidP="00F95949">
                  <w:pPr>
                    <w:spacing w:before="0"/>
                    <w:ind w:firstLine="0"/>
                    <w:jc w:val="left"/>
                    <w:rPr>
                      <w:rFonts w:ascii="Times New Roman" w:hAnsi="Times New Roman"/>
                      <w:sz w:val="20"/>
                    </w:rPr>
                  </w:pPr>
                  <w:r w:rsidRPr="00F95949">
                    <w:rPr>
                      <w:rFonts w:ascii="Times New Roman" w:hAnsi="Times New Roman"/>
                      <w:sz w:val="20"/>
                    </w:rPr>
                    <w:t>27</w:t>
                  </w:r>
                </w:p>
              </w:tc>
              <w:tc>
                <w:tcPr>
                  <w:tcW w:w="4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194</w:t>
                  </w:r>
                </w:p>
              </w:tc>
              <w:tc>
                <w:tcPr>
                  <w:tcW w:w="2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2</w:t>
                  </w:r>
                </w:p>
              </w:tc>
              <w:tc>
                <w:tcPr>
                  <w:tcW w:w="3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02</w:t>
                  </w:r>
                </w:p>
              </w:tc>
              <w:tc>
                <w:tcPr>
                  <w:tcW w:w="3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30</w:t>
                  </w:r>
                </w:p>
              </w:tc>
              <w:tc>
                <w:tcPr>
                  <w:tcW w:w="4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024</w:t>
                  </w:r>
                </w:p>
              </w:tc>
              <w:tc>
                <w:tcPr>
                  <w:tcW w:w="44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w:t>
                  </w:r>
                </w:p>
              </w:tc>
              <w:tc>
                <w:tcPr>
                  <w:tcW w:w="5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150</w:t>
                  </w:r>
                </w:p>
              </w:tc>
              <w:tc>
                <w:tcPr>
                  <w:tcW w:w="5600" w:type="dxa"/>
                  <w:tcBorders>
                    <w:top w:val="nil"/>
                    <w:left w:val="nil"/>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 w:val="20"/>
                    </w:rPr>
                  </w:pPr>
                  <w:r w:rsidRPr="00F95949">
                    <w:rPr>
                      <w:rFonts w:ascii="Times New Roman" w:hAnsi="Times New Roman"/>
                      <w:sz w:val="20"/>
                    </w:rPr>
                    <w:t>Субвенции на выполнение передаваемых полномочий субъектов Российской Федерации</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0,1</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0,1</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0,1</w:t>
                  </w:r>
                </w:p>
              </w:tc>
            </w:tr>
            <w:tr w:rsidR="00F95949" w:rsidRPr="00F95949" w:rsidTr="00F95949">
              <w:trPr>
                <w:trHeight w:val="540"/>
              </w:trPr>
              <w:tc>
                <w:tcPr>
                  <w:tcW w:w="420" w:type="dxa"/>
                  <w:tcBorders>
                    <w:top w:val="nil"/>
                    <w:left w:val="single" w:sz="4" w:space="0" w:color="auto"/>
                    <w:bottom w:val="single" w:sz="4" w:space="0" w:color="auto"/>
                    <w:right w:val="single" w:sz="4" w:space="0" w:color="auto"/>
                  </w:tcBorders>
                  <w:shd w:val="clear" w:color="auto" w:fill="auto"/>
                  <w:noWrap/>
                  <w:hideMark/>
                </w:tcPr>
                <w:p w:rsidR="00F95949" w:rsidRPr="00F95949" w:rsidRDefault="00F95949" w:rsidP="00F95949">
                  <w:pPr>
                    <w:spacing w:before="0"/>
                    <w:ind w:firstLine="0"/>
                    <w:jc w:val="left"/>
                    <w:rPr>
                      <w:rFonts w:ascii="Times New Roman" w:hAnsi="Times New Roman"/>
                      <w:sz w:val="20"/>
                    </w:rPr>
                  </w:pPr>
                  <w:r w:rsidRPr="00F95949">
                    <w:rPr>
                      <w:rFonts w:ascii="Times New Roman" w:hAnsi="Times New Roman"/>
                      <w:sz w:val="20"/>
                    </w:rPr>
                    <w:t>28</w:t>
                  </w:r>
                </w:p>
              </w:tc>
              <w:tc>
                <w:tcPr>
                  <w:tcW w:w="4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194</w:t>
                  </w:r>
                </w:p>
              </w:tc>
              <w:tc>
                <w:tcPr>
                  <w:tcW w:w="2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2</w:t>
                  </w:r>
                </w:p>
              </w:tc>
              <w:tc>
                <w:tcPr>
                  <w:tcW w:w="3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02</w:t>
                  </w:r>
                </w:p>
              </w:tc>
              <w:tc>
                <w:tcPr>
                  <w:tcW w:w="3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30</w:t>
                  </w:r>
                </w:p>
              </w:tc>
              <w:tc>
                <w:tcPr>
                  <w:tcW w:w="4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024</w:t>
                  </w:r>
                </w:p>
              </w:tc>
              <w:tc>
                <w:tcPr>
                  <w:tcW w:w="44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10</w:t>
                  </w:r>
                </w:p>
              </w:tc>
              <w:tc>
                <w:tcPr>
                  <w:tcW w:w="5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150</w:t>
                  </w:r>
                </w:p>
              </w:tc>
              <w:tc>
                <w:tcPr>
                  <w:tcW w:w="5600" w:type="dxa"/>
                  <w:tcBorders>
                    <w:top w:val="nil"/>
                    <w:left w:val="nil"/>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 w:val="20"/>
                    </w:rPr>
                  </w:pPr>
                  <w:r w:rsidRPr="00F95949">
                    <w:rPr>
                      <w:rFonts w:ascii="Times New Roman" w:hAnsi="Times New Roman"/>
                      <w:sz w:val="20"/>
                    </w:rPr>
                    <w:t>Субвенции бюджетам сельских поселений на выполнение передаваемых полномочий субъектов Российской Федерации</w:t>
                  </w:r>
                </w:p>
              </w:tc>
              <w:tc>
                <w:tcPr>
                  <w:tcW w:w="1360" w:type="dxa"/>
                  <w:tcBorders>
                    <w:top w:val="nil"/>
                    <w:left w:val="nil"/>
                    <w:bottom w:val="single" w:sz="4" w:space="0" w:color="auto"/>
                    <w:right w:val="single" w:sz="4" w:space="0" w:color="auto"/>
                  </w:tcBorders>
                  <w:shd w:val="clear" w:color="000000" w:fill="FFFFFF"/>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0,1</w:t>
                  </w:r>
                </w:p>
              </w:tc>
              <w:tc>
                <w:tcPr>
                  <w:tcW w:w="1360" w:type="dxa"/>
                  <w:tcBorders>
                    <w:top w:val="nil"/>
                    <w:left w:val="nil"/>
                    <w:bottom w:val="single" w:sz="4" w:space="0" w:color="auto"/>
                    <w:right w:val="single" w:sz="4" w:space="0" w:color="auto"/>
                  </w:tcBorders>
                  <w:shd w:val="clear" w:color="000000" w:fill="FFFFFF"/>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0,1</w:t>
                  </w:r>
                </w:p>
              </w:tc>
              <w:tc>
                <w:tcPr>
                  <w:tcW w:w="1360" w:type="dxa"/>
                  <w:tcBorders>
                    <w:top w:val="nil"/>
                    <w:left w:val="nil"/>
                    <w:bottom w:val="single" w:sz="4" w:space="0" w:color="auto"/>
                    <w:right w:val="single" w:sz="4" w:space="0" w:color="auto"/>
                  </w:tcBorders>
                  <w:shd w:val="clear" w:color="000000" w:fill="FFFFFF"/>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0,1</w:t>
                  </w:r>
                </w:p>
              </w:tc>
            </w:tr>
            <w:tr w:rsidR="00F95949" w:rsidRPr="00F95949" w:rsidTr="00F95949">
              <w:trPr>
                <w:trHeight w:val="570"/>
              </w:trPr>
              <w:tc>
                <w:tcPr>
                  <w:tcW w:w="420" w:type="dxa"/>
                  <w:tcBorders>
                    <w:top w:val="nil"/>
                    <w:left w:val="single" w:sz="4" w:space="0" w:color="auto"/>
                    <w:bottom w:val="single" w:sz="4" w:space="0" w:color="auto"/>
                    <w:right w:val="single" w:sz="4" w:space="0" w:color="auto"/>
                  </w:tcBorders>
                  <w:shd w:val="clear" w:color="auto" w:fill="auto"/>
                  <w:noWrap/>
                  <w:hideMark/>
                </w:tcPr>
                <w:p w:rsidR="00F95949" w:rsidRPr="00F95949" w:rsidRDefault="00F95949" w:rsidP="00F95949">
                  <w:pPr>
                    <w:spacing w:before="0"/>
                    <w:ind w:firstLine="0"/>
                    <w:jc w:val="left"/>
                    <w:rPr>
                      <w:rFonts w:ascii="Times New Roman" w:hAnsi="Times New Roman"/>
                      <w:sz w:val="20"/>
                    </w:rPr>
                  </w:pPr>
                  <w:r w:rsidRPr="00F95949">
                    <w:rPr>
                      <w:rFonts w:ascii="Times New Roman" w:hAnsi="Times New Roman"/>
                      <w:sz w:val="20"/>
                    </w:rPr>
                    <w:t>29</w:t>
                  </w:r>
                </w:p>
              </w:tc>
              <w:tc>
                <w:tcPr>
                  <w:tcW w:w="4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194</w:t>
                  </w:r>
                </w:p>
              </w:tc>
              <w:tc>
                <w:tcPr>
                  <w:tcW w:w="2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2</w:t>
                  </w:r>
                </w:p>
              </w:tc>
              <w:tc>
                <w:tcPr>
                  <w:tcW w:w="3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02</w:t>
                  </w:r>
                </w:p>
              </w:tc>
              <w:tc>
                <w:tcPr>
                  <w:tcW w:w="3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35</w:t>
                  </w:r>
                </w:p>
              </w:tc>
              <w:tc>
                <w:tcPr>
                  <w:tcW w:w="4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118</w:t>
                  </w:r>
                </w:p>
              </w:tc>
              <w:tc>
                <w:tcPr>
                  <w:tcW w:w="44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w:t>
                  </w:r>
                </w:p>
              </w:tc>
              <w:tc>
                <w:tcPr>
                  <w:tcW w:w="5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150</w:t>
                  </w:r>
                </w:p>
              </w:tc>
              <w:tc>
                <w:tcPr>
                  <w:tcW w:w="5600" w:type="dxa"/>
                  <w:tcBorders>
                    <w:top w:val="nil"/>
                    <w:left w:val="nil"/>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 w:val="20"/>
                    </w:rPr>
                  </w:pPr>
                  <w:r w:rsidRPr="00F95949">
                    <w:rPr>
                      <w:rFonts w:ascii="Times New Roman" w:hAnsi="Times New Roman"/>
                      <w:sz w:val="20"/>
                    </w:rPr>
                    <w:t>Субвенции бюджетам на осуществление первичного воинского учета на территориях, где отсутствуют военные комиссариаты</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0,0</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0,0</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0,0</w:t>
                  </w:r>
                </w:p>
              </w:tc>
            </w:tr>
            <w:tr w:rsidR="00F95949" w:rsidRPr="00F95949" w:rsidTr="00F95949">
              <w:trPr>
                <w:trHeight w:val="825"/>
              </w:trPr>
              <w:tc>
                <w:tcPr>
                  <w:tcW w:w="420" w:type="dxa"/>
                  <w:tcBorders>
                    <w:top w:val="nil"/>
                    <w:left w:val="single" w:sz="4" w:space="0" w:color="auto"/>
                    <w:bottom w:val="single" w:sz="4" w:space="0" w:color="auto"/>
                    <w:right w:val="single" w:sz="4" w:space="0" w:color="auto"/>
                  </w:tcBorders>
                  <w:shd w:val="clear" w:color="auto" w:fill="auto"/>
                  <w:noWrap/>
                  <w:hideMark/>
                </w:tcPr>
                <w:p w:rsidR="00F95949" w:rsidRPr="00F95949" w:rsidRDefault="00F95949" w:rsidP="00F95949">
                  <w:pPr>
                    <w:spacing w:before="0"/>
                    <w:ind w:firstLine="0"/>
                    <w:jc w:val="left"/>
                    <w:rPr>
                      <w:rFonts w:ascii="Times New Roman" w:hAnsi="Times New Roman"/>
                      <w:sz w:val="20"/>
                    </w:rPr>
                  </w:pPr>
                  <w:r w:rsidRPr="00F95949">
                    <w:rPr>
                      <w:rFonts w:ascii="Times New Roman" w:hAnsi="Times New Roman"/>
                      <w:sz w:val="20"/>
                    </w:rPr>
                    <w:t>30</w:t>
                  </w:r>
                </w:p>
              </w:tc>
              <w:tc>
                <w:tcPr>
                  <w:tcW w:w="4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194</w:t>
                  </w:r>
                </w:p>
              </w:tc>
              <w:tc>
                <w:tcPr>
                  <w:tcW w:w="2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2</w:t>
                  </w:r>
                </w:p>
              </w:tc>
              <w:tc>
                <w:tcPr>
                  <w:tcW w:w="3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02</w:t>
                  </w:r>
                </w:p>
              </w:tc>
              <w:tc>
                <w:tcPr>
                  <w:tcW w:w="3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35</w:t>
                  </w:r>
                </w:p>
              </w:tc>
              <w:tc>
                <w:tcPr>
                  <w:tcW w:w="4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118</w:t>
                  </w:r>
                </w:p>
              </w:tc>
              <w:tc>
                <w:tcPr>
                  <w:tcW w:w="44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10</w:t>
                  </w:r>
                </w:p>
              </w:tc>
              <w:tc>
                <w:tcPr>
                  <w:tcW w:w="5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150</w:t>
                  </w:r>
                </w:p>
              </w:tc>
              <w:tc>
                <w:tcPr>
                  <w:tcW w:w="5600" w:type="dxa"/>
                  <w:tcBorders>
                    <w:top w:val="nil"/>
                    <w:left w:val="nil"/>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 w:val="20"/>
                    </w:rPr>
                  </w:pPr>
                  <w:r w:rsidRPr="00F95949">
                    <w:rPr>
                      <w:rFonts w:ascii="Times New Roman" w:hAnsi="Times New Roman"/>
                      <w:sz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60" w:type="dxa"/>
                  <w:tcBorders>
                    <w:top w:val="nil"/>
                    <w:left w:val="nil"/>
                    <w:bottom w:val="single" w:sz="4" w:space="0" w:color="auto"/>
                    <w:right w:val="single" w:sz="4" w:space="0" w:color="auto"/>
                  </w:tcBorders>
                  <w:shd w:val="clear" w:color="000000" w:fill="FFFFFF"/>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0,0</w:t>
                  </w:r>
                </w:p>
              </w:tc>
              <w:tc>
                <w:tcPr>
                  <w:tcW w:w="1360" w:type="dxa"/>
                  <w:tcBorders>
                    <w:top w:val="nil"/>
                    <w:left w:val="nil"/>
                    <w:bottom w:val="single" w:sz="4" w:space="0" w:color="auto"/>
                    <w:right w:val="single" w:sz="4" w:space="0" w:color="auto"/>
                  </w:tcBorders>
                  <w:shd w:val="clear" w:color="000000" w:fill="FFFFFF"/>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0</w:t>
                  </w:r>
                </w:p>
              </w:tc>
              <w:tc>
                <w:tcPr>
                  <w:tcW w:w="1360" w:type="dxa"/>
                  <w:tcBorders>
                    <w:top w:val="nil"/>
                    <w:left w:val="nil"/>
                    <w:bottom w:val="single" w:sz="4" w:space="0" w:color="auto"/>
                    <w:right w:val="single" w:sz="4" w:space="0" w:color="auto"/>
                  </w:tcBorders>
                  <w:shd w:val="clear" w:color="000000" w:fill="FFFFFF"/>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0</w:t>
                  </w:r>
                </w:p>
              </w:tc>
            </w:tr>
            <w:tr w:rsidR="00F95949" w:rsidRPr="00F95949" w:rsidTr="00F95949">
              <w:trPr>
                <w:trHeight w:val="300"/>
              </w:trPr>
              <w:tc>
                <w:tcPr>
                  <w:tcW w:w="420" w:type="dxa"/>
                  <w:tcBorders>
                    <w:top w:val="nil"/>
                    <w:left w:val="single" w:sz="4" w:space="0" w:color="auto"/>
                    <w:bottom w:val="single" w:sz="4" w:space="0" w:color="auto"/>
                    <w:right w:val="single" w:sz="4" w:space="0" w:color="auto"/>
                  </w:tcBorders>
                  <w:shd w:val="clear" w:color="auto" w:fill="auto"/>
                  <w:noWrap/>
                  <w:hideMark/>
                </w:tcPr>
                <w:p w:rsidR="00F95949" w:rsidRPr="00F95949" w:rsidRDefault="00F95949" w:rsidP="00F95949">
                  <w:pPr>
                    <w:spacing w:before="0"/>
                    <w:ind w:firstLine="0"/>
                    <w:jc w:val="left"/>
                    <w:rPr>
                      <w:rFonts w:ascii="Times New Roman" w:hAnsi="Times New Roman"/>
                      <w:sz w:val="20"/>
                    </w:rPr>
                  </w:pPr>
                  <w:r w:rsidRPr="00F95949">
                    <w:rPr>
                      <w:rFonts w:ascii="Times New Roman" w:hAnsi="Times New Roman"/>
                      <w:sz w:val="20"/>
                    </w:rPr>
                    <w:t>31</w:t>
                  </w:r>
                </w:p>
              </w:tc>
              <w:tc>
                <w:tcPr>
                  <w:tcW w:w="4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w:t>
                  </w:r>
                </w:p>
              </w:tc>
              <w:tc>
                <w:tcPr>
                  <w:tcW w:w="2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2</w:t>
                  </w:r>
                </w:p>
              </w:tc>
              <w:tc>
                <w:tcPr>
                  <w:tcW w:w="3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02</w:t>
                  </w:r>
                </w:p>
              </w:tc>
              <w:tc>
                <w:tcPr>
                  <w:tcW w:w="3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40</w:t>
                  </w:r>
                </w:p>
              </w:tc>
              <w:tc>
                <w:tcPr>
                  <w:tcW w:w="4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w:t>
                  </w:r>
                </w:p>
              </w:tc>
              <w:tc>
                <w:tcPr>
                  <w:tcW w:w="44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w:t>
                  </w:r>
                </w:p>
              </w:tc>
              <w:tc>
                <w:tcPr>
                  <w:tcW w:w="5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150</w:t>
                  </w:r>
                </w:p>
              </w:tc>
              <w:tc>
                <w:tcPr>
                  <w:tcW w:w="5600" w:type="dxa"/>
                  <w:tcBorders>
                    <w:top w:val="nil"/>
                    <w:left w:val="nil"/>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sz w:val="20"/>
                    </w:rPr>
                  </w:pPr>
                  <w:r w:rsidRPr="00F95949">
                    <w:rPr>
                      <w:rFonts w:ascii="Times New Roman" w:hAnsi="Times New Roman"/>
                      <w:b/>
                      <w:bCs/>
                      <w:sz w:val="20"/>
                    </w:rPr>
                    <w:t>Иные межбюджетные трансферты</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b/>
                      <w:bCs/>
                      <w:sz w:val="20"/>
                    </w:rPr>
                  </w:pPr>
                  <w:r w:rsidRPr="00F95949">
                    <w:rPr>
                      <w:rFonts w:ascii="Times New Roman" w:hAnsi="Times New Roman"/>
                      <w:b/>
                      <w:bCs/>
                      <w:sz w:val="20"/>
                    </w:rPr>
                    <w:t>9 633,7</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b/>
                      <w:bCs/>
                      <w:sz w:val="20"/>
                    </w:rPr>
                  </w:pPr>
                  <w:r w:rsidRPr="00F95949">
                    <w:rPr>
                      <w:rFonts w:ascii="Times New Roman" w:hAnsi="Times New Roman"/>
                      <w:b/>
                      <w:bCs/>
                      <w:sz w:val="20"/>
                    </w:rPr>
                    <w:t>0,0</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b/>
                      <w:bCs/>
                      <w:sz w:val="20"/>
                    </w:rPr>
                  </w:pPr>
                  <w:r w:rsidRPr="00F95949">
                    <w:rPr>
                      <w:rFonts w:ascii="Times New Roman" w:hAnsi="Times New Roman"/>
                      <w:b/>
                      <w:bCs/>
                      <w:sz w:val="20"/>
                    </w:rPr>
                    <w:t>0,0</w:t>
                  </w:r>
                </w:p>
              </w:tc>
            </w:tr>
            <w:tr w:rsidR="00F95949" w:rsidRPr="00F95949" w:rsidTr="00F95949">
              <w:trPr>
                <w:trHeight w:val="669"/>
              </w:trPr>
              <w:tc>
                <w:tcPr>
                  <w:tcW w:w="420" w:type="dxa"/>
                  <w:tcBorders>
                    <w:top w:val="nil"/>
                    <w:left w:val="single" w:sz="4" w:space="0" w:color="auto"/>
                    <w:bottom w:val="single" w:sz="4" w:space="0" w:color="auto"/>
                    <w:right w:val="single" w:sz="4" w:space="0" w:color="auto"/>
                  </w:tcBorders>
                  <w:shd w:val="clear" w:color="auto" w:fill="auto"/>
                  <w:noWrap/>
                  <w:hideMark/>
                </w:tcPr>
                <w:p w:rsidR="00F95949" w:rsidRPr="00F95949" w:rsidRDefault="00F95949" w:rsidP="00F95949">
                  <w:pPr>
                    <w:spacing w:before="0"/>
                    <w:ind w:firstLine="0"/>
                    <w:jc w:val="left"/>
                    <w:rPr>
                      <w:rFonts w:ascii="Times New Roman" w:hAnsi="Times New Roman"/>
                      <w:sz w:val="20"/>
                    </w:rPr>
                  </w:pPr>
                  <w:r w:rsidRPr="00F95949">
                    <w:rPr>
                      <w:rFonts w:ascii="Times New Roman" w:hAnsi="Times New Roman"/>
                      <w:sz w:val="20"/>
                    </w:rPr>
                    <w:t>32</w:t>
                  </w:r>
                </w:p>
              </w:tc>
              <w:tc>
                <w:tcPr>
                  <w:tcW w:w="4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194</w:t>
                  </w:r>
                </w:p>
              </w:tc>
              <w:tc>
                <w:tcPr>
                  <w:tcW w:w="2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2</w:t>
                  </w:r>
                </w:p>
              </w:tc>
              <w:tc>
                <w:tcPr>
                  <w:tcW w:w="38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02</w:t>
                  </w:r>
                </w:p>
              </w:tc>
              <w:tc>
                <w:tcPr>
                  <w:tcW w:w="3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49</w:t>
                  </w:r>
                </w:p>
              </w:tc>
              <w:tc>
                <w:tcPr>
                  <w:tcW w:w="4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999</w:t>
                  </w:r>
                </w:p>
              </w:tc>
              <w:tc>
                <w:tcPr>
                  <w:tcW w:w="44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10</w:t>
                  </w:r>
                </w:p>
              </w:tc>
              <w:tc>
                <w:tcPr>
                  <w:tcW w:w="56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0000</w:t>
                  </w:r>
                </w:p>
              </w:tc>
              <w:tc>
                <w:tcPr>
                  <w:tcW w:w="62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150</w:t>
                  </w:r>
                </w:p>
              </w:tc>
              <w:tc>
                <w:tcPr>
                  <w:tcW w:w="5600" w:type="dxa"/>
                  <w:tcBorders>
                    <w:top w:val="nil"/>
                    <w:left w:val="nil"/>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 w:val="20"/>
                    </w:rPr>
                  </w:pPr>
                  <w:r w:rsidRPr="00F95949">
                    <w:rPr>
                      <w:rFonts w:ascii="Times New Roman" w:hAnsi="Times New Roman"/>
                      <w:sz w:val="20"/>
                    </w:rPr>
                    <w:t>Прочие межбюджетные трансферты, передаваемые бюджетам сельских поселений</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9 633,7</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0,0</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0,0</w:t>
                  </w:r>
                </w:p>
              </w:tc>
            </w:tr>
            <w:tr w:rsidR="00F95949" w:rsidRPr="00F95949" w:rsidTr="00F95949">
              <w:trPr>
                <w:trHeight w:val="300"/>
              </w:trPr>
              <w:tc>
                <w:tcPr>
                  <w:tcW w:w="956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F95949" w:rsidRPr="00F95949" w:rsidRDefault="00F95949" w:rsidP="00F95949">
                  <w:pPr>
                    <w:spacing w:before="0"/>
                    <w:ind w:firstLine="0"/>
                    <w:jc w:val="left"/>
                    <w:rPr>
                      <w:rFonts w:ascii="Times New Roman" w:hAnsi="Times New Roman"/>
                      <w:b/>
                      <w:bCs/>
                      <w:sz w:val="20"/>
                    </w:rPr>
                  </w:pPr>
                  <w:r w:rsidRPr="00F95949">
                    <w:rPr>
                      <w:rFonts w:ascii="Times New Roman" w:hAnsi="Times New Roman"/>
                      <w:b/>
                      <w:bCs/>
                      <w:sz w:val="20"/>
                    </w:rPr>
                    <w:t>ВСЕГО</w:t>
                  </w:r>
                </w:p>
              </w:tc>
              <w:tc>
                <w:tcPr>
                  <w:tcW w:w="1360" w:type="dxa"/>
                  <w:tcBorders>
                    <w:top w:val="nil"/>
                    <w:left w:val="nil"/>
                    <w:bottom w:val="single" w:sz="4" w:space="0" w:color="auto"/>
                    <w:right w:val="single" w:sz="4" w:space="0" w:color="auto"/>
                  </w:tcBorders>
                  <w:shd w:val="clear" w:color="000000" w:fill="92D050"/>
                  <w:noWrap/>
                  <w:vAlign w:val="center"/>
                  <w:hideMark/>
                </w:tcPr>
                <w:p w:rsidR="00F95949" w:rsidRPr="00F95949" w:rsidRDefault="00F95949" w:rsidP="00F95949">
                  <w:pPr>
                    <w:spacing w:before="0"/>
                    <w:ind w:firstLine="0"/>
                    <w:jc w:val="right"/>
                    <w:rPr>
                      <w:rFonts w:ascii="Times New Roman" w:hAnsi="Times New Roman"/>
                      <w:b/>
                      <w:bCs/>
                      <w:sz w:val="20"/>
                    </w:rPr>
                  </w:pPr>
                  <w:r w:rsidRPr="00F95949">
                    <w:rPr>
                      <w:rFonts w:ascii="Times New Roman" w:hAnsi="Times New Roman"/>
                      <w:b/>
                      <w:bCs/>
                      <w:sz w:val="20"/>
                    </w:rPr>
                    <w:t>21 904,9</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b/>
                      <w:bCs/>
                      <w:sz w:val="20"/>
                    </w:rPr>
                  </w:pPr>
                  <w:r w:rsidRPr="00F95949">
                    <w:rPr>
                      <w:rFonts w:ascii="Times New Roman" w:hAnsi="Times New Roman"/>
                      <w:b/>
                      <w:bCs/>
                      <w:sz w:val="20"/>
                    </w:rPr>
                    <w:t>10 748,4</w:t>
                  </w:r>
                </w:p>
              </w:tc>
              <w:tc>
                <w:tcPr>
                  <w:tcW w:w="1360" w:type="dxa"/>
                  <w:tcBorders>
                    <w:top w:val="nil"/>
                    <w:left w:val="nil"/>
                    <w:bottom w:val="single" w:sz="4" w:space="0" w:color="auto"/>
                    <w:right w:val="single" w:sz="4" w:space="0" w:color="auto"/>
                  </w:tcBorders>
                  <w:shd w:val="clear" w:color="000000" w:fill="FFFFFF"/>
                  <w:noWrap/>
                  <w:vAlign w:val="center"/>
                  <w:hideMark/>
                </w:tcPr>
                <w:p w:rsidR="00F95949" w:rsidRPr="00F95949" w:rsidRDefault="00F95949" w:rsidP="00F95949">
                  <w:pPr>
                    <w:spacing w:before="0"/>
                    <w:ind w:firstLine="0"/>
                    <w:jc w:val="right"/>
                    <w:rPr>
                      <w:rFonts w:ascii="Times New Roman" w:hAnsi="Times New Roman"/>
                      <w:b/>
                      <w:bCs/>
                      <w:sz w:val="20"/>
                    </w:rPr>
                  </w:pPr>
                  <w:r w:rsidRPr="00F95949">
                    <w:rPr>
                      <w:rFonts w:ascii="Times New Roman" w:hAnsi="Times New Roman"/>
                      <w:b/>
                      <w:bCs/>
                      <w:sz w:val="20"/>
                    </w:rPr>
                    <w:t>11 342,5</w:t>
                  </w:r>
                </w:p>
              </w:tc>
            </w:tr>
          </w:tbl>
          <w:p w:rsidR="00F95949" w:rsidRDefault="00F95949" w:rsidP="00E30C5A">
            <w:pPr>
              <w:tabs>
                <w:tab w:val="right" w:pos="9354"/>
              </w:tabs>
            </w:pPr>
          </w:p>
          <w:tbl>
            <w:tblPr>
              <w:tblW w:w="8520" w:type="dxa"/>
              <w:tblLayout w:type="fixed"/>
              <w:tblLook w:val="04A0"/>
            </w:tblPr>
            <w:tblGrid>
              <w:gridCol w:w="4640"/>
              <w:gridCol w:w="3880"/>
            </w:tblGrid>
            <w:tr w:rsidR="00F95949" w:rsidRPr="00F95949" w:rsidTr="00F95949">
              <w:trPr>
                <w:trHeight w:val="264"/>
              </w:trPr>
              <w:tc>
                <w:tcPr>
                  <w:tcW w:w="8520" w:type="dxa"/>
                  <w:gridSpan w:val="2"/>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Приложение 2</w:t>
                  </w:r>
                </w:p>
              </w:tc>
            </w:tr>
            <w:tr w:rsidR="00F95949" w:rsidRPr="00F95949" w:rsidTr="00F95949">
              <w:trPr>
                <w:trHeight w:val="1260"/>
              </w:trPr>
              <w:tc>
                <w:tcPr>
                  <w:tcW w:w="4640" w:type="dxa"/>
                  <w:tcBorders>
                    <w:top w:val="nil"/>
                    <w:left w:val="nil"/>
                    <w:bottom w:val="nil"/>
                    <w:right w:val="nil"/>
                  </w:tcBorders>
                  <w:shd w:val="clear" w:color="auto" w:fill="auto"/>
                  <w:hideMark/>
                </w:tcPr>
                <w:p w:rsidR="00F95949" w:rsidRPr="00F95949" w:rsidRDefault="00F95949" w:rsidP="00F95949">
                  <w:pPr>
                    <w:spacing w:before="0"/>
                    <w:ind w:firstLine="0"/>
                    <w:jc w:val="right"/>
                    <w:rPr>
                      <w:rFonts w:ascii="Times New Roman" w:hAnsi="Times New Roman"/>
                      <w:sz w:val="20"/>
                    </w:rPr>
                  </w:pPr>
                </w:p>
              </w:tc>
              <w:tc>
                <w:tcPr>
                  <w:tcW w:w="3880" w:type="dxa"/>
                  <w:tcBorders>
                    <w:top w:val="nil"/>
                    <w:left w:val="nil"/>
                    <w:bottom w:val="nil"/>
                    <w:right w:val="nil"/>
                  </w:tcBorders>
                  <w:shd w:val="clear" w:color="auto" w:fill="auto"/>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к Решению "О бюджете Гусельниковского сельсовета Искитимского района Новосибирской области на 2024 год и плановый период 2025 и 2026 годов"</w:t>
                  </w:r>
                </w:p>
              </w:tc>
            </w:tr>
            <w:tr w:rsidR="00F95949" w:rsidRPr="00F95949" w:rsidTr="00F95949">
              <w:trPr>
                <w:trHeight w:val="312"/>
              </w:trPr>
              <w:tc>
                <w:tcPr>
                  <w:tcW w:w="8520" w:type="dxa"/>
                  <w:gridSpan w:val="2"/>
                  <w:tcBorders>
                    <w:top w:val="nil"/>
                    <w:left w:val="nil"/>
                    <w:bottom w:val="nil"/>
                    <w:right w:val="nil"/>
                  </w:tcBorders>
                  <w:shd w:val="clear" w:color="auto" w:fill="auto"/>
                  <w:hideMark/>
                </w:tcPr>
                <w:p w:rsidR="00F95949" w:rsidRPr="00F95949" w:rsidRDefault="00F95949" w:rsidP="00F95949">
                  <w:pPr>
                    <w:spacing w:before="0"/>
                    <w:ind w:firstLine="0"/>
                    <w:jc w:val="right"/>
                    <w:rPr>
                      <w:rFonts w:ascii="Times New Roman" w:hAnsi="Times New Roman"/>
                      <w:szCs w:val="24"/>
                    </w:rPr>
                  </w:pPr>
                </w:p>
              </w:tc>
            </w:tr>
            <w:tr w:rsidR="00F95949" w:rsidRPr="00F95949" w:rsidTr="00F95949">
              <w:trPr>
                <w:trHeight w:val="264"/>
              </w:trPr>
              <w:tc>
                <w:tcPr>
                  <w:tcW w:w="464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Arial Cyr" w:hAnsi="Arial Cyr" w:cs="Calibri"/>
                      <w:sz w:val="20"/>
                    </w:rPr>
                  </w:pPr>
                </w:p>
              </w:tc>
              <w:tc>
                <w:tcPr>
                  <w:tcW w:w="388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Arial Cyr" w:hAnsi="Arial Cyr" w:cs="Calibri"/>
                      <w:sz w:val="20"/>
                    </w:rPr>
                  </w:pPr>
                </w:p>
              </w:tc>
            </w:tr>
            <w:tr w:rsidR="00F95949" w:rsidRPr="00F95949" w:rsidTr="00F95949">
              <w:trPr>
                <w:trHeight w:val="1185"/>
              </w:trPr>
              <w:tc>
                <w:tcPr>
                  <w:tcW w:w="8520" w:type="dxa"/>
                  <w:gridSpan w:val="2"/>
                  <w:tcBorders>
                    <w:top w:val="nil"/>
                    <w:left w:val="nil"/>
                    <w:bottom w:val="nil"/>
                    <w:right w:val="nil"/>
                  </w:tcBorders>
                  <w:shd w:val="clear" w:color="000000" w:fill="FFFFFF"/>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lastRenderedPageBreak/>
                    <w:t>НОРМАТИВЫ РАСПРЕДЕЛЕНИЯ ДОХОДОВ МЕЖДУ БЮДЖЕТАМИ БЮДЖЕТНОЙ СИСТЕМЫ РОССИЙСКОЙ ФЕДЕРАЦИИ                                                                     НА 2023 ГОД И ПЛАНОВЫЙ ПЕРИОД 2024 И 2025 ГОДОВ</w:t>
                  </w:r>
                </w:p>
              </w:tc>
            </w:tr>
            <w:tr w:rsidR="00F95949" w:rsidRPr="00F95949" w:rsidTr="00F95949">
              <w:trPr>
                <w:trHeight w:val="264"/>
              </w:trPr>
              <w:tc>
                <w:tcPr>
                  <w:tcW w:w="8520" w:type="dxa"/>
                  <w:gridSpan w:val="2"/>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center"/>
                    <w:rPr>
                      <w:rFonts w:ascii="Arial Cyr" w:hAnsi="Arial Cyr" w:cs="Calibri"/>
                      <w:sz w:val="20"/>
                    </w:rPr>
                  </w:pPr>
                </w:p>
              </w:tc>
            </w:tr>
            <w:tr w:rsidR="00F95949" w:rsidRPr="00F95949" w:rsidTr="00F95949">
              <w:trPr>
                <w:trHeight w:val="624"/>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Наименование вида доходов</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нормативы отчислений в местный бюджет</w:t>
                  </w:r>
                </w:p>
              </w:tc>
            </w:tr>
            <w:tr w:rsidR="00F95949" w:rsidRPr="00F95949" w:rsidTr="00F95949">
              <w:trPr>
                <w:trHeight w:val="345"/>
              </w:trPr>
              <w:tc>
                <w:tcPr>
                  <w:tcW w:w="4640" w:type="dxa"/>
                  <w:tcBorders>
                    <w:top w:val="nil"/>
                    <w:left w:val="single" w:sz="4" w:space="0" w:color="auto"/>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left"/>
                    <w:rPr>
                      <w:rFonts w:ascii="Times New Roman" w:hAnsi="Times New Roman"/>
                      <w:sz w:val="20"/>
                    </w:rPr>
                  </w:pPr>
                  <w:r w:rsidRPr="00F95949">
                    <w:rPr>
                      <w:rFonts w:ascii="Times New Roman" w:hAnsi="Times New Roman"/>
                      <w:sz w:val="20"/>
                    </w:rPr>
                    <w:t>НАЛОГ НА ИМУЩЕСТВО ФИЗИЧЕСКИХ ЛИЦ</w:t>
                  </w:r>
                </w:p>
              </w:tc>
              <w:tc>
                <w:tcPr>
                  <w:tcW w:w="388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100,0%</w:t>
                  </w:r>
                </w:p>
              </w:tc>
            </w:tr>
            <w:tr w:rsidR="00F95949" w:rsidRPr="00F95949" w:rsidTr="00F95949">
              <w:trPr>
                <w:trHeight w:val="345"/>
              </w:trPr>
              <w:tc>
                <w:tcPr>
                  <w:tcW w:w="4640" w:type="dxa"/>
                  <w:tcBorders>
                    <w:top w:val="nil"/>
                    <w:left w:val="single" w:sz="4" w:space="0" w:color="auto"/>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left"/>
                    <w:rPr>
                      <w:rFonts w:ascii="Times New Roman" w:hAnsi="Times New Roman"/>
                      <w:sz w:val="20"/>
                    </w:rPr>
                  </w:pPr>
                  <w:r w:rsidRPr="00F95949">
                    <w:rPr>
                      <w:rFonts w:ascii="Times New Roman" w:hAnsi="Times New Roman"/>
                      <w:sz w:val="20"/>
                    </w:rPr>
                    <w:t>ЗЕМЕЛЬНЫЙ НАЛОГ</w:t>
                  </w:r>
                </w:p>
              </w:tc>
              <w:tc>
                <w:tcPr>
                  <w:tcW w:w="388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100,0%</w:t>
                  </w:r>
                </w:p>
              </w:tc>
            </w:tr>
            <w:tr w:rsidR="00F95949" w:rsidRPr="00F95949" w:rsidTr="00F95949">
              <w:trPr>
                <w:trHeight w:val="345"/>
              </w:trPr>
              <w:tc>
                <w:tcPr>
                  <w:tcW w:w="4640" w:type="dxa"/>
                  <w:tcBorders>
                    <w:top w:val="nil"/>
                    <w:left w:val="single" w:sz="4" w:space="0" w:color="auto"/>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left"/>
                    <w:rPr>
                      <w:rFonts w:ascii="Times New Roman" w:hAnsi="Times New Roman"/>
                      <w:sz w:val="20"/>
                    </w:rPr>
                  </w:pPr>
                  <w:r w:rsidRPr="00F95949">
                    <w:rPr>
                      <w:rFonts w:ascii="Times New Roman" w:hAnsi="Times New Roman"/>
                      <w:sz w:val="20"/>
                    </w:rPr>
                    <w:t>ГОСУДАРСТВЕННАЯ ПОШЛИНА</w:t>
                  </w:r>
                </w:p>
              </w:tc>
              <w:tc>
                <w:tcPr>
                  <w:tcW w:w="388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100,0%</w:t>
                  </w:r>
                </w:p>
              </w:tc>
            </w:tr>
            <w:tr w:rsidR="00F95949" w:rsidRPr="00F95949" w:rsidTr="00F95949">
              <w:trPr>
                <w:trHeight w:val="915"/>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rPr>
                      <w:rFonts w:ascii="Times New Roman" w:hAnsi="Times New Roman"/>
                      <w:sz w:val="20"/>
                    </w:rPr>
                  </w:pPr>
                  <w:r w:rsidRPr="00F95949">
                    <w:rPr>
                      <w:rFonts w:ascii="Times New Roman" w:hAnsi="Times New Roman"/>
                      <w:sz w:val="20"/>
                    </w:rPr>
                    <w:t>ЗАДОЛЖЕННОСТЬ И ПЕРЕРАСЧЕТЫ ПО ОТМЕНЕННЫМ НАЛОГАМ, СБОРАМ И ИНЫМ ОБЯЗАТЕЛЬНЫМ ПЛАТЕЖАМ</w:t>
                  </w:r>
                </w:p>
              </w:tc>
              <w:tc>
                <w:tcPr>
                  <w:tcW w:w="388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100,0%</w:t>
                  </w:r>
                </w:p>
              </w:tc>
            </w:tr>
          </w:tbl>
          <w:p w:rsidR="00F95949" w:rsidRDefault="00F95949" w:rsidP="00E30C5A">
            <w:pPr>
              <w:tabs>
                <w:tab w:val="right" w:pos="9354"/>
              </w:tabs>
            </w:pPr>
          </w:p>
          <w:tbl>
            <w:tblPr>
              <w:tblW w:w="14606" w:type="dxa"/>
              <w:tblLayout w:type="fixed"/>
              <w:tblLook w:val="04A0"/>
            </w:tblPr>
            <w:tblGrid>
              <w:gridCol w:w="7840"/>
              <w:gridCol w:w="540"/>
              <w:gridCol w:w="540"/>
              <w:gridCol w:w="1540"/>
              <w:gridCol w:w="700"/>
              <w:gridCol w:w="1340"/>
              <w:gridCol w:w="1095"/>
              <w:gridCol w:w="1011"/>
            </w:tblGrid>
            <w:tr w:rsidR="00F95949" w:rsidRPr="00F95949" w:rsidTr="00F95949">
              <w:trPr>
                <w:trHeight w:val="285"/>
              </w:trPr>
              <w:tc>
                <w:tcPr>
                  <w:tcW w:w="784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bookmarkStart w:id="1" w:name="RANGE!A1:H301"/>
                  <w:bookmarkEnd w:id="1"/>
                </w:p>
              </w:tc>
              <w:tc>
                <w:tcPr>
                  <w:tcW w:w="54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54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154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4146" w:type="dxa"/>
                  <w:gridSpan w:val="4"/>
                  <w:tcBorders>
                    <w:top w:val="nil"/>
                    <w:left w:val="nil"/>
                    <w:bottom w:val="nil"/>
                    <w:right w:val="nil"/>
                  </w:tcBorders>
                  <w:shd w:val="clear" w:color="auto" w:fill="auto"/>
                  <w:noWrap/>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Приложение 3</w:t>
                  </w:r>
                </w:p>
              </w:tc>
            </w:tr>
            <w:tr w:rsidR="00F95949" w:rsidRPr="00F95949" w:rsidTr="00F95949">
              <w:trPr>
                <w:trHeight w:val="1080"/>
              </w:trPr>
              <w:tc>
                <w:tcPr>
                  <w:tcW w:w="784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54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54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1540" w:type="dxa"/>
                  <w:tcBorders>
                    <w:top w:val="nil"/>
                    <w:left w:val="nil"/>
                    <w:bottom w:val="nil"/>
                    <w:right w:val="nil"/>
                  </w:tcBorders>
                  <w:shd w:val="clear" w:color="auto" w:fill="auto"/>
                  <w:hideMark/>
                </w:tcPr>
                <w:p w:rsidR="00F95949" w:rsidRPr="00F95949" w:rsidRDefault="00F95949" w:rsidP="00F95949">
                  <w:pPr>
                    <w:spacing w:before="0"/>
                    <w:ind w:firstLine="0"/>
                    <w:jc w:val="right"/>
                    <w:rPr>
                      <w:rFonts w:ascii="Times New Roman" w:hAnsi="Times New Roman"/>
                      <w:sz w:val="20"/>
                    </w:rPr>
                  </w:pPr>
                </w:p>
              </w:tc>
              <w:tc>
                <w:tcPr>
                  <w:tcW w:w="700" w:type="dxa"/>
                  <w:tcBorders>
                    <w:top w:val="nil"/>
                    <w:left w:val="nil"/>
                    <w:bottom w:val="nil"/>
                    <w:right w:val="nil"/>
                  </w:tcBorders>
                  <w:shd w:val="clear" w:color="auto" w:fill="auto"/>
                  <w:vAlign w:val="center"/>
                  <w:hideMark/>
                </w:tcPr>
                <w:p w:rsidR="00F95949" w:rsidRPr="00F95949" w:rsidRDefault="00F95949" w:rsidP="00F95949">
                  <w:pPr>
                    <w:spacing w:before="0"/>
                    <w:ind w:firstLine="0"/>
                    <w:jc w:val="right"/>
                    <w:rPr>
                      <w:rFonts w:ascii="Calibri" w:hAnsi="Calibri" w:cs="Calibri"/>
                      <w:sz w:val="22"/>
                      <w:szCs w:val="22"/>
                    </w:rPr>
                  </w:pPr>
                </w:p>
              </w:tc>
              <w:tc>
                <w:tcPr>
                  <w:tcW w:w="3446" w:type="dxa"/>
                  <w:gridSpan w:val="3"/>
                  <w:tcBorders>
                    <w:top w:val="nil"/>
                    <w:left w:val="nil"/>
                    <w:bottom w:val="nil"/>
                    <w:right w:val="nil"/>
                  </w:tcBorders>
                  <w:shd w:val="clear" w:color="auto" w:fill="auto"/>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к Решению "О бюджете Гусельниковского сельсовета Искитимского района Новосибирской области на 2024 год и плановый период 2025 и 2026 годов"</w:t>
                  </w:r>
                </w:p>
              </w:tc>
            </w:tr>
            <w:tr w:rsidR="00F95949" w:rsidRPr="00F95949" w:rsidTr="00F95949">
              <w:trPr>
                <w:trHeight w:val="264"/>
              </w:trPr>
              <w:tc>
                <w:tcPr>
                  <w:tcW w:w="784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54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54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154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70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134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1095"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1011"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r>
            <w:tr w:rsidR="00F95949" w:rsidRPr="00F95949" w:rsidTr="00F95949">
              <w:trPr>
                <w:trHeight w:val="1215"/>
              </w:trPr>
              <w:tc>
                <w:tcPr>
                  <w:tcW w:w="14606" w:type="dxa"/>
                  <w:gridSpan w:val="8"/>
                  <w:tcBorders>
                    <w:top w:val="nil"/>
                    <w:left w:val="nil"/>
                    <w:bottom w:val="nil"/>
                    <w:right w:val="nil"/>
                  </w:tcBorders>
                  <w:shd w:val="clear" w:color="auto" w:fill="auto"/>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ПЛАНОВЫЙ ПЕРИОД 2025 И 2026 ГОДОВ</w:t>
                  </w:r>
                </w:p>
              </w:tc>
            </w:tr>
            <w:tr w:rsidR="00F95949" w:rsidRPr="00F95949" w:rsidTr="00F95949">
              <w:trPr>
                <w:trHeight w:val="264"/>
              </w:trPr>
              <w:tc>
                <w:tcPr>
                  <w:tcW w:w="784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cs="Arial"/>
                      <w:sz w:val="20"/>
                    </w:rPr>
                  </w:pPr>
                </w:p>
              </w:tc>
              <w:tc>
                <w:tcPr>
                  <w:tcW w:w="54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cs="Arial"/>
                      <w:sz w:val="20"/>
                    </w:rPr>
                  </w:pPr>
                </w:p>
              </w:tc>
              <w:tc>
                <w:tcPr>
                  <w:tcW w:w="54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cs="Arial"/>
                      <w:sz w:val="20"/>
                    </w:rPr>
                  </w:pPr>
                </w:p>
              </w:tc>
              <w:tc>
                <w:tcPr>
                  <w:tcW w:w="154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cs="Arial"/>
                      <w:sz w:val="20"/>
                    </w:rPr>
                  </w:pPr>
                </w:p>
              </w:tc>
              <w:tc>
                <w:tcPr>
                  <w:tcW w:w="70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cs="Arial"/>
                      <w:sz w:val="20"/>
                    </w:rPr>
                  </w:pPr>
                </w:p>
              </w:tc>
              <w:tc>
                <w:tcPr>
                  <w:tcW w:w="134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cs="Arial"/>
                      <w:sz w:val="20"/>
                    </w:rPr>
                  </w:pPr>
                </w:p>
              </w:tc>
              <w:tc>
                <w:tcPr>
                  <w:tcW w:w="1095"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cs="Arial"/>
                      <w:sz w:val="20"/>
                    </w:rPr>
                  </w:pPr>
                </w:p>
              </w:tc>
              <w:tc>
                <w:tcPr>
                  <w:tcW w:w="1011"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тыс. рублей</w:t>
                  </w:r>
                </w:p>
              </w:tc>
            </w:tr>
            <w:tr w:rsidR="00F95949" w:rsidRPr="00F95949" w:rsidTr="00F95949">
              <w:trPr>
                <w:trHeight w:val="510"/>
              </w:trPr>
              <w:tc>
                <w:tcPr>
                  <w:tcW w:w="7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Наименование</w:t>
                  </w:r>
                </w:p>
              </w:tc>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РЗ</w:t>
                  </w:r>
                </w:p>
              </w:tc>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ПР</w:t>
                  </w:r>
                </w:p>
              </w:tc>
              <w:tc>
                <w:tcPr>
                  <w:tcW w:w="1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ЦСР</w:t>
                  </w:r>
                </w:p>
              </w:tc>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ВР</w:t>
                  </w:r>
                </w:p>
              </w:tc>
              <w:tc>
                <w:tcPr>
                  <w:tcW w:w="3446" w:type="dxa"/>
                  <w:gridSpan w:val="3"/>
                  <w:tcBorders>
                    <w:top w:val="single" w:sz="4" w:space="0" w:color="auto"/>
                    <w:left w:val="nil"/>
                    <w:bottom w:val="single" w:sz="4" w:space="0" w:color="auto"/>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xml:space="preserve">Сумма </w:t>
                  </w:r>
                </w:p>
              </w:tc>
            </w:tr>
            <w:tr w:rsidR="00F95949" w:rsidRPr="00F95949" w:rsidTr="00F95949">
              <w:trPr>
                <w:trHeight w:val="495"/>
              </w:trPr>
              <w:tc>
                <w:tcPr>
                  <w:tcW w:w="7840" w:type="dxa"/>
                  <w:vMerge/>
                  <w:tcBorders>
                    <w:top w:val="single" w:sz="4" w:space="0" w:color="auto"/>
                    <w:left w:val="single" w:sz="4" w:space="0" w:color="auto"/>
                    <w:bottom w:val="single" w:sz="4" w:space="0" w:color="000000"/>
                    <w:right w:val="single" w:sz="4" w:space="0" w:color="auto"/>
                  </w:tcBorders>
                  <w:vAlign w:val="center"/>
                  <w:hideMark/>
                </w:tcPr>
                <w:p w:rsidR="00F95949" w:rsidRPr="00F95949" w:rsidRDefault="00F95949" w:rsidP="00F95949">
                  <w:pPr>
                    <w:spacing w:before="0"/>
                    <w:ind w:firstLine="0"/>
                    <w:jc w:val="left"/>
                    <w:rPr>
                      <w:rFonts w:ascii="Times New Roman" w:hAnsi="Times New Roman"/>
                      <w:szCs w:val="24"/>
                    </w:rPr>
                  </w:pPr>
                </w:p>
              </w:tc>
              <w:tc>
                <w:tcPr>
                  <w:tcW w:w="540" w:type="dxa"/>
                  <w:vMerge/>
                  <w:tcBorders>
                    <w:top w:val="single" w:sz="4" w:space="0" w:color="auto"/>
                    <w:left w:val="single" w:sz="4" w:space="0" w:color="auto"/>
                    <w:bottom w:val="single" w:sz="4" w:space="0" w:color="000000"/>
                    <w:right w:val="single" w:sz="4" w:space="0" w:color="auto"/>
                  </w:tcBorders>
                  <w:vAlign w:val="center"/>
                  <w:hideMark/>
                </w:tcPr>
                <w:p w:rsidR="00F95949" w:rsidRPr="00F95949" w:rsidRDefault="00F95949" w:rsidP="00F95949">
                  <w:pPr>
                    <w:spacing w:before="0"/>
                    <w:ind w:firstLine="0"/>
                    <w:jc w:val="left"/>
                    <w:rPr>
                      <w:rFonts w:ascii="Times New Roman" w:hAnsi="Times New Roman"/>
                      <w:szCs w:val="24"/>
                    </w:rPr>
                  </w:pPr>
                </w:p>
              </w:tc>
              <w:tc>
                <w:tcPr>
                  <w:tcW w:w="540" w:type="dxa"/>
                  <w:vMerge/>
                  <w:tcBorders>
                    <w:top w:val="single" w:sz="4" w:space="0" w:color="auto"/>
                    <w:left w:val="single" w:sz="4" w:space="0" w:color="auto"/>
                    <w:bottom w:val="single" w:sz="4" w:space="0" w:color="000000"/>
                    <w:right w:val="single" w:sz="4" w:space="0" w:color="auto"/>
                  </w:tcBorders>
                  <w:vAlign w:val="center"/>
                  <w:hideMark/>
                </w:tcPr>
                <w:p w:rsidR="00F95949" w:rsidRPr="00F95949" w:rsidRDefault="00F95949" w:rsidP="00F95949">
                  <w:pPr>
                    <w:spacing w:before="0"/>
                    <w:ind w:firstLine="0"/>
                    <w:jc w:val="left"/>
                    <w:rPr>
                      <w:rFonts w:ascii="Times New Roman" w:hAnsi="Times New Roman"/>
                      <w:szCs w:val="24"/>
                    </w:rPr>
                  </w:pP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F95949" w:rsidRPr="00F95949" w:rsidRDefault="00F95949" w:rsidP="00F95949">
                  <w:pPr>
                    <w:spacing w:before="0"/>
                    <w:ind w:firstLine="0"/>
                    <w:jc w:val="left"/>
                    <w:rPr>
                      <w:rFonts w:ascii="Times New Roman" w:hAnsi="Times New Roman"/>
                      <w:szCs w:val="24"/>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rsidR="00F95949" w:rsidRPr="00F95949" w:rsidRDefault="00F95949" w:rsidP="00F95949">
                  <w:pPr>
                    <w:spacing w:before="0"/>
                    <w:ind w:firstLine="0"/>
                    <w:jc w:val="left"/>
                    <w:rPr>
                      <w:rFonts w:ascii="Times New Roman" w:hAnsi="Times New Roman"/>
                      <w:szCs w:val="24"/>
                    </w:rPr>
                  </w:pPr>
                </w:p>
              </w:tc>
              <w:tc>
                <w:tcPr>
                  <w:tcW w:w="1340" w:type="dxa"/>
                  <w:tcBorders>
                    <w:top w:val="nil"/>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2024 год</w:t>
                  </w:r>
                </w:p>
              </w:tc>
              <w:tc>
                <w:tcPr>
                  <w:tcW w:w="1095" w:type="dxa"/>
                  <w:tcBorders>
                    <w:top w:val="nil"/>
                    <w:left w:val="single" w:sz="4" w:space="0" w:color="auto"/>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2025 год</w:t>
                  </w:r>
                </w:p>
              </w:tc>
              <w:tc>
                <w:tcPr>
                  <w:tcW w:w="1011" w:type="dxa"/>
                  <w:tcBorders>
                    <w:top w:val="nil"/>
                    <w:left w:val="single" w:sz="4" w:space="0" w:color="auto"/>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2026 год</w:t>
                  </w:r>
                </w:p>
              </w:tc>
            </w:tr>
            <w:tr w:rsidR="00F95949" w:rsidRPr="00F95949" w:rsidTr="00F95949">
              <w:trPr>
                <w:trHeight w:val="318"/>
              </w:trPr>
              <w:tc>
                <w:tcPr>
                  <w:tcW w:w="7840"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lastRenderedPageBreak/>
                    <w:t>Общегосударственные вопросы</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7 113,6</w:t>
                  </w:r>
                </w:p>
              </w:tc>
              <w:tc>
                <w:tcPr>
                  <w:tcW w:w="1095" w:type="dxa"/>
                  <w:tcBorders>
                    <w:top w:val="single" w:sz="4" w:space="0" w:color="auto"/>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3 835,7</w:t>
                  </w:r>
                </w:p>
              </w:tc>
              <w:tc>
                <w:tcPr>
                  <w:tcW w:w="1011" w:type="dxa"/>
                  <w:tcBorders>
                    <w:top w:val="single" w:sz="4" w:space="0" w:color="auto"/>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3 735,7</w:t>
                  </w:r>
                </w:p>
              </w:tc>
            </w:tr>
            <w:tr w:rsidR="00F95949" w:rsidRPr="00F95949" w:rsidTr="00F95949">
              <w:trPr>
                <w:trHeight w:val="642"/>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Функционирование высшего должностного лица субъекта Российской Федерации и муниципального образования</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02</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1 088,1</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1 088,1</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1 088,1</w:t>
                  </w:r>
                </w:p>
              </w:tc>
            </w:tr>
            <w:tr w:rsidR="00F95949" w:rsidRPr="00F95949" w:rsidTr="00F95949">
              <w:trPr>
                <w:trHeight w:val="318"/>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Непрограммные направления бюджета</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02</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99.0.00.00000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1 088,1</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1 088,1</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1 088,1</w:t>
                  </w:r>
                </w:p>
              </w:tc>
            </w:tr>
            <w:tr w:rsidR="00F95949" w:rsidRPr="00F95949" w:rsidTr="00F95949">
              <w:trPr>
                <w:trHeight w:val="318"/>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Глава муниципального образования</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02</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99.0.00.03110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1 088,1</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1 088,1</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1 088,1</w:t>
                  </w:r>
                </w:p>
              </w:tc>
            </w:tr>
            <w:tr w:rsidR="00F95949" w:rsidRPr="00F95949" w:rsidTr="00F95949">
              <w:trPr>
                <w:trHeight w:val="1278"/>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02</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99.0.00.03110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1 088,1</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1 088,1</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1 088,1</w:t>
                  </w:r>
                </w:p>
              </w:tc>
            </w:tr>
            <w:tr w:rsidR="00F95949" w:rsidRPr="00F95949" w:rsidTr="00F95949">
              <w:trPr>
                <w:trHeight w:val="642"/>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02</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99.0.00.03110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120</w:t>
                  </w:r>
                </w:p>
              </w:tc>
              <w:tc>
                <w:tcPr>
                  <w:tcW w:w="1340"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1 088,1</w:t>
                  </w:r>
                </w:p>
              </w:tc>
              <w:tc>
                <w:tcPr>
                  <w:tcW w:w="1095"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1 088,1</w:t>
                  </w:r>
                </w:p>
              </w:tc>
              <w:tc>
                <w:tcPr>
                  <w:tcW w:w="1011"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1 088,1</w:t>
                  </w:r>
                </w:p>
              </w:tc>
            </w:tr>
            <w:tr w:rsidR="00F95949" w:rsidRPr="00F95949" w:rsidTr="00F95949">
              <w:trPr>
                <w:trHeight w:val="960"/>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04</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5 982,9</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2 710,0</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2 610,0</w:t>
                  </w:r>
                </w:p>
              </w:tc>
            </w:tr>
            <w:tr w:rsidR="00F95949" w:rsidRPr="00F95949" w:rsidTr="00F95949">
              <w:trPr>
                <w:trHeight w:val="318"/>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Непрограммные направления бюджета</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04</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99.0.00.00000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5 982,9</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2 710,0</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2 610,0</w:t>
                  </w:r>
                </w:p>
              </w:tc>
            </w:tr>
            <w:tr w:rsidR="00F95949" w:rsidRPr="00F95949" w:rsidTr="00F95949">
              <w:trPr>
                <w:trHeight w:val="630"/>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Расходы на выплаты по оплате труда работников государственных (муниципальных) органов</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04</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99.0.00.00110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3 849,0</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2 000,0</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2 000,0</w:t>
                  </w:r>
                </w:p>
              </w:tc>
            </w:tr>
            <w:tr w:rsidR="00F95949" w:rsidRPr="00F95949" w:rsidTr="00F95949">
              <w:trPr>
                <w:trHeight w:val="1278"/>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04</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99.0.00.00110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3 849,0</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2 000,0</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2 000,0</w:t>
                  </w:r>
                </w:p>
              </w:tc>
            </w:tr>
            <w:tr w:rsidR="00F95949" w:rsidRPr="00F95949" w:rsidTr="00F95949">
              <w:trPr>
                <w:trHeight w:val="642"/>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04</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99.0.00.00110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120</w:t>
                  </w:r>
                </w:p>
              </w:tc>
              <w:tc>
                <w:tcPr>
                  <w:tcW w:w="1340"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3 849,0</w:t>
                  </w:r>
                </w:p>
              </w:tc>
              <w:tc>
                <w:tcPr>
                  <w:tcW w:w="1095"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2 000,0</w:t>
                  </w:r>
                </w:p>
              </w:tc>
              <w:tc>
                <w:tcPr>
                  <w:tcW w:w="1011"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2 000,0</w:t>
                  </w:r>
                </w:p>
              </w:tc>
            </w:tr>
            <w:tr w:rsidR="00F95949" w:rsidRPr="00F95949" w:rsidTr="00F95949">
              <w:trPr>
                <w:trHeight w:val="615"/>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Расходы на обеспечение функций государственных (муниципальных) органов</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04</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99.0.00.00190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896,1</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709,9</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609,9</w:t>
                  </w:r>
                </w:p>
              </w:tc>
            </w:tr>
            <w:tr w:rsidR="00F95949" w:rsidRPr="00F95949" w:rsidTr="00F95949">
              <w:trPr>
                <w:trHeight w:val="642"/>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lastRenderedPageBreak/>
                    <w:t>Закупка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04</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99.0.00.00190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830,7</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650,0</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550,0</w:t>
                  </w:r>
                </w:p>
              </w:tc>
            </w:tr>
            <w:tr w:rsidR="00F95949" w:rsidRPr="00F95949" w:rsidTr="00F95949">
              <w:trPr>
                <w:trHeight w:val="642"/>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04</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99.0.00.00190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240</w:t>
                  </w:r>
                </w:p>
              </w:tc>
              <w:tc>
                <w:tcPr>
                  <w:tcW w:w="1340"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830,7</w:t>
                  </w:r>
                </w:p>
              </w:tc>
              <w:tc>
                <w:tcPr>
                  <w:tcW w:w="1095"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650,0</w:t>
                  </w:r>
                </w:p>
              </w:tc>
              <w:tc>
                <w:tcPr>
                  <w:tcW w:w="1011"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550,0</w:t>
                  </w:r>
                </w:p>
              </w:tc>
            </w:tr>
            <w:tr w:rsidR="00F95949" w:rsidRPr="00F95949" w:rsidTr="00F95949">
              <w:trPr>
                <w:trHeight w:val="318"/>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Иные бюджетные ассигнования</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04</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99.0.00.00190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65,4</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59,9</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59,9</w:t>
                  </w:r>
                </w:p>
              </w:tc>
            </w:tr>
            <w:tr w:rsidR="00F95949" w:rsidRPr="00F95949" w:rsidTr="00F95949">
              <w:trPr>
                <w:trHeight w:val="318"/>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 xml:space="preserve">Уплата налогов, сборов и иных платежей </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04</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99.0.00.00190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850</w:t>
                  </w:r>
                </w:p>
              </w:tc>
              <w:tc>
                <w:tcPr>
                  <w:tcW w:w="1340"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65,4</w:t>
                  </w:r>
                </w:p>
              </w:tc>
              <w:tc>
                <w:tcPr>
                  <w:tcW w:w="1095"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59,9</w:t>
                  </w:r>
                </w:p>
              </w:tc>
              <w:tc>
                <w:tcPr>
                  <w:tcW w:w="1011"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59,9</w:t>
                  </w:r>
                </w:p>
              </w:tc>
            </w:tr>
            <w:tr w:rsidR="00F95949" w:rsidRPr="00F95949" w:rsidTr="00F95949">
              <w:trPr>
                <w:trHeight w:val="480"/>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Решение вопросов в сфере административных правонарушений</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04</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99.0.00.70190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0,1</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0,1</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0,1</w:t>
                  </w:r>
                </w:p>
              </w:tc>
            </w:tr>
            <w:tr w:rsidR="00F95949" w:rsidRPr="00F95949" w:rsidTr="00F95949">
              <w:trPr>
                <w:trHeight w:val="642"/>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Закупка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04</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99.0.00.70190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0,1</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0,1</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0,1</w:t>
                  </w:r>
                </w:p>
              </w:tc>
            </w:tr>
            <w:tr w:rsidR="00F95949" w:rsidRPr="00F95949" w:rsidTr="00F95949">
              <w:trPr>
                <w:trHeight w:val="642"/>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04</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99.0.00.70190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240</w:t>
                  </w:r>
                </w:p>
              </w:tc>
              <w:tc>
                <w:tcPr>
                  <w:tcW w:w="1340"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0,1</w:t>
                  </w:r>
                </w:p>
              </w:tc>
              <w:tc>
                <w:tcPr>
                  <w:tcW w:w="1095"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0,1</w:t>
                  </w:r>
                </w:p>
              </w:tc>
              <w:tc>
                <w:tcPr>
                  <w:tcW w:w="1011"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0,1</w:t>
                  </w:r>
                </w:p>
              </w:tc>
            </w:tr>
            <w:tr w:rsidR="00F95949" w:rsidRPr="00F95949" w:rsidTr="00F95949">
              <w:trPr>
                <w:trHeight w:val="360"/>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Обеспечение сбалансированности местных бюджетов</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04</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99.0.00.70510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1 237,7</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r>
            <w:tr w:rsidR="00F95949" w:rsidRPr="00F95949" w:rsidTr="00F95949">
              <w:trPr>
                <w:trHeight w:val="1305"/>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04</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99.0.00.70510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1 237,7</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r>
            <w:tr w:rsidR="00F95949" w:rsidRPr="00F95949" w:rsidTr="00F95949">
              <w:trPr>
                <w:trHeight w:val="642"/>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04</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99.0.00.70510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120</w:t>
                  </w:r>
                </w:p>
              </w:tc>
              <w:tc>
                <w:tcPr>
                  <w:tcW w:w="1340"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1 237,7</w:t>
                  </w:r>
                </w:p>
              </w:tc>
              <w:tc>
                <w:tcPr>
                  <w:tcW w:w="1095"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011"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r>
            <w:tr w:rsidR="00F95949" w:rsidRPr="00F95949" w:rsidTr="00F95949">
              <w:trPr>
                <w:trHeight w:val="624"/>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06</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32,6</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32,6</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32,6</w:t>
                  </w:r>
                </w:p>
              </w:tc>
            </w:tr>
            <w:tr w:rsidR="00F95949" w:rsidRPr="00F95949" w:rsidTr="00F95949">
              <w:trPr>
                <w:trHeight w:val="318"/>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Непрограммные направления  бюджета</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06</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99.0.00.00000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32,6</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32,6</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32,6</w:t>
                  </w:r>
                </w:p>
              </w:tc>
            </w:tr>
            <w:tr w:rsidR="00F95949" w:rsidRPr="00F95949" w:rsidTr="00F95949">
              <w:trPr>
                <w:trHeight w:val="360"/>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Иные межбюджетные трансферты бюджетам бюджетной системы</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06</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99.0.00.00500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32,6</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32,6</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32,6</w:t>
                  </w:r>
                </w:p>
              </w:tc>
            </w:tr>
            <w:tr w:rsidR="00F95949" w:rsidRPr="00F95949" w:rsidTr="00F95949">
              <w:trPr>
                <w:trHeight w:val="318"/>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Межбюджетные трансферты</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06</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99.0.00.00500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32,6</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32,6</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32,6</w:t>
                  </w:r>
                </w:p>
              </w:tc>
            </w:tr>
            <w:tr w:rsidR="00F95949" w:rsidRPr="00F95949" w:rsidTr="00F95949">
              <w:trPr>
                <w:trHeight w:val="318"/>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lastRenderedPageBreak/>
                    <w:t>Иные межбюджетные трансферты</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06</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99.0.00.00500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540</w:t>
                  </w:r>
                </w:p>
              </w:tc>
              <w:tc>
                <w:tcPr>
                  <w:tcW w:w="1340"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32,6</w:t>
                  </w:r>
                </w:p>
              </w:tc>
              <w:tc>
                <w:tcPr>
                  <w:tcW w:w="1095"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32,6</w:t>
                  </w:r>
                </w:p>
              </w:tc>
              <w:tc>
                <w:tcPr>
                  <w:tcW w:w="1011"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32,6</w:t>
                  </w:r>
                </w:p>
              </w:tc>
            </w:tr>
            <w:tr w:rsidR="00F95949" w:rsidRPr="00F95949" w:rsidTr="00F95949">
              <w:trPr>
                <w:trHeight w:val="318"/>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Резервные фонды</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11</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5,0</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0,0</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0,0</w:t>
                  </w:r>
                </w:p>
              </w:tc>
            </w:tr>
            <w:tr w:rsidR="00F95949" w:rsidRPr="00F95949" w:rsidTr="00F95949">
              <w:trPr>
                <w:trHeight w:val="318"/>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Непрограммные направления бюджета</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11</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99.0.00.00000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r>
            <w:tr w:rsidR="00F95949" w:rsidRPr="00F95949" w:rsidTr="00F95949">
              <w:trPr>
                <w:trHeight w:val="318"/>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Резервные фонды местных администраций</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11</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99.0.00.20550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r>
            <w:tr w:rsidR="00F95949" w:rsidRPr="00F95949" w:rsidTr="00F95949">
              <w:trPr>
                <w:trHeight w:val="318"/>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Иные бюджетные ассигнования</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11</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99.0.00.20550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r>
            <w:tr w:rsidR="00F95949" w:rsidRPr="00F95949" w:rsidTr="00F95949">
              <w:trPr>
                <w:trHeight w:val="318"/>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Резервные средства</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11</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99.0.00.20550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870</w:t>
                  </w:r>
                </w:p>
              </w:tc>
              <w:tc>
                <w:tcPr>
                  <w:tcW w:w="1340"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w:t>
                  </w:r>
                </w:p>
              </w:tc>
              <w:tc>
                <w:tcPr>
                  <w:tcW w:w="1095"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011"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r>
            <w:tr w:rsidR="00F95949" w:rsidRPr="00F95949" w:rsidTr="00F95949">
              <w:trPr>
                <w:trHeight w:val="318"/>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Другие общегосударственные вопросы</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13</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5,0</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5,0</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5,0</w:t>
                  </w:r>
                </w:p>
              </w:tc>
            </w:tr>
            <w:tr w:rsidR="00F95949" w:rsidRPr="00F95949" w:rsidTr="00F95949">
              <w:trPr>
                <w:trHeight w:val="318"/>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Непрограммные направления бюджета</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13</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99.0.00.00000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w:t>
                  </w:r>
                </w:p>
              </w:tc>
            </w:tr>
            <w:tr w:rsidR="00F95949" w:rsidRPr="00F95949" w:rsidTr="00F95949">
              <w:trPr>
                <w:trHeight w:val="318"/>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Выполнение других обязательств государства</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13</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99.0.00.00920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w:t>
                  </w:r>
                </w:p>
              </w:tc>
            </w:tr>
            <w:tr w:rsidR="00F95949" w:rsidRPr="00F95949" w:rsidTr="00F95949">
              <w:trPr>
                <w:trHeight w:val="318"/>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Иные бюджетные ассигнования</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13</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99.0.00.00920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w:t>
                  </w:r>
                </w:p>
              </w:tc>
            </w:tr>
            <w:tr w:rsidR="00F95949" w:rsidRPr="00F95949" w:rsidTr="00F95949">
              <w:trPr>
                <w:trHeight w:val="318"/>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 xml:space="preserve">Уплата налогов, сборов и иных платежей </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13</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99.0.00.00920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850</w:t>
                  </w:r>
                </w:p>
              </w:tc>
              <w:tc>
                <w:tcPr>
                  <w:tcW w:w="1340"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w:t>
                  </w:r>
                </w:p>
              </w:tc>
              <w:tc>
                <w:tcPr>
                  <w:tcW w:w="1095"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w:t>
                  </w:r>
                </w:p>
              </w:tc>
              <w:tc>
                <w:tcPr>
                  <w:tcW w:w="1011"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w:t>
                  </w:r>
                </w:p>
              </w:tc>
            </w:tr>
            <w:tr w:rsidR="00F95949" w:rsidRPr="00F95949" w:rsidTr="00F95949">
              <w:trPr>
                <w:trHeight w:val="318"/>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Национальная оборона</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02</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8,8</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0,0</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0,0</w:t>
                  </w:r>
                </w:p>
              </w:tc>
            </w:tr>
            <w:tr w:rsidR="00F95949" w:rsidRPr="00F95949" w:rsidTr="00F95949">
              <w:trPr>
                <w:trHeight w:val="318"/>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Мобилизационная и вневойсковая подготовка</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02</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03</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8,8</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0,0</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0,0</w:t>
                  </w:r>
                </w:p>
              </w:tc>
            </w:tr>
            <w:tr w:rsidR="00F95949" w:rsidRPr="00F95949" w:rsidTr="00F95949">
              <w:trPr>
                <w:trHeight w:val="318"/>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Непрограммные направления  бюджета</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02</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03</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99.0.00.00000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8,8</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r>
            <w:tr w:rsidR="00F95949" w:rsidRPr="00F95949" w:rsidTr="00F95949">
              <w:trPr>
                <w:trHeight w:val="312"/>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Прочие мобилизационные расходы</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02</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03</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99.0.00.01180</w:t>
                  </w:r>
                </w:p>
              </w:tc>
              <w:tc>
                <w:tcPr>
                  <w:tcW w:w="70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8,8</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r>
            <w:tr w:rsidR="00F95949" w:rsidRPr="00F95949" w:rsidTr="00F95949">
              <w:trPr>
                <w:trHeight w:val="1278"/>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02</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03</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99.0.00.01180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8,8</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r>
            <w:tr w:rsidR="00F95949" w:rsidRPr="00F95949" w:rsidTr="00F95949">
              <w:trPr>
                <w:trHeight w:val="642"/>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lastRenderedPageBreak/>
                    <w:t>Расходы на выплаты по оплате труда работников государственных (муниципальных органов) органов</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02</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03</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99.0.00.01180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120</w:t>
                  </w:r>
                </w:p>
              </w:tc>
              <w:tc>
                <w:tcPr>
                  <w:tcW w:w="1340" w:type="dxa"/>
                  <w:tcBorders>
                    <w:top w:val="nil"/>
                    <w:left w:val="nil"/>
                    <w:bottom w:val="nil"/>
                    <w:right w:val="nil"/>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8,8</w:t>
                  </w:r>
                </w:p>
              </w:tc>
              <w:tc>
                <w:tcPr>
                  <w:tcW w:w="1095" w:type="dxa"/>
                  <w:tcBorders>
                    <w:top w:val="nil"/>
                    <w:left w:val="single" w:sz="4" w:space="0" w:color="auto"/>
                    <w:bottom w:val="nil"/>
                    <w:right w:val="nil"/>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011" w:type="dxa"/>
                  <w:tcBorders>
                    <w:top w:val="nil"/>
                    <w:left w:val="single" w:sz="4" w:space="0" w:color="auto"/>
                    <w:bottom w:val="nil"/>
                    <w:right w:val="nil"/>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r>
            <w:tr w:rsidR="00F95949" w:rsidRPr="00F95949" w:rsidTr="00F95949">
              <w:trPr>
                <w:trHeight w:val="642"/>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Национальная безопасность и правоохранительная деятельность</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03</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152,0</w:t>
                  </w:r>
                </w:p>
              </w:tc>
              <w:tc>
                <w:tcPr>
                  <w:tcW w:w="1095" w:type="dxa"/>
                  <w:tcBorders>
                    <w:top w:val="single" w:sz="4" w:space="0" w:color="auto"/>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30,0</w:t>
                  </w:r>
                </w:p>
              </w:tc>
              <w:tc>
                <w:tcPr>
                  <w:tcW w:w="1011" w:type="dxa"/>
                  <w:tcBorders>
                    <w:top w:val="single" w:sz="4" w:space="0" w:color="auto"/>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30,0</w:t>
                  </w:r>
                </w:p>
              </w:tc>
            </w:tr>
            <w:tr w:rsidR="00F95949" w:rsidRPr="00F95949" w:rsidTr="00F95949">
              <w:trPr>
                <w:trHeight w:val="642"/>
              </w:trPr>
              <w:tc>
                <w:tcPr>
                  <w:tcW w:w="7840"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Защита населения и территории от чрезвычайных ситуаций природного и техногенного характера, пожарная безопасность</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03</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10</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152,0</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30,0</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30,0</w:t>
                  </w:r>
                </w:p>
              </w:tc>
            </w:tr>
            <w:tr w:rsidR="00F95949" w:rsidRPr="00F95949" w:rsidTr="00F95949">
              <w:trPr>
                <w:trHeight w:val="624"/>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Муниципальная программа "Обеспечение пожарной безопасности на территории Гусельниковского сельсовета"</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03</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10</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50.0.00.00000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152,0</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30,0</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30,0</w:t>
                  </w:r>
                </w:p>
              </w:tc>
            </w:tr>
            <w:tr w:rsidR="00F95949" w:rsidRPr="00F95949" w:rsidTr="00F95949">
              <w:trPr>
                <w:trHeight w:val="312"/>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Мероприятия по пожарной безопасности на территории поселения</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03</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10</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50.0.00.02180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152,0</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30,0</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30,0</w:t>
                  </w:r>
                </w:p>
              </w:tc>
            </w:tr>
            <w:tr w:rsidR="00F95949" w:rsidRPr="00F95949" w:rsidTr="00F95949">
              <w:trPr>
                <w:trHeight w:val="642"/>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Закупка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03</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10</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50.0.00.02180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152,0</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30,0</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30,0</w:t>
                  </w:r>
                </w:p>
              </w:tc>
            </w:tr>
            <w:tr w:rsidR="00F95949" w:rsidRPr="00F95949" w:rsidTr="00F95949">
              <w:trPr>
                <w:trHeight w:val="642"/>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03</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10</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50.0.00.02180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240</w:t>
                  </w:r>
                </w:p>
              </w:tc>
              <w:tc>
                <w:tcPr>
                  <w:tcW w:w="1340"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152,0</w:t>
                  </w:r>
                </w:p>
              </w:tc>
              <w:tc>
                <w:tcPr>
                  <w:tcW w:w="1095"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30,0</w:t>
                  </w:r>
                </w:p>
              </w:tc>
              <w:tc>
                <w:tcPr>
                  <w:tcW w:w="1011"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30,0</w:t>
                  </w:r>
                </w:p>
              </w:tc>
            </w:tr>
            <w:tr w:rsidR="00F95949" w:rsidRPr="00F95949" w:rsidTr="00F95949">
              <w:trPr>
                <w:trHeight w:val="318"/>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Национальная экономика</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1 947,1</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1 643,5</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1 656,4</w:t>
                  </w:r>
                </w:p>
              </w:tc>
            </w:tr>
            <w:tr w:rsidR="00F95949" w:rsidRPr="00F95949" w:rsidTr="00F95949">
              <w:trPr>
                <w:trHeight w:val="318"/>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Дорожное хозяйство (дорожные фонды)</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09</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1 947,1</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1 643,5</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1 656,4</w:t>
                  </w:r>
                </w:p>
              </w:tc>
            </w:tr>
            <w:tr w:rsidR="00F95949" w:rsidRPr="00F95949" w:rsidTr="00F95949">
              <w:trPr>
                <w:trHeight w:val="642"/>
              </w:trPr>
              <w:tc>
                <w:tcPr>
                  <w:tcW w:w="7840" w:type="dxa"/>
                  <w:tcBorders>
                    <w:top w:val="nil"/>
                    <w:left w:val="single" w:sz="4" w:space="0" w:color="auto"/>
                    <w:bottom w:val="single" w:sz="4" w:space="0" w:color="auto"/>
                    <w:right w:val="single" w:sz="4" w:space="0" w:color="auto"/>
                  </w:tcBorders>
                  <w:shd w:val="clear" w:color="000000" w:fill="DBEEF3"/>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Муниципальная программа "Дорожное хозяйство на территории Гусельниковского сельсовета"</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09</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52.0.00.00000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1 947,1</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1 643,5</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1 656,4</w:t>
                  </w:r>
                </w:p>
              </w:tc>
            </w:tr>
            <w:tr w:rsidR="00F95949" w:rsidRPr="00F95949" w:rsidTr="00F95949">
              <w:trPr>
                <w:trHeight w:val="630"/>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 xml:space="preserve">Основное мероприятие: Развитие автомобильных дорог местного значения на территории поселения </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09</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52.0.01.00000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1 797,1</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1 543,5</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1 556,4</w:t>
                  </w:r>
                </w:p>
              </w:tc>
            </w:tr>
            <w:tr w:rsidR="00F95949" w:rsidRPr="00F95949" w:rsidTr="00F95949">
              <w:trPr>
                <w:trHeight w:val="630"/>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 xml:space="preserve">Реализация мероприятий по развитию автомобильных дорог местного значения </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09</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52.0.01.06070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1 797,1</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1 543,5</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1 556,4</w:t>
                  </w:r>
                </w:p>
              </w:tc>
            </w:tr>
            <w:tr w:rsidR="00F95949" w:rsidRPr="00F95949" w:rsidTr="00F95949">
              <w:trPr>
                <w:trHeight w:val="642"/>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Закупка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09</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52.0.01.06070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1 797,1</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1 543,5</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1 556,4</w:t>
                  </w:r>
                </w:p>
              </w:tc>
            </w:tr>
            <w:tr w:rsidR="00F95949" w:rsidRPr="00F95949" w:rsidTr="00F95949">
              <w:trPr>
                <w:trHeight w:val="642"/>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09</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52.0.01.06070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240</w:t>
                  </w:r>
                </w:p>
              </w:tc>
              <w:tc>
                <w:tcPr>
                  <w:tcW w:w="1340"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1 797,1</w:t>
                  </w:r>
                </w:p>
              </w:tc>
              <w:tc>
                <w:tcPr>
                  <w:tcW w:w="1095"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1 543,5</w:t>
                  </w:r>
                </w:p>
              </w:tc>
              <w:tc>
                <w:tcPr>
                  <w:tcW w:w="1011"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1 556,4</w:t>
                  </w:r>
                </w:p>
              </w:tc>
            </w:tr>
            <w:tr w:rsidR="00F95949" w:rsidRPr="00F95949" w:rsidTr="00F95949">
              <w:trPr>
                <w:trHeight w:val="660"/>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Основное мероприятие: Обеспечение безопасности дорожного движения на территории поселения</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09</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52.0.02.00000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150,0</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100,0</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100,0</w:t>
                  </w:r>
                </w:p>
              </w:tc>
            </w:tr>
            <w:tr w:rsidR="00F95949" w:rsidRPr="00F95949" w:rsidTr="00F95949">
              <w:trPr>
                <w:trHeight w:val="642"/>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lastRenderedPageBreak/>
                    <w:t xml:space="preserve">Реализация мероприятий по обеспечению безопасности дорожного движения </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09</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52.0.02.06070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150,0</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100,0</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100,0</w:t>
                  </w:r>
                </w:p>
              </w:tc>
            </w:tr>
            <w:tr w:rsidR="00F95949" w:rsidRPr="00F95949" w:rsidTr="00F95949">
              <w:trPr>
                <w:trHeight w:val="642"/>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Закупка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09</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52.0.02.06070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150,0</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100,0</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100,0</w:t>
                  </w:r>
                </w:p>
              </w:tc>
            </w:tr>
            <w:tr w:rsidR="00F95949" w:rsidRPr="00F95949" w:rsidTr="00F95949">
              <w:trPr>
                <w:trHeight w:val="642"/>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09</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52.0.02.06070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240</w:t>
                  </w:r>
                </w:p>
              </w:tc>
              <w:tc>
                <w:tcPr>
                  <w:tcW w:w="1340"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150,0</w:t>
                  </w:r>
                </w:p>
              </w:tc>
              <w:tc>
                <w:tcPr>
                  <w:tcW w:w="1095"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100,0</w:t>
                  </w:r>
                </w:p>
              </w:tc>
              <w:tc>
                <w:tcPr>
                  <w:tcW w:w="1011"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100,0</w:t>
                  </w:r>
                </w:p>
              </w:tc>
            </w:tr>
            <w:tr w:rsidR="00F95949" w:rsidRPr="00F95949" w:rsidTr="00F95949">
              <w:trPr>
                <w:trHeight w:val="318"/>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Жилищно-коммунальное хозяйство</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05</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1 270,2</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1 350,0</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1 099,5</w:t>
                  </w:r>
                </w:p>
              </w:tc>
            </w:tr>
            <w:tr w:rsidR="00F95949" w:rsidRPr="00F95949" w:rsidTr="00F95949">
              <w:trPr>
                <w:trHeight w:val="318"/>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Благоустройство</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05</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03</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1 270,2</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1 350,0</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1 099,5</w:t>
                  </w:r>
                </w:p>
              </w:tc>
            </w:tr>
            <w:tr w:rsidR="00F95949" w:rsidRPr="00F95949" w:rsidTr="00F95949">
              <w:trPr>
                <w:trHeight w:val="642"/>
              </w:trPr>
              <w:tc>
                <w:tcPr>
                  <w:tcW w:w="7840" w:type="dxa"/>
                  <w:tcBorders>
                    <w:top w:val="nil"/>
                    <w:left w:val="single" w:sz="4" w:space="0" w:color="auto"/>
                    <w:bottom w:val="single" w:sz="4" w:space="0" w:color="auto"/>
                    <w:right w:val="single" w:sz="4" w:space="0" w:color="auto"/>
                  </w:tcBorders>
                  <w:shd w:val="clear" w:color="000000" w:fill="DBEEF3"/>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Муниципальная программа "Благоустройство территории Гусельниковского сельсовета"</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05</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03</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58.0.00.00000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1 270,2</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1 350,0</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1 099,5</w:t>
                  </w:r>
                </w:p>
              </w:tc>
            </w:tr>
            <w:tr w:rsidR="00F95949" w:rsidRPr="00F95949" w:rsidTr="00F95949">
              <w:trPr>
                <w:trHeight w:val="624"/>
              </w:trPr>
              <w:tc>
                <w:tcPr>
                  <w:tcW w:w="7840" w:type="dxa"/>
                  <w:tcBorders>
                    <w:top w:val="nil"/>
                    <w:left w:val="single" w:sz="4" w:space="0" w:color="auto"/>
                    <w:bottom w:val="single" w:sz="4" w:space="0" w:color="auto"/>
                    <w:right w:val="single" w:sz="4" w:space="0" w:color="auto"/>
                  </w:tcBorders>
                  <w:shd w:val="clear" w:color="000000" w:fill="DBEEF3"/>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Подпрограмма "Уличное освещение" муниципальной программы "Благоустройство территории Гусельниковского сельсовета"</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05</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03</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58.1.00.00000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820,2</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1 300,0</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1 049,5</w:t>
                  </w:r>
                </w:p>
              </w:tc>
            </w:tr>
            <w:tr w:rsidR="00F95949" w:rsidRPr="00F95949" w:rsidTr="00F95949">
              <w:trPr>
                <w:trHeight w:val="645"/>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Мероприятие  "Уличное освещение" по благоустройству территории поселения</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05</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03</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58.1.00.01000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820,2</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1 300,0</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1 049,5</w:t>
                  </w:r>
                </w:p>
              </w:tc>
            </w:tr>
            <w:tr w:rsidR="00F95949" w:rsidRPr="00F95949" w:rsidTr="00F95949">
              <w:trPr>
                <w:trHeight w:val="642"/>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Закупка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05</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03</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58.1.00.01000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820,2</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1 300,0</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1 049,5</w:t>
                  </w:r>
                </w:p>
              </w:tc>
            </w:tr>
            <w:tr w:rsidR="00F95949" w:rsidRPr="00F95949" w:rsidTr="00F95949">
              <w:trPr>
                <w:trHeight w:val="642"/>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05</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03</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58.1.00.01000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240</w:t>
                  </w:r>
                </w:p>
              </w:tc>
              <w:tc>
                <w:tcPr>
                  <w:tcW w:w="1340"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820,2</w:t>
                  </w:r>
                </w:p>
              </w:tc>
              <w:tc>
                <w:tcPr>
                  <w:tcW w:w="1095"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1 300,0</w:t>
                  </w:r>
                </w:p>
              </w:tc>
              <w:tc>
                <w:tcPr>
                  <w:tcW w:w="1011"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1 049,5</w:t>
                  </w:r>
                </w:p>
              </w:tc>
            </w:tr>
            <w:tr w:rsidR="00F95949" w:rsidRPr="00F95949" w:rsidTr="00F95949">
              <w:trPr>
                <w:trHeight w:val="936"/>
              </w:trPr>
              <w:tc>
                <w:tcPr>
                  <w:tcW w:w="7840" w:type="dxa"/>
                  <w:tcBorders>
                    <w:top w:val="nil"/>
                    <w:left w:val="single" w:sz="4" w:space="0" w:color="auto"/>
                    <w:bottom w:val="single" w:sz="4" w:space="0" w:color="auto"/>
                    <w:right w:val="single" w:sz="4" w:space="0" w:color="auto"/>
                  </w:tcBorders>
                  <w:shd w:val="clear" w:color="000000" w:fill="DBEEF3"/>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Подпрограмма "Организация и содержание мест захоронения" муниципальной программы "Благоустройство территории  Гусельниковского сельсовета"</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05</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03</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58.3.00.00000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100,0</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0,0</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0,0</w:t>
                  </w:r>
                </w:p>
              </w:tc>
            </w:tr>
            <w:tr w:rsidR="00F95949" w:rsidRPr="00F95949" w:rsidTr="00F95949">
              <w:trPr>
                <w:trHeight w:val="624"/>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Мероприятие "Организация и содержание мест захоронения" по благоустройству территории поселения</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05</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03</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58.3.00.04000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100,0</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r>
            <w:tr w:rsidR="00F95949" w:rsidRPr="00F95949" w:rsidTr="00F95949">
              <w:trPr>
                <w:trHeight w:val="624"/>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Закупка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05</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03</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58.3.00.04000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100,0</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r>
            <w:tr w:rsidR="00F95949" w:rsidRPr="00F95949" w:rsidTr="00F95949">
              <w:trPr>
                <w:trHeight w:val="624"/>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05</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03</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58.3.00.04000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240</w:t>
                  </w:r>
                </w:p>
              </w:tc>
              <w:tc>
                <w:tcPr>
                  <w:tcW w:w="1340"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100,0</w:t>
                  </w:r>
                </w:p>
              </w:tc>
              <w:tc>
                <w:tcPr>
                  <w:tcW w:w="1095"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011"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r>
            <w:tr w:rsidR="00F95949" w:rsidRPr="00F95949" w:rsidTr="00F95949">
              <w:trPr>
                <w:trHeight w:val="960"/>
              </w:trPr>
              <w:tc>
                <w:tcPr>
                  <w:tcW w:w="7840" w:type="dxa"/>
                  <w:tcBorders>
                    <w:top w:val="nil"/>
                    <w:left w:val="single" w:sz="4" w:space="0" w:color="auto"/>
                    <w:bottom w:val="single" w:sz="4" w:space="0" w:color="auto"/>
                    <w:right w:val="single" w:sz="4" w:space="0" w:color="auto"/>
                  </w:tcBorders>
                  <w:shd w:val="clear" w:color="000000" w:fill="DBEEF3"/>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lastRenderedPageBreak/>
                    <w:t>Подпрограмма "Прочие мероприятия по благоустройству территории сельского поселения" муниципальной программы "Благоустройство территории Гусельниковского сельсовета"</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05</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03</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58.4.00.00000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350,0</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50,0</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50,0</w:t>
                  </w:r>
                </w:p>
              </w:tc>
            </w:tr>
            <w:tr w:rsidR="00F95949" w:rsidRPr="00F95949" w:rsidTr="00F95949">
              <w:trPr>
                <w:trHeight w:val="660"/>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 xml:space="preserve">Мероприятие  "Прочие мероприятия по благоустройству территории сельских поселений" </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05</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03</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58.4.00.05000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350,0</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50,0</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50,0</w:t>
                  </w:r>
                </w:p>
              </w:tc>
            </w:tr>
            <w:tr w:rsidR="00F95949" w:rsidRPr="00F95949" w:rsidTr="00F95949">
              <w:trPr>
                <w:trHeight w:val="642"/>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Закупка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05</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03</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58.4.00.05000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350,0</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50,0</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50,0</w:t>
                  </w:r>
                </w:p>
              </w:tc>
            </w:tr>
            <w:tr w:rsidR="00F95949" w:rsidRPr="00F95949" w:rsidTr="00F95949">
              <w:trPr>
                <w:trHeight w:val="642"/>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05</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03</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58.4.00.05000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240</w:t>
                  </w:r>
                </w:p>
              </w:tc>
              <w:tc>
                <w:tcPr>
                  <w:tcW w:w="1340"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350,0</w:t>
                  </w:r>
                </w:p>
              </w:tc>
              <w:tc>
                <w:tcPr>
                  <w:tcW w:w="1095"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50,0</w:t>
                  </w:r>
                </w:p>
              </w:tc>
              <w:tc>
                <w:tcPr>
                  <w:tcW w:w="1011"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50,0</w:t>
                  </w:r>
                </w:p>
              </w:tc>
            </w:tr>
            <w:tr w:rsidR="00F95949" w:rsidRPr="00F95949" w:rsidTr="00F95949">
              <w:trPr>
                <w:trHeight w:val="318"/>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Культура, кинематография</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08</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10 940,1</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3 147,4</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3 780,7</w:t>
                  </w:r>
                </w:p>
              </w:tc>
            </w:tr>
            <w:tr w:rsidR="00F95949" w:rsidRPr="00F95949" w:rsidTr="00F95949">
              <w:trPr>
                <w:trHeight w:val="318"/>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Культура</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08</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01</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10 940,1</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3 147,4</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3 780,7</w:t>
                  </w:r>
                </w:p>
              </w:tc>
            </w:tr>
            <w:tr w:rsidR="00F95949" w:rsidRPr="00F95949" w:rsidTr="00F95949">
              <w:trPr>
                <w:trHeight w:val="642"/>
              </w:trPr>
              <w:tc>
                <w:tcPr>
                  <w:tcW w:w="7840" w:type="dxa"/>
                  <w:tcBorders>
                    <w:top w:val="nil"/>
                    <w:left w:val="single" w:sz="4" w:space="0" w:color="auto"/>
                    <w:bottom w:val="single" w:sz="4" w:space="0" w:color="auto"/>
                    <w:right w:val="single" w:sz="4" w:space="0" w:color="auto"/>
                  </w:tcBorders>
                  <w:shd w:val="clear" w:color="000000" w:fill="DBEEF3"/>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Муниципальная программа "Сохранение и развитие культуры на территории  Гусельниковского сельсовета"</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08</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01</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59.0.00.00000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10 940,1</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3 147,4</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3 780,7</w:t>
                  </w:r>
                </w:p>
              </w:tc>
            </w:tr>
            <w:tr w:rsidR="00F95949" w:rsidRPr="00F95949" w:rsidTr="00F95949">
              <w:trPr>
                <w:trHeight w:val="675"/>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 xml:space="preserve">Мероприятия по сохранению памятников и других мемориальных объектов, увековечивающих память о защитниках Отечества </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08</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59.0.00.40580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50,0</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r>
            <w:tr w:rsidR="00F95949" w:rsidRPr="00F95949" w:rsidTr="00F95949">
              <w:trPr>
                <w:trHeight w:val="642"/>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Закупка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08</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59.0.00.40580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50,0</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r>
            <w:tr w:rsidR="00F95949" w:rsidRPr="00F95949" w:rsidTr="00F95949">
              <w:trPr>
                <w:trHeight w:val="642"/>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08</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59.0.00.40580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240</w:t>
                  </w:r>
                </w:p>
              </w:tc>
              <w:tc>
                <w:tcPr>
                  <w:tcW w:w="1340"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50,0</w:t>
                  </w:r>
                </w:p>
              </w:tc>
              <w:tc>
                <w:tcPr>
                  <w:tcW w:w="1095"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011"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r>
            <w:tr w:rsidR="00F95949" w:rsidRPr="00F95949" w:rsidTr="00F95949">
              <w:trPr>
                <w:trHeight w:val="600"/>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Мероприятия  "Сохранение и развитие культуры" на территории поселения</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08</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59.0.00.40590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3 043,0</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3 147,4</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3 780,7</w:t>
                  </w:r>
                </w:p>
              </w:tc>
            </w:tr>
            <w:tr w:rsidR="00F95949" w:rsidRPr="00F95949" w:rsidTr="00F95949">
              <w:trPr>
                <w:trHeight w:val="1278"/>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08</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59.0.00.40590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1 500,0</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2 000,0</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2 000,0</w:t>
                  </w:r>
                </w:p>
              </w:tc>
            </w:tr>
            <w:tr w:rsidR="00F95949" w:rsidRPr="00F95949" w:rsidTr="00F95949">
              <w:trPr>
                <w:trHeight w:val="312"/>
              </w:trPr>
              <w:tc>
                <w:tcPr>
                  <w:tcW w:w="7840" w:type="dxa"/>
                  <w:tcBorders>
                    <w:top w:val="nil"/>
                    <w:left w:val="single" w:sz="4" w:space="0" w:color="auto"/>
                    <w:bottom w:val="single" w:sz="4" w:space="0" w:color="auto"/>
                    <w:right w:val="single" w:sz="4" w:space="0" w:color="auto"/>
                  </w:tcBorders>
                  <w:shd w:val="clear" w:color="auto" w:fill="auto"/>
                  <w:noWrap/>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Расходы на выплаты персоналу казенных учреждений</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08</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59.0.00.40590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110</w:t>
                  </w:r>
                </w:p>
              </w:tc>
              <w:tc>
                <w:tcPr>
                  <w:tcW w:w="1340"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1 500,0</w:t>
                  </w:r>
                </w:p>
              </w:tc>
              <w:tc>
                <w:tcPr>
                  <w:tcW w:w="1095"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2 000,0</w:t>
                  </w:r>
                </w:p>
              </w:tc>
              <w:tc>
                <w:tcPr>
                  <w:tcW w:w="1011"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2 000,0</w:t>
                  </w:r>
                </w:p>
              </w:tc>
            </w:tr>
            <w:tr w:rsidR="00F95949" w:rsidRPr="00F95949" w:rsidTr="00F95949">
              <w:trPr>
                <w:trHeight w:val="642"/>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lastRenderedPageBreak/>
                    <w:t>Закупка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08</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59.0.00.40590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1 478,1</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1 087,4</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1 720,7</w:t>
                  </w:r>
                </w:p>
              </w:tc>
            </w:tr>
            <w:tr w:rsidR="00F95949" w:rsidRPr="00F95949" w:rsidTr="00F95949">
              <w:trPr>
                <w:trHeight w:val="642"/>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08</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59.0.00.40590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240</w:t>
                  </w:r>
                </w:p>
              </w:tc>
              <w:tc>
                <w:tcPr>
                  <w:tcW w:w="1340"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1 478,1</w:t>
                  </w:r>
                </w:p>
              </w:tc>
              <w:tc>
                <w:tcPr>
                  <w:tcW w:w="1095"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1 087,4</w:t>
                  </w:r>
                </w:p>
              </w:tc>
              <w:tc>
                <w:tcPr>
                  <w:tcW w:w="1011"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1 720,7</w:t>
                  </w:r>
                </w:p>
              </w:tc>
            </w:tr>
            <w:tr w:rsidR="00F95949" w:rsidRPr="00F95949" w:rsidTr="00F95949">
              <w:trPr>
                <w:trHeight w:val="318"/>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Иные бюджетные ассигнования</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08</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59.0.00.40590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64,9</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60,0</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60,0</w:t>
                  </w:r>
                </w:p>
              </w:tc>
            </w:tr>
            <w:tr w:rsidR="00F95949" w:rsidRPr="00F95949" w:rsidTr="00F95949">
              <w:trPr>
                <w:trHeight w:val="318"/>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 xml:space="preserve">Уплата налогов, сборов и иных платежей </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08</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59.0.00.40590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850</w:t>
                  </w:r>
                </w:p>
              </w:tc>
              <w:tc>
                <w:tcPr>
                  <w:tcW w:w="1340"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64,9</w:t>
                  </w:r>
                </w:p>
              </w:tc>
              <w:tc>
                <w:tcPr>
                  <w:tcW w:w="1095"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60,0</w:t>
                  </w:r>
                </w:p>
              </w:tc>
              <w:tc>
                <w:tcPr>
                  <w:tcW w:w="1011"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60,0</w:t>
                  </w:r>
                </w:p>
              </w:tc>
            </w:tr>
            <w:tr w:rsidR="00F95949" w:rsidRPr="00F95949" w:rsidTr="00F95949">
              <w:trPr>
                <w:trHeight w:val="390"/>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Обеспечение сбалансированности местных бюджетов</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08</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59.0.00.70510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7 847,1</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r>
            <w:tr w:rsidR="00F95949" w:rsidRPr="00F95949" w:rsidTr="00F95949">
              <w:trPr>
                <w:trHeight w:val="1278"/>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08</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59.0.00.70510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7 847,1</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r>
            <w:tr w:rsidR="00F95949" w:rsidRPr="00F95949" w:rsidTr="00F95949">
              <w:trPr>
                <w:trHeight w:val="318"/>
              </w:trPr>
              <w:tc>
                <w:tcPr>
                  <w:tcW w:w="7840" w:type="dxa"/>
                  <w:tcBorders>
                    <w:top w:val="nil"/>
                    <w:left w:val="single" w:sz="4" w:space="0" w:color="auto"/>
                    <w:bottom w:val="single" w:sz="4" w:space="0" w:color="auto"/>
                    <w:right w:val="single" w:sz="4" w:space="0" w:color="auto"/>
                  </w:tcBorders>
                  <w:shd w:val="clear" w:color="auto" w:fill="auto"/>
                  <w:noWrap/>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Расходы на выплаты персоналу казенных учреждений</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08</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59.0.00.70510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110</w:t>
                  </w:r>
                </w:p>
              </w:tc>
              <w:tc>
                <w:tcPr>
                  <w:tcW w:w="1340"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7 847,1</w:t>
                  </w:r>
                </w:p>
              </w:tc>
              <w:tc>
                <w:tcPr>
                  <w:tcW w:w="1095"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011"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r>
            <w:tr w:rsidR="00F95949" w:rsidRPr="00F95949" w:rsidTr="00F95949">
              <w:trPr>
                <w:trHeight w:val="318"/>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Социальная политика</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10</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473,1</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473,1</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473,1</w:t>
                  </w:r>
                </w:p>
              </w:tc>
            </w:tr>
            <w:tr w:rsidR="00F95949" w:rsidRPr="00F95949" w:rsidTr="00F95949">
              <w:trPr>
                <w:trHeight w:val="318"/>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Пенсионное обеспечение</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10</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01</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473,1</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473,1</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473,1</w:t>
                  </w:r>
                </w:p>
              </w:tc>
            </w:tr>
            <w:tr w:rsidR="00F95949" w:rsidRPr="00F95949" w:rsidTr="00F95949">
              <w:trPr>
                <w:trHeight w:val="318"/>
              </w:trPr>
              <w:tc>
                <w:tcPr>
                  <w:tcW w:w="7840" w:type="dxa"/>
                  <w:tcBorders>
                    <w:top w:val="nil"/>
                    <w:left w:val="single" w:sz="4" w:space="0" w:color="auto"/>
                    <w:bottom w:val="single" w:sz="4" w:space="0" w:color="auto"/>
                    <w:right w:val="single" w:sz="4" w:space="0" w:color="auto"/>
                  </w:tcBorders>
                  <w:shd w:val="clear" w:color="auto" w:fill="auto"/>
                  <w:noWrap/>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Непрограммные направления бюджета</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10</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99.0.00.00000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473,1</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473,1</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473,1</w:t>
                  </w:r>
                </w:p>
              </w:tc>
            </w:tr>
            <w:tr w:rsidR="00F95949" w:rsidRPr="00F95949" w:rsidTr="00F95949">
              <w:trPr>
                <w:trHeight w:val="642"/>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Доплаты к пенсиям государственных служащих субъектов Российской Федерации и муниципальных служащих</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10</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99.0.00.02020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473,1</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473,1</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473,1</w:t>
                  </w:r>
                </w:p>
              </w:tc>
            </w:tr>
            <w:tr w:rsidR="00F95949" w:rsidRPr="00F95949" w:rsidTr="00F95949">
              <w:trPr>
                <w:trHeight w:val="318"/>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Социальное обеспечение и иные выплаты населению</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10</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99.0.00.02020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300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473,1</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473,1</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473,1</w:t>
                  </w:r>
                </w:p>
              </w:tc>
            </w:tr>
            <w:tr w:rsidR="00F95949" w:rsidRPr="00F95949" w:rsidTr="00F95949">
              <w:trPr>
                <w:trHeight w:val="450"/>
              </w:trPr>
              <w:tc>
                <w:tcPr>
                  <w:tcW w:w="7840"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 xml:space="preserve">Публичные нормативные социальные выплаты гражданам </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10</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99.0.00.02020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310</w:t>
                  </w:r>
                </w:p>
              </w:tc>
              <w:tc>
                <w:tcPr>
                  <w:tcW w:w="1340"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473,1</w:t>
                  </w:r>
                </w:p>
              </w:tc>
              <w:tc>
                <w:tcPr>
                  <w:tcW w:w="1095"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473,1</w:t>
                  </w:r>
                </w:p>
              </w:tc>
              <w:tc>
                <w:tcPr>
                  <w:tcW w:w="1011"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473,1</w:t>
                  </w:r>
                </w:p>
              </w:tc>
            </w:tr>
            <w:tr w:rsidR="00F95949" w:rsidRPr="00F95949" w:rsidTr="00F95949">
              <w:trPr>
                <w:trHeight w:val="402"/>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Условно-утвержденные расходы</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99</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0,0</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268,7</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567,1</w:t>
                  </w:r>
                </w:p>
              </w:tc>
            </w:tr>
            <w:tr w:rsidR="00F95949" w:rsidRPr="00F95949" w:rsidTr="00F95949">
              <w:trPr>
                <w:trHeight w:val="402"/>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Условно-утвержденные расходы</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268,7</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567,1</w:t>
                  </w:r>
                </w:p>
              </w:tc>
            </w:tr>
            <w:tr w:rsidR="00F95949" w:rsidRPr="00F95949" w:rsidTr="00F95949">
              <w:trPr>
                <w:trHeight w:val="402"/>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Непрограммные направления бюджета</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99.0.00.00000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268,7</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567,1</w:t>
                  </w:r>
                </w:p>
              </w:tc>
            </w:tr>
            <w:tr w:rsidR="00F95949" w:rsidRPr="00F95949" w:rsidTr="00F95949">
              <w:trPr>
                <w:trHeight w:val="402"/>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lastRenderedPageBreak/>
                    <w:t>Условно-утвержденные расходы</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99.0.00.99990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268,7</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567,1</w:t>
                  </w:r>
                </w:p>
              </w:tc>
            </w:tr>
            <w:tr w:rsidR="00F95949" w:rsidRPr="00F95949" w:rsidTr="00F95949">
              <w:trPr>
                <w:trHeight w:val="402"/>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Условно-утвержденные расходы</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99.0.00.99990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268,7</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567,1</w:t>
                  </w:r>
                </w:p>
              </w:tc>
            </w:tr>
            <w:tr w:rsidR="00F95949" w:rsidRPr="00F95949" w:rsidTr="00F95949">
              <w:trPr>
                <w:trHeight w:val="402"/>
              </w:trPr>
              <w:tc>
                <w:tcPr>
                  <w:tcW w:w="784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Условно-утвержденные расходы</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99.0.00.99990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w:t>
                  </w:r>
                </w:p>
              </w:tc>
              <w:tc>
                <w:tcPr>
                  <w:tcW w:w="1340"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095"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268,7</w:t>
                  </w:r>
                </w:p>
              </w:tc>
              <w:tc>
                <w:tcPr>
                  <w:tcW w:w="1011"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567,1</w:t>
                  </w:r>
                </w:p>
              </w:tc>
            </w:tr>
            <w:tr w:rsidR="00F95949" w:rsidRPr="00F95949" w:rsidTr="00F95949">
              <w:trPr>
                <w:trHeight w:val="435"/>
              </w:trPr>
              <w:tc>
                <w:tcPr>
                  <w:tcW w:w="7840" w:type="dxa"/>
                  <w:tcBorders>
                    <w:top w:val="nil"/>
                    <w:left w:val="single" w:sz="4" w:space="0" w:color="auto"/>
                    <w:bottom w:val="single" w:sz="4" w:space="0" w:color="auto"/>
                    <w:right w:val="nil"/>
                  </w:tcBorders>
                  <w:shd w:val="clear" w:color="auto" w:fill="auto"/>
                  <w:noWrap/>
                  <w:vAlign w:val="center"/>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Итого расходов</w:t>
                  </w:r>
                </w:p>
              </w:tc>
              <w:tc>
                <w:tcPr>
                  <w:tcW w:w="540" w:type="dxa"/>
                  <w:tcBorders>
                    <w:top w:val="nil"/>
                    <w:left w:val="nil"/>
                    <w:bottom w:val="single" w:sz="4" w:space="0" w:color="auto"/>
                    <w:right w:val="nil"/>
                  </w:tcBorders>
                  <w:shd w:val="clear" w:color="auto" w:fill="auto"/>
                  <w:noWrap/>
                  <w:vAlign w:val="center"/>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 </w:t>
                  </w:r>
                </w:p>
              </w:tc>
              <w:tc>
                <w:tcPr>
                  <w:tcW w:w="540" w:type="dxa"/>
                  <w:tcBorders>
                    <w:top w:val="nil"/>
                    <w:left w:val="nil"/>
                    <w:bottom w:val="single" w:sz="4" w:space="0" w:color="auto"/>
                    <w:right w:val="nil"/>
                  </w:tcBorders>
                  <w:shd w:val="clear" w:color="auto" w:fill="auto"/>
                  <w:noWrap/>
                  <w:vAlign w:val="center"/>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 </w:t>
                  </w:r>
                </w:p>
              </w:tc>
              <w:tc>
                <w:tcPr>
                  <w:tcW w:w="1540" w:type="dxa"/>
                  <w:tcBorders>
                    <w:top w:val="nil"/>
                    <w:left w:val="nil"/>
                    <w:bottom w:val="single" w:sz="4" w:space="0" w:color="auto"/>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700" w:type="dxa"/>
                  <w:tcBorders>
                    <w:top w:val="nil"/>
                    <w:left w:val="nil"/>
                    <w:bottom w:val="single" w:sz="4" w:space="0" w:color="auto"/>
                    <w:right w:val="nil"/>
                  </w:tcBorders>
                  <w:shd w:val="clear" w:color="auto" w:fill="auto"/>
                  <w:noWrap/>
                  <w:vAlign w:val="center"/>
                  <w:hideMark/>
                </w:tcPr>
                <w:p w:rsidR="00F95949" w:rsidRPr="00F95949" w:rsidRDefault="00F95949" w:rsidP="00F95949">
                  <w:pPr>
                    <w:spacing w:before="0"/>
                    <w:ind w:firstLine="0"/>
                    <w:jc w:val="left"/>
                    <w:rPr>
                      <w:rFonts w:ascii="Times New Roman" w:hAnsi="Times New Roman"/>
                      <w:sz w:val="20"/>
                    </w:rPr>
                  </w:pPr>
                  <w:r w:rsidRPr="00F95949">
                    <w:rPr>
                      <w:rFonts w:ascii="Times New Roman" w:hAnsi="Times New Roman"/>
                      <w:sz w:val="20"/>
                    </w:rPr>
                    <w:t> </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21 904,9</w:t>
                  </w:r>
                </w:p>
              </w:tc>
              <w:tc>
                <w:tcPr>
                  <w:tcW w:w="1095"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10 748,4</w:t>
                  </w:r>
                </w:p>
              </w:tc>
              <w:tc>
                <w:tcPr>
                  <w:tcW w:w="101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11 342,5</w:t>
                  </w:r>
                </w:p>
              </w:tc>
            </w:tr>
          </w:tbl>
          <w:p w:rsidR="00F95949" w:rsidRDefault="00F95949" w:rsidP="00E30C5A">
            <w:pPr>
              <w:tabs>
                <w:tab w:val="right" w:pos="9354"/>
              </w:tabs>
            </w:pPr>
          </w:p>
          <w:p w:rsidR="00F95949" w:rsidRDefault="00F95949" w:rsidP="00E30C5A">
            <w:pPr>
              <w:tabs>
                <w:tab w:val="right" w:pos="9354"/>
              </w:tabs>
            </w:pPr>
          </w:p>
          <w:tbl>
            <w:tblPr>
              <w:tblW w:w="14320" w:type="dxa"/>
              <w:tblLayout w:type="fixed"/>
              <w:tblLook w:val="04A0"/>
            </w:tblPr>
            <w:tblGrid>
              <w:gridCol w:w="6760"/>
              <w:gridCol w:w="1720"/>
              <w:gridCol w:w="700"/>
              <w:gridCol w:w="540"/>
              <w:gridCol w:w="640"/>
              <w:gridCol w:w="1240"/>
              <w:gridCol w:w="1220"/>
              <w:gridCol w:w="1500"/>
            </w:tblGrid>
            <w:tr w:rsidR="00F95949" w:rsidRPr="00F95949" w:rsidTr="00F95949">
              <w:trPr>
                <w:trHeight w:val="375"/>
              </w:trPr>
              <w:tc>
                <w:tcPr>
                  <w:tcW w:w="676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172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center"/>
                    <w:rPr>
                      <w:rFonts w:ascii="Times New Roman" w:hAnsi="Times New Roman"/>
                      <w:sz w:val="20"/>
                    </w:rPr>
                  </w:pPr>
                </w:p>
              </w:tc>
              <w:tc>
                <w:tcPr>
                  <w:tcW w:w="70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54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4600" w:type="dxa"/>
                  <w:gridSpan w:val="4"/>
                  <w:tcBorders>
                    <w:top w:val="nil"/>
                    <w:left w:val="nil"/>
                    <w:bottom w:val="nil"/>
                    <w:right w:val="nil"/>
                  </w:tcBorders>
                  <w:shd w:val="clear" w:color="auto" w:fill="auto"/>
                  <w:noWrap/>
                  <w:vAlign w:val="center"/>
                  <w:hideMark/>
                </w:tcPr>
                <w:p w:rsidR="00F95949" w:rsidRPr="00F95949" w:rsidRDefault="00F95949" w:rsidP="00F95949">
                  <w:pPr>
                    <w:spacing w:before="0"/>
                    <w:ind w:firstLine="0"/>
                    <w:jc w:val="right"/>
                    <w:rPr>
                      <w:rFonts w:ascii="Times New Roman" w:hAnsi="Times New Roman"/>
                      <w:sz w:val="20"/>
                    </w:rPr>
                  </w:pPr>
                  <w:r>
                    <w:rPr>
                      <w:rFonts w:ascii="Times New Roman" w:hAnsi="Times New Roman"/>
                      <w:sz w:val="20"/>
                    </w:rPr>
                    <w:t>Прилож</w:t>
                  </w:r>
                  <w:r w:rsidRPr="00F95949">
                    <w:rPr>
                      <w:rFonts w:ascii="Times New Roman" w:hAnsi="Times New Roman"/>
                      <w:sz w:val="20"/>
                    </w:rPr>
                    <w:t>ение 4</w:t>
                  </w:r>
                </w:p>
              </w:tc>
            </w:tr>
            <w:tr w:rsidR="00F95949" w:rsidRPr="00F95949" w:rsidTr="00F95949">
              <w:trPr>
                <w:trHeight w:val="1140"/>
              </w:trPr>
              <w:tc>
                <w:tcPr>
                  <w:tcW w:w="676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172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center"/>
                    <w:rPr>
                      <w:rFonts w:ascii="Times New Roman" w:hAnsi="Times New Roman"/>
                      <w:sz w:val="20"/>
                    </w:rPr>
                  </w:pPr>
                </w:p>
              </w:tc>
              <w:tc>
                <w:tcPr>
                  <w:tcW w:w="700" w:type="dxa"/>
                  <w:tcBorders>
                    <w:top w:val="nil"/>
                    <w:left w:val="nil"/>
                    <w:bottom w:val="nil"/>
                    <w:right w:val="nil"/>
                  </w:tcBorders>
                  <w:shd w:val="clear" w:color="auto" w:fill="auto"/>
                  <w:hideMark/>
                </w:tcPr>
                <w:p w:rsidR="00F95949" w:rsidRPr="00F95949" w:rsidRDefault="00F95949" w:rsidP="00F95949">
                  <w:pPr>
                    <w:spacing w:before="0"/>
                    <w:ind w:firstLine="0"/>
                    <w:jc w:val="right"/>
                    <w:rPr>
                      <w:rFonts w:ascii="Times New Roman" w:hAnsi="Times New Roman"/>
                      <w:sz w:val="20"/>
                    </w:rPr>
                  </w:pPr>
                </w:p>
              </w:tc>
              <w:tc>
                <w:tcPr>
                  <w:tcW w:w="540" w:type="dxa"/>
                  <w:tcBorders>
                    <w:top w:val="nil"/>
                    <w:left w:val="nil"/>
                    <w:bottom w:val="nil"/>
                    <w:right w:val="nil"/>
                  </w:tcBorders>
                  <w:shd w:val="clear" w:color="auto" w:fill="auto"/>
                  <w:vAlign w:val="bottom"/>
                  <w:hideMark/>
                </w:tcPr>
                <w:p w:rsidR="00F95949" w:rsidRPr="00F95949" w:rsidRDefault="00F95949" w:rsidP="00F95949">
                  <w:pPr>
                    <w:spacing w:before="0"/>
                    <w:ind w:firstLine="0"/>
                    <w:jc w:val="left"/>
                    <w:rPr>
                      <w:rFonts w:ascii="Calibri" w:hAnsi="Calibri" w:cs="Calibri"/>
                      <w:color w:val="000000"/>
                      <w:sz w:val="22"/>
                      <w:szCs w:val="22"/>
                    </w:rPr>
                  </w:pPr>
                </w:p>
              </w:tc>
              <w:tc>
                <w:tcPr>
                  <w:tcW w:w="640" w:type="dxa"/>
                  <w:tcBorders>
                    <w:top w:val="nil"/>
                    <w:left w:val="nil"/>
                    <w:bottom w:val="nil"/>
                    <w:right w:val="nil"/>
                  </w:tcBorders>
                  <w:shd w:val="clear" w:color="auto" w:fill="auto"/>
                  <w:vAlign w:val="center"/>
                  <w:hideMark/>
                </w:tcPr>
                <w:p w:rsidR="00F95949" w:rsidRPr="00F95949" w:rsidRDefault="00F95949" w:rsidP="00F95949">
                  <w:pPr>
                    <w:spacing w:before="0"/>
                    <w:ind w:firstLine="0"/>
                    <w:jc w:val="left"/>
                    <w:rPr>
                      <w:rFonts w:ascii="Calibri" w:hAnsi="Calibri" w:cs="Calibri"/>
                      <w:color w:val="000000"/>
                      <w:sz w:val="22"/>
                      <w:szCs w:val="22"/>
                    </w:rPr>
                  </w:pPr>
                </w:p>
              </w:tc>
              <w:tc>
                <w:tcPr>
                  <w:tcW w:w="3960" w:type="dxa"/>
                  <w:gridSpan w:val="3"/>
                  <w:tcBorders>
                    <w:top w:val="nil"/>
                    <w:left w:val="nil"/>
                    <w:bottom w:val="nil"/>
                    <w:right w:val="nil"/>
                  </w:tcBorders>
                  <w:shd w:val="clear" w:color="auto" w:fill="auto"/>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к Решению "О бюджете Гусельниковского сельсовета Искитимского района Новосибирской области на 2024 год и плановый период 2025 и 2026 годов"</w:t>
                  </w:r>
                </w:p>
              </w:tc>
            </w:tr>
            <w:tr w:rsidR="00F95949" w:rsidRPr="00F95949" w:rsidTr="00F95949">
              <w:trPr>
                <w:trHeight w:val="264"/>
              </w:trPr>
              <w:tc>
                <w:tcPr>
                  <w:tcW w:w="676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172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center"/>
                    <w:rPr>
                      <w:rFonts w:ascii="Times New Roman" w:hAnsi="Times New Roman"/>
                      <w:sz w:val="20"/>
                    </w:rPr>
                  </w:pPr>
                </w:p>
              </w:tc>
              <w:tc>
                <w:tcPr>
                  <w:tcW w:w="70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54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64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124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122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150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r>
            <w:tr w:rsidR="00F95949" w:rsidRPr="00F95949" w:rsidTr="00F95949">
              <w:trPr>
                <w:trHeight w:val="1005"/>
              </w:trPr>
              <w:tc>
                <w:tcPr>
                  <w:tcW w:w="14320" w:type="dxa"/>
                  <w:gridSpan w:val="8"/>
                  <w:tcBorders>
                    <w:top w:val="nil"/>
                    <w:left w:val="nil"/>
                    <w:bottom w:val="nil"/>
                    <w:right w:val="nil"/>
                  </w:tcBorders>
                  <w:shd w:val="clear" w:color="auto" w:fill="auto"/>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ПЛАНОВЫЙ ПЕРИОД 2025 И 2026 ГОДОВ</w:t>
                  </w:r>
                </w:p>
              </w:tc>
            </w:tr>
            <w:tr w:rsidR="00F95949" w:rsidRPr="00F95949" w:rsidTr="00F95949">
              <w:trPr>
                <w:trHeight w:val="300"/>
              </w:trPr>
              <w:tc>
                <w:tcPr>
                  <w:tcW w:w="6760" w:type="dxa"/>
                  <w:tcBorders>
                    <w:top w:val="nil"/>
                    <w:left w:val="nil"/>
                    <w:bottom w:val="nil"/>
                    <w:right w:val="nil"/>
                  </w:tcBorders>
                  <w:shd w:val="clear" w:color="auto" w:fill="auto"/>
                  <w:hideMark/>
                </w:tcPr>
                <w:p w:rsidR="00F95949" w:rsidRPr="00F95949" w:rsidRDefault="00F95949" w:rsidP="00F95949">
                  <w:pPr>
                    <w:spacing w:before="0"/>
                    <w:ind w:firstLine="0"/>
                    <w:jc w:val="left"/>
                    <w:rPr>
                      <w:rFonts w:ascii="Times New Roman" w:hAnsi="Times New Roman"/>
                      <w:b/>
                      <w:bCs/>
                      <w:sz w:val="20"/>
                    </w:rPr>
                  </w:pPr>
                </w:p>
              </w:tc>
              <w:tc>
                <w:tcPr>
                  <w:tcW w:w="1720" w:type="dxa"/>
                  <w:tcBorders>
                    <w:top w:val="nil"/>
                    <w:left w:val="nil"/>
                    <w:bottom w:val="nil"/>
                    <w:right w:val="nil"/>
                  </w:tcBorders>
                  <w:shd w:val="clear" w:color="auto" w:fill="auto"/>
                  <w:hideMark/>
                </w:tcPr>
                <w:p w:rsidR="00F95949" w:rsidRPr="00F95949" w:rsidRDefault="00F95949" w:rsidP="00F95949">
                  <w:pPr>
                    <w:spacing w:before="0"/>
                    <w:ind w:firstLine="0"/>
                    <w:jc w:val="center"/>
                    <w:rPr>
                      <w:rFonts w:ascii="Times New Roman" w:hAnsi="Times New Roman"/>
                      <w:b/>
                      <w:bCs/>
                      <w:sz w:val="20"/>
                    </w:rPr>
                  </w:pPr>
                </w:p>
              </w:tc>
              <w:tc>
                <w:tcPr>
                  <w:tcW w:w="700" w:type="dxa"/>
                  <w:tcBorders>
                    <w:top w:val="nil"/>
                    <w:left w:val="nil"/>
                    <w:bottom w:val="nil"/>
                    <w:right w:val="nil"/>
                  </w:tcBorders>
                  <w:shd w:val="clear" w:color="auto" w:fill="auto"/>
                  <w:hideMark/>
                </w:tcPr>
                <w:p w:rsidR="00F95949" w:rsidRPr="00F95949" w:rsidRDefault="00F95949" w:rsidP="00F95949">
                  <w:pPr>
                    <w:spacing w:before="0"/>
                    <w:ind w:firstLine="0"/>
                    <w:jc w:val="left"/>
                    <w:rPr>
                      <w:rFonts w:ascii="Times New Roman" w:hAnsi="Times New Roman"/>
                      <w:b/>
                      <w:bCs/>
                      <w:sz w:val="20"/>
                    </w:rPr>
                  </w:pPr>
                </w:p>
              </w:tc>
              <w:tc>
                <w:tcPr>
                  <w:tcW w:w="540" w:type="dxa"/>
                  <w:tcBorders>
                    <w:top w:val="nil"/>
                    <w:left w:val="nil"/>
                    <w:bottom w:val="nil"/>
                    <w:right w:val="nil"/>
                  </w:tcBorders>
                  <w:shd w:val="clear" w:color="auto" w:fill="auto"/>
                  <w:hideMark/>
                </w:tcPr>
                <w:p w:rsidR="00F95949" w:rsidRPr="00F95949" w:rsidRDefault="00F95949" w:rsidP="00F95949">
                  <w:pPr>
                    <w:spacing w:before="0"/>
                    <w:ind w:firstLine="0"/>
                    <w:jc w:val="left"/>
                    <w:rPr>
                      <w:rFonts w:ascii="Times New Roman" w:hAnsi="Times New Roman"/>
                      <w:b/>
                      <w:bCs/>
                      <w:sz w:val="20"/>
                    </w:rPr>
                  </w:pPr>
                </w:p>
              </w:tc>
              <w:tc>
                <w:tcPr>
                  <w:tcW w:w="640" w:type="dxa"/>
                  <w:tcBorders>
                    <w:top w:val="nil"/>
                    <w:left w:val="nil"/>
                    <w:bottom w:val="nil"/>
                    <w:right w:val="nil"/>
                  </w:tcBorders>
                  <w:shd w:val="clear" w:color="auto" w:fill="auto"/>
                  <w:hideMark/>
                </w:tcPr>
                <w:p w:rsidR="00F95949" w:rsidRPr="00F95949" w:rsidRDefault="00F95949" w:rsidP="00F95949">
                  <w:pPr>
                    <w:spacing w:before="0"/>
                    <w:ind w:firstLine="0"/>
                    <w:jc w:val="left"/>
                    <w:rPr>
                      <w:rFonts w:ascii="Times New Roman" w:hAnsi="Times New Roman"/>
                      <w:b/>
                      <w:bCs/>
                      <w:sz w:val="20"/>
                    </w:rPr>
                  </w:pPr>
                </w:p>
              </w:tc>
              <w:tc>
                <w:tcPr>
                  <w:tcW w:w="1240" w:type="dxa"/>
                  <w:tcBorders>
                    <w:top w:val="nil"/>
                    <w:left w:val="nil"/>
                    <w:bottom w:val="nil"/>
                    <w:right w:val="nil"/>
                  </w:tcBorders>
                  <w:shd w:val="clear" w:color="auto" w:fill="auto"/>
                  <w:hideMark/>
                </w:tcPr>
                <w:p w:rsidR="00F95949" w:rsidRPr="00F95949" w:rsidRDefault="00F95949" w:rsidP="00F95949">
                  <w:pPr>
                    <w:spacing w:before="0"/>
                    <w:ind w:firstLine="0"/>
                    <w:jc w:val="left"/>
                    <w:rPr>
                      <w:rFonts w:ascii="Times New Roman" w:hAnsi="Times New Roman"/>
                      <w:b/>
                      <w:bCs/>
                      <w:sz w:val="20"/>
                    </w:rPr>
                  </w:pPr>
                </w:p>
              </w:tc>
              <w:tc>
                <w:tcPr>
                  <w:tcW w:w="1220" w:type="dxa"/>
                  <w:tcBorders>
                    <w:top w:val="nil"/>
                    <w:left w:val="nil"/>
                    <w:bottom w:val="nil"/>
                    <w:right w:val="nil"/>
                  </w:tcBorders>
                  <w:shd w:val="clear" w:color="auto" w:fill="auto"/>
                  <w:hideMark/>
                </w:tcPr>
                <w:p w:rsidR="00F95949" w:rsidRPr="00F95949" w:rsidRDefault="00F95949" w:rsidP="00F95949">
                  <w:pPr>
                    <w:spacing w:before="0"/>
                    <w:ind w:firstLine="0"/>
                    <w:jc w:val="left"/>
                    <w:rPr>
                      <w:rFonts w:ascii="Times New Roman" w:hAnsi="Times New Roman"/>
                      <w:b/>
                      <w:bCs/>
                      <w:sz w:val="20"/>
                    </w:rPr>
                  </w:pPr>
                </w:p>
              </w:tc>
              <w:tc>
                <w:tcPr>
                  <w:tcW w:w="1500" w:type="dxa"/>
                  <w:tcBorders>
                    <w:top w:val="nil"/>
                    <w:left w:val="nil"/>
                    <w:bottom w:val="nil"/>
                    <w:right w:val="nil"/>
                  </w:tcBorders>
                  <w:shd w:val="clear" w:color="auto" w:fill="auto"/>
                  <w:vAlign w:val="bottom"/>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тыс. рублей</w:t>
                  </w:r>
                </w:p>
              </w:tc>
            </w:tr>
            <w:tr w:rsidR="00F95949" w:rsidRPr="00F95949" w:rsidTr="00F95949">
              <w:trPr>
                <w:trHeight w:val="435"/>
              </w:trPr>
              <w:tc>
                <w:tcPr>
                  <w:tcW w:w="67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Наименование</w:t>
                  </w:r>
                </w:p>
              </w:tc>
              <w:tc>
                <w:tcPr>
                  <w:tcW w:w="1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ЦСР</w:t>
                  </w:r>
                </w:p>
              </w:tc>
              <w:tc>
                <w:tcPr>
                  <w:tcW w:w="7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ВР</w:t>
                  </w:r>
                </w:p>
              </w:tc>
              <w:tc>
                <w:tcPr>
                  <w:tcW w:w="5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РЗ</w:t>
                  </w:r>
                </w:p>
              </w:tc>
              <w:tc>
                <w:tcPr>
                  <w:tcW w:w="6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ПР</w:t>
                  </w:r>
                </w:p>
              </w:tc>
              <w:tc>
                <w:tcPr>
                  <w:tcW w:w="396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Сумма</w:t>
                  </w:r>
                </w:p>
              </w:tc>
            </w:tr>
            <w:tr w:rsidR="00F95949" w:rsidRPr="00F95949" w:rsidTr="00F95949">
              <w:trPr>
                <w:trHeight w:val="435"/>
              </w:trPr>
              <w:tc>
                <w:tcPr>
                  <w:tcW w:w="6760" w:type="dxa"/>
                  <w:vMerge/>
                  <w:tcBorders>
                    <w:top w:val="single" w:sz="4" w:space="0" w:color="auto"/>
                    <w:left w:val="single" w:sz="4" w:space="0" w:color="auto"/>
                    <w:bottom w:val="single" w:sz="4" w:space="0" w:color="000000"/>
                    <w:right w:val="single" w:sz="4" w:space="0" w:color="auto"/>
                  </w:tcBorders>
                  <w:vAlign w:val="center"/>
                  <w:hideMark/>
                </w:tcPr>
                <w:p w:rsidR="00F95949" w:rsidRPr="00F95949" w:rsidRDefault="00F95949" w:rsidP="00F95949">
                  <w:pPr>
                    <w:spacing w:before="0"/>
                    <w:ind w:firstLine="0"/>
                    <w:jc w:val="left"/>
                    <w:rPr>
                      <w:rFonts w:ascii="Times New Roman" w:hAnsi="Times New Roman"/>
                      <w:szCs w:val="24"/>
                    </w:rPr>
                  </w:pPr>
                </w:p>
              </w:tc>
              <w:tc>
                <w:tcPr>
                  <w:tcW w:w="1720" w:type="dxa"/>
                  <w:vMerge/>
                  <w:tcBorders>
                    <w:top w:val="single" w:sz="4" w:space="0" w:color="auto"/>
                    <w:left w:val="single" w:sz="4" w:space="0" w:color="auto"/>
                    <w:bottom w:val="single" w:sz="4" w:space="0" w:color="000000"/>
                    <w:right w:val="single" w:sz="4" w:space="0" w:color="auto"/>
                  </w:tcBorders>
                  <w:vAlign w:val="center"/>
                  <w:hideMark/>
                </w:tcPr>
                <w:p w:rsidR="00F95949" w:rsidRPr="00F95949" w:rsidRDefault="00F95949" w:rsidP="00F95949">
                  <w:pPr>
                    <w:spacing w:before="0"/>
                    <w:ind w:firstLine="0"/>
                    <w:jc w:val="left"/>
                    <w:rPr>
                      <w:rFonts w:ascii="Times New Roman" w:hAnsi="Times New Roman"/>
                      <w:szCs w:val="24"/>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rsidR="00F95949" w:rsidRPr="00F95949" w:rsidRDefault="00F95949" w:rsidP="00F95949">
                  <w:pPr>
                    <w:spacing w:before="0"/>
                    <w:ind w:firstLine="0"/>
                    <w:jc w:val="left"/>
                    <w:rPr>
                      <w:rFonts w:ascii="Times New Roman" w:hAnsi="Times New Roman"/>
                      <w:szCs w:val="24"/>
                    </w:rPr>
                  </w:pPr>
                </w:p>
              </w:tc>
              <w:tc>
                <w:tcPr>
                  <w:tcW w:w="540" w:type="dxa"/>
                  <w:vMerge/>
                  <w:tcBorders>
                    <w:top w:val="single" w:sz="4" w:space="0" w:color="auto"/>
                    <w:left w:val="single" w:sz="4" w:space="0" w:color="auto"/>
                    <w:bottom w:val="single" w:sz="4" w:space="0" w:color="000000"/>
                    <w:right w:val="single" w:sz="4" w:space="0" w:color="auto"/>
                  </w:tcBorders>
                  <w:vAlign w:val="center"/>
                  <w:hideMark/>
                </w:tcPr>
                <w:p w:rsidR="00F95949" w:rsidRPr="00F95949" w:rsidRDefault="00F95949" w:rsidP="00F95949">
                  <w:pPr>
                    <w:spacing w:before="0"/>
                    <w:ind w:firstLine="0"/>
                    <w:jc w:val="left"/>
                    <w:rPr>
                      <w:rFonts w:ascii="Times New Roman" w:hAnsi="Times New Roman"/>
                      <w:szCs w:val="24"/>
                    </w:rPr>
                  </w:pPr>
                </w:p>
              </w:tc>
              <w:tc>
                <w:tcPr>
                  <w:tcW w:w="640" w:type="dxa"/>
                  <w:vMerge/>
                  <w:tcBorders>
                    <w:top w:val="single" w:sz="4" w:space="0" w:color="auto"/>
                    <w:left w:val="single" w:sz="4" w:space="0" w:color="auto"/>
                    <w:bottom w:val="single" w:sz="4" w:space="0" w:color="000000"/>
                    <w:right w:val="single" w:sz="4" w:space="0" w:color="auto"/>
                  </w:tcBorders>
                  <w:vAlign w:val="center"/>
                  <w:hideMark/>
                </w:tcPr>
                <w:p w:rsidR="00F95949" w:rsidRPr="00F95949" w:rsidRDefault="00F95949" w:rsidP="00F95949">
                  <w:pPr>
                    <w:spacing w:before="0"/>
                    <w:ind w:firstLine="0"/>
                    <w:jc w:val="left"/>
                    <w:rPr>
                      <w:rFonts w:ascii="Times New Roman" w:hAnsi="Times New Roman"/>
                      <w:szCs w:val="24"/>
                    </w:rPr>
                  </w:pPr>
                </w:p>
              </w:tc>
              <w:tc>
                <w:tcPr>
                  <w:tcW w:w="1240" w:type="dxa"/>
                  <w:tcBorders>
                    <w:top w:val="nil"/>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2024 год</w:t>
                  </w:r>
                </w:p>
              </w:tc>
              <w:tc>
                <w:tcPr>
                  <w:tcW w:w="1220" w:type="dxa"/>
                  <w:tcBorders>
                    <w:top w:val="nil"/>
                    <w:left w:val="single" w:sz="4" w:space="0" w:color="auto"/>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2025 год</w:t>
                  </w:r>
                </w:p>
              </w:tc>
              <w:tc>
                <w:tcPr>
                  <w:tcW w:w="1500" w:type="dxa"/>
                  <w:tcBorders>
                    <w:top w:val="nil"/>
                    <w:left w:val="single" w:sz="4" w:space="0" w:color="auto"/>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2026 год</w:t>
                  </w:r>
                </w:p>
              </w:tc>
            </w:tr>
            <w:tr w:rsidR="00F95949" w:rsidRPr="00F95949" w:rsidTr="00F95949">
              <w:trPr>
                <w:trHeight w:val="936"/>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Муниципальная программа "Обеспечение пожарной безопасности на территории Гусельниковского сельсовета"</w:t>
                  </w:r>
                </w:p>
              </w:tc>
              <w:tc>
                <w:tcPr>
                  <w:tcW w:w="1720" w:type="dxa"/>
                  <w:tcBorders>
                    <w:top w:val="nil"/>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50.0.00.00000</w:t>
                  </w:r>
                </w:p>
              </w:tc>
              <w:tc>
                <w:tcPr>
                  <w:tcW w:w="700" w:type="dxa"/>
                  <w:tcBorders>
                    <w:top w:val="nil"/>
                    <w:left w:val="single" w:sz="4" w:space="0" w:color="auto"/>
                    <w:bottom w:val="nil"/>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540" w:type="dxa"/>
                  <w:tcBorders>
                    <w:top w:val="nil"/>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640" w:type="dxa"/>
                  <w:tcBorders>
                    <w:top w:val="nil"/>
                    <w:left w:val="single" w:sz="4" w:space="0" w:color="auto"/>
                    <w:bottom w:val="nil"/>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152,0</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30,0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30,0</w:t>
                  </w:r>
                </w:p>
              </w:tc>
            </w:tr>
            <w:tr w:rsidR="00F95949" w:rsidRPr="00F95949" w:rsidTr="00F95949">
              <w:trPr>
                <w:trHeight w:val="624"/>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Мероприятия по пожарной безопасности на территории поселения</w:t>
                  </w:r>
                </w:p>
              </w:tc>
              <w:tc>
                <w:tcPr>
                  <w:tcW w:w="1720" w:type="dxa"/>
                  <w:tcBorders>
                    <w:top w:val="single" w:sz="4" w:space="0" w:color="auto"/>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50.0.00.02180</w:t>
                  </w:r>
                </w:p>
              </w:tc>
              <w:tc>
                <w:tcPr>
                  <w:tcW w:w="700" w:type="dxa"/>
                  <w:tcBorders>
                    <w:top w:val="single" w:sz="4" w:space="0" w:color="auto"/>
                    <w:left w:val="single" w:sz="4" w:space="0" w:color="auto"/>
                    <w:bottom w:val="nil"/>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540" w:type="dxa"/>
                  <w:tcBorders>
                    <w:top w:val="single" w:sz="4" w:space="0" w:color="auto"/>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640" w:type="dxa"/>
                  <w:tcBorders>
                    <w:top w:val="single" w:sz="4" w:space="0" w:color="auto"/>
                    <w:left w:val="single" w:sz="4" w:space="0" w:color="auto"/>
                    <w:bottom w:val="nil"/>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2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152,0</w:t>
                  </w:r>
                </w:p>
              </w:tc>
              <w:tc>
                <w:tcPr>
                  <w:tcW w:w="12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30,0</w:t>
                  </w:r>
                </w:p>
              </w:tc>
              <w:tc>
                <w:tcPr>
                  <w:tcW w:w="150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30,0</w:t>
                  </w:r>
                </w:p>
              </w:tc>
            </w:tr>
            <w:tr w:rsidR="00F95949" w:rsidRPr="00F95949" w:rsidTr="00F95949">
              <w:trPr>
                <w:trHeight w:val="624"/>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Закупка товаров, работ и услуг для  государственных (муниципальных) нужд</w:t>
                  </w:r>
                </w:p>
              </w:tc>
              <w:tc>
                <w:tcPr>
                  <w:tcW w:w="1720" w:type="dxa"/>
                  <w:tcBorders>
                    <w:top w:val="single" w:sz="4" w:space="0" w:color="auto"/>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50.0.00.02180</w:t>
                  </w:r>
                </w:p>
              </w:tc>
              <w:tc>
                <w:tcPr>
                  <w:tcW w:w="700" w:type="dxa"/>
                  <w:tcBorders>
                    <w:top w:val="single" w:sz="4" w:space="0" w:color="auto"/>
                    <w:left w:val="single" w:sz="4" w:space="0" w:color="auto"/>
                    <w:bottom w:val="nil"/>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200</w:t>
                  </w:r>
                </w:p>
              </w:tc>
              <w:tc>
                <w:tcPr>
                  <w:tcW w:w="540" w:type="dxa"/>
                  <w:tcBorders>
                    <w:top w:val="single" w:sz="4" w:space="0" w:color="auto"/>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640" w:type="dxa"/>
                  <w:tcBorders>
                    <w:top w:val="single" w:sz="4" w:space="0" w:color="auto"/>
                    <w:left w:val="single" w:sz="4" w:space="0" w:color="auto"/>
                    <w:bottom w:val="nil"/>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2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152,0</w:t>
                  </w:r>
                </w:p>
              </w:tc>
              <w:tc>
                <w:tcPr>
                  <w:tcW w:w="1220" w:type="dxa"/>
                  <w:tcBorders>
                    <w:top w:val="nil"/>
                    <w:left w:val="nil"/>
                    <w:bottom w:val="nil"/>
                    <w:right w:val="single" w:sz="4" w:space="0" w:color="auto"/>
                  </w:tcBorders>
                  <w:shd w:val="clear" w:color="auto" w:fill="auto"/>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30,0</w:t>
                  </w:r>
                </w:p>
              </w:tc>
              <w:tc>
                <w:tcPr>
                  <w:tcW w:w="1500" w:type="dxa"/>
                  <w:tcBorders>
                    <w:top w:val="nil"/>
                    <w:left w:val="nil"/>
                    <w:bottom w:val="nil"/>
                    <w:right w:val="single" w:sz="4" w:space="0" w:color="auto"/>
                  </w:tcBorders>
                  <w:shd w:val="clear" w:color="auto" w:fill="auto"/>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30,0</w:t>
                  </w:r>
                </w:p>
              </w:tc>
            </w:tr>
            <w:tr w:rsidR="00F95949" w:rsidRPr="00F95949" w:rsidTr="00F95949">
              <w:trPr>
                <w:trHeight w:val="624"/>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lastRenderedPageBreak/>
                    <w:t>Иные закупки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50.0.00.02180</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240</w:t>
                  </w:r>
                </w:p>
              </w:tc>
              <w:tc>
                <w:tcPr>
                  <w:tcW w:w="540" w:type="dxa"/>
                  <w:tcBorders>
                    <w:top w:val="single" w:sz="4" w:space="0" w:color="auto"/>
                    <w:left w:val="nil"/>
                    <w:bottom w:val="single" w:sz="4" w:space="0" w:color="auto"/>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03</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10</w:t>
                  </w:r>
                </w:p>
              </w:tc>
              <w:tc>
                <w:tcPr>
                  <w:tcW w:w="12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152,0</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30,0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30,0</w:t>
                  </w:r>
                </w:p>
              </w:tc>
            </w:tr>
            <w:tr w:rsidR="00F95949" w:rsidRPr="00F95949" w:rsidTr="00F95949">
              <w:trPr>
                <w:trHeight w:val="624"/>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Муниципальная программа "Дорожное хозяйство на территории Гусельниковского сельсовета"</w:t>
                  </w:r>
                </w:p>
              </w:tc>
              <w:tc>
                <w:tcPr>
                  <w:tcW w:w="1720" w:type="dxa"/>
                  <w:tcBorders>
                    <w:top w:val="single" w:sz="4" w:space="0" w:color="auto"/>
                    <w:left w:val="nil"/>
                    <w:bottom w:val="single" w:sz="4" w:space="0" w:color="auto"/>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52.0.00.00000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540" w:type="dxa"/>
                  <w:tcBorders>
                    <w:top w:val="single" w:sz="4" w:space="0" w:color="auto"/>
                    <w:left w:val="nil"/>
                    <w:bottom w:val="single" w:sz="4" w:space="0" w:color="auto"/>
                    <w:right w:val="nil"/>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1 947,1</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1 643,5</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1 656,4</w:t>
                  </w:r>
                </w:p>
              </w:tc>
            </w:tr>
            <w:tr w:rsidR="00F95949" w:rsidRPr="00F95949" w:rsidTr="00F95949">
              <w:trPr>
                <w:trHeight w:val="624"/>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 xml:space="preserve">Основное мероприятие: Развитие автомобильных дорог местного значения на территории поселения </w:t>
                  </w:r>
                </w:p>
              </w:tc>
              <w:tc>
                <w:tcPr>
                  <w:tcW w:w="1720" w:type="dxa"/>
                  <w:tcBorders>
                    <w:top w:val="nil"/>
                    <w:left w:val="nil"/>
                    <w:bottom w:val="single" w:sz="4" w:space="0" w:color="auto"/>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52.0.01.00000</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540" w:type="dxa"/>
                  <w:tcBorders>
                    <w:top w:val="nil"/>
                    <w:left w:val="nil"/>
                    <w:bottom w:val="single" w:sz="4" w:space="0" w:color="auto"/>
                    <w:right w:val="nil"/>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1 797,1</w:t>
                  </w:r>
                </w:p>
              </w:tc>
              <w:tc>
                <w:tcPr>
                  <w:tcW w:w="122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1 543,5</w:t>
                  </w:r>
                </w:p>
              </w:tc>
              <w:tc>
                <w:tcPr>
                  <w:tcW w:w="15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1 556,4</w:t>
                  </w:r>
                </w:p>
              </w:tc>
            </w:tr>
            <w:tr w:rsidR="00F95949" w:rsidRPr="00F95949" w:rsidTr="00F95949">
              <w:trPr>
                <w:trHeight w:val="624"/>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 xml:space="preserve">Реализация мероприятий по развитию автомобильных дорог местного значения </w:t>
                  </w:r>
                </w:p>
              </w:tc>
              <w:tc>
                <w:tcPr>
                  <w:tcW w:w="1720" w:type="dxa"/>
                  <w:tcBorders>
                    <w:top w:val="nil"/>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52.0.01.06070</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540" w:type="dxa"/>
                  <w:tcBorders>
                    <w:top w:val="nil"/>
                    <w:left w:val="nil"/>
                    <w:bottom w:val="nil"/>
                    <w:right w:val="nil"/>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640" w:type="dxa"/>
                  <w:tcBorders>
                    <w:top w:val="nil"/>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240" w:type="dxa"/>
                  <w:tcBorders>
                    <w:top w:val="nil"/>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1 797,1</w:t>
                  </w:r>
                </w:p>
              </w:tc>
              <w:tc>
                <w:tcPr>
                  <w:tcW w:w="1220" w:type="dxa"/>
                  <w:tcBorders>
                    <w:top w:val="nil"/>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1 543,5</w:t>
                  </w:r>
                </w:p>
              </w:tc>
              <w:tc>
                <w:tcPr>
                  <w:tcW w:w="1500" w:type="dxa"/>
                  <w:tcBorders>
                    <w:top w:val="nil"/>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1 556,4</w:t>
                  </w:r>
                </w:p>
              </w:tc>
            </w:tr>
            <w:tr w:rsidR="00F95949" w:rsidRPr="00F95949" w:rsidTr="00F95949">
              <w:trPr>
                <w:trHeight w:val="624"/>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Закупка товаров, работ и услуг для  государственных (муниципальных) нужд</w:t>
                  </w:r>
                </w:p>
              </w:tc>
              <w:tc>
                <w:tcPr>
                  <w:tcW w:w="1720" w:type="dxa"/>
                  <w:tcBorders>
                    <w:top w:val="single" w:sz="4" w:space="0" w:color="auto"/>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52.0.01.06070</w:t>
                  </w:r>
                </w:p>
              </w:tc>
              <w:tc>
                <w:tcPr>
                  <w:tcW w:w="700" w:type="dxa"/>
                  <w:tcBorders>
                    <w:top w:val="nil"/>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200</w:t>
                  </w:r>
                </w:p>
              </w:tc>
              <w:tc>
                <w:tcPr>
                  <w:tcW w:w="540" w:type="dxa"/>
                  <w:tcBorders>
                    <w:top w:val="single" w:sz="4" w:space="0" w:color="auto"/>
                    <w:left w:val="nil"/>
                    <w:bottom w:val="nil"/>
                    <w:right w:val="nil"/>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24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1 797,1</w:t>
                  </w:r>
                </w:p>
              </w:tc>
              <w:tc>
                <w:tcPr>
                  <w:tcW w:w="122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1 543,5</w:t>
                  </w:r>
                </w:p>
              </w:tc>
              <w:tc>
                <w:tcPr>
                  <w:tcW w:w="150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1 556,4</w:t>
                  </w:r>
                </w:p>
              </w:tc>
            </w:tr>
            <w:tr w:rsidR="00F95949" w:rsidRPr="00F95949" w:rsidTr="00F95949">
              <w:trPr>
                <w:trHeight w:val="624"/>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Иные закупки товаров, работ и услуг для обеспечения государственных (муниципальных) нужд</w:t>
                  </w:r>
                </w:p>
              </w:tc>
              <w:tc>
                <w:tcPr>
                  <w:tcW w:w="1720" w:type="dxa"/>
                  <w:tcBorders>
                    <w:top w:val="single" w:sz="4" w:space="0" w:color="auto"/>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52.0.01.06070</w:t>
                  </w:r>
                </w:p>
              </w:tc>
              <w:tc>
                <w:tcPr>
                  <w:tcW w:w="700" w:type="dxa"/>
                  <w:tcBorders>
                    <w:top w:val="single" w:sz="4" w:space="0" w:color="auto"/>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240</w:t>
                  </w:r>
                </w:p>
              </w:tc>
              <w:tc>
                <w:tcPr>
                  <w:tcW w:w="540" w:type="dxa"/>
                  <w:tcBorders>
                    <w:top w:val="single" w:sz="4" w:space="0" w:color="auto"/>
                    <w:left w:val="nil"/>
                    <w:bottom w:val="nil"/>
                    <w:right w:val="nil"/>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04</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09</w:t>
                  </w:r>
                </w:p>
              </w:tc>
              <w:tc>
                <w:tcPr>
                  <w:tcW w:w="124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1 797,1</w:t>
                  </w:r>
                </w:p>
              </w:tc>
              <w:tc>
                <w:tcPr>
                  <w:tcW w:w="122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1 543,5</w:t>
                  </w:r>
                </w:p>
              </w:tc>
              <w:tc>
                <w:tcPr>
                  <w:tcW w:w="150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1 556,4</w:t>
                  </w:r>
                </w:p>
              </w:tc>
            </w:tr>
            <w:tr w:rsidR="00F95949" w:rsidRPr="00F95949" w:rsidTr="00F95949">
              <w:trPr>
                <w:trHeight w:val="624"/>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Основное мероприятие: Обеспечение безопасности дорожного движения на территории поселения</w:t>
                  </w:r>
                </w:p>
              </w:tc>
              <w:tc>
                <w:tcPr>
                  <w:tcW w:w="1720" w:type="dxa"/>
                  <w:tcBorders>
                    <w:top w:val="nil"/>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52.0.02.00000</w:t>
                  </w:r>
                </w:p>
              </w:tc>
              <w:tc>
                <w:tcPr>
                  <w:tcW w:w="700" w:type="dxa"/>
                  <w:tcBorders>
                    <w:top w:val="single" w:sz="4" w:space="0" w:color="auto"/>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540" w:type="dxa"/>
                  <w:tcBorders>
                    <w:top w:val="single" w:sz="4" w:space="0" w:color="auto"/>
                    <w:left w:val="nil"/>
                    <w:bottom w:val="nil"/>
                    <w:right w:val="nil"/>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150,0</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100,0</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100,0</w:t>
                  </w:r>
                </w:p>
              </w:tc>
            </w:tr>
            <w:tr w:rsidR="00F95949" w:rsidRPr="00F95949" w:rsidTr="00F95949">
              <w:trPr>
                <w:trHeight w:val="624"/>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 xml:space="preserve">Реализация мероприятий по обеспечению безопасности дорожного движения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52.0.02.06070</w:t>
                  </w:r>
                </w:p>
              </w:tc>
              <w:tc>
                <w:tcPr>
                  <w:tcW w:w="70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540" w:type="dxa"/>
                  <w:tcBorders>
                    <w:top w:val="single" w:sz="4" w:space="0" w:color="auto"/>
                    <w:left w:val="nil"/>
                    <w:bottom w:val="nil"/>
                    <w:right w:val="nil"/>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150,0</w:t>
                  </w:r>
                </w:p>
              </w:tc>
              <w:tc>
                <w:tcPr>
                  <w:tcW w:w="122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100,0</w:t>
                  </w:r>
                </w:p>
              </w:tc>
              <w:tc>
                <w:tcPr>
                  <w:tcW w:w="15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100,0</w:t>
                  </w:r>
                </w:p>
              </w:tc>
            </w:tr>
            <w:tr w:rsidR="00F95949" w:rsidRPr="00F95949" w:rsidTr="00F95949">
              <w:trPr>
                <w:trHeight w:val="624"/>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Закупка товаров, работ и услуг для  государственных (муниципальных) нужд</w:t>
                  </w:r>
                </w:p>
              </w:tc>
              <w:tc>
                <w:tcPr>
                  <w:tcW w:w="1720" w:type="dxa"/>
                  <w:tcBorders>
                    <w:top w:val="nil"/>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52.0.02.06070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200</w:t>
                  </w:r>
                </w:p>
              </w:tc>
              <w:tc>
                <w:tcPr>
                  <w:tcW w:w="540" w:type="dxa"/>
                  <w:tcBorders>
                    <w:top w:val="single" w:sz="4" w:space="0" w:color="auto"/>
                    <w:left w:val="nil"/>
                    <w:bottom w:val="single" w:sz="4" w:space="0" w:color="auto"/>
                    <w:right w:val="nil"/>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150,0</w:t>
                  </w:r>
                </w:p>
              </w:tc>
              <w:tc>
                <w:tcPr>
                  <w:tcW w:w="122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100,0</w:t>
                  </w:r>
                </w:p>
              </w:tc>
              <w:tc>
                <w:tcPr>
                  <w:tcW w:w="15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100,0</w:t>
                  </w:r>
                </w:p>
              </w:tc>
            </w:tr>
            <w:tr w:rsidR="00F95949" w:rsidRPr="00F95949" w:rsidTr="00F95949">
              <w:trPr>
                <w:trHeight w:val="624"/>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Иные закупки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52.0.02.06070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240</w:t>
                  </w:r>
                </w:p>
              </w:tc>
              <w:tc>
                <w:tcPr>
                  <w:tcW w:w="540" w:type="dxa"/>
                  <w:tcBorders>
                    <w:top w:val="nil"/>
                    <w:left w:val="nil"/>
                    <w:bottom w:val="single" w:sz="4" w:space="0" w:color="auto"/>
                    <w:right w:val="nil"/>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09</w:t>
                  </w:r>
                </w:p>
              </w:tc>
              <w:tc>
                <w:tcPr>
                  <w:tcW w:w="12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150,0</w:t>
                  </w:r>
                </w:p>
              </w:tc>
              <w:tc>
                <w:tcPr>
                  <w:tcW w:w="122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100,0</w:t>
                  </w:r>
                </w:p>
              </w:tc>
              <w:tc>
                <w:tcPr>
                  <w:tcW w:w="15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100,0</w:t>
                  </w:r>
                </w:p>
              </w:tc>
            </w:tr>
            <w:tr w:rsidR="00F95949" w:rsidRPr="00F95949" w:rsidTr="00F95949">
              <w:trPr>
                <w:trHeight w:val="624"/>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Муниципальная программа "Благоустройство территории Гусельниковского сельсовета"</w:t>
                  </w:r>
                </w:p>
              </w:tc>
              <w:tc>
                <w:tcPr>
                  <w:tcW w:w="1720" w:type="dxa"/>
                  <w:tcBorders>
                    <w:top w:val="nil"/>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58.0.00.00000</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540" w:type="dxa"/>
                  <w:tcBorders>
                    <w:top w:val="nil"/>
                    <w:left w:val="nil"/>
                    <w:bottom w:val="single" w:sz="4" w:space="0" w:color="auto"/>
                    <w:right w:val="nil"/>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240" w:type="dxa"/>
                  <w:tcBorders>
                    <w:top w:val="nil"/>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1 270,2</w:t>
                  </w:r>
                </w:p>
              </w:tc>
              <w:tc>
                <w:tcPr>
                  <w:tcW w:w="1220" w:type="dxa"/>
                  <w:tcBorders>
                    <w:top w:val="nil"/>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1 350,0</w:t>
                  </w:r>
                </w:p>
              </w:tc>
              <w:tc>
                <w:tcPr>
                  <w:tcW w:w="1500" w:type="dxa"/>
                  <w:tcBorders>
                    <w:top w:val="nil"/>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1 099,5</w:t>
                  </w:r>
                </w:p>
              </w:tc>
            </w:tr>
            <w:tr w:rsidR="00F95949" w:rsidRPr="00F95949" w:rsidTr="00F95949">
              <w:trPr>
                <w:trHeight w:val="936"/>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Подпрограмма "Уличное освещение" муниципальной программы "Благоустройство территории Гусельниковского сельсовета"</w:t>
                  </w:r>
                </w:p>
              </w:tc>
              <w:tc>
                <w:tcPr>
                  <w:tcW w:w="1720" w:type="dxa"/>
                  <w:tcBorders>
                    <w:top w:val="single" w:sz="4" w:space="0" w:color="auto"/>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58.1.00.00000</w:t>
                  </w:r>
                </w:p>
              </w:tc>
              <w:tc>
                <w:tcPr>
                  <w:tcW w:w="700" w:type="dxa"/>
                  <w:tcBorders>
                    <w:top w:val="nil"/>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540" w:type="dxa"/>
                  <w:tcBorders>
                    <w:top w:val="nil"/>
                    <w:left w:val="nil"/>
                    <w:bottom w:val="nil"/>
                    <w:right w:val="nil"/>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640" w:type="dxa"/>
                  <w:tcBorders>
                    <w:top w:val="nil"/>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24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820,2</w:t>
                  </w:r>
                </w:p>
              </w:tc>
              <w:tc>
                <w:tcPr>
                  <w:tcW w:w="122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1 300,0</w:t>
                  </w:r>
                </w:p>
              </w:tc>
              <w:tc>
                <w:tcPr>
                  <w:tcW w:w="150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1 049,5</w:t>
                  </w:r>
                </w:p>
              </w:tc>
            </w:tr>
            <w:tr w:rsidR="00F95949" w:rsidRPr="00F95949" w:rsidTr="00F95949">
              <w:trPr>
                <w:trHeight w:val="624"/>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Мероприятие  "Уличное освещение" по благоустройству территории поселения</w:t>
                  </w:r>
                </w:p>
              </w:tc>
              <w:tc>
                <w:tcPr>
                  <w:tcW w:w="1720" w:type="dxa"/>
                  <w:tcBorders>
                    <w:top w:val="single" w:sz="4" w:space="0" w:color="auto"/>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58.1.00.01000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540" w:type="dxa"/>
                  <w:tcBorders>
                    <w:top w:val="single" w:sz="4" w:space="0" w:color="auto"/>
                    <w:left w:val="nil"/>
                    <w:bottom w:val="single" w:sz="4" w:space="0" w:color="auto"/>
                    <w:right w:val="nil"/>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24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820,2</w:t>
                  </w:r>
                </w:p>
              </w:tc>
              <w:tc>
                <w:tcPr>
                  <w:tcW w:w="122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1 300,0</w:t>
                  </w:r>
                </w:p>
              </w:tc>
              <w:tc>
                <w:tcPr>
                  <w:tcW w:w="150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1 049,5</w:t>
                  </w:r>
                </w:p>
              </w:tc>
            </w:tr>
            <w:tr w:rsidR="00F95949" w:rsidRPr="00F95949" w:rsidTr="00F95949">
              <w:trPr>
                <w:trHeight w:val="624"/>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Закупка товаров, работ и услуг для  государственных (муниципальных) нужд</w:t>
                  </w:r>
                </w:p>
              </w:tc>
              <w:tc>
                <w:tcPr>
                  <w:tcW w:w="1720" w:type="dxa"/>
                  <w:tcBorders>
                    <w:top w:val="single" w:sz="4" w:space="0" w:color="auto"/>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58.1.00.01000</w:t>
                  </w:r>
                </w:p>
              </w:tc>
              <w:tc>
                <w:tcPr>
                  <w:tcW w:w="700" w:type="dxa"/>
                  <w:tcBorders>
                    <w:top w:val="nil"/>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200</w:t>
                  </w:r>
                </w:p>
              </w:tc>
              <w:tc>
                <w:tcPr>
                  <w:tcW w:w="540" w:type="dxa"/>
                  <w:tcBorders>
                    <w:top w:val="nil"/>
                    <w:left w:val="nil"/>
                    <w:bottom w:val="nil"/>
                    <w:right w:val="nil"/>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640" w:type="dxa"/>
                  <w:tcBorders>
                    <w:top w:val="nil"/>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24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820,2</w:t>
                  </w:r>
                </w:p>
              </w:tc>
              <w:tc>
                <w:tcPr>
                  <w:tcW w:w="122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1 300,0</w:t>
                  </w:r>
                </w:p>
              </w:tc>
              <w:tc>
                <w:tcPr>
                  <w:tcW w:w="150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1 049,5</w:t>
                  </w:r>
                </w:p>
              </w:tc>
            </w:tr>
            <w:tr w:rsidR="00F95949" w:rsidRPr="00F95949" w:rsidTr="00F95949">
              <w:trPr>
                <w:trHeight w:val="624"/>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lastRenderedPageBreak/>
                    <w:t>Иные закупки товаров, работ и услуг для обеспечения государственных (муниципальных) нужд</w:t>
                  </w:r>
                </w:p>
              </w:tc>
              <w:tc>
                <w:tcPr>
                  <w:tcW w:w="1720" w:type="dxa"/>
                  <w:tcBorders>
                    <w:top w:val="single" w:sz="4" w:space="0" w:color="auto"/>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58.1.00.01000</w:t>
                  </w:r>
                </w:p>
              </w:tc>
              <w:tc>
                <w:tcPr>
                  <w:tcW w:w="700" w:type="dxa"/>
                  <w:tcBorders>
                    <w:top w:val="single" w:sz="4" w:space="0" w:color="auto"/>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240</w:t>
                  </w:r>
                </w:p>
              </w:tc>
              <w:tc>
                <w:tcPr>
                  <w:tcW w:w="540" w:type="dxa"/>
                  <w:tcBorders>
                    <w:top w:val="single" w:sz="4" w:space="0" w:color="auto"/>
                    <w:left w:val="nil"/>
                    <w:bottom w:val="single" w:sz="4" w:space="0" w:color="auto"/>
                    <w:right w:val="nil"/>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03</w:t>
                  </w:r>
                </w:p>
              </w:tc>
              <w:tc>
                <w:tcPr>
                  <w:tcW w:w="124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820,2</w:t>
                  </w:r>
                </w:p>
              </w:tc>
              <w:tc>
                <w:tcPr>
                  <w:tcW w:w="122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1 300,0</w:t>
                  </w:r>
                </w:p>
              </w:tc>
              <w:tc>
                <w:tcPr>
                  <w:tcW w:w="150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1 049,5</w:t>
                  </w:r>
                </w:p>
              </w:tc>
            </w:tr>
            <w:tr w:rsidR="00F95949" w:rsidRPr="00F95949" w:rsidTr="00F95949">
              <w:trPr>
                <w:trHeight w:val="1248"/>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Подпрограмма "Организация и содержание мест захоронения" муниципальной программы "Благоустройство территории  Гусельниковского сельсовета"</w:t>
                  </w:r>
                </w:p>
              </w:tc>
              <w:tc>
                <w:tcPr>
                  <w:tcW w:w="1720" w:type="dxa"/>
                  <w:tcBorders>
                    <w:top w:val="single" w:sz="4" w:space="0" w:color="auto"/>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58.3.00.00000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540" w:type="dxa"/>
                  <w:tcBorders>
                    <w:top w:val="single" w:sz="4" w:space="0" w:color="auto"/>
                    <w:left w:val="nil"/>
                    <w:bottom w:val="nil"/>
                    <w:right w:val="nil"/>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24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100,0</w:t>
                  </w:r>
                </w:p>
              </w:tc>
              <w:tc>
                <w:tcPr>
                  <w:tcW w:w="122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0,0</w:t>
                  </w:r>
                </w:p>
              </w:tc>
              <w:tc>
                <w:tcPr>
                  <w:tcW w:w="150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0,0</w:t>
                  </w:r>
                </w:p>
              </w:tc>
            </w:tr>
            <w:tr w:rsidR="00F95949" w:rsidRPr="00F95949" w:rsidTr="00F95949">
              <w:trPr>
                <w:trHeight w:val="624"/>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Мероприятие "Организация и содержание мест захоронения" по благоустройству территории поселения</w:t>
                  </w:r>
                </w:p>
              </w:tc>
              <w:tc>
                <w:tcPr>
                  <w:tcW w:w="1720" w:type="dxa"/>
                  <w:tcBorders>
                    <w:top w:val="single" w:sz="4" w:space="0" w:color="auto"/>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58.3.00.04000</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540" w:type="dxa"/>
                  <w:tcBorders>
                    <w:top w:val="single" w:sz="4" w:space="0" w:color="auto"/>
                    <w:left w:val="nil"/>
                    <w:bottom w:val="nil"/>
                    <w:right w:val="nil"/>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24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100,0</w:t>
                  </w:r>
                </w:p>
              </w:tc>
              <w:tc>
                <w:tcPr>
                  <w:tcW w:w="122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0,0</w:t>
                  </w:r>
                </w:p>
              </w:tc>
              <w:tc>
                <w:tcPr>
                  <w:tcW w:w="150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0,0</w:t>
                  </w:r>
                </w:p>
              </w:tc>
            </w:tr>
            <w:tr w:rsidR="00F95949" w:rsidRPr="00F95949" w:rsidTr="00F95949">
              <w:trPr>
                <w:trHeight w:val="624"/>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Закупка товаров, работ и услуг для  государственных (муниципальных) нужд</w:t>
                  </w:r>
                </w:p>
              </w:tc>
              <w:tc>
                <w:tcPr>
                  <w:tcW w:w="1720" w:type="dxa"/>
                  <w:tcBorders>
                    <w:top w:val="single" w:sz="4" w:space="0" w:color="auto"/>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58.3.00.04000</w:t>
                  </w:r>
                </w:p>
              </w:tc>
              <w:tc>
                <w:tcPr>
                  <w:tcW w:w="700" w:type="dxa"/>
                  <w:tcBorders>
                    <w:top w:val="nil"/>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200</w:t>
                  </w:r>
                </w:p>
              </w:tc>
              <w:tc>
                <w:tcPr>
                  <w:tcW w:w="540" w:type="dxa"/>
                  <w:tcBorders>
                    <w:top w:val="single" w:sz="4" w:space="0" w:color="auto"/>
                    <w:left w:val="nil"/>
                    <w:bottom w:val="nil"/>
                    <w:right w:val="nil"/>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24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100,0</w:t>
                  </w:r>
                </w:p>
              </w:tc>
              <w:tc>
                <w:tcPr>
                  <w:tcW w:w="122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50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r>
            <w:tr w:rsidR="00F95949" w:rsidRPr="00F95949" w:rsidTr="00F95949">
              <w:trPr>
                <w:trHeight w:val="624"/>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Иные закупки товаров, работ и услуг для обеспечения государственных (муниципальных) нужд</w:t>
                  </w:r>
                </w:p>
              </w:tc>
              <w:tc>
                <w:tcPr>
                  <w:tcW w:w="1720" w:type="dxa"/>
                  <w:tcBorders>
                    <w:top w:val="single" w:sz="4" w:space="0" w:color="auto"/>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58.3.00.04000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240</w:t>
                  </w:r>
                </w:p>
              </w:tc>
              <w:tc>
                <w:tcPr>
                  <w:tcW w:w="540" w:type="dxa"/>
                  <w:tcBorders>
                    <w:top w:val="single" w:sz="4" w:space="0" w:color="auto"/>
                    <w:left w:val="nil"/>
                    <w:bottom w:val="nil"/>
                    <w:right w:val="nil"/>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05</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03</w:t>
                  </w:r>
                </w:p>
              </w:tc>
              <w:tc>
                <w:tcPr>
                  <w:tcW w:w="124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100,0</w:t>
                  </w:r>
                </w:p>
              </w:tc>
              <w:tc>
                <w:tcPr>
                  <w:tcW w:w="122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50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r>
            <w:tr w:rsidR="00F95949" w:rsidRPr="00F95949" w:rsidTr="00F95949">
              <w:trPr>
                <w:trHeight w:val="1248"/>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Подпрограмма "Прочие мероприятия по благоустройству территории сельского поселения" муниципальной программы "Благоустройство территории Гусельниковского сельсовета"</w:t>
                  </w:r>
                </w:p>
              </w:tc>
              <w:tc>
                <w:tcPr>
                  <w:tcW w:w="1720" w:type="dxa"/>
                  <w:tcBorders>
                    <w:top w:val="single" w:sz="4" w:space="0" w:color="auto"/>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58.4.00.00000</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540" w:type="dxa"/>
                  <w:tcBorders>
                    <w:top w:val="single" w:sz="4" w:space="0" w:color="auto"/>
                    <w:left w:val="nil"/>
                    <w:bottom w:val="nil"/>
                    <w:right w:val="nil"/>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24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350,0</w:t>
                  </w:r>
                </w:p>
              </w:tc>
              <w:tc>
                <w:tcPr>
                  <w:tcW w:w="122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50,0</w:t>
                  </w:r>
                </w:p>
              </w:tc>
              <w:tc>
                <w:tcPr>
                  <w:tcW w:w="150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50,0</w:t>
                  </w:r>
                </w:p>
              </w:tc>
            </w:tr>
            <w:tr w:rsidR="00F95949" w:rsidRPr="00F95949" w:rsidTr="00F95949">
              <w:trPr>
                <w:trHeight w:val="624"/>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 xml:space="preserve">Мероприятие  "Прочие мероприятия по благоустройству территории сельских поселений" </w:t>
                  </w:r>
                </w:p>
              </w:tc>
              <w:tc>
                <w:tcPr>
                  <w:tcW w:w="1720" w:type="dxa"/>
                  <w:tcBorders>
                    <w:top w:val="single" w:sz="4" w:space="0" w:color="auto"/>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58.4.00.05000</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540" w:type="dxa"/>
                  <w:tcBorders>
                    <w:top w:val="single" w:sz="4" w:space="0" w:color="auto"/>
                    <w:left w:val="nil"/>
                    <w:bottom w:val="nil"/>
                    <w:right w:val="nil"/>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24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350,0</w:t>
                  </w:r>
                </w:p>
              </w:tc>
              <w:tc>
                <w:tcPr>
                  <w:tcW w:w="122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50,0</w:t>
                  </w:r>
                </w:p>
              </w:tc>
              <w:tc>
                <w:tcPr>
                  <w:tcW w:w="150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50,0</w:t>
                  </w:r>
                </w:p>
              </w:tc>
            </w:tr>
            <w:tr w:rsidR="00F95949" w:rsidRPr="00F95949" w:rsidTr="00F95949">
              <w:trPr>
                <w:trHeight w:val="624"/>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Закупка товаров, работ и услуг для  государственных (муниципальных) нужд</w:t>
                  </w:r>
                </w:p>
              </w:tc>
              <w:tc>
                <w:tcPr>
                  <w:tcW w:w="1720" w:type="dxa"/>
                  <w:tcBorders>
                    <w:top w:val="single" w:sz="4" w:space="0" w:color="auto"/>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58.4.00.05000</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200</w:t>
                  </w:r>
                </w:p>
              </w:tc>
              <w:tc>
                <w:tcPr>
                  <w:tcW w:w="540" w:type="dxa"/>
                  <w:tcBorders>
                    <w:top w:val="single" w:sz="4" w:space="0" w:color="auto"/>
                    <w:left w:val="nil"/>
                    <w:bottom w:val="nil"/>
                    <w:right w:val="nil"/>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24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350,0</w:t>
                  </w:r>
                </w:p>
              </w:tc>
              <w:tc>
                <w:tcPr>
                  <w:tcW w:w="122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50,0</w:t>
                  </w:r>
                </w:p>
              </w:tc>
              <w:tc>
                <w:tcPr>
                  <w:tcW w:w="150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50,0</w:t>
                  </w:r>
                </w:p>
              </w:tc>
            </w:tr>
            <w:tr w:rsidR="00F95949" w:rsidRPr="00F95949" w:rsidTr="00F95949">
              <w:trPr>
                <w:trHeight w:val="624"/>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Иные закупки товаров, работ и услуг для обеспечения государственных (муниципальных) нужд</w:t>
                  </w:r>
                </w:p>
              </w:tc>
              <w:tc>
                <w:tcPr>
                  <w:tcW w:w="1720" w:type="dxa"/>
                  <w:tcBorders>
                    <w:top w:val="single" w:sz="4" w:space="0" w:color="auto"/>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58.4.00.05000</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240</w:t>
                  </w:r>
                </w:p>
              </w:tc>
              <w:tc>
                <w:tcPr>
                  <w:tcW w:w="540" w:type="dxa"/>
                  <w:tcBorders>
                    <w:top w:val="single" w:sz="4" w:space="0" w:color="auto"/>
                    <w:left w:val="nil"/>
                    <w:bottom w:val="nil"/>
                    <w:right w:val="nil"/>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05</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03</w:t>
                  </w:r>
                </w:p>
              </w:tc>
              <w:tc>
                <w:tcPr>
                  <w:tcW w:w="124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350,0</w:t>
                  </w:r>
                </w:p>
              </w:tc>
              <w:tc>
                <w:tcPr>
                  <w:tcW w:w="122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50,0</w:t>
                  </w:r>
                </w:p>
              </w:tc>
              <w:tc>
                <w:tcPr>
                  <w:tcW w:w="150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50,0</w:t>
                  </w:r>
                </w:p>
              </w:tc>
            </w:tr>
            <w:tr w:rsidR="00F95949" w:rsidRPr="00F95949" w:rsidTr="00F95949">
              <w:trPr>
                <w:trHeight w:val="855"/>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Муниципальная программа "Сохранение и развитие культуры на территории  Гусельниковского сельсовета"</w:t>
                  </w:r>
                  <w:r w:rsidRPr="00F95949">
                    <w:rPr>
                      <w:rFonts w:ascii="Times New Roman" w:hAnsi="Times New Roman"/>
                      <w:b/>
                      <w:bCs/>
                      <w:szCs w:val="24"/>
                    </w:rPr>
                    <w:br w:type="page"/>
                  </w:r>
                </w:p>
              </w:tc>
              <w:tc>
                <w:tcPr>
                  <w:tcW w:w="1720" w:type="dxa"/>
                  <w:tcBorders>
                    <w:top w:val="single" w:sz="4" w:space="0" w:color="auto"/>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59.0.00.00000</w:t>
                  </w:r>
                </w:p>
              </w:tc>
              <w:tc>
                <w:tcPr>
                  <w:tcW w:w="700" w:type="dxa"/>
                  <w:tcBorders>
                    <w:top w:val="nil"/>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540" w:type="dxa"/>
                  <w:tcBorders>
                    <w:top w:val="single" w:sz="4" w:space="0" w:color="auto"/>
                    <w:left w:val="nil"/>
                    <w:bottom w:val="nil"/>
                    <w:right w:val="nil"/>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24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10 940,1</w:t>
                  </w:r>
                </w:p>
              </w:tc>
              <w:tc>
                <w:tcPr>
                  <w:tcW w:w="122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3 147,4</w:t>
                  </w:r>
                </w:p>
              </w:tc>
              <w:tc>
                <w:tcPr>
                  <w:tcW w:w="150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3 780,7</w:t>
                  </w:r>
                </w:p>
              </w:tc>
            </w:tr>
            <w:tr w:rsidR="00F95949" w:rsidRPr="00F95949" w:rsidTr="00F95949">
              <w:trPr>
                <w:trHeight w:val="936"/>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 xml:space="preserve">Мероприятия по сохранению памятников и других мемориальных объектов, увековечивающих память о защитниках Отечества </w:t>
                  </w:r>
                </w:p>
              </w:tc>
              <w:tc>
                <w:tcPr>
                  <w:tcW w:w="1720" w:type="dxa"/>
                  <w:tcBorders>
                    <w:top w:val="single" w:sz="4" w:space="0" w:color="auto"/>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59.0.00.40580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540" w:type="dxa"/>
                  <w:tcBorders>
                    <w:top w:val="single" w:sz="4" w:space="0" w:color="auto"/>
                    <w:left w:val="nil"/>
                    <w:bottom w:val="nil"/>
                    <w:right w:val="nil"/>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24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50,0</w:t>
                  </w:r>
                </w:p>
              </w:tc>
              <w:tc>
                <w:tcPr>
                  <w:tcW w:w="122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0,0</w:t>
                  </w:r>
                </w:p>
              </w:tc>
              <w:tc>
                <w:tcPr>
                  <w:tcW w:w="150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0,0</w:t>
                  </w:r>
                </w:p>
              </w:tc>
            </w:tr>
            <w:tr w:rsidR="00F95949" w:rsidRPr="00F95949" w:rsidTr="00F95949">
              <w:trPr>
                <w:trHeight w:val="624"/>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lastRenderedPageBreak/>
                    <w:t>Закупка товаров, работ и услуг для  государственных (муниципальных) нужд</w:t>
                  </w:r>
                </w:p>
              </w:tc>
              <w:tc>
                <w:tcPr>
                  <w:tcW w:w="1720" w:type="dxa"/>
                  <w:tcBorders>
                    <w:top w:val="single" w:sz="4" w:space="0" w:color="auto"/>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59.0.00.40580</w:t>
                  </w:r>
                </w:p>
              </w:tc>
              <w:tc>
                <w:tcPr>
                  <w:tcW w:w="700" w:type="dxa"/>
                  <w:tcBorders>
                    <w:top w:val="nil"/>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200</w:t>
                  </w:r>
                </w:p>
              </w:tc>
              <w:tc>
                <w:tcPr>
                  <w:tcW w:w="540" w:type="dxa"/>
                  <w:tcBorders>
                    <w:top w:val="single" w:sz="4" w:space="0" w:color="auto"/>
                    <w:left w:val="nil"/>
                    <w:bottom w:val="nil"/>
                    <w:right w:val="nil"/>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24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50,0</w:t>
                  </w:r>
                </w:p>
              </w:tc>
              <w:tc>
                <w:tcPr>
                  <w:tcW w:w="122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50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r>
            <w:tr w:rsidR="00F95949" w:rsidRPr="00F95949" w:rsidTr="00F95949">
              <w:trPr>
                <w:trHeight w:val="624"/>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Иные закупки товаров, работ и услуг для обеспечения государственных (муниципальных) нужд</w:t>
                  </w:r>
                </w:p>
              </w:tc>
              <w:tc>
                <w:tcPr>
                  <w:tcW w:w="1720" w:type="dxa"/>
                  <w:tcBorders>
                    <w:top w:val="single" w:sz="4" w:space="0" w:color="auto"/>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59.0.00.40580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240</w:t>
                  </w:r>
                </w:p>
              </w:tc>
              <w:tc>
                <w:tcPr>
                  <w:tcW w:w="540" w:type="dxa"/>
                  <w:tcBorders>
                    <w:top w:val="single" w:sz="4" w:space="0" w:color="auto"/>
                    <w:left w:val="nil"/>
                    <w:bottom w:val="nil"/>
                    <w:right w:val="nil"/>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08</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124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50,0</w:t>
                  </w:r>
                </w:p>
              </w:tc>
              <w:tc>
                <w:tcPr>
                  <w:tcW w:w="122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50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r>
            <w:tr w:rsidR="00F95949" w:rsidRPr="00F95949" w:rsidTr="00F95949">
              <w:trPr>
                <w:trHeight w:val="690"/>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Мероприятия  "Сохранение и развитие культуры" на территории поселения</w:t>
                  </w:r>
                </w:p>
              </w:tc>
              <w:tc>
                <w:tcPr>
                  <w:tcW w:w="1720" w:type="dxa"/>
                  <w:tcBorders>
                    <w:top w:val="single" w:sz="4" w:space="0" w:color="auto"/>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59.0.00.40590</w:t>
                  </w:r>
                </w:p>
              </w:tc>
              <w:tc>
                <w:tcPr>
                  <w:tcW w:w="700" w:type="dxa"/>
                  <w:tcBorders>
                    <w:top w:val="nil"/>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540" w:type="dxa"/>
                  <w:tcBorders>
                    <w:top w:val="single" w:sz="4" w:space="0" w:color="auto"/>
                    <w:left w:val="nil"/>
                    <w:bottom w:val="nil"/>
                    <w:right w:val="nil"/>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24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3 043,0</w:t>
                  </w:r>
                </w:p>
              </w:tc>
              <w:tc>
                <w:tcPr>
                  <w:tcW w:w="122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3 147,4</w:t>
                  </w:r>
                </w:p>
              </w:tc>
              <w:tc>
                <w:tcPr>
                  <w:tcW w:w="150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3 780,7</w:t>
                  </w:r>
                </w:p>
              </w:tc>
            </w:tr>
            <w:tr w:rsidR="00F95949" w:rsidRPr="00F95949" w:rsidTr="00F95949">
              <w:trPr>
                <w:trHeight w:val="1248"/>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59.0.00.40590</w:t>
                  </w:r>
                </w:p>
              </w:tc>
              <w:tc>
                <w:tcPr>
                  <w:tcW w:w="700" w:type="dxa"/>
                  <w:tcBorders>
                    <w:top w:val="single" w:sz="4" w:space="0" w:color="auto"/>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100</w:t>
                  </w:r>
                </w:p>
              </w:tc>
              <w:tc>
                <w:tcPr>
                  <w:tcW w:w="540" w:type="dxa"/>
                  <w:tcBorders>
                    <w:top w:val="single" w:sz="4" w:space="0" w:color="auto"/>
                    <w:left w:val="nil"/>
                    <w:bottom w:val="nil"/>
                    <w:right w:val="nil"/>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24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1 500,0</w:t>
                  </w:r>
                </w:p>
              </w:tc>
              <w:tc>
                <w:tcPr>
                  <w:tcW w:w="122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2 000,0</w:t>
                  </w:r>
                </w:p>
              </w:tc>
              <w:tc>
                <w:tcPr>
                  <w:tcW w:w="150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2 000,0</w:t>
                  </w:r>
                </w:p>
              </w:tc>
            </w:tr>
            <w:tr w:rsidR="00F95949" w:rsidRPr="00F95949" w:rsidTr="00F95949">
              <w:trPr>
                <w:trHeight w:val="360"/>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Расходы на выплаты персоналу казенных учреждений</w:t>
                  </w:r>
                </w:p>
              </w:tc>
              <w:tc>
                <w:tcPr>
                  <w:tcW w:w="1720" w:type="dxa"/>
                  <w:tcBorders>
                    <w:top w:val="single" w:sz="4" w:space="0" w:color="auto"/>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59.0.00.40590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110</w:t>
                  </w:r>
                </w:p>
              </w:tc>
              <w:tc>
                <w:tcPr>
                  <w:tcW w:w="540" w:type="dxa"/>
                  <w:tcBorders>
                    <w:top w:val="single" w:sz="4" w:space="0" w:color="auto"/>
                    <w:left w:val="nil"/>
                    <w:bottom w:val="nil"/>
                    <w:right w:val="nil"/>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08</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124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1 500,0</w:t>
                  </w:r>
                </w:p>
              </w:tc>
              <w:tc>
                <w:tcPr>
                  <w:tcW w:w="122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2 000,0</w:t>
                  </w:r>
                </w:p>
              </w:tc>
              <w:tc>
                <w:tcPr>
                  <w:tcW w:w="150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2 000,0</w:t>
                  </w:r>
                </w:p>
              </w:tc>
            </w:tr>
            <w:tr w:rsidR="00F95949" w:rsidRPr="00F95949" w:rsidTr="00F95949">
              <w:trPr>
                <w:trHeight w:val="624"/>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Закупка товаров, работ и услуг для  государственных (муниципальных) нужд</w:t>
                  </w:r>
                </w:p>
              </w:tc>
              <w:tc>
                <w:tcPr>
                  <w:tcW w:w="1720" w:type="dxa"/>
                  <w:tcBorders>
                    <w:top w:val="single" w:sz="4" w:space="0" w:color="auto"/>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59.0.00.40590</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200</w:t>
                  </w:r>
                </w:p>
              </w:tc>
              <w:tc>
                <w:tcPr>
                  <w:tcW w:w="540" w:type="dxa"/>
                  <w:tcBorders>
                    <w:top w:val="single" w:sz="4" w:space="0" w:color="auto"/>
                    <w:left w:val="nil"/>
                    <w:bottom w:val="nil"/>
                    <w:right w:val="nil"/>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24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1 478,1</w:t>
                  </w:r>
                </w:p>
              </w:tc>
              <w:tc>
                <w:tcPr>
                  <w:tcW w:w="122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1 087,4</w:t>
                  </w:r>
                </w:p>
              </w:tc>
              <w:tc>
                <w:tcPr>
                  <w:tcW w:w="150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1 720,7</w:t>
                  </w:r>
                </w:p>
              </w:tc>
            </w:tr>
            <w:tr w:rsidR="00F95949" w:rsidRPr="00F95949" w:rsidTr="00F95949">
              <w:trPr>
                <w:trHeight w:val="624"/>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Иные закупки товаров, работ и услуг для обеспечения государственных (муниципальных) нужд</w:t>
                  </w:r>
                </w:p>
              </w:tc>
              <w:tc>
                <w:tcPr>
                  <w:tcW w:w="1720" w:type="dxa"/>
                  <w:tcBorders>
                    <w:top w:val="single" w:sz="4" w:space="0" w:color="auto"/>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59.0.00.40590</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240</w:t>
                  </w:r>
                </w:p>
              </w:tc>
              <w:tc>
                <w:tcPr>
                  <w:tcW w:w="540" w:type="dxa"/>
                  <w:tcBorders>
                    <w:top w:val="single" w:sz="4" w:space="0" w:color="auto"/>
                    <w:left w:val="nil"/>
                    <w:bottom w:val="nil"/>
                    <w:right w:val="nil"/>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08</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124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1 478,1</w:t>
                  </w:r>
                </w:p>
              </w:tc>
              <w:tc>
                <w:tcPr>
                  <w:tcW w:w="122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1 087,4</w:t>
                  </w:r>
                </w:p>
              </w:tc>
              <w:tc>
                <w:tcPr>
                  <w:tcW w:w="150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1 720,7</w:t>
                  </w:r>
                </w:p>
              </w:tc>
            </w:tr>
            <w:tr w:rsidR="00F95949" w:rsidRPr="00F95949" w:rsidTr="00F95949">
              <w:trPr>
                <w:trHeight w:val="360"/>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Иные бюджетные ассигнования</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59.0.00.40590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800</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64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24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64,9</w:t>
                  </w:r>
                </w:p>
              </w:tc>
              <w:tc>
                <w:tcPr>
                  <w:tcW w:w="122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60,0</w:t>
                  </w:r>
                </w:p>
              </w:tc>
              <w:tc>
                <w:tcPr>
                  <w:tcW w:w="150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60,0</w:t>
                  </w:r>
                </w:p>
              </w:tc>
            </w:tr>
            <w:tr w:rsidR="00F95949" w:rsidRPr="00F95949" w:rsidTr="00F95949">
              <w:trPr>
                <w:trHeight w:val="360"/>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 xml:space="preserve">Уплата налогов, сборов и иных платежей </w:t>
                  </w:r>
                </w:p>
              </w:tc>
              <w:tc>
                <w:tcPr>
                  <w:tcW w:w="1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59.0.00.40590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850</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08</w:t>
                  </w:r>
                </w:p>
              </w:tc>
              <w:tc>
                <w:tcPr>
                  <w:tcW w:w="64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124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64,9</w:t>
                  </w:r>
                </w:p>
              </w:tc>
              <w:tc>
                <w:tcPr>
                  <w:tcW w:w="122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60,0</w:t>
                  </w:r>
                </w:p>
              </w:tc>
              <w:tc>
                <w:tcPr>
                  <w:tcW w:w="150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60,0</w:t>
                  </w:r>
                </w:p>
              </w:tc>
            </w:tr>
            <w:tr w:rsidR="00F95949" w:rsidRPr="00F95949" w:rsidTr="00F95949">
              <w:trPr>
                <w:trHeight w:val="360"/>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Обеспечение сбалансированности местных бюджетов</w:t>
                  </w:r>
                </w:p>
              </w:tc>
              <w:tc>
                <w:tcPr>
                  <w:tcW w:w="1720" w:type="dxa"/>
                  <w:tcBorders>
                    <w:top w:val="single" w:sz="4" w:space="0" w:color="auto"/>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59.0.00.70510</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540" w:type="dxa"/>
                  <w:tcBorders>
                    <w:top w:val="single" w:sz="4" w:space="0" w:color="auto"/>
                    <w:left w:val="nil"/>
                    <w:bottom w:val="nil"/>
                    <w:right w:val="nil"/>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24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7 847,1</w:t>
                  </w:r>
                </w:p>
              </w:tc>
              <w:tc>
                <w:tcPr>
                  <w:tcW w:w="122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0,0</w:t>
                  </w:r>
                </w:p>
              </w:tc>
              <w:tc>
                <w:tcPr>
                  <w:tcW w:w="150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0,0</w:t>
                  </w:r>
                </w:p>
              </w:tc>
            </w:tr>
            <w:tr w:rsidR="00F95949" w:rsidRPr="00F95949" w:rsidTr="00F95949">
              <w:trPr>
                <w:trHeight w:val="1248"/>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59.0.00.70510</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100</w:t>
                  </w:r>
                </w:p>
              </w:tc>
              <w:tc>
                <w:tcPr>
                  <w:tcW w:w="540" w:type="dxa"/>
                  <w:tcBorders>
                    <w:top w:val="single" w:sz="4" w:space="0" w:color="auto"/>
                    <w:left w:val="nil"/>
                    <w:bottom w:val="nil"/>
                    <w:right w:val="nil"/>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24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7 847,1</w:t>
                  </w:r>
                </w:p>
              </w:tc>
              <w:tc>
                <w:tcPr>
                  <w:tcW w:w="122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50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r>
            <w:tr w:rsidR="00F95949" w:rsidRPr="00F95949" w:rsidTr="00F95949">
              <w:trPr>
                <w:trHeight w:val="360"/>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Расходы на выплаты персоналу казенных учреждений</w:t>
                  </w:r>
                </w:p>
              </w:tc>
              <w:tc>
                <w:tcPr>
                  <w:tcW w:w="1720" w:type="dxa"/>
                  <w:tcBorders>
                    <w:top w:val="single" w:sz="4" w:space="0" w:color="auto"/>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59.0.00.70510</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110</w:t>
                  </w:r>
                </w:p>
              </w:tc>
              <w:tc>
                <w:tcPr>
                  <w:tcW w:w="540" w:type="dxa"/>
                  <w:tcBorders>
                    <w:top w:val="single" w:sz="4" w:space="0" w:color="auto"/>
                    <w:left w:val="nil"/>
                    <w:bottom w:val="nil"/>
                    <w:right w:val="nil"/>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08</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124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7 847,1</w:t>
                  </w:r>
                </w:p>
              </w:tc>
              <w:tc>
                <w:tcPr>
                  <w:tcW w:w="122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50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r>
            <w:tr w:rsidR="00F95949" w:rsidRPr="00F95949" w:rsidTr="00F95949">
              <w:trPr>
                <w:trHeight w:val="348"/>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Непрограммные направления бюджета</w:t>
                  </w:r>
                </w:p>
              </w:tc>
              <w:tc>
                <w:tcPr>
                  <w:tcW w:w="1720" w:type="dxa"/>
                  <w:tcBorders>
                    <w:top w:val="single" w:sz="4" w:space="0" w:color="auto"/>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99.0.00.00000</w:t>
                  </w:r>
                </w:p>
              </w:tc>
              <w:tc>
                <w:tcPr>
                  <w:tcW w:w="700" w:type="dxa"/>
                  <w:tcBorders>
                    <w:top w:val="nil"/>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540" w:type="dxa"/>
                  <w:tcBorders>
                    <w:top w:val="single" w:sz="4" w:space="0" w:color="auto"/>
                    <w:left w:val="nil"/>
                    <w:bottom w:val="nil"/>
                    <w:right w:val="nil"/>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240" w:type="dxa"/>
                  <w:tcBorders>
                    <w:top w:val="nil"/>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7 595,5</w:t>
                  </w:r>
                </w:p>
              </w:tc>
              <w:tc>
                <w:tcPr>
                  <w:tcW w:w="1220" w:type="dxa"/>
                  <w:tcBorders>
                    <w:top w:val="nil"/>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4 577,5</w:t>
                  </w:r>
                </w:p>
              </w:tc>
              <w:tc>
                <w:tcPr>
                  <w:tcW w:w="1500" w:type="dxa"/>
                  <w:tcBorders>
                    <w:top w:val="nil"/>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4 775,9</w:t>
                  </w:r>
                </w:p>
              </w:tc>
            </w:tr>
            <w:tr w:rsidR="00F95949" w:rsidRPr="00F95949" w:rsidTr="00F95949">
              <w:trPr>
                <w:trHeight w:val="624"/>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Расходы на выплаты по оплате труда работников государственных (муниципальных) органов</w:t>
                  </w:r>
                </w:p>
              </w:tc>
              <w:tc>
                <w:tcPr>
                  <w:tcW w:w="1720" w:type="dxa"/>
                  <w:tcBorders>
                    <w:top w:val="single" w:sz="4" w:space="0" w:color="auto"/>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99.0.00.00110</w:t>
                  </w:r>
                </w:p>
              </w:tc>
              <w:tc>
                <w:tcPr>
                  <w:tcW w:w="700" w:type="dxa"/>
                  <w:tcBorders>
                    <w:top w:val="single" w:sz="4" w:space="0" w:color="auto"/>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540" w:type="dxa"/>
                  <w:tcBorders>
                    <w:top w:val="single" w:sz="4" w:space="0" w:color="auto"/>
                    <w:left w:val="nil"/>
                    <w:bottom w:val="nil"/>
                    <w:right w:val="nil"/>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24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3 849,0</w:t>
                  </w:r>
                </w:p>
              </w:tc>
              <w:tc>
                <w:tcPr>
                  <w:tcW w:w="122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2 000,0</w:t>
                  </w:r>
                </w:p>
              </w:tc>
              <w:tc>
                <w:tcPr>
                  <w:tcW w:w="150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2 000,0</w:t>
                  </w:r>
                </w:p>
              </w:tc>
            </w:tr>
            <w:tr w:rsidR="00F95949" w:rsidRPr="00F95949" w:rsidTr="00F95949">
              <w:trPr>
                <w:trHeight w:val="1248"/>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99.0.00.00110</w:t>
                  </w:r>
                </w:p>
              </w:tc>
              <w:tc>
                <w:tcPr>
                  <w:tcW w:w="700" w:type="dxa"/>
                  <w:tcBorders>
                    <w:top w:val="single" w:sz="4" w:space="0" w:color="auto"/>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100</w:t>
                  </w:r>
                </w:p>
              </w:tc>
              <w:tc>
                <w:tcPr>
                  <w:tcW w:w="540" w:type="dxa"/>
                  <w:tcBorders>
                    <w:top w:val="single" w:sz="4" w:space="0" w:color="auto"/>
                    <w:left w:val="nil"/>
                    <w:bottom w:val="nil"/>
                    <w:right w:val="nil"/>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24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3 849,0</w:t>
                  </w:r>
                </w:p>
              </w:tc>
              <w:tc>
                <w:tcPr>
                  <w:tcW w:w="122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2 000,0</w:t>
                  </w:r>
                </w:p>
              </w:tc>
              <w:tc>
                <w:tcPr>
                  <w:tcW w:w="150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2 000,0</w:t>
                  </w:r>
                </w:p>
              </w:tc>
            </w:tr>
            <w:tr w:rsidR="00F95949" w:rsidRPr="00F95949" w:rsidTr="00F95949">
              <w:trPr>
                <w:trHeight w:val="624"/>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Расходы на выплаты персоналу государственных (муниципальных) органов</w:t>
                  </w:r>
                </w:p>
              </w:tc>
              <w:tc>
                <w:tcPr>
                  <w:tcW w:w="1720" w:type="dxa"/>
                  <w:tcBorders>
                    <w:top w:val="single" w:sz="4" w:space="0" w:color="auto"/>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99.0.00.00110</w:t>
                  </w:r>
                </w:p>
              </w:tc>
              <w:tc>
                <w:tcPr>
                  <w:tcW w:w="700" w:type="dxa"/>
                  <w:tcBorders>
                    <w:top w:val="single" w:sz="4" w:space="0" w:color="auto"/>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120</w:t>
                  </w:r>
                </w:p>
              </w:tc>
              <w:tc>
                <w:tcPr>
                  <w:tcW w:w="540" w:type="dxa"/>
                  <w:tcBorders>
                    <w:top w:val="single" w:sz="4" w:space="0" w:color="auto"/>
                    <w:left w:val="nil"/>
                    <w:bottom w:val="nil"/>
                    <w:right w:val="nil"/>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04</w:t>
                  </w:r>
                </w:p>
              </w:tc>
              <w:tc>
                <w:tcPr>
                  <w:tcW w:w="124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3 849,0</w:t>
                  </w:r>
                </w:p>
              </w:tc>
              <w:tc>
                <w:tcPr>
                  <w:tcW w:w="122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2 000,0</w:t>
                  </w:r>
                </w:p>
              </w:tc>
              <w:tc>
                <w:tcPr>
                  <w:tcW w:w="150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2 000,0</w:t>
                  </w:r>
                </w:p>
              </w:tc>
            </w:tr>
            <w:tr w:rsidR="00F95949" w:rsidRPr="00F95949" w:rsidTr="00F95949">
              <w:trPr>
                <w:trHeight w:val="624"/>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Расходы на обеспечение функций государственных (муниципальных) органов</w:t>
                  </w:r>
                </w:p>
              </w:tc>
              <w:tc>
                <w:tcPr>
                  <w:tcW w:w="1720" w:type="dxa"/>
                  <w:tcBorders>
                    <w:top w:val="single" w:sz="4" w:space="0" w:color="auto"/>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99.0.00.00190</w:t>
                  </w:r>
                </w:p>
              </w:tc>
              <w:tc>
                <w:tcPr>
                  <w:tcW w:w="700" w:type="dxa"/>
                  <w:tcBorders>
                    <w:top w:val="single" w:sz="4" w:space="0" w:color="auto"/>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540" w:type="dxa"/>
                  <w:tcBorders>
                    <w:top w:val="single" w:sz="4" w:space="0" w:color="auto"/>
                    <w:left w:val="nil"/>
                    <w:bottom w:val="nil"/>
                    <w:right w:val="nil"/>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24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896,1</w:t>
                  </w:r>
                </w:p>
              </w:tc>
              <w:tc>
                <w:tcPr>
                  <w:tcW w:w="122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709,9</w:t>
                  </w:r>
                </w:p>
              </w:tc>
              <w:tc>
                <w:tcPr>
                  <w:tcW w:w="150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609,9</w:t>
                  </w:r>
                </w:p>
              </w:tc>
            </w:tr>
            <w:tr w:rsidR="00F95949" w:rsidRPr="00F95949" w:rsidTr="00F95949">
              <w:trPr>
                <w:trHeight w:val="624"/>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Закупка товаров, работ и услуг для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99.0.00.00190</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200</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24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830,7</w:t>
                  </w:r>
                </w:p>
              </w:tc>
              <w:tc>
                <w:tcPr>
                  <w:tcW w:w="122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650,0</w:t>
                  </w:r>
                </w:p>
              </w:tc>
              <w:tc>
                <w:tcPr>
                  <w:tcW w:w="150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550,0</w:t>
                  </w:r>
                </w:p>
              </w:tc>
            </w:tr>
            <w:tr w:rsidR="00F95949" w:rsidRPr="00F95949" w:rsidTr="00F95949">
              <w:trPr>
                <w:trHeight w:val="624"/>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99.0.00.00190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240</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6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04</w:t>
                  </w:r>
                </w:p>
              </w:tc>
              <w:tc>
                <w:tcPr>
                  <w:tcW w:w="124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830,7</w:t>
                  </w:r>
                </w:p>
              </w:tc>
              <w:tc>
                <w:tcPr>
                  <w:tcW w:w="122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650,0</w:t>
                  </w:r>
                </w:p>
              </w:tc>
              <w:tc>
                <w:tcPr>
                  <w:tcW w:w="150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550,0</w:t>
                  </w:r>
                </w:p>
              </w:tc>
            </w:tr>
            <w:tr w:rsidR="00F95949" w:rsidRPr="00F95949" w:rsidTr="00F95949">
              <w:trPr>
                <w:trHeight w:val="360"/>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Иные бюджетные ассигнования</w:t>
                  </w:r>
                </w:p>
              </w:tc>
              <w:tc>
                <w:tcPr>
                  <w:tcW w:w="1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99.0.00.00190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800</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6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24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65,4</w:t>
                  </w:r>
                </w:p>
              </w:tc>
              <w:tc>
                <w:tcPr>
                  <w:tcW w:w="122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59,9</w:t>
                  </w:r>
                </w:p>
              </w:tc>
              <w:tc>
                <w:tcPr>
                  <w:tcW w:w="150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59,9</w:t>
                  </w:r>
                </w:p>
              </w:tc>
            </w:tr>
            <w:tr w:rsidR="00F95949" w:rsidRPr="00F95949" w:rsidTr="00F95949">
              <w:trPr>
                <w:trHeight w:val="360"/>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 xml:space="preserve">Уплата налогов, сборов и иных платежей </w:t>
                  </w:r>
                </w:p>
              </w:tc>
              <w:tc>
                <w:tcPr>
                  <w:tcW w:w="1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99.0.00.00190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850</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6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04</w:t>
                  </w:r>
                </w:p>
              </w:tc>
              <w:tc>
                <w:tcPr>
                  <w:tcW w:w="124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65,4</w:t>
                  </w:r>
                </w:p>
              </w:tc>
              <w:tc>
                <w:tcPr>
                  <w:tcW w:w="122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59,9</w:t>
                  </w:r>
                </w:p>
              </w:tc>
              <w:tc>
                <w:tcPr>
                  <w:tcW w:w="150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59,9</w:t>
                  </w:r>
                </w:p>
              </w:tc>
            </w:tr>
            <w:tr w:rsidR="00F95949" w:rsidRPr="00F95949" w:rsidTr="00F95949">
              <w:trPr>
                <w:trHeight w:val="936"/>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Обеспечение деятельности финансовых, налоговых и таможенных органов и органов финансового (финансово-бюджетного) надзора</w:t>
                  </w:r>
                </w:p>
              </w:tc>
              <w:tc>
                <w:tcPr>
                  <w:tcW w:w="1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99.0.00.00500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6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32,6</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32,6</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32,6</w:t>
                  </w:r>
                </w:p>
              </w:tc>
            </w:tr>
            <w:tr w:rsidR="00F95949" w:rsidRPr="00F95949" w:rsidTr="00F95949">
              <w:trPr>
                <w:trHeight w:val="360"/>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Межбюджетные трансферты</w:t>
                  </w:r>
                </w:p>
              </w:tc>
              <w:tc>
                <w:tcPr>
                  <w:tcW w:w="1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99.0.00.00500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500</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6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32,6</w:t>
                  </w:r>
                </w:p>
              </w:tc>
              <w:tc>
                <w:tcPr>
                  <w:tcW w:w="122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32,6</w:t>
                  </w:r>
                </w:p>
              </w:tc>
              <w:tc>
                <w:tcPr>
                  <w:tcW w:w="15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32,6</w:t>
                  </w:r>
                </w:p>
              </w:tc>
            </w:tr>
            <w:tr w:rsidR="00F95949" w:rsidRPr="00F95949" w:rsidTr="00F95949">
              <w:trPr>
                <w:trHeight w:val="360"/>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Иные межбюджетные трансферты</w:t>
                  </w:r>
                </w:p>
              </w:tc>
              <w:tc>
                <w:tcPr>
                  <w:tcW w:w="1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99.0.00.00500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540</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6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06</w:t>
                  </w:r>
                </w:p>
              </w:tc>
              <w:tc>
                <w:tcPr>
                  <w:tcW w:w="12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32,6</w:t>
                  </w:r>
                </w:p>
              </w:tc>
              <w:tc>
                <w:tcPr>
                  <w:tcW w:w="122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32,6</w:t>
                  </w:r>
                </w:p>
              </w:tc>
              <w:tc>
                <w:tcPr>
                  <w:tcW w:w="15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32,6</w:t>
                  </w:r>
                </w:p>
              </w:tc>
            </w:tr>
            <w:tr w:rsidR="00F95949" w:rsidRPr="00F95949" w:rsidTr="00F95949">
              <w:trPr>
                <w:trHeight w:val="348"/>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Выполнение других обязательств государства</w:t>
                  </w:r>
                </w:p>
              </w:tc>
              <w:tc>
                <w:tcPr>
                  <w:tcW w:w="1720" w:type="dxa"/>
                  <w:tcBorders>
                    <w:top w:val="nil"/>
                    <w:left w:val="nil"/>
                    <w:bottom w:val="single" w:sz="4" w:space="0" w:color="auto"/>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99.0.00.00920</w:t>
                  </w:r>
                </w:p>
              </w:tc>
              <w:tc>
                <w:tcPr>
                  <w:tcW w:w="700" w:type="dxa"/>
                  <w:tcBorders>
                    <w:top w:val="nil"/>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6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5,0</w:t>
                  </w:r>
                </w:p>
              </w:tc>
              <w:tc>
                <w:tcPr>
                  <w:tcW w:w="122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5,0</w:t>
                  </w:r>
                </w:p>
              </w:tc>
              <w:tc>
                <w:tcPr>
                  <w:tcW w:w="15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5,0</w:t>
                  </w:r>
                </w:p>
              </w:tc>
            </w:tr>
            <w:tr w:rsidR="00F95949" w:rsidRPr="00F95949" w:rsidTr="00F95949">
              <w:trPr>
                <w:trHeight w:val="360"/>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Иные бюджетные ассигнования</w:t>
                  </w:r>
                </w:p>
              </w:tc>
              <w:tc>
                <w:tcPr>
                  <w:tcW w:w="1720" w:type="dxa"/>
                  <w:tcBorders>
                    <w:top w:val="nil"/>
                    <w:left w:val="nil"/>
                    <w:bottom w:val="single" w:sz="4" w:space="0" w:color="auto"/>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99.0.00.00920</w:t>
                  </w:r>
                </w:p>
              </w:tc>
              <w:tc>
                <w:tcPr>
                  <w:tcW w:w="700" w:type="dxa"/>
                  <w:tcBorders>
                    <w:top w:val="single" w:sz="4" w:space="0" w:color="auto"/>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800</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6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13</w:t>
                  </w:r>
                </w:p>
              </w:tc>
              <w:tc>
                <w:tcPr>
                  <w:tcW w:w="12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w:t>
                  </w:r>
                </w:p>
              </w:tc>
              <w:tc>
                <w:tcPr>
                  <w:tcW w:w="122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w:t>
                  </w:r>
                </w:p>
              </w:tc>
              <w:tc>
                <w:tcPr>
                  <w:tcW w:w="15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w:t>
                  </w:r>
                </w:p>
              </w:tc>
            </w:tr>
            <w:tr w:rsidR="00F95949" w:rsidRPr="00F95949" w:rsidTr="00F95949">
              <w:trPr>
                <w:trHeight w:val="360"/>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 xml:space="preserve">Уплата налогов, сборов и иных платежей </w:t>
                  </w:r>
                </w:p>
              </w:tc>
              <w:tc>
                <w:tcPr>
                  <w:tcW w:w="1720" w:type="dxa"/>
                  <w:tcBorders>
                    <w:top w:val="nil"/>
                    <w:left w:val="nil"/>
                    <w:bottom w:val="single" w:sz="4" w:space="0" w:color="auto"/>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99.0.00.00920</w:t>
                  </w:r>
                </w:p>
              </w:tc>
              <w:tc>
                <w:tcPr>
                  <w:tcW w:w="700" w:type="dxa"/>
                  <w:tcBorders>
                    <w:top w:val="single" w:sz="4" w:space="0" w:color="auto"/>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850</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6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13</w:t>
                  </w:r>
                </w:p>
              </w:tc>
              <w:tc>
                <w:tcPr>
                  <w:tcW w:w="12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w:t>
                  </w:r>
                </w:p>
              </w:tc>
              <w:tc>
                <w:tcPr>
                  <w:tcW w:w="122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w:t>
                  </w:r>
                </w:p>
              </w:tc>
              <w:tc>
                <w:tcPr>
                  <w:tcW w:w="15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w:t>
                  </w:r>
                </w:p>
              </w:tc>
            </w:tr>
            <w:tr w:rsidR="00F95949" w:rsidRPr="00F95949" w:rsidTr="00F95949">
              <w:trPr>
                <w:trHeight w:val="360"/>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Прочие мобилизационные расходы</w:t>
                  </w:r>
                </w:p>
              </w:tc>
              <w:tc>
                <w:tcPr>
                  <w:tcW w:w="1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99.0.00.01180</w:t>
                  </w:r>
                </w:p>
              </w:tc>
              <w:tc>
                <w:tcPr>
                  <w:tcW w:w="70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6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8,8</w:t>
                  </w:r>
                </w:p>
              </w:tc>
              <w:tc>
                <w:tcPr>
                  <w:tcW w:w="122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0,0</w:t>
                  </w:r>
                </w:p>
              </w:tc>
              <w:tc>
                <w:tcPr>
                  <w:tcW w:w="15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0,0</w:t>
                  </w:r>
                </w:p>
              </w:tc>
            </w:tr>
            <w:tr w:rsidR="00F95949" w:rsidRPr="00F95949" w:rsidTr="00F95949">
              <w:trPr>
                <w:trHeight w:val="1248"/>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99.0.00.01180</w:t>
                  </w:r>
                </w:p>
              </w:tc>
              <w:tc>
                <w:tcPr>
                  <w:tcW w:w="70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100</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6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8,8</w:t>
                  </w:r>
                </w:p>
              </w:tc>
              <w:tc>
                <w:tcPr>
                  <w:tcW w:w="122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5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r>
            <w:tr w:rsidR="00F95949" w:rsidRPr="00F95949" w:rsidTr="00F95949">
              <w:trPr>
                <w:trHeight w:val="624"/>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lastRenderedPageBreak/>
                    <w:t>Расходы на выплаты по оплате труда работников государственных (муниципальных органов) органов</w:t>
                  </w:r>
                </w:p>
              </w:tc>
              <w:tc>
                <w:tcPr>
                  <w:tcW w:w="1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99.0.00.01180</w:t>
                  </w:r>
                </w:p>
              </w:tc>
              <w:tc>
                <w:tcPr>
                  <w:tcW w:w="70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120</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02</w:t>
                  </w:r>
                </w:p>
              </w:tc>
              <w:tc>
                <w:tcPr>
                  <w:tcW w:w="6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03</w:t>
                  </w:r>
                </w:p>
              </w:tc>
              <w:tc>
                <w:tcPr>
                  <w:tcW w:w="12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8,8</w:t>
                  </w:r>
                </w:p>
              </w:tc>
              <w:tc>
                <w:tcPr>
                  <w:tcW w:w="122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5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r>
            <w:tr w:rsidR="00F95949" w:rsidRPr="00F95949" w:rsidTr="00F95949">
              <w:trPr>
                <w:trHeight w:val="936"/>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Доплаты к пенсиям государственных служащих субъектов Российской Федерации и муниципальных служащих</w:t>
                  </w:r>
                </w:p>
              </w:tc>
              <w:tc>
                <w:tcPr>
                  <w:tcW w:w="1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99.0.00.02020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6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473,1</w:t>
                  </w:r>
                </w:p>
              </w:tc>
              <w:tc>
                <w:tcPr>
                  <w:tcW w:w="122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473,1</w:t>
                  </w:r>
                </w:p>
              </w:tc>
              <w:tc>
                <w:tcPr>
                  <w:tcW w:w="15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473,1</w:t>
                  </w:r>
                </w:p>
              </w:tc>
            </w:tr>
            <w:tr w:rsidR="00F95949" w:rsidRPr="00F95949" w:rsidTr="00F95949">
              <w:trPr>
                <w:trHeight w:val="360"/>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Социальное обеспечение и иные выплаты населению</w:t>
                  </w:r>
                </w:p>
              </w:tc>
              <w:tc>
                <w:tcPr>
                  <w:tcW w:w="1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99.0.00.02020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300</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6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473,1</w:t>
                  </w:r>
                </w:p>
              </w:tc>
              <w:tc>
                <w:tcPr>
                  <w:tcW w:w="122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473,1</w:t>
                  </w:r>
                </w:p>
              </w:tc>
              <w:tc>
                <w:tcPr>
                  <w:tcW w:w="15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473,1</w:t>
                  </w:r>
                </w:p>
              </w:tc>
            </w:tr>
            <w:tr w:rsidR="00F95949" w:rsidRPr="00F95949" w:rsidTr="00F95949">
              <w:trPr>
                <w:trHeight w:val="360"/>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 xml:space="preserve">Публичные нормативные социальные выплаты гражданам </w:t>
                  </w:r>
                </w:p>
              </w:tc>
              <w:tc>
                <w:tcPr>
                  <w:tcW w:w="1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99.0.00.02020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310</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10</w:t>
                  </w:r>
                </w:p>
              </w:tc>
              <w:tc>
                <w:tcPr>
                  <w:tcW w:w="6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12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473,1</w:t>
                  </w:r>
                </w:p>
              </w:tc>
              <w:tc>
                <w:tcPr>
                  <w:tcW w:w="122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473,1</w:t>
                  </w:r>
                </w:p>
              </w:tc>
              <w:tc>
                <w:tcPr>
                  <w:tcW w:w="15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473,1</w:t>
                  </w:r>
                </w:p>
              </w:tc>
            </w:tr>
            <w:tr w:rsidR="00F95949" w:rsidRPr="00F95949" w:rsidTr="00F95949">
              <w:trPr>
                <w:trHeight w:val="348"/>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Глава муниципального образования</w:t>
                  </w:r>
                </w:p>
              </w:tc>
              <w:tc>
                <w:tcPr>
                  <w:tcW w:w="1720" w:type="dxa"/>
                  <w:tcBorders>
                    <w:top w:val="nil"/>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99.0.00.03110</w:t>
                  </w:r>
                </w:p>
              </w:tc>
              <w:tc>
                <w:tcPr>
                  <w:tcW w:w="700" w:type="dxa"/>
                  <w:tcBorders>
                    <w:top w:val="nil"/>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540" w:type="dxa"/>
                  <w:tcBorders>
                    <w:top w:val="nil"/>
                    <w:left w:val="nil"/>
                    <w:bottom w:val="nil"/>
                    <w:right w:val="nil"/>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640" w:type="dxa"/>
                  <w:tcBorders>
                    <w:top w:val="nil"/>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240" w:type="dxa"/>
                  <w:tcBorders>
                    <w:top w:val="nil"/>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1 088,1</w:t>
                  </w:r>
                </w:p>
              </w:tc>
              <w:tc>
                <w:tcPr>
                  <w:tcW w:w="1220" w:type="dxa"/>
                  <w:tcBorders>
                    <w:top w:val="nil"/>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1 088,1</w:t>
                  </w:r>
                </w:p>
              </w:tc>
              <w:tc>
                <w:tcPr>
                  <w:tcW w:w="1500" w:type="dxa"/>
                  <w:tcBorders>
                    <w:top w:val="nil"/>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1 088,1</w:t>
                  </w:r>
                </w:p>
              </w:tc>
            </w:tr>
            <w:tr w:rsidR="00F95949" w:rsidRPr="00F95949" w:rsidTr="00F95949">
              <w:trPr>
                <w:trHeight w:val="1248"/>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99.0.00.03110</w:t>
                  </w:r>
                </w:p>
              </w:tc>
              <w:tc>
                <w:tcPr>
                  <w:tcW w:w="700" w:type="dxa"/>
                  <w:tcBorders>
                    <w:top w:val="single" w:sz="4" w:space="0" w:color="auto"/>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100</w:t>
                  </w:r>
                </w:p>
              </w:tc>
              <w:tc>
                <w:tcPr>
                  <w:tcW w:w="540" w:type="dxa"/>
                  <w:tcBorders>
                    <w:top w:val="single" w:sz="4" w:space="0" w:color="auto"/>
                    <w:left w:val="nil"/>
                    <w:bottom w:val="nil"/>
                    <w:right w:val="nil"/>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24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1 088,1</w:t>
                  </w:r>
                </w:p>
              </w:tc>
              <w:tc>
                <w:tcPr>
                  <w:tcW w:w="122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1 088,1</w:t>
                  </w:r>
                </w:p>
              </w:tc>
              <w:tc>
                <w:tcPr>
                  <w:tcW w:w="150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1 088,1</w:t>
                  </w:r>
                </w:p>
              </w:tc>
            </w:tr>
            <w:tr w:rsidR="00F95949" w:rsidRPr="00F95949" w:rsidTr="00F95949">
              <w:trPr>
                <w:trHeight w:val="624"/>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Расходы на выплаты персоналу государственных (муниципальных) органов</w:t>
                  </w:r>
                </w:p>
              </w:tc>
              <w:tc>
                <w:tcPr>
                  <w:tcW w:w="1720" w:type="dxa"/>
                  <w:tcBorders>
                    <w:top w:val="single" w:sz="4" w:space="0" w:color="auto"/>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99.0.00.03110</w:t>
                  </w:r>
                </w:p>
              </w:tc>
              <w:tc>
                <w:tcPr>
                  <w:tcW w:w="700" w:type="dxa"/>
                  <w:tcBorders>
                    <w:top w:val="single" w:sz="4" w:space="0" w:color="auto"/>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120</w:t>
                  </w:r>
                </w:p>
              </w:tc>
              <w:tc>
                <w:tcPr>
                  <w:tcW w:w="540" w:type="dxa"/>
                  <w:tcBorders>
                    <w:top w:val="single" w:sz="4" w:space="0" w:color="auto"/>
                    <w:left w:val="nil"/>
                    <w:bottom w:val="nil"/>
                    <w:right w:val="nil"/>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02</w:t>
                  </w:r>
                </w:p>
              </w:tc>
              <w:tc>
                <w:tcPr>
                  <w:tcW w:w="124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1 088,1</w:t>
                  </w:r>
                </w:p>
              </w:tc>
              <w:tc>
                <w:tcPr>
                  <w:tcW w:w="122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1 088,1</w:t>
                  </w:r>
                </w:p>
              </w:tc>
              <w:tc>
                <w:tcPr>
                  <w:tcW w:w="150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1 088,1</w:t>
                  </w:r>
                </w:p>
              </w:tc>
            </w:tr>
            <w:tr w:rsidR="00F95949" w:rsidRPr="00F95949" w:rsidTr="00F95949">
              <w:trPr>
                <w:trHeight w:val="348"/>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Резервные фонды местных администраций</w:t>
                  </w:r>
                </w:p>
              </w:tc>
              <w:tc>
                <w:tcPr>
                  <w:tcW w:w="1720" w:type="dxa"/>
                  <w:tcBorders>
                    <w:top w:val="single" w:sz="4" w:space="0" w:color="auto"/>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99.0.00.20550</w:t>
                  </w:r>
                </w:p>
              </w:tc>
              <w:tc>
                <w:tcPr>
                  <w:tcW w:w="700" w:type="dxa"/>
                  <w:tcBorders>
                    <w:top w:val="single" w:sz="4" w:space="0" w:color="auto"/>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540" w:type="dxa"/>
                  <w:tcBorders>
                    <w:top w:val="single" w:sz="4" w:space="0" w:color="auto"/>
                    <w:left w:val="nil"/>
                    <w:bottom w:val="nil"/>
                    <w:right w:val="nil"/>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24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5,0</w:t>
                  </w:r>
                </w:p>
              </w:tc>
              <w:tc>
                <w:tcPr>
                  <w:tcW w:w="122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0,0</w:t>
                  </w:r>
                </w:p>
              </w:tc>
              <w:tc>
                <w:tcPr>
                  <w:tcW w:w="150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0,0</w:t>
                  </w:r>
                </w:p>
              </w:tc>
            </w:tr>
            <w:tr w:rsidR="00F95949" w:rsidRPr="00F95949" w:rsidTr="00F95949">
              <w:trPr>
                <w:trHeight w:val="360"/>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Иные бюджетные ассигнования</w:t>
                  </w:r>
                </w:p>
              </w:tc>
              <w:tc>
                <w:tcPr>
                  <w:tcW w:w="1720" w:type="dxa"/>
                  <w:tcBorders>
                    <w:top w:val="single" w:sz="4" w:space="0" w:color="auto"/>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99.0.00.20550</w:t>
                  </w:r>
                </w:p>
              </w:tc>
              <w:tc>
                <w:tcPr>
                  <w:tcW w:w="700" w:type="dxa"/>
                  <w:tcBorders>
                    <w:top w:val="single" w:sz="4" w:space="0" w:color="auto"/>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800</w:t>
                  </w:r>
                </w:p>
              </w:tc>
              <w:tc>
                <w:tcPr>
                  <w:tcW w:w="540" w:type="dxa"/>
                  <w:tcBorders>
                    <w:top w:val="single" w:sz="4" w:space="0" w:color="auto"/>
                    <w:left w:val="nil"/>
                    <w:bottom w:val="nil"/>
                    <w:right w:val="nil"/>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24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w:t>
                  </w:r>
                </w:p>
              </w:tc>
              <w:tc>
                <w:tcPr>
                  <w:tcW w:w="122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50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r>
            <w:tr w:rsidR="00F95949" w:rsidRPr="00F95949" w:rsidTr="00F95949">
              <w:trPr>
                <w:trHeight w:val="360"/>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Резервные средства</w:t>
                  </w:r>
                </w:p>
              </w:tc>
              <w:tc>
                <w:tcPr>
                  <w:tcW w:w="1720" w:type="dxa"/>
                  <w:tcBorders>
                    <w:top w:val="single" w:sz="4" w:space="0" w:color="auto"/>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99.0.00.20550</w:t>
                  </w:r>
                </w:p>
              </w:tc>
              <w:tc>
                <w:tcPr>
                  <w:tcW w:w="700" w:type="dxa"/>
                  <w:tcBorders>
                    <w:top w:val="single" w:sz="4" w:space="0" w:color="auto"/>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870</w:t>
                  </w:r>
                </w:p>
              </w:tc>
              <w:tc>
                <w:tcPr>
                  <w:tcW w:w="540" w:type="dxa"/>
                  <w:tcBorders>
                    <w:top w:val="single" w:sz="4" w:space="0" w:color="auto"/>
                    <w:left w:val="nil"/>
                    <w:bottom w:val="nil"/>
                    <w:right w:val="nil"/>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11</w:t>
                  </w:r>
                </w:p>
              </w:tc>
              <w:tc>
                <w:tcPr>
                  <w:tcW w:w="124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w:t>
                  </w:r>
                </w:p>
              </w:tc>
              <w:tc>
                <w:tcPr>
                  <w:tcW w:w="122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500" w:type="dxa"/>
                  <w:tcBorders>
                    <w:top w:val="single" w:sz="4" w:space="0" w:color="auto"/>
                    <w:left w:val="nil"/>
                    <w:bottom w:val="nil"/>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r>
            <w:tr w:rsidR="00F95949" w:rsidRPr="00F95949" w:rsidTr="00F95949">
              <w:trPr>
                <w:trHeight w:val="624"/>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Решение вопросов в сфере административных правонарушений</w:t>
                  </w:r>
                </w:p>
              </w:tc>
              <w:tc>
                <w:tcPr>
                  <w:tcW w:w="1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99.0.00.70190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6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0,1</w:t>
                  </w:r>
                </w:p>
              </w:tc>
              <w:tc>
                <w:tcPr>
                  <w:tcW w:w="122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0,1</w:t>
                  </w:r>
                </w:p>
              </w:tc>
              <w:tc>
                <w:tcPr>
                  <w:tcW w:w="15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0,1</w:t>
                  </w:r>
                </w:p>
              </w:tc>
            </w:tr>
            <w:tr w:rsidR="00F95949" w:rsidRPr="00F95949" w:rsidTr="00F95949">
              <w:trPr>
                <w:trHeight w:val="624"/>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Закупка товаров, работ и услуг для  государственных (муниципальных) нужд</w:t>
                  </w:r>
                </w:p>
              </w:tc>
              <w:tc>
                <w:tcPr>
                  <w:tcW w:w="1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99.0.00.70190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200</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6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0,1</w:t>
                  </w:r>
                </w:p>
              </w:tc>
              <w:tc>
                <w:tcPr>
                  <w:tcW w:w="122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0,1</w:t>
                  </w:r>
                </w:p>
              </w:tc>
              <w:tc>
                <w:tcPr>
                  <w:tcW w:w="15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0,1</w:t>
                  </w:r>
                </w:p>
              </w:tc>
            </w:tr>
            <w:tr w:rsidR="00F95949" w:rsidRPr="00F95949" w:rsidTr="00F95949">
              <w:trPr>
                <w:trHeight w:val="624"/>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99.0.00.70190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240</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6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04</w:t>
                  </w:r>
                </w:p>
              </w:tc>
              <w:tc>
                <w:tcPr>
                  <w:tcW w:w="12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0,1</w:t>
                  </w:r>
                </w:p>
              </w:tc>
              <w:tc>
                <w:tcPr>
                  <w:tcW w:w="122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0,1</w:t>
                  </w:r>
                </w:p>
              </w:tc>
              <w:tc>
                <w:tcPr>
                  <w:tcW w:w="15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0,1</w:t>
                  </w:r>
                </w:p>
              </w:tc>
            </w:tr>
            <w:tr w:rsidR="00F95949" w:rsidRPr="00F95949" w:rsidTr="00F95949">
              <w:trPr>
                <w:trHeight w:val="348"/>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Обеспечение сбалансированности местных бюджетов</w:t>
                  </w:r>
                </w:p>
              </w:tc>
              <w:tc>
                <w:tcPr>
                  <w:tcW w:w="1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99.0.00.70510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6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1 237,7</w:t>
                  </w:r>
                </w:p>
              </w:tc>
              <w:tc>
                <w:tcPr>
                  <w:tcW w:w="122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0,0</w:t>
                  </w:r>
                </w:p>
              </w:tc>
              <w:tc>
                <w:tcPr>
                  <w:tcW w:w="15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0,0</w:t>
                  </w:r>
                </w:p>
              </w:tc>
            </w:tr>
            <w:tr w:rsidR="00F95949" w:rsidRPr="00F95949" w:rsidTr="00F95949">
              <w:trPr>
                <w:trHeight w:val="1248"/>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99.0.00.70510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100</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6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1 237,7</w:t>
                  </w:r>
                </w:p>
              </w:tc>
              <w:tc>
                <w:tcPr>
                  <w:tcW w:w="122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5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r>
            <w:tr w:rsidR="00F95949" w:rsidRPr="00F95949" w:rsidTr="00F95949">
              <w:trPr>
                <w:trHeight w:val="624"/>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lastRenderedPageBreak/>
                    <w:t>Расходы на выплаты по оплате труда работников государственных (муниципальных органов) органов</w:t>
                  </w:r>
                </w:p>
              </w:tc>
              <w:tc>
                <w:tcPr>
                  <w:tcW w:w="1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99.0.00.70510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120</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6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04</w:t>
                  </w:r>
                </w:p>
              </w:tc>
              <w:tc>
                <w:tcPr>
                  <w:tcW w:w="12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1 237,7</w:t>
                  </w:r>
                </w:p>
              </w:tc>
              <w:tc>
                <w:tcPr>
                  <w:tcW w:w="122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5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r>
            <w:tr w:rsidR="00F95949" w:rsidRPr="00F95949" w:rsidTr="00F95949">
              <w:trPr>
                <w:trHeight w:val="348"/>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Условно-утвержденные расходы</w:t>
                  </w:r>
                </w:p>
              </w:tc>
              <w:tc>
                <w:tcPr>
                  <w:tcW w:w="1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99.0.00.99990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color w:val="000000"/>
                      <w:szCs w:val="24"/>
                    </w:rPr>
                  </w:pPr>
                  <w:r w:rsidRPr="00F95949">
                    <w:rPr>
                      <w:rFonts w:ascii="Times New Roman" w:hAnsi="Times New Roman"/>
                      <w:b/>
                      <w:bCs/>
                      <w:color w:val="000000"/>
                      <w:szCs w:val="24"/>
                    </w:rPr>
                    <w:t> </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color w:val="000000"/>
                      <w:szCs w:val="24"/>
                    </w:rPr>
                  </w:pPr>
                  <w:r w:rsidRPr="00F95949">
                    <w:rPr>
                      <w:rFonts w:ascii="Times New Roman" w:hAnsi="Times New Roman"/>
                      <w:b/>
                      <w:bCs/>
                      <w:color w:val="000000"/>
                      <w:szCs w:val="24"/>
                    </w:rPr>
                    <w:t> </w:t>
                  </w:r>
                </w:p>
              </w:tc>
              <w:tc>
                <w:tcPr>
                  <w:tcW w:w="6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color w:val="000000"/>
                      <w:szCs w:val="24"/>
                    </w:rPr>
                  </w:pPr>
                  <w:r w:rsidRPr="00F95949">
                    <w:rPr>
                      <w:rFonts w:ascii="Times New Roman" w:hAnsi="Times New Roman"/>
                      <w:b/>
                      <w:bCs/>
                      <w:color w:val="000000"/>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color w:val="000000"/>
                      <w:szCs w:val="24"/>
                    </w:rPr>
                  </w:pPr>
                  <w:r w:rsidRPr="00F95949">
                    <w:rPr>
                      <w:rFonts w:ascii="Times New Roman" w:hAnsi="Times New Roman"/>
                      <w:b/>
                      <w:bCs/>
                      <w:color w:val="000000"/>
                      <w:szCs w:val="24"/>
                    </w:rPr>
                    <w:t>0,0</w:t>
                  </w:r>
                </w:p>
              </w:tc>
              <w:tc>
                <w:tcPr>
                  <w:tcW w:w="122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color w:val="000000"/>
                      <w:szCs w:val="24"/>
                    </w:rPr>
                  </w:pPr>
                  <w:r w:rsidRPr="00F95949">
                    <w:rPr>
                      <w:rFonts w:ascii="Times New Roman" w:hAnsi="Times New Roman"/>
                      <w:b/>
                      <w:bCs/>
                      <w:color w:val="000000"/>
                      <w:szCs w:val="24"/>
                    </w:rPr>
                    <w:t>268,7</w:t>
                  </w:r>
                </w:p>
              </w:tc>
              <w:tc>
                <w:tcPr>
                  <w:tcW w:w="15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color w:val="000000"/>
                      <w:szCs w:val="24"/>
                    </w:rPr>
                  </w:pPr>
                  <w:r w:rsidRPr="00F95949">
                    <w:rPr>
                      <w:rFonts w:ascii="Times New Roman" w:hAnsi="Times New Roman"/>
                      <w:b/>
                      <w:bCs/>
                      <w:color w:val="000000"/>
                      <w:szCs w:val="24"/>
                    </w:rPr>
                    <w:t>567,1</w:t>
                  </w:r>
                </w:p>
              </w:tc>
            </w:tr>
            <w:tr w:rsidR="00F95949" w:rsidRPr="00F95949" w:rsidTr="00F95949">
              <w:trPr>
                <w:trHeight w:val="360"/>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Условно-утвержденные расходы</w:t>
                  </w:r>
                </w:p>
              </w:tc>
              <w:tc>
                <w:tcPr>
                  <w:tcW w:w="1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99.0.00.99990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900</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color w:val="000000"/>
                      <w:szCs w:val="24"/>
                    </w:rPr>
                  </w:pPr>
                  <w:r w:rsidRPr="00F95949">
                    <w:rPr>
                      <w:rFonts w:ascii="Times New Roman" w:hAnsi="Times New Roman"/>
                      <w:color w:val="000000"/>
                      <w:szCs w:val="24"/>
                    </w:rPr>
                    <w:t> </w:t>
                  </w:r>
                </w:p>
              </w:tc>
              <w:tc>
                <w:tcPr>
                  <w:tcW w:w="6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color w:val="000000"/>
                      <w:szCs w:val="24"/>
                    </w:rPr>
                  </w:pPr>
                  <w:r w:rsidRPr="00F95949">
                    <w:rPr>
                      <w:rFonts w:ascii="Times New Roman" w:hAnsi="Times New Roman"/>
                      <w:color w:val="000000"/>
                      <w:szCs w:val="24"/>
                    </w:rPr>
                    <w:t> </w:t>
                  </w:r>
                </w:p>
              </w:tc>
              <w:tc>
                <w:tcPr>
                  <w:tcW w:w="12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color w:val="000000"/>
                      <w:szCs w:val="24"/>
                    </w:rPr>
                  </w:pPr>
                  <w:r w:rsidRPr="00F95949">
                    <w:rPr>
                      <w:rFonts w:ascii="Times New Roman" w:hAnsi="Times New Roman"/>
                      <w:color w:val="000000"/>
                      <w:szCs w:val="24"/>
                    </w:rPr>
                    <w:t>0,0</w:t>
                  </w:r>
                </w:p>
              </w:tc>
              <w:tc>
                <w:tcPr>
                  <w:tcW w:w="122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color w:val="000000"/>
                      <w:szCs w:val="24"/>
                    </w:rPr>
                  </w:pPr>
                  <w:r w:rsidRPr="00F95949">
                    <w:rPr>
                      <w:rFonts w:ascii="Times New Roman" w:hAnsi="Times New Roman"/>
                      <w:color w:val="000000"/>
                      <w:szCs w:val="24"/>
                    </w:rPr>
                    <w:t>268,7</w:t>
                  </w:r>
                </w:p>
              </w:tc>
              <w:tc>
                <w:tcPr>
                  <w:tcW w:w="15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color w:val="000000"/>
                      <w:szCs w:val="24"/>
                    </w:rPr>
                  </w:pPr>
                  <w:r w:rsidRPr="00F95949">
                    <w:rPr>
                      <w:rFonts w:ascii="Times New Roman" w:hAnsi="Times New Roman"/>
                      <w:color w:val="000000"/>
                      <w:szCs w:val="24"/>
                    </w:rPr>
                    <w:t>567,1</w:t>
                  </w:r>
                </w:p>
              </w:tc>
            </w:tr>
            <w:tr w:rsidR="00F95949" w:rsidRPr="00F95949" w:rsidTr="00F95949">
              <w:trPr>
                <w:trHeight w:val="360"/>
              </w:trPr>
              <w:tc>
                <w:tcPr>
                  <w:tcW w:w="676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Условно-утвержденные расходы</w:t>
                  </w:r>
                </w:p>
              </w:tc>
              <w:tc>
                <w:tcPr>
                  <w:tcW w:w="1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99.0.00.99990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color w:val="000000"/>
                      <w:szCs w:val="24"/>
                    </w:rPr>
                  </w:pPr>
                  <w:r w:rsidRPr="00F95949">
                    <w:rPr>
                      <w:rFonts w:ascii="Times New Roman" w:hAnsi="Times New Roman"/>
                      <w:color w:val="000000"/>
                      <w:szCs w:val="24"/>
                    </w:rPr>
                    <w:t>99</w:t>
                  </w:r>
                </w:p>
              </w:tc>
              <w:tc>
                <w:tcPr>
                  <w:tcW w:w="6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color w:val="000000"/>
                      <w:szCs w:val="24"/>
                    </w:rPr>
                  </w:pPr>
                  <w:r w:rsidRPr="00F95949">
                    <w:rPr>
                      <w:rFonts w:ascii="Times New Roman" w:hAnsi="Times New Roman"/>
                      <w:color w:val="000000"/>
                      <w:szCs w:val="24"/>
                    </w:rPr>
                    <w:t>99</w:t>
                  </w:r>
                </w:p>
              </w:tc>
              <w:tc>
                <w:tcPr>
                  <w:tcW w:w="12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color w:val="000000"/>
                      <w:szCs w:val="24"/>
                    </w:rPr>
                  </w:pPr>
                  <w:r w:rsidRPr="00F95949">
                    <w:rPr>
                      <w:rFonts w:ascii="Times New Roman" w:hAnsi="Times New Roman"/>
                      <w:color w:val="000000"/>
                      <w:szCs w:val="24"/>
                    </w:rPr>
                    <w:t>0,0</w:t>
                  </w:r>
                </w:p>
              </w:tc>
              <w:tc>
                <w:tcPr>
                  <w:tcW w:w="122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color w:val="000000"/>
                      <w:szCs w:val="24"/>
                    </w:rPr>
                  </w:pPr>
                  <w:r w:rsidRPr="00F95949">
                    <w:rPr>
                      <w:rFonts w:ascii="Times New Roman" w:hAnsi="Times New Roman"/>
                      <w:color w:val="000000"/>
                      <w:szCs w:val="24"/>
                    </w:rPr>
                    <w:t>268,7</w:t>
                  </w:r>
                </w:p>
              </w:tc>
              <w:tc>
                <w:tcPr>
                  <w:tcW w:w="15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color w:val="000000"/>
                      <w:szCs w:val="24"/>
                    </w:rPr>
                  </w:pPr>
                  <w:r w:rsidRPr="00F95949">
                    <w:rPr>
                      <w:rFonts w:ascii="Times New Roman" w:hAnsi="Times New Roman"/>
                      <w:color w:val="000000"/>
                      <w:szCs w:val="24"/>
                    </w:rPr>
                    <w:t>567,1</w:t>
                  </w:r>
                </w:p>
              </w:tc>
            </w:tr>
            <w:tr w:rsidR="00F95949" w:rsidRPr="00F95949" w:rsidTr="00F95949">
              <w:trPr>
                <w:trHeight w:val="360"/>
              </w:trPr>
              <w:tc>
                <w:tcPr>
                  <w:tcW w:w="1036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Итого расходов</w:t>
                  </w:r>
                </w:p>
              </w:tc>
              <w:tc>
                <w:tcPr>
                  <w:tcW w:w="12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21 904,9</w:t>
                  </w:r>
                </w:p>
              </w:tc>
              <w:tc>
                <w:tcPr>
                  <w:tcW w:w="122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10 748,4</w:t>
                  </w:r>
                </w:p>
              </w:tc>
              <w:tc>
                <w:tcPr>
                  <w:tcW w:w="15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11 342,5</w:t>
                  </w:r>
                </w:p>
              </w:tc>
            </w:tr>
          </w:tbl>
          <w:p w:rsidR="00F95949" w:rsidRDefault="00F95949" w:rsidP="00E30C5A">
            <w:pPr>
              <w:tabs>
                <w:tab w:val="right" w:pos="9354"/>
              </w:tabs>
            </w:pPr>
          </w:p>
          <w:tbl>
            <w:tblPr>
              <w:tblW w:w="14284" w:type="dxa"/>
              <w:tblLayout w:type="fixed"/>
              <w:tblLook w:val="04A0"/>
            </w:tblPr>
            <w:tblGrid>
              <w:gridCol w:w="6224"/>
              <w:gridCol w:w="720"/>
              <w:gridCol w:w="540"/>
              <w:gridCol w:w="540"/>
              <w:gridCol w:w="1540"/>
              <w:gridCol w:w="700"/>
              <w:gridCol w:w="1340"/>
              <w:gridCol w:w="1340"/>
              <w:gridCol w:w="1340"/>
            </w:tblGrid>
            <w:tr w:rsidR="00F95949" w:rsidRPr="00F95949" w:rsidTr="00F95949">
              <w:trPr>
                <w:trHeight w:val="315"/>
              </w:trPr>
              <w:tc>
                <w:tcPr>
                  <w:tcW w:w="6224"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72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center"/>
                    <w:rPr>
                      <w:rFonts w:ascii="Times New Roman" w:hAnsi="Times New Roman"/>
                      <w:sz w:val="20"/>
                    </w:rPr>
                  </w:pPr>
                </w:p>
              </w:tc>
              <w:tc>
                <w:tcPr>
                  <w:tcW w:w="54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54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154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4720" w:type="dxa"/>
                  <w:gridSpan w:val="4"/>
                  <w:tcBorders>
                    <w:top w:val="nil"/>
                    <w:left w:val="nil"/>
                    <w:bottom w:val="nil"/>
                    <w:right w:val="nil"/>
                  </w:tcBorders>
                  <w:shd w:val="clear" w:color="auto" w:fill="auto"/>
                  <w:noWrap/>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Приложение 5</w:t>
                  </w:r>
                </w:p>
              </w:tc>
            </w:tr>
            <w:tr w:rsidR="00F95949" w:rsidRPr="00F95949" w:rsidTr="00F95949">
              <w:trPr>
                <w:trHeight w:val="1110"/>
              </w:trPr>
              <w:tc>
                <w:tcPr>
                  <w:tcW w:w="6224"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72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center"/>
                    <w:rPr>
                      <w:rFonts w:ascii="Times New Roman" w:hAnsi="Times New Roman"/>
                      <w:sz w:val="20"/>
                    </w:rPr>
                  </w:pPr>
                </w:p>
              </w:tc>
              <w:tc>
                <w:tcPr>
                  <w:tcW w:w="54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54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1540" w:type="dxa"/>
                  <w:tcBorders>
                    <w:top w:val="nil"/>
                    <w:left w:val="nil"/>
                    <w:bottom w:val="nil"/>
                    <w:right w:val="nil"/>
                  </w:tcBorders>
                  <w:shd w:val="clear" w:color="auto" w:fill="auto"/>
                  <w:hideMark/>
                </w:tcPr>
                <w:p w:rsidR="00F95949" w:rsidRPr="00F95949" w:rsidRDefault="00F95949" w:rsidP="00F95949">
                  <w:pPr>
                    <w:spacing w:before="0"/>
                    <w:ind w:firstLine="0"/>
                    <w:jc w:val="right"/>
                    <w:rPr>
                      <w:rFonts w:ascii="Times New Roman" w:hAnsi="Times New Roman"/>
                      <w:sz w:val="20"/>
                    </w:rPr>
                  </w:pPr>
                </w:p>
              </w:tc>
              <w:tc>
                <w:tcPr>
                  <w:tcW w:w="700" w:type="dxa"/>
                  <w:tcBorders>
                    <w:top w:val="nil"/>
                    <w:left w:val="nil"/>
                    <w:bottom w:val="nil"/>
                    <w:right w:val="nil"/>
                  </w:tcBorders>
                  <w:shd w:val="clear" w:color="auto" w:fill="auto"/>
                  <w:hideMark/>
                </w:tcPr>
                <w:p w:rsidR="00F95949" w:rsidRPr="00F95949" w:rsidRDefault="00F95949" w:rsidP="00F95949">
                  <w:pPr>
                    <w:spacing w:before="0"/>
                    <w:ind w:firstLine="0"/>
                    <w:jc w:val="right"/>
                    <w:rPr>
                      <w:rFonts w:ascii="Calibri" w:hAnsi="Calibri" w:cs="Calibri"/>
                      <w:color w:val="000000"/>
                      <w:sz w:val="22"/>
                      <w:szCs w:val="22"/>
                    </w:rPr>
                  </w:pPr>
                </w:p>
              </w:tc>
              <w:tc>
                <w:tcPr>
                  <w:tcW w:w="4020" w:type="dxa"/>
                  <w:gridSpan w:val="3"/>
                  <w:tcBorders>
                    <w:top w:val="nil"/>
                    <w:left w:val="nil"/>
                    <w:bottom w:val="nil"/>
                    <w:right w:val="nil"/>
                  </w:tcBorders>
                  <w:shd w:val="clear" w:color="auto" w:fill="auto"/>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к Решению "О бюджете Гусельниковского сельсовета Искитимского района Новосибирской области на 2024 год и плановый период 2025 и 2026 годов"</w:t>
                  </w:r>
                </w:p>
              </w:tc>
            </w:tr>
            <w:tr w:rsidR="00F95949" w:rsidRPr="00F95949" w:rsidTr="00F95949">
              <w:trPr>
                <w:trHeight w:val="264"/>
              </w:trPr>
              <w:tc>
                <w:tcPr>
                  <w:tcW w:w="6224"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72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center"/>
                    <w:rPr>
                      <w:rFonts w:ascii="Times New Roman" w:hAnsi="Times New Roman"/>
                      <w:sz w:val="20"/>
                    </w:rPr>
                  </w:pPr>
                </w:p>
              </w:tc>
              <w:tc>
                <w:tcPr>
                  <w:tcW w:w="54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54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154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70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134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134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134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r>
            <w:tr w:rsidR="00F95949" w:rsidRPr="00F95949" w:rsidTr="00F95949">
              <w:trPr>
                <w:trHeight w:val="510"/>
              </w:trPr>
              <w:tc>
                <w:tcPr>
                  <w:tcW w:w="14284" w:type="dxa"/>
                  <w:gridSpan w:val="9"/>
                  <w:tcBorders>
                    <w:top w:val="nil"/>
                    <w:left w:val="nil"/>
                    <w:bottom w:val="nil"/>
                    <w:right w:val="nil"/>
                  </w:tcBorders>
                  <w:shd w:val="clear" w:color="auto" w:fill="auto"/>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ВЕДОМСТВЕННАЯ СТРУКТУРА РАСХОДОВ МЕСТНОГО БЮДЖЕТА НА 2024 ГОД И ПЛАНОВЫЙ ПЕРИОД 2025 И 2026 годов</w:t>
                  </w:r>
                </w:p>
              </w:tc>
            </w:tr>
            <w:tr w:rsidR="00F95949" w:rsidRPr="00F95949" w:rsidTr="00F95949">
              <w:trPr>
                <w:trHeight w:val="345"/>
              </w:trPr>
              <w:tc>
                <w:tcPr>
                  <w:tcW w:w="6224"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cs="Arial"/>
                      <w:sz w:val="20"/>
                    </w:rPr>
                  </w:pPr>
                </w:p>
              </w:tc>
              <w:tc>
                <w:tcPr>
                  <w:tcW w:w="72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center"/>
                    <w:rPr>
                      <w:rFonts w:cs="Arial"/>
                      <w:sz w:val="20"/>
                    </w:rPr>
                  </w:pPr>
                </w:p>
              </w:tc>
              <w:tc>
                <w:tcPr>
                  <w:tcW w:w="54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cs="Arial"/>
                      <w:sz w:val="20"/>
                    </w:rPr>
                  </w:pPr>
                </w:p>
              </w:tc>
              <w:tc>
                <w:tcPr>
                  <w:tcW w:w="54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cs="Arial"/>
                      <w:sz w:val="20"/>
                    </w:rPr>
                  </w:pPr>
                </w:p>
              </w:tc>
              <w:tc>
                <w:tcPr>
                  <w:tcW w:w="154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cs="Arial"/>
                      <w:sz w:val="20"/>
                    </w:rPr>
                  </w:pPr>
                </w:p>
              </w:tc>
              <w:tc>
                <w:tcPr>
                  <w:tcW w:w="70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cs="Arial"/>
                      <w:sz w:val="20"/>
                    </w:rPr>
                  </w:pPr>
                </w:p>
              </w:tc>
              <w:tc>
                <w:tcPr>
                  <w:tcW w:w="134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cs="Arial"/>
                      <w:sz w:val="20"/>
                    </w:rPr>
                  </w:pPr>
                </w:p>
              </w:tc>
              <w:tc>
                <w:tcPr>
                  <w:tcW w:w="134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cs="Arial"/>
                      <w:sz w:val="20"/>
                    </w:rPr>
                  </w:pPr>
                </w:p>
              </w:tc>
              <w:tc>
                <w:tcPr>
                  <w:tcW w:w="134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тыс. рублей</w:t>
                  </w:r>
                </w:p>
              </w:tc>
            </w:tr>
            <w:tr w:rsidR="00F95949" w:rsidRPr="00F95949" w:rsidTr="00F95949">
              <w:trPr>
                <w:trHeight w:val="450"/>
              </w:trPr>
              <w:tc>
                <w:tcPr>
                  <w:tcW w:w="62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Наименование</w:t>
                  </w:r>
                </w:p>
              </w:tc>
              <w:tc>
                <w:tcPr>
                  <w:tcW w:w="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ГРБС</w:t>
                  </w:r>
                </w:p>
              </w:tc>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РЗ</w:t>
                  </w:r>
                </w:p>
              </w:tc>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ПР</w:t>
                  </w:r>
                </w:p>
              </w:tc>
              <w:tc>
                <w:tcPr>
                  <w:tcW w:w="1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ЦСР</w:t>
                  </w:r>
                </w:p>
              </w:tc>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ВР</w:t>
                  </w:r>
                </w:p>
              </w:tc>
              <w:tc>
                <w:tcPr>
                  <w:tcW w:w="4020" w:type="dxa"/>
                  <w:gridSpan w:val="3"/>
                  <w:tcBorders>
                    <w:top w:val="single" w:sz="4" w:space="0" w:color="auto"/>
                    <w:left w:val="nil"/>
                    <w:bottom w:val="single" w:sz="4" w:space="0" w:color="auto"/>
                    <w:right w:val="single" w:sz="4" w:space="0" w:color="000000"/>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Сумма</w:t>
                  </w:r>
                </w:p>
              </w:tc>
            </w:tr>
            <w:tr w:rsidR="00F95949" w:rsidRPr="00F95949" w:rsidTr="00F95949">
              <w:trPr>
                <w:trHeight w:val="555"/>
              </w:trPr>
              <w:tc>
                <w:tcPr>
                  <w:tcW w:w="6224" w:type="dxa"/>
                  <w:vMerge/>
                  <w:tcBorders>
                    <w:top w:val="single" w:sz="4" w:space="0" w:color="auto"/>
                    <w:left w:val="single" w:sz="4" w:space="0" w:color="auto"/>
                    <w:bottom w:val="single" w:sz="4" w:space="0" w:color="000000"/>
                    <w:right w:val="single" w:sz="4" w:space="0" w:color="auto"/>
                  </w:tcBorders>
                  <w:vAlign w:val="center"/>
                  <w:hideMark/>
                </w:tcPr>
                <w:p w:rsidR="00F95949" w:rsidRPr="00F95949" w:rsidRDefault="00F95949" w:rsidP="00F95949">
                  <w:pPr>
                    <w:spacing w:before="0"/>
                    <w:ind w:firstLine="0"/>
                    <w:jc w:val="left"/>
                    <w:rPr>
                      <w:rFonts w:ascii="Times New Roman" w:hAnsi="Times New Roman"/>
                      <w:szCs w:val="24"/>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F95949" w:rsidRPr="00F95949" w:rsidRDefault="00F95949" w:rsidP="00F95949">
                  <w:pPr>
                    <w:spacing w:before="0"/>
                    <w:ind w:firstLine="0"/>
                    <w:jc w:val="left"/>
                    <w:rPr>
                      <w:rFonts w:ascii="Times New Roman" w:hAnsi="Times New Roman"/>
                      <w:szCs w:val="24"/>
                    </w:rPr>
                  </w:pPr>
                </w:p>
              </w:tc>
              <w:tc>
                <w:tcPr>
                  <w:tcW w:w="540" w:type="dxa"/>
                  <w:vMerge/>
                  <w:tcBorders>
                    <w:top w:val="single" w:sz="4" w:space="0" w:color="auto"/>
                    <w:left w:val="single" w:sz="4" w:space="0" w:color="auto"/>
                    <w:bottom w:val="single" w:sz="4" w:space="0" w:color="000000"/>
                    <w:right w:val="single" w:sz="4" w:space="0" w:color="auto"/>
                  </w:tcBorders>
                  <w:vAlign w:val="center"/>
                  <w:hideMark/>
                </w:tcPr>
                <w:p w:rsidR="00F95949" w:rsidRPr="00F95949" w:rsidRDefault="00F95949" w:rsidP="00F95949">
                  <w:pPr>
                    <w:spacing w:before="0"/>
                    <w:ind w:firstLine="0"/>
                    <w:jc w:val="left"/>
                    <w:rPr>
                      <w:rFonts w:ascii="Times New Roman" w:hAnsi="Times New Roman"/>
                      <w:szCs w:val="24"/>
                    </w:rPr>
                  </w:pPr>
                </w:p>
              </w:tc>
              <w:tc>
                <w:tcPr>
                  <w:tcW w:w="540" w:type="dxa"/>
                  <w:vMerge/>
                  <w:tcBorders>
                    <w:top w:val="single" w:sz="4" w:space="0" w:color="auto"/>
                    <w:left w:val="single" w:sz="4" w:space="0" w:color="auto"/>
                    <w:bottom w:val="single" w:sz="4" w:space="0" w:color="000000"/>
                    <w:right w:val="single" w:sz="4" w:space="0" w:color="auto"/>
                  </w:tcBorders>
                  <w:vAlign w:val="center"/>
                  <w:hideMark/>
                </w:tcPr>
                <w:p w:rsidR="00F95949" w:rsidRPr="00F95949" w:rsidRDefault="00F95949" w:rsidP="00F95949">
                  <w:pPr>
                    <w:spacing w:before="0"/>
                    <w:ind w:firstLine="0"/>
                    <w:jc w:val="left"/>
                    <w:rPr>
                      <w:rFonts w:ascii="Times New Roman" w:hAnsi="Times New Roman"/>
                      <w:szCs w:val="24"/>
                    </w:rPr>
                  </w:pP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F95949" w:rsidRPr="00F95949" w:rsidRDefault="00F95949" w:rsidP="00F95949">
                  <w:pPr>
                    <w:spacing w:before="0"/>
                    <w:ind w:firstLine="0"/>
                    <w:jc w:val="left"/>
                    <w:rPr>
                      <w:rFonts w:ascii="Times New Roman" w:hAnsi="Times New Roman"/>
                      <w:szCs w:val="24"/>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rsidR="00F95949" w:rsidRPr="00F95949" w:rsidRDefault="00F95949" w:rsidP="00F95949">
                  <w:pPr>
                    <w:spacing w:before="0"/>
                    <w:ind w:firstLine="0"/>
                    <w:jc w:val="left"/>
                    <w:rPr>
                      <w:rFonts w:ascii="Times New Roman" w:hAnsi="Times New Roman"/>
                      <w:szCs w:val="24"/>
                    </w:rPr>
                  </w:pPr>
                </w:p>
              </w:tc>
              <w:tc>
                <w:tcPr>
                  <w:tcW w:w="1340" w:type="dxa"/>
                  <w:tcBorders>
                    <w:top w:val="nil"/>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2024 год</w:t>
                  </w:r>
                </w:p>
              </w:tc>
              <w:tc>
                <w:tcPr>
                  <w:tcW w:w="1340" w:type="dxa"/>
                  <w:tcBorders>
                    <w:top w:val="nil"/>
                    <w:left w:val="single" w:sz="4" w:space="0" w:color="auto"/>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2025 год</w:t>
                  </w:r>
                </w:p>
              </w:tc>
              <w:tc>
                <w:tcPr>
                  <w:tcW w:w="1340" w:type="dxa"/>
                  <w:tcBorders>
                    <w:top w:val="nil"/>
                    <w:left w:val="single" w:sz="4" w:space="0" w:color="auto"/>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2026 год</w:t>
                  </w:r>
                </w:p>
              </w:tc>
            </w:tr>
            <w:tr w:rsidR="00F95949" w:rsidRPr="00F95949" w:rsidTr="00F95949">
              <w:trPr>
                <w:trHeight w:val="624"/>
              </w:trPr>
              <w:tc>
                <w:tcPr>
                  <w:tcW w:w="6224" w:type="dxa"/>
                  <w:tcBorders>
                    <w:top w:val="nil"/>
                    <w:left w:val="single" w:sz="4" w:space="0" w:color="auto"/>
                    <w:bottom w:val="single" w:sz="4" w:space="0" w:color="auto"/>
                    <w:right w:val="single" w:sz="4" w:space="0" w:color="auto"/>
                  </w:tcBorders>
                  <w:shd w:val="clear" w:color="000000" w:fill="DBEEF3"/>
                  <w:vAlign w:val="center"/>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администрация Гусельниковского сельсовета Искит</w:t>
                  </w:r>
                  <w:r>
                    <w:rPr>
                      <w:rFonts w:ascii="Times New Roman" w:hAnsi="Times New Roman"/>
                      <w:b/>
                      <w:bCs/>
                      <w:szCs w:val="24"/>
                    </w:rPr>
                    <w:t>и</w:t>
                  </w:r>
                  <w:r w:rsidRPr="00F95949">
                    <w:rPr>
                      <w:rFonts w:ascii="Times New Roman" w:hAnsi="Times New Roman"/>
                      <w:b/>
                      <w:bCs/>
                      <w:szCs w:val="24"/>
                    </w:rPr>
                    <w:t>мского района Новосибирской области</w:t>
                  </w:r>
                </w:p>
              </w:tc>
              <w:tc>
                <w:tcPr>
                  <w:tcW w:w="720" w:type="dxa"/>
                  <w:tcBorders>
                    <w:top w:val="nil"/>
                    <w:left w:val="nil"/>
                    <w:bottom w:val="single" w:sz="4" w:space="0" w:color="auto"/>
                    <w:right w:val="single" w:sz="4" w:space="0" w:color="auto"/>
                  </w:tcBorders>
                  <w:shd w:val="clear" w:color="000000" w:fill="FFFF00"/>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194</w:t>
                  </w:r>
                </w:p>
              </w:tc>
              <w:tc>
                <w:tcPr>
                  <w:tcW w:w="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70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21 904,9</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10 748,4</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11 342,5</w:t>
                  </w:r>
                </w:p>
              </w:tc>
            </w:tr>
            <w:tr w:rsidR="00F95949" w:rsidRPr="00F95949" w:rsidTr="00F95949">
              <w:trPr>
                <w:trHeight w:val="360"/>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Общегосударственные вопросы</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7 113,6</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3 835,7</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3 735,7</w:t>
                  </w:r>
                </w:p>
              </w:tc>
            </w:tr>
            <w:tr w:rsidR="00F95949" w:rsidRPr="00F95949" w:rsidTr="00F95949">
              <w:trPr>
                <w:trHeight w:val="624"/>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Функционирование высшего должностного лица субъекта Российской Федерации и муниципального образования</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02</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1 088,1</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1 088,1</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1 088,1</w:t>
                  </w:r>
                </w:p>
              </w:tc>
            </w:tr>
            <w:tr w:rsidR="00F95949" w:rsidRPr="00F95949" w:rsidTr="00F95949">
              <w:trPr>
                <w:trHeight w:val="360"/>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Непрограммные направления бюджета</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02</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99.0.00.00000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1 088,1</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1 088,1</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1 088,1</w:t>
                  </w:r>
                </w:p>
              </w:tc>
            </w:tr>
            <w:tr w:rsidR="00F95949" w:rsidRPr="00F95949" w:rsidTr="00F95949">
              <w:trPr>
                <w:trHeight w:val="360"/>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Глава муниципального образования</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02</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99.0.00.03110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1 088,1</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1 088,1</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1 088,1</w:t>
                  </w:r>
                </w:p>
              </w:tc>
            </w:tr>
            <w:tr w:rsidR="00F95949" w:rsidRPr="00F95949" w:rsidTr="00F95949">
              <w:trPr>
                <w:trHeight w:val="1248"/>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02</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99.0.00.03110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1 088,1</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1 088,1</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1 088,1</w:t>
                  </w:r>
                </w:p>
              </w:tc>
            </w:tr>
            <w:tr w:rsidR="00F95949" w:rsidRPr="00F95949" w:rsidTr="00F95949">
              <w:trPr>
                <w:trHeight w:val="624"/>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Расходы на выплаты персоналу государственных (муниципальных) органов</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02</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99.0.00.03110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120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1 088,1</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1 088,1</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1 088,1</w:t>
                  </w:r>
                </w:p>
              </w:tc>
            </w:tr>
            <w:tr w:rsidR="00F95949" w:rsidRPr="00F95949" w:rsidTr="00F95949">
              <w:trPr>
                <w:trHeight w:val="936"/>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04</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5 982,9</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2 710,0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2 610,0</w:t>
                  </w:r>
                </w:p>
              </w:tc>
            </w:tr>
            <w:tr w:rsidR="00F95949" w:rsidRPr="00F95949" w:rsidTr="00F95949">
              <w:trPr>
                <w:trHeight w:val="360"/>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Непрограммные направления бюджета</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04</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99.0.00.00000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5 982,9</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2 710,0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2 610,0</w:t>
                  </w:r>
                </w:p>
              </w:tc>
            </w:tr>
            <w:tr w:rsidR="00F95949" w:rsidRPr="00F95949" w:rsidTr="00F95949">
              <w:trPr>
                <w:trHeight w:val="624"/>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Расходы на выплаты по оплате труда работников государственных (муниципальных) органов</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04</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99.0.00.00110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3 849,0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2 000,0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2 000,0</w:t>
                  </w:r>
                </w:p>
              </w:tc>
            </w:tr>
            <w:tr w:rsidR="00F95949" w:rsidRPr="00F95949" w:rsidTr="00F95949">
              <w:trPr>
                <w:trHeight w:val="1248"/>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04</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99.0.00.00110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3 849,0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2 000,0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2 000,0</w:t>
                  </w:r>
                </w:p>
              </w:tc>
            </w:tr>
            <w:tr w:rsidR="00F95949" w:rsidRPr="00F95949" w:rsidTr="00F95949">
              <w:trPr>
                <w:trHeight w:val="624"/>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Расходы на выплаты персоналу государственных (муниципальных) органов</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04</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99.0.00.00110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120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3 849,0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2 000,0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2 000,0</w:t>
                  </w:r>
                </w:p>
              </w:tc>
            </w:tr>
            <w:tr w:rsidR="00F95949" w:rsidRPr="00F95949" w:rsidTr="00F95949">
              <w:trPr>
                <w:trHeight w:val="624"/>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Расходы на обеспечение функций государственных (муниципальных) органов</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04</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99.0.00.00190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896,1</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709,9</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609,9</w:t>
                  </w:r>
                </w:p>
              </w:tc>
            </w:tr>
            <w:tr w:rsidR="00F95949" w:rsidRPr="00F95949" w:rsidTr="00F95949">
              <w:trPr>
                <w:trHeight w:val="624"/>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Закупка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04</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99.0.00.00190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830,7</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650,0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550,0</w:t>
                  </w:r>
                </w:p>
              </w:tc>
            </w:tr>
            <w:tr w:rsidR="00F95949" w:rsidRPr="00F95949" w:rsidTr="00F95949">
              <w:trPr>
                <w:trHeight w:val="624"/>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04</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99.0.00.00190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830,7</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650,0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550,0</w:t>
                  </w:r>
                </w:p>
              </w:tc>
            </w:tr>
            <w:tr w:rsidR="00F95949" w:rsidRPr="00F95949" w:rsidTr="00F95949">
              <w:trPr>
                <w:trHeight w:val="360"/>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Иные бюджетные ассигнования</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04</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99.0.00.00190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65,4</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59,9</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59,9</w:t>
                  </w:r>
                </w:p>
              </w:tc>
            </w:tr>
            <w:tr w:rsidR="00F95949" w:rsidRPr="00F95949" w:rsidTr="00F95949">
              <w:trPr>
                <w:trHeight w:val="360"/>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 xml:space="preserve">Уплата налогов, сборов и иных платежей </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04</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99.0.00.0019</w:t>
                  </w:r>
                  <w:r w:rsidRPr="00F95949">
                    <w:rPr>
                      <w:rFonts w:ascii="Times New Roman" w:hAnsi="Times New Roman"/>
                      <w:szCs w:val="24"/>
                    </w:rPr>
                    <w:lastRenderedPageBreak/>
                    <w:t>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lastRenderedPageBreak/>
                    <w:t>850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65,4</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59,9</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59,9</w:t>
                  </w:r>
                </w:p>
              </w:tc>
            </w:tr>
            <w:tr w:rsidR="00F95949" w:rsidRPr="00F95949" w:rsidTr="00F95949">
              <w:trPr>
                <w:trHeight w:val="360"/>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lastRenderedPageBreak/>
                    <w:t>Решение вопросов в сфере административных правонарушений</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04</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99.0.00.70190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0,1</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0,1</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0,1</w:t>
                  </w:r>
                </w:p>
              </w:tc>
            </w:tr>
            <w:tr w:rsidR="00F95949" w:rsidRPr="00F95949" w:rsidTr="00F95949">
              <w:trPr>
                <w:trHeight w:val="624"/>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Закупка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04</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99.0.00.70190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0,1</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0,1</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0,1</w:t>
                  </w:r>
                </w:p>
              </w:tc>
            </w:tr>
            <w:tr w:rsidR="00F95949" w:rsidRPr="00F95949" w:rsidTr="00F95949">
              <w:trPr>
                <w:trHeight w:val="624"/>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04</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99.0.00.70190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0,1</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0,1</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0,1</w:t>
                  </w:r>
                </w:p>
              </w:tc>
            </w:tr>
            <w:tr w:rsidR="00F95949" w:rsidRPr="00F95949" w:rsidTr="00F95949">
              <w:trPr>
                <w:trHeight w:val="360"/>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Обеспечение сбалансированности местных бюджетов</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04</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99.0.00.70510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1 237,7</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r>
            <w:tr w:rsidR="00F95949" w:rsidRPr="00F95949" w:rsidTr="00F95949">
              <w:trPr>
                <w:trHeight w:val="1248"/>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04</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99.0.00.70510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1 237,7</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r>
            <w:tr w:rsidR="00F95949" w:rsidRPr="00F95949" w:rsidTr="00F95949">
              <w:trPr>
                <w:trHeight w:val="624"/>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Расходы на выплаты персоналу государственных (муниципальных) органов</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04</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99.0.00.70510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120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1 237,7</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r>
            <w:tr w:rsidR="00F95949" w:rsidRPr="00F95949" w:rsidTr="00F95949">
              <w:trPr>
                <w:trHeight w:val="936"/>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06</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32,6</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32,6</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32,6</w:t>
                  </w:r>
                </w:p>
              </w:tc>
            </w:tr>
            <w:tr w:rsidR="00F95949" w:rsidRPr="00F95949" w:rsidTr="00F95949">
              <w:trPr>
                <w:trHeight w:val="360"/>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Непрограммные направления  бюджета</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06</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99.0.00.00000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32,6</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32,6</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32,6</w:t>
                  </w:r>
                </w:p>
              </w:tc>
            </w:tr>
            <w:tr w:rsidR="00F95949" w:rsidRPr="00F95949" w:rsidTr="00F95949">
              <w:trPr>
                <w:trHeight w:val="360"/>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Иные межбюджетные трансферты бюджетам бюджетной системы</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06</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99.0.00.00500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32,6</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32,6</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32,6</w:t>
                  </w:r>
                </w:p>
              </w:tc>
            </w:tr>
            <w:tr w:rsidR="00F95949" w:rsidRPr="00F95949" w:rsidTr="00F95949">
              <w:trPr>
                <w:trHeight w:val="360"/>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Межбюджетные трансферты</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06</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99.0.00.00500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32,6</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32,6</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32,6</w:t>
                  </w:r>
                </w:p>
              </w:tc>
            </w:tr>
            <w:tr w:rsidR="00F95949" w:rsidRPr="00F95949" w:rsidTr="00F95949">
              <w:trPr>
                <w:trHeight w:val="360"/>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Иные межбюджетные трансферты</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06</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99.0.00.00500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540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32,6</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32,6</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32,6</w:t>
                  </w:r>
                </w:p>
              </w:tc>
            </w:tr>
            <w:tr w:rsidR="00F95949" w:rsidRPr="00F95949" w:rsidTr="00F95949">
              <w:trPr>
                <w:trHeight w:val="360"/>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Резервные фонды</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11</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5,0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0,0</w:t>
                  </w:r>
                </w:p>
              </w:tc>
            </w:tr>
            <w:tr w:rsidR="00F95949" w:rsidRPr="00F95949" w:rsidTr="00F95949">
              <w:trPr>
                <w:trHeight w:val="360"/>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Непрограммные направления бюджета</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11</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99.0.00.00000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r>
            <w:tr w:rsidR="00F95949" w:rsidRPr="00F95949" w:rsidTr="00F95949">
              <w:trPr>
                <w:trHeight w:val="360"/>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Резервные фонды местных администраций</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11</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99.0.00.2055</w:t>
                  </w:r>
                  <w:r w:rsidRPr="00F95949">
                    <w:rPr>
                      <w:rFonts w:ascii="Times New Roman" w:hAnsi="Times New Roman"/>
                      <w:szCs w:val="24"/>
                    </w:rPr>
                    <w:lastRenderedPageBreak/>
                    <w:t>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lastRenderedPageBreak/>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r>
            <w:tr w:rsidR="00F95949" w:rsidRPr="00F95949" w:rsidTr="00F95949">
              <w:trPr>
                <w:trHeight w:val="360"/>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lastRenderedPageBreak/>
                    <w:t>Иные бюджетные ассигнования</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11</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99.0.00.20550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r>
            <w:tr w:rsidR="00F95949" w:rsidRPr="00F95949" w:rsidTr="00F95949">
              <w:trPr>
                <w:trHeight w:val="360"/>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Резервные средства</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11</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99.0.00.20550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870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r>
            <w:tr w:rsidR="00F95949" w:rsidRPr="00F95949" w:rsidTr="00F95949">
              <w:trPr>
                <w:trHeight w:val="360"/>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Другие общегосударственные вопросы</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13</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5,0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5,0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5,0</w:t>
                  </w:r>
                </w:p>
              </w:tc>
            </w:tr>
            <w:tr w:rsidR="00F95949" w:rsidRPr="00F95949" w:rsidTr="00F95949">
              <w:trPr>
                <w:trHeight w:val="360"/>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Непрограммные направления бюджета</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13</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99.0.00.00000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w:t>
                  </w:r>
                </w:p>
              </w:tc>
            </w:tr>
            <w:tr w:rsidR="00F95949" w:rsidRPr="00F95949" w:rsidTr="00F95949">
              <w:trPr>
                <w:trHeight w:val="360"/>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Выполнение других обязательств государства</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13</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99.0.00.00920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w:t>
                  </w:r>
                </w:p>
              </w:tc>
            </w:tr>
            <w:tr w:rsidR="00F95949" w:rsidRPr="00F95949" w:rsidTr="00F95949">
              <w:trPr>
                <w:trHeight w:val="360"/>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Иные бюджетные ассигнования</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13</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99.0.00.00920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w:t>
                  </w:r>
                </w:p>
              </w:tc>
            </w:tr>
            <w:tr w:rsidR="00F95949" w:rsidRPr="00F95949" w:rsidTr="00F95949">
              <w:trPr>
                <w:trHeight w:val="360"/>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 xml:space="preserve">Исполнение судебных актов </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13</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99.0.00.00920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830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r>
            <w:tr w:rsidR="00F95949" w:rsidRPr="00F95949" w:rsidTr="00F95949">
              <w:trPr>
                <w:trHeight w:val="360"/>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 xml:space="preserve">Уплата налогов, сборов и иных платежей </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13</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99.0.00.00920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850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w:t>
                  </w:r>
                </w:p>
              </w:tc>
            </w:tr>
            <w:tr w:rsidR="00F95949" w:rsidRPr="00F95949" w:rsidTr="00F95949">
              <w:trPr>
                <w:trHeight w:val="360"/>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Национальная оборона</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02</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8,8</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0,0</w:t>
                  </w:r>
                </w:p>
              </w:tc>
            </w:tr>
            <w:tr w:rsidR="00F95949" w:rsidRPr="00F95949" w:rsidTr="00F95949">
              <w:trPr>
                <w:trHeight w:val="360"/>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Мобилизационная и вневойсковая подготовка</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02</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03</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8,8</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0,0</w:t>
                  </w:r>
                </w:p>
              </w:tc>
            </w:tr>
            <w:tr w:rsidR="00F95949" w:rsidRPr="00F95949" w:rsidTr="00F95949">
              <w:trPr>
                <w:trHeight w:val="360"/>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Непрограммные направления  бюджета</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02</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03</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99.0.00.00000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8,8</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r>
            <w:tr w:rsidR="00F95949" w:rsidRPr="00F95949" w:rsidTr="00F95949">
              <w:trPr>
                <w:trHeight w:val="360"/>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Прочие мобилизационные расходы</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02</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03</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99.0.00.01180</w:t>
                  </w:r>
                </w:p>
              </w:tc>
              <w:tc>
                <w:tcPr>
                  <w:tcW w:w="700" w:type="dxa"/>
                  <w:tcBorders>
                    <w:top w:val="nil"/>
                    <w:left w:val="nil"/>
                    <w:bottom w:val="single" w:sz="4" w:space="0" w:color="auto"/>
                    <w:right w:val="single" w:sz="4" w:space="0" w:color="auto"/>
                  </w:tcBorders>
                  <w:shd w:val="clear" w:color="auto" w:fill="auto"/>
                  <w:noWrap/>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8,8</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r>
            <w:tr w:rsidR="00F95949" w:rsidRPr="00F95949" w:rsidTr="00F95949">
              <w:trPr>
                <w:trHeight w:val="1248"/>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02</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03</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99.0.00.01180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8,8</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r>
            <w:tr w:rsidR="00F95949" w:rsidRPr="00F95949" w:rsidTr="00F95949">
              <w:trPr>
                <w:trHeight w:val="624"/>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Расходы на выплаты по оплате труда работников государственных (муниципальных органов) органов</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02</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03</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99.0.00.01180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120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8,8</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r>
            <w:tr w:rsidR="00F95949" w:rsidRPr="00F95949" w:rsidTr="00F95949">
              <w:trPr>
                <w:trHeight w:val="624"/>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Национальная безопасность и правоохранительная деятельность</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03</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152,0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30,0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30,0</w:t>
                  </w:r>
                </w:p>
              </w:tc>
            </w:tr>
            <w:tr w:rsidR="00F95949" w:rsidRPr="00F95949" w:rsidTr="00F95949">
              <w:trPr>
                <w:trHeight w:val="624"/>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lastRenderedPageBreak/>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03</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10</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152,0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30,0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30,0</w:t>
                  </w:r>
                </w:p>
              </w:tc>
            </w:tr>
            <w:tr w:rsidR="00F95949" w:rsidRPr="00F95949" w:rsidTr="00F95949">
              <w:trPr>
                <w:trHeight w:val="624"/>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Муниципальная программа "Обеспечение пожарной безопасности на территории Гусельниковского сельсовета"</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03</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10</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50.0.00.00000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152,0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30,0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30,0</w:t>
                  </w:r>
                </w:p>
              </w:tc>
            </w:tr>
            <w:tr w:rsidR="00F95949" w:rsidRPr="00F95949" w:rsidTr="00F95949">
              <w:trPr>
                <w:trHeight w:val="624"/>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Мероприятия по пожарной безопасности на территории поселения</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03</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10</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50.0.00.02180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152,0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30,0</w:t>
                  </w:r>
                </w:p>
              </w:tc>
            </w:tr>
            <w:tr w:rsidR="00F95949" w:rsidRPr="00F95949" w:rsidTr="00F95949">
              <w:trPr>
                <w:trHeight w:val="624"/>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Закупка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03</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10</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50.0.00.02180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152,0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30,0</w:t>
                  </w:r>
                </w:p>
              </w:tc>
            </w:tr>
            <w:tr w:rsidR="00F95949" w:rsidRPr="00F95949" w:rsidTr="00F95949">
              <w:trPr>
                <w:trHeight w:val="624"/>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03</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10</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50.0.00.02180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152,0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30,0</w:t>
                  </w:r>
                </w:p>
              </w:tc>
            </w:tr>
            <w:tr w:rsidR="00F95949" w:rsidRPr="00F95949" w:rsidTr="00F95949">
              <w:trPr>
                <w:trHeight w:val="360"/>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Национальная экономика</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1 947,1</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1 643,5</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1 656,4</w:t>
                  </w:r>
                </w:p>
              </w:tc>
            </w:tr>
            <w:tr w:rsidR="00F95949" w:rsidRPr="00F95949" w:rsidTr="00F95949">
              <w:trPr>
                <w:trHeight w:val="360"/>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Дорожное хозяйство (дорожные фонды)</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09</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1 947,1</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1 643,5</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1 656,4</w:t>
                  </w:r>
                </w:p>
              </w:tc>
            </w:tr>
            <w:tr w:rsidR="00F95949" w:rsidRPr="00F95949" w:rsidTr="00F95949">
              <w:trPr>
                <w:trHeight w:val="624"/>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Муниципальная программа "Дорожное хозяйство на территории Гусельниковского сельсовета"</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09</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52.0.00.00000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1 947,1</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1 643,5</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1 656,4</w:t>
                  </w:r>
                </w:p>
              </w:tc>
            </w:tr>
            <w:tr w:rsidR="00F95949" w:rsidRPr="00F95949" w:rsidTr="00F95949">
              <w:trPr>
                <w:trHeight w:val="624"/>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 xml:space="preserve">Основное мероприятие: Развитие автомобильных дорог местного значения на территории поселения </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09</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52.0.01.00000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1 797,1</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1 543,5</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1 556,4</w:t>
                  </w:r>
                </w:p>
              </w:tc>
            </w:tr>
            <w:tr w:rsidR="00F95949" w:rsidRPr="00F95949" w:rsidTr="00F95949">
              <w:trPr>
                <w:trHeight w:val="624"/>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 xml:space="preserve">Реализация мероприятий по развитию автомобильных дорог местного значения </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09</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52.0.01.06070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1 797,1</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1 543,5</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1 556,4</w:t>
                  </w:r>
                </w:p>
              </w:tc>
            </w:tr>
            <w:tr w:rsidR="00F95949" w:rsidRPr="00F95949" w:rsidTr="00F95949">
              <w:trPr>
                <w:trHeight w:val="624"/>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Закупка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09</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52.0.01.06070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1 797,1</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1 543,5</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1 556,4</w:t>
                  </w:r>
                </w:p>
              </w:tc>
            </w:tr>
            <w:tr w:rsidR="00F95949" w:rsidRPr="00F95949" w:rsidTr="00F95949">
              <w:trPr>
                <w:trHeight w:val="624"/>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09</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52.0.01.06070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1 797,1</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1 543,5</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1 556,4</w:t>
                  </w:r>
                </w:p>
              </w:tc>
            </w:tr>
            <w:tr w:rsidR="00F95949" w:rsidRPr="00F95949" w:rsidTr="00F95949">
              <w:trPr>
                <w:trHeight w:val="624"/>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Основное мероприятие: Обеспечение безопасности дорожного движения на территории поселения</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09</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52.0.02.00000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150,0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100,0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100,0</w:t>
                  </w:r>
                </w:p>
              </w:tc>
            </w:tr>
            <w:tr w:rsidR="00F95949" w:rsidRPr="00F95949" w:rsidTr="00F95949">
              <w:trPr>
                <w:trHeight w:val="624"/>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 xml:space="preserve">Реализация мероприятий по обеспечению безопасности дорожного движения </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09</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52.0.02.06070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150,0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100,0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100,0</w:t>
                  </w:r>
                </w:p>
              </w:tc>
            </w:tr>
            <w:tr w:rsidR="00F95949" w:rsidRPr="00F95949" w:rsidTr="00F95949">
              <w:trPr>
                <w:trHeight w:val="624"/>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lastRenderedPageBreak/>
                    <w:t>Закупка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09</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52.0.02.06070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150,0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100,0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100,0</w:t>
                  </w:r>
                </w:p>
              </w:tc>
            </w:tr>
            <w:tr w:rsidR="00F95949" w:rsidRPr="00F95949" w:rsidTr="00F95949">
              <w:trPr>
                <w:trHeight w:val="624"/>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09</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52.0.02.06070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150,0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100,0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100,0</w:t>
                  </w:r>
                </w:p>
              </w:tc>
            </w:tr>
            <w:tr w:rsidR="00F95949" w:rsidRPr="00F95949" w:rsidTr="00F95949">
              <w:trPr>
                <w:trHeight w:val="360"/>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Жилищно-коммунальное хозяйство</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05</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1 270,2</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1 350,0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1 099,5</w:t>
                  </w:r>
                </w:p>
              </w:tc>
            </w:tr>
            <w:tr w:rsidR="00F95949" w:rsidRPr="00F95949" w:rsidTr="00F95949">
              <w:trPr>
                <w:trHeight w:val="360"/>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Благоустройство</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05</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03</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1 270,2</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1 350,0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1 099,5</w:t>
                  </w:r>
                </w:p>
              </w:tc>
            </w:tr>
            <w:tr w:rsidR="00F95949" w:rsidRPr="00F95949" w:rsidTr="00F95949">
              <w:trPr>
                <w:trHeight w:val="624"/>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Муниципальная программа "Благоустройство территории Гусельниковского сельсовета"</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05</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03</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58.0.00.00000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1 270,2</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1 350,0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1 099,5</w:t>
                  </w:r>
                </w:p>
              </w:tc>
            </w:tr>
            <w:tr w:rsidR="00F95949" w:rsidRPr="00F95949" w:rsidTr="00F95949">
              <w:trPr>
                <w:trHeight w:val="936"/>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Подпрограмма "Уличное освещение" муниципальной программы "Благоустройство территории Гусельниковского сельсовета"</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05</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03</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58.1.00.00000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820,2</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1 300,0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1 049,5</w:t>
                  </w:r>
                </w:p>
              </w:tc>
            </w:tr>
            <w:tr w:rsidR="00F95949" w:rsidRPr="00F95949" w:rsidTr="00F95949">
              <w:trPr>
                <w:trHeight w:val="624"/>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Мероприятие  "Уличное освещение" по благоустройству территории поселения</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05</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03</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58.1.00.01000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820,2</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1 300,0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1 049,5</w:t>
                  </w:r>
                </w:p>
              </w:tc>
            </w:tr>
            <w:tr w:rsidR="00F95949" w:rsidRPr="00F95949" w:rsidTr="00F95949">
              <w:trPr>
                <w:trHeight w:val="624"/>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Закупка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05</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03</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58.1.00.01000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820,2</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1 300,0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1 049,5</w:t>
                  </w:r>
                </w:p>
              </w:tc>
            </w:tr>
            <w:tr w:rsidR="00F95949" w:rsidRPr="00F95949" w:rsidTr="00F95949">
              <w:trPr>
                <w:trHeight w:val="624"/>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05</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03</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58.1.00.01000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820,2</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1 300,0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1 049,5</w:t>
                  </w:r>
                </w:p>
              </w:tc>
            </w:tr>
            <w:tr w:rsidR="00F95949" w:rsidRPr="00F95949" w:rsidTr="00F95949">
              <w:trPr>
                <w:trHeight w:val="936"/>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Подпрограмма "Организация и содержание мест захоронения" муниципальной программы "Благоустройство территории  Гусельниковского сельсовета"</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05</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03</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58.3.00.00000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100,0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0,0</w:t>
                  </w:r>
                </w:p>
              </w:tc>
            </w:tr>
            <w:tr w:rsidR="00F95949" w:rsidRPr="00F95949" w:rsidTr="00F95949">
              <w:trPr>
                <w:trHeight w:val="624"/>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Мероприятие "Организация и содержание мест захоронения" по благоустройству территории поселения</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05</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03</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58.3.00.04000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100,0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r>
            <w:tr w:rsidR="00F95949" w:rsidRPr="00F95949" w:rsidTr="00F95949">
              <w:trPr>
                <w:trHeight w:val="624"/>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Закупка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05</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03</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58.3.00.04000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100,0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r>
            <w:tr w:rsidR="00F95949" w:rsidRPr="00F95949" w:rsidTr="00F95949">
              <w:trPr>
                <w:trHeight w:val="624"/>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05</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03</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58.3.00.04000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100,0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r>
            <w:tr w:rsidR="00F95949" w:rsidRPr="00F95949" w:rsidTr="00F95949">
              <w:trPr>
                <w:trHeight w:val="936"/>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lastRenderedPageBreak/>
                    <w:t>Подпрограмма "Прочие мероприятия по благоустройству территории сельского поселения" муниципальной программы "Благоустройство территории Гусельниковского сельсовета"</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05</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03</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58.4.00.00000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350,0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50,0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50,0</w:t>
                  </w:r>
                </w:p>
              </w:tc>
            </w:tr>
            <w:tr w:rsidR="00F95949" w:rsidRPr="00F95949" w:rsidTr="00F95949">
              <w:trPr>
                <w:trHeight w:val="624"/>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 xml:space="preserve">Мероприятие  "Прочие мероприятия по благоустройству территории сельских поселений" </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05</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03</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58.4.00.05000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350,0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50,0</w:t>
                  </w:r>
                </w:p>
              </w:tc>
            </w:tr>
            <w:tr w:rsidR="00F95949" w:rsidRPr="00F95949" w:rsidTr="00F95949">
              <w:trPr>
                <w:trHeight w:val="624"/>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Закупка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05</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03</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58.4.00.05000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350,0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50,0</w:t>
                  </w:r>
                </w:p>
              </w:tc>
            </w:tr>
            <w:tr w:rsidR="00F95949" w:rsidRPr="00F95949" w:rsidTr="00F95949">
              <w:trPr>
                <w:trHeight w:val="624"/>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05</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03</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58.4.00.05000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350,0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50,0</w:t>
                  </w:r>
                </w:p>
              </w:tc>
            </w:tr>
            <w:tr w:rsidR="00F95949" w:rsidRPr="00F95949" w:rsidTr="00F95949">
              <w:trPr>
                <w:trHeight w:val="360"/>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Культура, кинематография</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08</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10 940,1</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3 147,4</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3 780,7</w:t>
                  </w:r>
                </w:p>
              </w:tc>
            </w:tr>
            <w:tr w:rsidR="00F95949" w:rsidRPr="00F95949" w:rsidTr="00F95949">
              <w:trPr>
                <w:trHeight w:val="360"/>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Культура</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08</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01</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10 940,1</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3 147,4</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3 780,7</w:t>
                  </w:r>
                </w:p>
              </w:tc>
            </w:tr>
            <w:tr w:rsidR="00F95949" w:rsidRPr="00F95949" w:rsidTr="00F95949">
              <w:trPr>
                <w:trHeight w:val="936"/>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Муниципальная программа "Сохранение и развитие культуры на территории  Гусельниковского сельсовета"</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08</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01</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59.0.00.00000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10 940,1</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3 147,4</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3 780,7</w:t>
                  </w:r>
                </w:p>
              </w:tc>
            </w:tr>
            <w:tr w:rsidR="00F95949" w:rsidRPr="00F95949" w:rsidTr="00F95949">
              <w:trPr>
                <w:trHeight w:val="624"/>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 xml:space="preserve">Мероприятия по сохранению памятников и других мемориальных объектов, увековечивающих память о защитниках Отечества </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08</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59.0.00.40580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r>
            <w:tr w:rsidR="00F95949" w:rsidRPr="00F95949" w:rsidTr="00F95949">
              <w:trPr>
                <w:trHeight w:val="624"/>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Закупка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08</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59.0.00.40580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r>
            <w:tr w:rsidR="00F95949" w:rsidRPr="00F95949" w:rsidTr="00F95949">
              <w:trPr>
                <w:trHeight w:val="624"/>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08</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59.0.00.40580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r>
            <w:tr w:rsidR="00F95949" w:rsidRPr="00F95949" w:rsidTr="00F95949">
              <w:trPr>
                <w:trHeight w:val="624"/>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Мероприятия  "Сохранение и развитие культуры" на территории поселения</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08</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59.0.00.40590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3 043,0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3 147,4</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3 780,7</w:t>
                  </w:r>
                </w:p>
              </w:tc>
            </w:tr>
            <w:tr w:rsidR="00F95949" w:rsidRPr="00F95949" w:rsidTr="00F95949">
              <w:trPr>
                <w:trHeight w:val="1248"/>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08</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59.0.00.40590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1 500,0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2 000,0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2 000,0</w:t>
                  </w:r>
                </w:p>
              </w:tc>
            </w:tr>
            <w:tr w:rsidR="00F95949" w:rsidRPr="00F95949" w:rsidTr="00F95949">
              <w:trPr>
                <w:trHeight w:val="360"/>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Расходы на выплаты персоналу казенных учреждений</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08</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59.0.00.4059</w:t>
                  </w:r>
                  <w:r w:rsidRPr="00F95949">
                    <w:rPr>
                      <w:rFonts w:ascii="Times New Roman" w:hAnsi="Times New Roman"/>
                      <w:szCs w:val="24"/>
                    </w:rPr>
                    <w:lastRenderedPageBreak/>
                    <w:t>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lastRenderedPageBreak/>
                    <w:t>110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1 500,0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2 000,0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2 000,0</w:t>
                  </w:r>
                </w:p>
              </w:tc>
            </w:tr>
            <w:tr w:rsidR="00F95949" w:rsidRPr="00F95949" w:rsidTr="00F95949">
              <w:trPr>
                <w:trHeight w:val="624"/>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lastRenderedPageBreak/>
                    <w:t>Закупка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08</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59.0.00.40590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1 478,1</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1 087,4</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1 720,7</w:t>
                  </w:r>
                </w:p>
              </w:tc>
            </w:tr>
            <w:tr w:rsidR="00F95949" w:rsidRPr="00F95949" w:rsidTr="00F95949">
              <w:trPr>
                <w:trHeight w:val="624"/>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08</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59.0.00.40590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240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1 478,1</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1 087,4</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1 720,7</w:t>
                  </w:r>
                </w:p>
              </w:tc>
            </w:tr>
            <w:tr w:rsidR="00F95949" w:rsidRPr="00F95949" w:rsidTr="00F95949">
              <w:trPr>
                <w:trHeight w:val="360"/>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Иные бюджетные ассигнования</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08</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59.0.00.40590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800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64,9</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60,0</w:t>
                  </w:r>
                </w:p>
              </w:tc>
            </w:tr>
            <w:tr w:rsidR="00F95949" w:rsidRPr="00F95949" w:rsidTr="00F95949">
              <w:trPr>
                <w:trHeight w:val="360"/>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 xml:space="preserve">Уплата налогов, сборов и иных платежей </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08</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59.0.00.40590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850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64,9</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60,0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60,0</w:t>
                  </w:r>
                </w:p>
              </w:tc>
            </w:tr>
            <w:tr w:rsidR="00F95949" w:rsidRPr="00F95949" w:rsidTr="00F95949">
              <w:trPr>
                <w:trHeight w:val="312"/>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Обеспечение сбалансированности местных бюджетов</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08</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59.0.00.70510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7 847,1</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r>
            <w:tr w:rsidR="00F95949" w:rsidRPr="00F95949" w:rsidTr="00F95949">
              <w:trPr>
                <w:trHeight w:val="1248"/>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08</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59.0.00.70510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7 847,1</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r>
            <w:tr w:rsidR="00F95949" w:rsidRPr="00F95949" w:rsidTr="00F95949">
              <w:trPr>
                <w:trHeight w:val="312"/>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Расходы на выплаты персоналу казенных учреждений</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08</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59.0.00.70510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110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7 847,1</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r>
            <w:tr w:rsidR="00F95949" w:rsidRPr="00F95949" w:rsidTr="00F95949">
              <w:trPr>
                <w:trHeight w:val="312"/>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Социальная политика</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10</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473,1</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473,1</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473,1</w:t>
                  </w:r>
                </w:p>
              </w:tc>
            </w:tr>
            <w:tr w:rsidR="00F95949" w:rsidRPr="00F95949" w:rsidTr="00F95949">
              <w:trPr>
                <w:trHeight w:val="312"/>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Пенсионное обеспечение</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10</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01</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473,1</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473,1</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473,1</w:t>
                  </w:r>
                </w:p>
              </w:tc>
            </w:tr>
            <w:tr w:rsidR="00F95949" w:rsidRPr="00F95949" w:rsidTr="00F95949">
              <w:trPr>
                <w:trHeight w:val="624"/>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Непрограммные направления бюджета</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10</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99.0.00.00000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473,1</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473,1</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473,1</w:t>
                  </w:r>
                </w:p>
              </w:tc>
            </w:tr>
            <w:tr w:rsidR="00F95949" w:rsidRPr="00F95949" w:rsidTr="00F95949">
              <w:trPr>
                <w:trHeight w:val="624"/>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Доплаты к пенсиям государственных служащих субъектов Российской Федерации и муниципальных служащих</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10</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99.0.00.02020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473,1</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473,1</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473,1</w:t>
                  </w:r>
                </w:p>
              </w:tc>
            </w:tr>
            <w:tr w:rsidR="00F95949" w:rsidRPr="00F95949" w:rsidTr="00F95949">
              <w:trPr>
                <w:trHeight w:val="312"/>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10</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99.0.00.02020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300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473,1</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473,1</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473,1</w:t>
                  </w:r>
                </w:p>
              </w:tc>
            </w:tr>
            <w:tr w:rsidR="00F95949" w:rsidRPr="00F95949" w:rsidTr="00F95949">
              <w:trPr>
                <w:trHeight w:val="312"/>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 xml:space="preserve">Публичные нормативные социальные выплаты гражданам </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10</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99.0.00.02020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310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473,1</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473,1</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473,1</w:t>
                  </w:r>
                </w:p>
              </w:tc>
            </w:tr>
            <w:tr w:rsidR="00F95949" w:rsidRPr="00F95949" w:rsidTr="00F95949">
              <w:trPr>
                <w:trHeight w:val="312"/>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Условно-утвержденные расходы</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99</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268,7</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567,1</w:t>
                  </w:r>
                </w:p>
              </w:tc>
            </w:tr>
            <w:tr w:rsidR="00F95949" w:rsidRPr="00F95949" w:rsidTr="00F95949">
              <w:trPr>
                <w:trHeight w:val="312"/>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Условно-утвержденные расходы</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268,7</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567,1</w:t>
                  </w:r>
                </w:p>
              </w:tc>
            </w:tr>
            <w:tr w:rsidR="00F95949" w:rsidRPr="00F95949" w:rsidTr="00F95949">
              <w:trPr>
                <w:trHeight w:val="312"/>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lastRenderedPageBreak/>
                    <w:t>Непрограммные направления бюджета</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99.0.00.00000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268,7</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567,1</w:t>
                  </w:r>
                </w:p>
              </w:tc>
            </w:tr>
            <w:tr w:rsidR="00F95949" w:rsidRPr="00F95949" w:rsidTr="00F95949">
              <w:trPr>
                <w:trHeight w:val="312"/>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Условно-утвержденные расходы</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99.0.00.99990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268,7</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567,1</w:t>
                  </w:r>
                </w:p>
              </w:tc>
            </w:tr>
            <w:tr w:rsidR="00F95949" w:rsidRPr="00F95949" w:rsidTr="00F95949">
              <w:trPr>
                <w:trHeight w:val="312"/>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Условно-утвержденные расходы</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99.0.00.99990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268,7</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567,1</w:t>
                  </w:r>
                </w:p>
              </w:tc>
            </w:tr>
            <w:tr w:rsidR="00F95949" w:rsidRPr="00F95949" w:rsidTr="00F95949">
              <w:trPr>
                <w:trHeight w:val="312"/>
              </w:trPr>
              <w:tc>
                <w:tcPr>
                  <w:tcW w:w="6224"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Условно-утвержденные расходы</w:t>
                  </w:r>
                </w:p>
              </w:tc>
              <w:tc>
                <w:tcPr>
                  <w:tcW w:w="7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99.0.00.99990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0,0</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268,7</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567,1</w:t>
                  </w:r>
                </w:p>
              </w:tc>
            </w:tr>
            <w:tr w:rsidR="00F95949" w:rsidRPr="00F95949" w:rsidTr="00F95949">
              <w:trPr>
                <w:trHeight w:val="312"/>
              </w:trPr>
              <w:tc>
                <w:tcPr>
                  <w:tcW w:w="6224" w:type="dxa"/>
                  <w:tcBorders>
                    <w:top w:val="nil"/>
                    <w:left w:val="single" w:sz="4" w:space="0" w:color="auto"/>
                    <w:bottom w:val="single" w:sz="4" w:space="0" w:color="auto"/>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Итого расходов</w:t>
                  </w:r>
                </w:p>
              </w:tc>
              <w:tc>
                <w:tcPr>
                  <w:tcW w:w="720" w:type="dxa"/>
                  <w:tcBorders>
                    <w:top w:val="nil"/>
                    <w:left w:val="nil"/>
                    <w:bottom w:val="single" w:sz="4" w:space="0" w:color="auto"/>
                    <w:right w:val="nil"/>
                  </w:tcBorders>
                  <w:shd w:val="clear" w:color="auto" w:fill="auto"/>
                  <w:noWrap/>
                  <w:vAlign w:val="bottom"/>
                  <w:hideMark/>
                </w:tcPr>
                <w:p w:rsidR="00F95949" w:rsidRPr="00F95949" w:rsidRDefault="00F95949" w:rsidP="00F95949">
                  <w:pPr>
                    <w:spacing w:before="0"/>
                    <w:ind w:firstLine="0"/>
                    <w:jc w:val="center"/>
                    <w:rPr>
                      <w:rFonts w:cs="Arial"/>
                      <w:sz w:val="20"/>
                    </w:rPr>
                  </w:pPr>
                  <w:r w:rsidRPr="00F95949">
                    <w:rPr>
                      <w:rFonts w:cs="Arial"/>
                      <w:sz w:val="20"/>
                    </w:rPr>
                    <w:t> </w:t>
                  </w:r>
                </w:p>
              </w:tc>
              <w:tc>
                <w:tcPr>
                  <w:tcW w:w="540" w:type="dxa"/>
                  <w:tcBorders>
                    <w:top w:val="nil"/>
                    <w:left w:val="nil"/>
                    <w:bottom w:val="single" w:sz="4" w:space="0" w:color="auto"/>
                    <w:right w:val="nil"/>
                  </w:tcBorders>
                  <w:shd w:val="clear" w:color="auto" w:fill="auto"/>
                  <w:noWrap/>
                  <w:vAlign w:val="bottom"/>
                  <w:hideMark/>
                </w:tcPr>
                <w:p w:rsidR="00F95949" w:rsidRPr="00F95949" w:rsidRDefault="00F95949" w:rsidP="00F95949">
                  <w:pPr>
                    <w:spacing w:before="0"/>
                    <w:ind w:firstLine="0"/>
                    <w:jc w:val="left"/>
                    <w:rPr>
                      <w:rFonts w:cs="Arial"/>
                      <w:sz w:val="20"/>
                    </w:rPr>
                  </w:pPr>
                  <w:r w:rsidRPr="00F95949">
                    <w:rPr>
                      <w:rFonts w:cs="Arial"/>
                      <w:sz w:val="20"/>
                    </w:rPr>
                    <w:t> </w:t>
                  </w:r>
                </w:p>
              </w:tc>
              <w:tc>
                <w:tcPr>
                  <w:tcW w:w="540" w:type="dxa"/>
                  <w:tcBorders>
                    <w:top w:val="nil"/>
                    <w:left w:val="nil"/>
                    <w:bottom w:val="single" w:sz="4" w:space="0" w:color="auto"/>
                    <w:right w:val="nil"/>
                  </w:tcBorders>
                  <w:shd w:val="clear" w:color="auto" w:fill="auto"/>
                  <w:noWrap/>
                  <w:vAlign w:val="bottom"/>
                  <w:hideMark/>
                </w:tcPr>
                <w:p w:rsidR="00F95949" w:rsidRPr="00F95949" w:rsidRDefault="00F95949" w:rsidP="00F95949">
                  <w:pPr>
                    <w:spacing w:before="0"/>
                    <w:ind w:firstLine="0"/>
                    <w:jc w:val="left"/>
                    <w:rPr>
                      <w:rFonts w:cs="Arial"/>
                      <w:sz w:val="20"/>
                    </w:rPr>
                  </w:pPr>
                  <w:r w:rsidRPr="00F95949">
                    <w:rPr>
                      <w:rFonts w:cs="Arial"/>
                      <w:sz w:val="20"/>
                    </w:rPr>
                    <w:t> </w:t>
                  </w:r>
                </w:p>
              </w:tc>
              <w:tc>
                <w:tcPr>
                  <w:tcW w:w="1540" w:type="dxa"/>
                  <w:tcBorders>
                    <w:top w:val="nil"/>
                    <w:left w:val="nil"/>
                    <w:bottom w:val="single" w:sz="4" w:space="0" w:color="auto"/>
                    <w:right w:val="nil"/>
                  </w:tcBorders>
                  <w:shd w:val="clear" w:color="auto" w:fill="auto"/>
                  <w:noWrap/>
                  <w:vAlign w:val="bottom"/>
                  <w:hideMark/>
                </w:tcPr>
                <w:p w:rsidR="00F95949" w:rsidRPr="00F95949" w:rsidRDefault="00F95949" w:rsidP="00F95949">
                  <w:pPr>
                    <w:spacing w:before="0"/>
                    <w:ind w:firstLine="0"/>
                    <w:jc w:val="left"/>
                    <w:rPr>
                      <w:rFonts w:cs="Arial"/>
                      <w:sz w:val="20"/>
                    </w:rPr>
                  </w:pPr>
                  <w:r w:rsidRPr="00F95949">
                    <w:rPr>
                      <w:rFonts w:cs="Arial"/>
                      <w:sz w:val="20"/>
                    </w:rPr>
                    <w:t> </w:t>
                  </w:r>
                </w:p>
              </w:tc>
              <w:tc>
                <w:tcPr>
                  <w:tcW w:w="700" w:type="dxa"/>
                  <w:tcBorders>
                    <w:top w:val="nil"/>
                    <w:left w:val="nil"/>
                    <w:bottom w:val="single" w:sz="4" w:space="0" w:color="auto"/>
                    <w:right w:val="single" w:sz="4" w:space="0" w:color="auto"/>
                  </w:tcBorders>
                  <w:shd w:val="clear" w:color="auto" w:fill="auto"/>
                  <w:noWrap/>
                  <w:vAlign w:val="bottom"/>
                  <w:hideMark/>
                </w:tcPr>
                <w:p w:rsidR="00F95949" w:rsidRPr="00F95949" w:rsidRDefault="00F95949" w:rsidP="00F95949">
                  <w:pPr>
                    <w:spacing w:before="0"/>
                    <w:ind w:firstLine="0"/>
                    <w:jc w:val="left"/>
                    <w:rPr>
                      <w:rFonts w:cs="Arial"/>
                      <w:sz w:val="20"/>
                    </w:rPr>
                  </w:pPr>
                  <w:r w:rsidRPr="00F95949">
                    <w:rPr>
                      <w:rFonts w:cs="Arial"/>
                      <w:sz w:val="20"/>
                    </w:rPr>
                    <w:t> </w:t>
                  </w:r>
                </w:p>
              </w:tc>
              <w:tc>
                <w:tcPr>
                  <w:tcW w:w="1340" w:type="dxa"/>
                  <w:tcBorders>
                    <w:top w:val="nil"/>
                    <w:left w:val="nil"/>
                    <w:bottom w:val="single" w:sz="4" w:space="0" w:color="auto"/>
                    <w:right w:val="single" w:sz="4" w:space="0" w:color="auto"/>
                  </w:tcBorders>
                  <w:shd w:val="clear" w:color="auto" w:fill="auto"/>
                  <w:noWrap/>
                  <w:vAlign w:val="bottom"/>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21 904,9</w:t>
                  </w:r>
                </w:p>
              </w:tc>
              <w:tc>
                <w:tcPr>
                  <w:tcW w:w="1340" w:type="dxa"/>
                  <w:tcBorders>
                    <w:top w:val="nil"/>
                    <w:left w:val="nil"/>
                    <w:bottom w:val="single" w:sz="4" w:space="0" w:color="auto"/>
                    <w:right w:val="single" w:sz="4" w:space="0" w:color="auto"/>
                  </w:tcBorders>
                  <w:shd w:val="clear" w:color="auto" w:fill="auto"/>
                  <w:noWrap/>
                  <w:vAlign w:val="bottom"/>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10 748,4</w:t>
                  </w:r>
                </w:p>
              </w:tc>
              <w:tc>
                <w:tcPr>
                  <w:tcW w:w="13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11 342,5</w:t>
                  </w:r>
                </w:p>
              </w:tc>
            </w:tr>
          </w:tbl>
          <w:p w:rsidR="00F95949" w:rsidRDefault="00F95949" w:rsidP="00E30C5A">
            <w:pPr>
              <w:tabs>
                <w:tab w:val="right" w:pos="9354"/>
              </w:tabs>
            </w:pPr>
          </w:p>
          <w:p w:rsidR="00F95949" w:rsidRDefault="00F95949" w:rsidP="00E30C5A">
            <w:pPr>
              <w:tabs>
                <w:tab w:val="right" w:pos="9354"/>
              </w:tabs>
            </w:pPr>
          </w:p>
          <w:tbl>
            <w:tblPr>
              <w:tblW w:w="13620" w:type="dxa"/>
              <w:tblLayout w:type="fixed"/>
              <w:tblLook w:val="04A0"/>
            </w:tblPr>
            <w:tblGrid>
              <w:gridCol w:w="6100"/>
              <w:gridCol w:w="720"/>
              <w:gridCol w:w="540"/>
              <w:gridCol w:w="540"/>
              <w:gridCol w:w="1540"/>
              <w:gridCol w:w="700"/>
              <w:gridCol w:w="1120"/>
              <w:gridCol w:w="1120"/>
              <w:gridCol w:w="1240"/>
            </w:tblGrid>
            <w:tr w:rsidR="00F95949" w:rsidRPr="00F95949" w:rsidTr="00F95949">
              <w:trPr>
                <w:trHeight w:val="315"/>
              </w:trPr>
              <w:tc>
                <w:tcPr>
                  <w:tcW w:w="610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72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54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54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154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4180" w:type="dxa"/>
                  <w:gridSpan w:val="4"/>
                  <w:tcBorders>
                    <w:top w:val="nil"/>
                    <w:left w:val="nil"/>
                    <w:bottom w:val="nil"/>
                    <w:right w:val="nil"/>
                  </w:tcBorders>
                  <w:shd w:val="clear" w:color="auto" w:fill="auto"/>
                  <w:noWrap/>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Приложение 6</w:t>
                  </w:r>
                </w:p>
              </w:tc>
            </w:tr>
            <w:tr w:rsidR="00F95949" w:rsidRPr="00F95949" w:rsidTr="00F95949">
              <w:trPr>
                <w:trHeight w:val="1170"/>
              </w:trPr>
              <w:tc>
                <w:tcPr>
                  <w:tcW w:w="610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72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54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54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1540" w:type="dxa"/>
                  <w:tcBorders>
                    <w:top w:val="nil"/>
                    <w:left w:val="nil"/>
                    <w:bottom w:val="nil"/>
                    <w:right w:val="nil"/>
                  </w:tcBorders>
                  <w:shd w:val="clear" w:color="auto" w:fill="auto"/>
                  <w:hideMark/>
                </w:tcPr>
                <w:p w:rsidR="00F95949" w:rsidRPr="00F95949" w:rsidRDefault="00F95949" w:rsidP="00F95949">
                  <w:pPr>
                    <w:spacing w:before="0"/>
                    <w:ind w:firstLine="0"/>
                    <w:jc w:val="right"/>
                    <w:rPr>
                      <w:rFonts w:ascii="Times New Roman" w:hAnsi="Times New Roman"/>
                      <w:sz w:val="20"/>
                    </w:rPr>
                  </w:pPr>
                </w:p>
              </w:tc>
              <w:tc>
                <w:tcPr>
                  <w:tcW w:w="4180" w:type="dxa"/>
                  <w:gridSpan w:val="4"/>
                  <w:tcBorders>
                    <w:top w:val="nil"/>
                    <w:left w:val="nil"/>
                    <w:bottom w:val="nil"/>
                    <w:right w:val="nil"/>
                  </w:tcBorders>
                  <w:shd w:val="clear" w:color="auto" w:fill="auto"/>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к Решению "О бюджете Гусельниковского сельсовета Искитимского района Новосибирской области на 2024 год и плановый период 2025 и 2026 годов"</w:t>
                  </w:r>
                </w:p>
              </w:tc>
            </w:tr>
            <w:tr w:rsidR="00F95949" w:rsidRPr="00F95949" w:rsidTr="00F95949">
              <w:trPr>
                <w:trHeight w:val="585"/>
              </w:trPr>
              <w:tc>
                <w:tcPr>
                  <w:tcW w:w="610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72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54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54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154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70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112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112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124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r>
            <w:tr w:rsidR="00F95949" w:rsidRPr="00F95949" w:rsidTr="00F95949">
              <w:trPr>
                <w:trHeight w:val="825"/>
              </w:trPr>
              <w:tc>
                <w:tcPr>
                  <w:tcW w:w="13620" w:type="dxa"/>
                  <w:gridSpan w:val="9"/>
                  <w:tcBorders>
                    <w:top w:val="nil"/>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b/>
                      <w:bCs/>
                      <w:color w:val="000000"/>
                      <w:szCs w:val="24"/>
                    </w:rPr>
                  </w:pPr>
                  <w:r w:rsidRPr="00F95949">
                    <w:rPr>
                      <w:rFonts w:ascii="Times New Roman" w:hAnsi="Times New Roman"/>
                      <w:b/>
                      <w:bCs/>
                      <w:color w:val="000000"/>
                      <w:szCs w:val="24"/>
                    </w:rPr>
                    <w:t>РАСПРЕДЕЛЕНИЕ БЮДЖЕТНЫХ АССИГНОВАНИЙ НА ИСПОЛНЕНИЕ ПУБЛИЧНЫХ НОРМАТИВНЫХ ОБЯЗАТЕЛЬСТВ НА 2024 ГОД И ПЛАНОВЫЙ ПЕРИОД 2025 И 2026 ГОДОВ</w:t>
                  </w:r>
                </w:p>
              </w:tc>
            </w:tr>
            <w:tr w:rsidR="00F95949" w:rsidRPr="00F95949" w:rsidTr="00F95949">
              <w:trPr>
                <w:trHeight w:val="345"/>
              </w:trPr>
              <w:tc>
                <w:tcPr>
                  <w:tcW w:w="610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cs="Arial"/>
                      <w:sz w:val="20"/>
                    </w:rPr>
                  </w:pPr>
                </w:p>
              </w:tc>
              <w:tc>
                <w:tcPr>
                  <w:tcW w:w="72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cs="Arial"/>
                      <w:sz w:val="20"/>
                    </w:rPr>
                  </w:pPr>
                </w:p>
              </w:tc>
              <w:tc>
                <w:tcPr>
                  <w:tcW w:w="54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cs="Arial"/>
                      <w:sz w:val="20"/>
                    </w:rPr>
                  </w:pPr>
                </w:p>
              </w:tc>
              <w:tc>
                <w:tcPr>
                  <w:tcW w:w="54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cs="Arial"/>
                      <w:sz w:val="20"/>
                    </w:rPr>
                  </w:pPr>
                </w:p>
              </w:tc>
              <w:tc>
                <w:tcPr>
                  <w:tcW w:w="154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cs="Arial"/>
                      <w:sz w:val="20"/>
                    </w:rPr>
                  </w:pPr>
                </w:p>
              </w:tc>
              <w:tc>
                <w:tcPr>
                  <w:tcW w:w="70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cs="Arial"/>
                      <w:sz w:val="20"/>
                    </w:rPr>
                  </w:pPr>
                </w:p>
              </w:tc>
              <w:tc>
                <w:tcPr>
                  <w:tcW w:w="112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cs="Arial"/>
                      <w:sz w:val="20"/>
                    </w:rPr>
                  </w:pPr>
                </w:p>
              </w:tc>
              <w:tc>
                <w:tcPr>
                  <w:tcW w:w="112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cs="Arial"/>
                      <w:sz w:val="20"/>
                    </w:rPr>
                  </w:pPr>
                </w:p>
              </w:tc>
              <w:tc>
                <w:tcPr>
                  <w:tcW w:w="124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тыс. рублей</w:t>
                  </w:r>
                </w:p>
              </w:tc>
            </w:tr>
            <w:tr w:rsidR="00F95949" w:rsidRPr="00F95949" w:rsidTr="00F95949">
              <w:trPr>
                <w:trHeight w:val="450"/>
              </w:trPr>
              <w:tc>
                <w:tcPr>
                  <w:tcW w:w="61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Наименование</w:t>
                  </w:r>
                </w:p>
              </w:tc>
              <w:tc>
                <w:tcPr>
                  <w:tcW w:w="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ГРБС</w:t>
                  </w:r>
                </w:p>
              </w:tc>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РЗ</w:t>
                  </w:r>
                </w:p>
              </w:tc>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ПР</w:t>
                  </w:r>
                </w:p>
              </w:tc>
              <w:tc>
                <w:tcPr>
                  <w:tcW w:w="1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ЦСР</w:t>
                  </w:r>
                </w:p>
              </w:tc>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ВР</w:t>
                  </w:r>
                </w:p>
              </w:tc>
              <w:tc>
                <w:tcPr>
                  <w:tcW w:w="3480" w:type="dxa"/>
                  <w:gridSpan w:val="3"/>
                  <w:tcBorders>
                    <w:top w:val="single" w:sz="4" w:space="0" w:color="auto"/>
                    <w:left w:val="nil"/>
                    <w:bottom w:val="single" w:sz="4" w:space="0" w:color="auto"/>
                    <w:right w:val="single" w:sz="4" w:space="0" w:color="000000"/>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Сумма</w:t>
                  </w:r>
                </w:p>
              </w:tc>
            </w:tr>
            <w:tr w:rsidR="00F95949" w:rsidRPr="00F95949" w:rsidTr="00F95949">
              <w:trPr>
                <w:trHeight w:val="555"/>
              </w:trPr>
              <w:tc>
                <w:tcPr>
                  <w:tcW w:w="6100" w:type="dxa"/>
                  <w:vMerge/>
                  <w:tcBorders>
                    <w:top w:val="single" w:sz="4" w:space="0" w:color="auto"/>
                    <w:left w:val="single" w:sz="4" w:space="0" w:color="auto"/>
                    <w:bottom w:val="single" w:sz="4" w:space="0" w:color="000000"/>
                    <w:right w:val="single" w:sz="4" w:space="0" w:color="auto"/>
                  </w:tcBorders>
                  <w:vAlign w:val="center"/>
                  <w:hideMark/>
                </w:tcPr>
                <w:p w:rsidR="00F95949" w:rsidRPr="00F95949" w:rsidRDefault="00F95949" w:rsidP="00F95949">
                  <w:pPr>
                    <w:spacing w:before="0"/>
                    <w:ind w:firstLine="0"/>
                    <w:jc w:val="left"/>
                    <w:rPr>
                      <w:rFonts w:ascii="Times New Roman" w:hAnsi="Times New Roman"/>
                      <w:szCs w:val="24"/>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F95949" w:rsidRPr="00F95949" w:rsidRDefault="00F95949" w:rsidP="00F95949">
                  <w:pPr>
                    <w:spacing w:before="0"/>
                    <w:ind w:firstLine="0"/>
                    <w:jc w:val="left"/>
                    <w:rPr>
                      <w:rFonts w:ascii="Times New Roman" w:hAnsi="Times New Roman"/>
                      <w:szCs w:val="24"/>
                    </w:rPr>
                  </w:pPr>
                </w:p>
              </w:tc>
              <w:tc>
                <w:tcPr>
                  <w:tcW w:w="540" w:type="dxa"/>
                  <w:vMerge/>
                  <w:tcBorders>
                    <w:top w:val="single" w:sz="4" w:space="0" w:color="auto"/>
                    <w:left w:val="single" w:sz="4" w:space="0" w:color="auto"/>
                    <w:bottom w:val="single" w:sz="4" w:space="0" w:color="000000"/>
                    <w:right w:val="single" w:sz="4" w:space="0" w:color="auto"/>
                  </w:tcBorders>
                  <w:vAlign w:val="center"/>
                  <w:hideMark/>
                </w:tcPr>
                <w:p w:rsidR="00F95949" w:rsidRPr="00F95949" w:rsidRDefault="00F95949" w:rsidP="00F95949">
                  <w:pPr>
                    <w:spacing w:before="0"/>
                    <w:ind w:firstLine="0"/>
                    <w:jc w:val="left"/>
                    <w:rPr>
                      <w:rFonts w:ascii="Times New Roman" w:hAnsi="Times New Roman"/>
                      <w:szCs w:val="24"/>
                    </w:rPr>
                  </w:pPr>
                </w:p>
              </w:tc>
              <w:tc>
                <w:tcPr>
                  <w:tcW w:w="540" w:type="dxa"/>
                  <w:vMerge/>
                  <w:tcBorders>
                    <w:top w:val="single" w:sz="4" w:space="0" w:color="auto"/>
                    <w:left w:val="single" w:sz="4" w:space="0" w:color="auto"/>
                    <w:bottom w:val="single" w:sz="4" w:space="0" w:color="000000"/>
                    <w:right w:val="single" w:sz="4" w:space="0" w:color="auto"/>
                  </w:tcBorders>
                  <w:vAlign w:val="center"/>
                  <w:hideMark/>
                </w:tcPr>
                <w:p w:rsidR="00F95949" w:rsidRPr="00F95949" w:rsidRDefault="00F95949" w:rsidP="00F95949">
                  <w:pPr>
                    <w:spacing w:before="0"/>
                    <w:ind w:firstLine="0"/>
                    <w:jc w:val="left"/>
                    <w:rPr>
                      <w:rFonts w:ascii="Times New Roman" w:hAnsi="Times New Roman"/>
                      <w:szCs w:val="24"/>
                    </w:rPr>
                  </w:pP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F95949" w:rsidRPr="00F95949" w:rsidRDefault="00F95949" w:rsidP="00F95949">
                  <w:pPr>
                    <w:spacing w:before="0"/>
                    <w:ind w:firstLine="0"/>
                    <w:jc w:val="left"/>
                    <w:rPr>
                      <w:rFonts w:ascii="Times New Roman" w:hAnsi="Times New Roman"/>
                      <w:szCs w:val="24"/>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rsidR="00F95949" w:rsidRPr="00F95949" w:rsidRDefault="00F95949" w:rsidP="00F95949">
                  <w:pPr>
                    <w:spacing w:before="0"/>
                    <w:ind w:firstLine="0"/>
                    <w:jc w:val="left"/>
                    <w:rPr>
                      <w:rFonts w:ascii="Times New Roman" w:hAnsi="Times New Roman"/>
                      <w:szCs w:val="24"/>
                    </w:rPr>
                  </w:pPr>
                </w:p>
              </w:tc>
              <w:tc>
                <w:tcPr>
                  <w:tcW w:w="1120" w:type="dxa"/>
                  <w:tcBorders>
                    <w:top w:val="nil"/>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2024 год</w:t>
                  </w:r>
                </w:p>
              </w:tc>
              <w:tc>
                <w:tcPr>
                  <w:tcW w:w="1120" w:type="dxa"/>
                  <w:tcBorders>
                    <w:top w:val="nil"/>
                    <w:left w:val="single" w:sz="4" w:space="0" w:color="auto"/>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2025 год</w:t>
                  </w:r>
                </w:p>
              </w:tc>
              <w:tc>
                <w:tcPr>
                  <w:tcW w:w="1240" w:type="dxa"/>
                  <w:tcBorders>
                    <w:top w:val="nil"/>
                    <w:left w:val="single" w:sz="4" w:space="0" w:color="auto"/>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2026 год</w:t>
                  </w:r>
                </w:p>
              </w:tc>
            </w:tr>
            <w:tr w:rsidR="00F95949" w:rsidRPr="00F95949" w:rsidTr="00F95949">
              <w:trPr>
                <w:trHeight w:val="360"/>
              </w:trPr>
              <w:tc>
                <w:tcPr>
                  <w:tcW w:w="6100"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Социальная политика</w:t>
                  </w:r>
                </w:p>
              </w:tc>
              <w:tc>
                <w:tcPr>
                  <w:tcW w:w="720" w:type="dxa"/>
                  <w:tcBorders>
                    <w:top w:val="nil"/>
                    <w:left w:val="nil"/>
                    <w:bottom w:val="single" w:sz="4" w:space="0" w:color="auto"/>
                    <w:right w:val="single" w:sz="4" w:space="0" w:color="auto"/>
                  </w:tcBorders>
                  <w:shd w:val="clear" w:color="000000" w:fill="DBEEF3"/>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10</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473,1</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473,1</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473,1</w:t>
                  </w:r>
                </w:p>
              </w:tc>
            </w:tr>
            <w:tr w:rsidR="00F95949" w:rsidRPr="00F95949" w:rsidTr="00F95949">
              <w:trPr>
                <w:trHeight w:val="360"/>
              </w:trPr>
              <w:tc>
                <w:tcPr>
                  <w:tcW w:w="6100"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Пенсионное обеспечение</w:t>
                  </w:r>
                </w:p>
              </w:tc>
              <w:tc>
                <w:tcPr>
                  <w:tcW w:w="720" w:type="dxa"/>
                  <w:tcBorders>
                    <w:top w:val="nil"/>
                    <w:left w:val="nil"/>
                    <w:bottom w:val="single" w:sz="4" w:space="0" w:color="auto"/>
                    <w:right w:val="single" w:sz="4" w:space="0" w:color="auto"/>
                  </w:tcBorders>
                  <w:shd w:val="clear" w:color="000000" w:fill="DBEEF3"/>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10</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01</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w:t>
                  </w:r>
                </w:p>
              </w:tc>
              <w:tc>
                <w:tcPr>
                  <w:tcW w:w="112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473,1</w:t>
                  </w:r>
                </w:p>
              </w:tc>
              <w:tc>
                <w:tcPr>
                  <w:tcW w:w="112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473,1</w:t>
                  </w:r>
                </w:p>
              </w:tc>
              <w:tc>
                <w:tcPr>
                  <w:tcW w:w="12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473,1</w:t>
                  </w:r>
                </w:p>
              </w:tc>
            </w:tr>
            <w:tr w:rsidR="00F95949" w:rsidRPr="00F95949" w:rsidTr="00F95949">
              <w:trPr>
                <w:trHeight w:val="360"/>
              </w:trPr>
              <w:tc>
                <w:tcPr>
                  <w:tcW w:w="6100" w:type="dxa"/>
                  <w:tcBorders>
                    <w:top w:val="nil"/>
                    <w:left w:val="single" w:sz="4" w:space="0" w:color="auto"/>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Непрограммные направления бюджета</w:t>
                  </w:r>
                </w:p>
              </w:tc>
              <w:tc>
                <w:tcPr>
                  <w:tcW w:w="720" w:type="dxa"/>
                  <w:tcBorders>
                    <w:top w:val="nil"/>
                    <w:left w:val="nil"/>
                    <w:bottom w:val="single" w:sz="4" w:space="0" w:color="auto"/>
                    <w:right w:val="single" w:sz="4" w:space="0" w:color="auto"/>
                  </w:tcBorders>
                  <w:shd w:val="clear" w:color="000000" w:fill="DBEEF3"/>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10</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99.0.00.00000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12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473,1</w:t>
                  </w:r>
                </w:p>
              </w:tc>
              <w:tc>
                <w:tcPr>
                  <w:tcW w:w="112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473,1</w:t>
                  </w:r>
                </w:p>
              </w:tc>
              <w:tc>
                <w:tcPr>
                  <w:tcW w:w="12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473,1</w:t>
                  </w:r>
                </w:p>
              </w:tc>
            </w:tr>
            <w:tr w:rsidR="00F95949" w:rsidRPr="00F95949" w:rsidTr="00F95949">
              <w:trPr>
                <w:trHeight w:val="795"/>
              </w:trPr>
              <w:tc>
                <w:tcPr>
                  <w:tcW w:w="6100"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lastRenderedPageBreak/>
                    <w:t>Доплаты к пенсиям государственных служащих субъектов Российской Федерации и муниципальных служащих</w:t>
                  </w:r>
                </w:p>
              </w:tc>
              <w:tc>
                <w:tcPr>
                  <w:tcW w:w="720" w:type="dxa"/>
                  <w:tcBorders>
                    <w:top w:val="nil"/>
                    <w:left w:val="nil"/>
                    <w:bottom w:val="single" w:sz="4" w:space="0" w:color="auto"/>
                    <w:right w:val="single" w:sz="4" w:space="0" w:color="auto"/>
                  </w:tcBorders>
                  <w:shd w:val="clear" w:color="000000" w:fill="DBEEF3"/>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10</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99.0.00.02020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112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473,1</w:t>
                  </w:r>
                </w:p>
              </w:tc>
              <w:tc>
                <w:tcPr>
                  <w:tcW w:w="112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473,1</w:t>
                  </w:r>
                </w:p>
              </w:tc>
              <w:tc>
                <w:tcPr>
                  <w:tcW w:w="12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473,1</w:t>
                  </w:r>
                </w:p>
              </w:tc>
            </w:tr>
            <w:tr w:rsidR="00F95949" w:rsidRPr="00F95949" w:rsidTr="00F95949">
              <w:trPr>
                <w:trHeight w:val="360"/>
              </w:trPr>
              <w:tc>
                <w:tcPr>
                  <w:tcW w:w="6100"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000000" w:fill="DBEEF3"/>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10</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99.0.00.02020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300</w:t>
                  </w:r>
                </w:p>
              </w:tc>
              <w:tc>
                <w:tcPr>
                  <w:tcW w:w="112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473,1</w:t>
                  </w:r>
                </w:p>
              </w:tc>
              <w:tc>
                <w:tcPr>
                  <w:tcW w:w="112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473,1</w:t>
                  </w:r>
                </w:p>
              </w:tc>
              <w:tc>
                <w:tcPr>
                  <w:tcW w:w="12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473,1</w:t>
                  </w:r>
                </w:p>
              </w:tc>
            </w:tr>
            <w:tr w:rsidR="00F95949" w:rsidRPr="00F95949" w:rsidTr="00F95949">
              <w:trPr>
                <w:trHeight w:val="624"/>
              </w:trPr>
              <w:tc>
                <w:tcPr>
                  <w:tcW w:w="6100" w:type="dxa"/>
                  <w:tcBorders>
                    <w:top w:val="nil"/>
                    <w:left w:val="single" w:sz="4" w:space="0" w:color="auto"/>
                    <w:bottom w:val="single" w:sz="4" w:space="0" w:color="auto"/>
                    <w:right w:val="nil"/>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 xml:space="preserve">Публичные нормативные социальные выплаты гражданам </w:t>
                  </w:r>
                </w:p>
              </w:tc>
              <w:tc>
                <w:tcPr>
                  <w:tcW w:w="720" w:type="dxa"/>
                  <w:tcBorders>
                    <w:top w:val="nil"/>
                    <w:left w:val="single" w:sz="4" w:space="0" w:color="auto"/>
                    <w:bottom w:val="single" w:sz="4" w:space="0" w:color="auto"/>
                    <w:right w:val="single" w:sz="4" w:space="0" w:color="auto"/>
                  </w:tcBorders>
                  <w:shd w:val="clear" w:color="000000" w:fill="DBEEF3"/>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194</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10</w:t>
                  </w:r>
                </w:p>
              </w:tc>
              <w:tc>
                <w:tcPr>
                  <w:tcW w:w="5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w:t>
                  </w:r>
                </w:p>
              </w:tc>
              <w:tc>
                <w:tcPr>
                  <w:tcW w:w="15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99.0.00.02020</w:t>
                  </w:r>
                </w:p>
              </w:tc>
              <w:tc>
                <w:tcPr>
                  <w:tcW w:w="70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310</w:t>
                  </w:r>
                </w:p>
              </w:tc>
              <w:tc>
                <w:tcPr>
                  <w:tcW w:w="1120"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473,1</w:t>
                  </w:r>
                </w:p>
              </w:tc>
              <w:tc>
                <w:tcPr>
                  <w:tcW w:w="1120"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473,1</w:t>
                  </w:r>
                </w:p>
              </w:tc>
              <w:tc>
                <w:tcPr>
                  <w:tcW w:w="1240" w:type="dxa"/>
                  <w:tcBorders>
                    <w:top w:val="nil"/>
                    <w:left w:val="nil"/>
                    <w:bottom w:val="single" w:sz="4" w:space="0" w:color="auto"/>
                    <w:right w:val="single" w:sz="4" w:space="0" w:color="auto"/>
                  </w:tcBorders>
                  <w:shd w:val="clear" w:color="000000" w:fill="DBEEF3"/>
                  <w:noWrap/>
                  <w:vAlign w:val="center"/>
                  <w:hideMark/>
                </w:tcPr>
                <w:p w:rsidR="00F95949" w:rsidRPr="00F95949" w:rsidRDefault="00F95949" w:rsidP="00F95949">
                  <w:pPr>
                    <w:spacing w:before="0"/>
                    <w:ind w:firstLine="0"/>
                    <w:jc w:val="right"/>
                    <w:rPr>
                      <w:rFonts w:ascii="Times New Roman" w:hAnsi="Times New Roman"/>
                      <w:szCs w:val="24"/>
                    </w:rPr>
                  </w:pPr>
                  <w:r w:rsidRPr="00F95949">
                    <w:rPr>
                      <w:rFonts w:ascii="Times New Roman" w:hAnsi="Times New Roman"/>
                      <w:szCs w:val="24"/>
                    </w:rPr>
                    <w:t>473,1</w:t>
                  </w:r>
                </w:p>
              </w:tc>
            </w:tr>
            <w:tr w:rsidR="00F95949" w:rsidRPr="00F95949" w:rsidTr="00F95949">
              <w:trPr>
                <w:trHeight w:val="360"/>
              </w:trPr>
              <w:tc>
                <w:tcPr>
                  <w:tcW w:w="1014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Итого расходов</w:t>
                  </w:r>
                </w:p>
              </w:tc>
              <w:tc>
                <w:tcPr>
                  <w:tcW w:w="1120" w:type="dxa"/>
                  <w:tcBorders>
                    <w:top w:val="nil"/>
                    <w:left w:val="nil"/>
                    <w:bottom w:val="single" w:sz="4" w:space="0" w:color="auto"/>
                    <w:right w:val="single" w:sz="4" w:space="0" w:color="auto"/>
                  </w:tcBorders>
                  <w:shd w:val="clear" w:color="auto" w:fill="auto"/>
                  <w:noWrap/>
                  <w:vAlign w:val="bottom"/>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473,1</w:t>
                  </w:r>
                </w:p>
              </w:tc>
              <w:tc>
                <w:tcPr>
                  <w:tcW w:w="1120" w:type="dxa"/>
                  <w:tcBorders>
                    <w:top w:val="nil"/>
                    <w:left w:val="nil"/>
                    <w:bottom w:val="single" w:sz="4" w:space="0" w:color="auto"/>
                    <w:right w:val="single" w:sz="4" w:space="0" w:color="auto"/>
                  </w:tcBorders>
                  <w:shd w:val="clear" w:color="auto" w:fill="auto"/>
                  <w:noWrap/>
                  <w:vAlign w:val="bottom"/>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473,1</w:t>
                  </w:r>
                </w:p>
              </w:tc>
              <w:tc>
                <w:tcPr>
                  <w:tcW w:w="124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right"/>
                    <w:rPr>
                      <w:rFonts w:ascii="Times New Roman" w:hAnsi="Times New Roman"/>
                      <w:b/>
                      <w:bCs/>
                      <w:szCs w:val="24"/>
                    </w:rPr>
                  </w:pPr>
                  <w:r w:rsidRPr="00F95949">
                    <w:rPr>
                      <w:rFonts w:ascii="Times New Roman" w:hAnsi="Times New Roman"/>
                      <w:b/>
                      <w:bCs/>
                      <w:szCs w:val="24"/>
                    </w:rPr>
                    <w:t>473,1</w:t>
                  </w:r>
                </w:p>
              </w:tc>
            </w:tr>
          </w:tbl>
          <w:p w:rsidR="00F95949" w:rsidRDefault="00F95949" w:rsidP="00E30C5A">
            <w:pPr>
              <w:tabs>
                <w:tab w:val="right" w:pos="9354"/>
              </w:tabs>
            </w:pPr>
          </w:p>
          <w:p w:rsidR="00F95949" w:rsidRDefault="00F95949" w:rsidP="00E30C5A">
            <w:pPr>
              <w:tabs>
                <w:tab w:val="right" w:pos="9354"/>
              </w:tabs>
            </w:pPr>
          </w:p>
          <w:tbl>
            <w:tblPr>
              <w:tblW w:w="11720" w:type="dxa"/>
              <w:tblLayout w:type="fixed"/>
              <w:tblLook w:val="04A0"/>
            </w:tblPr>
            <w:tblGrid>
              <w:gridCol w:w="5820"/>
              <w:gridCol w:w="2100"/>
              <w:gridCol w:w="1900"/>
              <w:gridCol w:w="1900"/>
            </w:tblGrid>
            <w:tr w:rsidR="00F95949" w:rsidRPr="00F95949" w:rsidTr="00F95949">
              <w:trPr>
                <w:trHeight w:val="300"/>
              </w:trPr>
              <w:tc>
                <w:tcPr>
                  <w:tcW w:w="582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Calibri" w:hAnsi="Calibri" w:cs="Calibri"/>
                      <w:color w:val="000000"/>
                      <w:sz w:val="22"/>
                      <w:szCs w:val="22"/>
                    </w:rPr>
                  </w:pPr>
                </w:p>
              </w:tc>
              <w:tc>
                <w:tcPr>
                  <w:tcW w:w="210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Calibri" w:hAnsi="Calibri" w:cs="Calibri"/>
                      <w:color w:val="000000"/>
                      <w:sz w:val="22"/>
                      <w:szCs w:val="22"/>
                    </w:rPr>
                  </w:pPr>
                </w:p>
              </w:tc>
              <w:tc>
                <w:tcPr>
                  <w:tcW w:w="3800" w:type="dxa"/>
                  <w:gridSpan w:val="2"/>
                  <w:tcBorders>
                    <w:top w:val="nil"/>
                    <w:left w:val="nil"/>
                    <w:bottom w:val="nil"/>
                    <w:right w:val="nil"/>
                  </w:tcBorders>
                  <w:shd w:val="clear" w:color="auto" w:fill="auto"/>
                  <w:vAlign w:val="bottom"/>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Приложение 7</w:t>
                  </w:r>
                </w:p>
              </w:tc>
            </w:tr>
            <w:tr w:rsidR="00F95949" w:rsidRPr="00F95949" w:rsidTr="00F95949">
              <w:trPr>
                <w:trHeight w:val="1155"/>
              </w:trPr>
              <w:tc>
                <w:tcPr>
                  <w:tcW w:w="582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Calibri" w:hAnsi="Calibri" w:cs="Calibri"/>
                      <w:color w:val="000000"/>
                      <w:sz w:val="22"/>
                      <w:szCs w:val="22"/>
                    </w:rPr>
                  </w:pPr>
                </w:p>
              </w:tc>
              <w:tc>
                <w:tcPr>
                  <w:tcW w:w="210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Calibri" w:hAnsi="Calibri" w:cs="Calibri"/>
                      <w:color w:val="000000"/>
                      <w:sz w:val="22"/>
                      <w:szCs w:val="22"/>
                    </w:rPr>
                  </w:pPr>
                </w:p>
              </w:tc>
              <w:tc>
                <w:tcPr>
                  <w:tcW w:w="3800" w:type="dxa"/>
                  <w:gridSpan w:val="2"/>
                  <w:tcBorders>
                    <w:top w:val="nil"/>
                    <w:left w:val="nil"/>
                    <w:bottom w:val="nil"/>
                    <w:right w:val="nil"/>
                  </w:tcBorders>
                  <w:shd w:val="clear" w:color="auto" w:fill="auto"/>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к Решению "О бюджете Гусельниковского сельсовета Искитимского района Новосибирской области на 2024 год и плановый период 2025 и 2026 годов"</w:t>
                  </w:r>
                </w:p>
              </w:tc>
            </w:tr>
            <w:tr w:rsidR="00F95949" w:rsidRPr="00F95949" w:rsidTr="00F95949">
              <w:trPr>
                <w:trHeight w:val="270"/>
              </w:trPr>
              <w:tc>
                <w:tcPr>
                  <w:tcW w:w="582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Calibri" w:hAnsi="Calibri" w:cs="Calibri"/>
                      <w:color w:val="000000"/>
                      <w:sz w:val="22"/>
                      <w:szCs w:val="22"/>
                    </w:rPr>
                  </w:pPr>
                </w:p>
              </w:tc>
              <w:tc>
                <w:tcPr>
                  <w:tcW w:w="210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Calibri" w:hAnsi="Calibri" w:cs="Calibri"/>
                      <w:color w:val="000000"/>
                      <w:sz w:val="22"/>
                      <w:szCs w:val="22"/>
                    </w:rPr>
                  </w:pPr>
                </w:p>
              </w:tc>
              <w:tc>
                <w:tcPr>
                  <w:tcW w:w="1900" w:type="dxa"/>
                  <w:tcBorders>
                    <w:top w:val="nil"/>
                    <w:left w:val="nil"/>
                    <w:bottom w:val="nil"/>
                    <w:right w:val="nil"/>
                  </w:tcBorders>
                  <w:shd w:val="clear" w:color="auto" w:fill="auto"/>
                  <w:vAlign w:val="bottom"/>
                  <w:hideMark/>
                </w:tcPr>
                <w:p w:rsidR="00F95949" w:rsidRPr="00F95949" w:rsidRDefault="00F95949" w:rsidP="00F95949">
                  <w:pPr>
                    <w:spacing w:before="0"/>
                    <w:ind w:firstLine="0"/>
                    <w:jc w:val="right"/>
                    <w:rPr>
                      <w:rFonts w:ascii="Times New Roman" w:hAnsi="Times New Roman"/>
                      <w:sz w:val="20"/>
                    </w:rPr>
                  </w:pPr>
                </w:p>
              </w:tc>
              <w:tc>
                <w:tcPr>
                  <w:tcW w:w="1900" w:type="dxa"/>
                  <w:tcBorders>
                    <w:top w:val="nil"/>
                    <w:left w:val="nil"/>
                    <w:bottom w:val="nil"/>
                    <w:right w:val="nil"/>
                  </w:tcBorders>
                  <w:shd w:val="clear" w:color="auto" w:fill="auto"/>
                  <w:vAlign w:val="bottom"/>
                  <w:hideMark/>
                </w:tcPr>
                <w:p w:rsidR="00F95949" w:rsidRPr="00F95949" w:rsidRDefault="00F95949" w:rsidP="00F95949">
                  <w:pPr>
                    <w:spacing w:before="0"/>
                    <w:ind w:firstLine="0"/>
                    <w:jc w:val="right"/>
                    <w:rPr>
                      <w:rFonts w:ascii="Times New Roman" w:hAnsi="Times New Roman"/>
                      <w:sz w:val="20"/>
                    </w:rPr>
                  </w:pPr>
                </w:p>
              </w:tc>
            </w:tr>
            <w:tr w:rsidR="00F95949" w:rsidRPr="00F95949" w:rsidTr="00F95949">
              <w:trPr>
                <w:trHeight w:val="990"/>
              </w:trPr>
              <w:tc>
                <w:tcPr>
                  <w:tcW w:w="11720" w:type="dxa"/>
                  <w:gridSpan w:val="4"/>
                  <w:tcBorders>
                    <w:top w:val="nil"/>
                    <w:left w:val="nil"/>
                    <w:bottom w:val="nil"/>
                    <w:right w:val="nil"/>
                  </w:tcBorders>
                  <w:shd w:val="clear" w:color="auto" w:fill="auto"/>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РАСПРЕДЕЛЕНИЕ ИНЫХ  МЕЖБЮДЖЕТНЫХ ТРАНСФЕРТОВ НА РЕАЛИЗАЦИЮ МЕРОПРИЯТИЙ ПО ОСУЩЕСТВЛЕНИЮ ВНЕШНЕГО МУНИЦИПАЛЬНОГО ФИНАНСОВОГО КОНТРОЛЯ НА 2024 ГОД И ПЛАНОВЫЙ ПЕРИОД 2025 И 2026 ГОДОВ</w:t>
                  </w:r>
                </w:p>
              </w:tc>
            </w:tr>
            <w:tr w:rsidR="00F95949" w:rsidRPr="00F95949" w:rsidTr="00F95949">
              <w:trPr>
                <w:trHeight w:val="312"/>
              </w:trPr>
              <w:tc>
                <w:tcPr>
                  <w:tcW w:w="582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Cs w:val="24"/>
                    </w:rPr>
                  </w:pPr>
                </w:p>
              </w:tc>
              <w:tc>
                <w:tcPr>
                  <w:tcW w:w="210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Cs w:val="24"/>
                    </w:rPr>
                  </w:pPr>
                </w:p>
              </w:tc>
              <w:tc>
                <w:tcPr>
                  <w:tcW w:w="3800" w:type="dxa"/>
                  <w:gridSpan w:val="2"/>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тыс. рублей</w:t>
                  </w:r>
                </w:p>
              </w:tc>
            </w:tr>
            <w:tr w:rsidR="00F95949" w:rsidRPr="00F95949" w:rsidTr="00F95949">
              <w:trPr>
                <w:trHeight w:val="402"/>
              </w:trPr>
              <w:tc>
                <w:tcPr>
                  <w:tcW w:w="5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Наименование муниципального образования</w:t>
                  </w:r>
                </w:p>
              </w:tc>
              <w:tc>
                <w:tcPr>
                  <w:tcW w:w="5900" w:type="dxa"/>
                  <w:gridSpan w:val="3"/>
                  <w:tcBorders>
                    <w:top w:val="single" w:sz="4" w:space="0" w:color="auto"/>
                    <w:left w:val="nil"/>
                    <w:bottom w:val="single" w:sz="4" w:space="0" w:color="auto"/>
                    <w:right w:val="single" w:sz="4" w:space="0" w:color="000000"/>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Сумма</w:t>
                  </w:r>
                </w:p>
              </w:tc>
            </w:tr>
            <w:tr w:rsidR="00F95949" w:rsidRPr="00F95949" w:rsidTr="00F95949">
              <w:trPr>
                <w:trHeight w:val="402"/>
              </w:trPr>
              <w:tc>
                <w:tcPr>
                  <w:tcW w:w="5820" w:type="dxa"/>
                  <w:vMerge/>
                  <w:tcBorders>
                    <w:top w:val="single" w:sz="4" w:space="0" w:color="auto"/>
                    <w:left w:val="single" w:sz="4" w:space="0" w:color="auto"/>
                    <w:bottom w:val="single" w:sz="4" w:space="0" w:color="000000"/>
                    <w:right w:val="single" w:sz="4" w:space="0" w:color="auto"/>
                  </w:tcBorders>
                  <w:vAlign w:val="center"/>
                  <w:hideMark/>
                </w:tcPr>
                <w:p w:rsidR="00F95949" w:rsidRPr="00F95949" w:rsidRDefault="00F95949" w:rsidP="00F95949">
                  <w:pPr>
                    <w:spacing w:before="0"/>
                    <w:ind w:firstLine="0"/>
                    <w:jc w:val="left"/>
                    <w:rPr>
                      <w:rFonts w:ascii="Times New Roman" w:hAnsi="Times New Roman"/>
                      <w:szCs w:val="24"/>
                    </w:rPr>
                  </w:pPr>
                </w:p>
              </w:tc>
              <w:tc>
                <w:tcPr>
                  <w:tcW w:w="2100" w:type="dxa"/>
                  <w:tcBorders>
                    <w:top w:val="nil"/>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2024 год</w:t>
                  </w:r>
                </w:p>
              </w:tc>
              <w:tc>
                <w:tcPr>
                  <w:tcW w:w="1900" w:type="dxa"/>
                  <w:tcBorders>
                    <w:top w:val="nil"/>
                    <w:left w:val="single" w:sz="4" w:space="0" w:color="auto"/>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2025 год</w:t>
                  </w:r>
                </w:p>
              </w:tc>
              <w:tc>
                <w:tcPr>
                  <w:tcW w:w="1900" w:type="dxa"/>
                  <w:tcBorders>
                    <w:top w:val="nil"/>
                    <w:left w:val="single" w:sz="4" w:space="0" w:color="auto"/>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2026 год</w:t>
                  </w:r>
                </w:p>
              </w:tc>
            </w:tr>
            <w:tr w:rsidR="00F95949" w:rsidRPr="00F95949" w:rsidTr="00F95949">
              <w:trPr>
                <w:trHeight w:val="402"/>
              </w:trPr>
              <w:tc>
                <w:tcPr>
                  <w:tcW w:w="5820" w:type="dxa"/>
                  <w:tcBorders>
                    <w:top w:val="nil"/>
                    <w:left w:val="single" w:sz="4" w:space="0" w:color="auto"/>
                    <w:bottom w:val="nil"/>
                    <w:right w:val="single" w:sz="4" w:space="0" w:color="auto"/>
                  </w:tcBorders>
                  <w:shd w:val="clear" w:color="auto" w:fill="auto"/>
                  <w:vAlign w:val="center"/>
                  <w:hideMark/>
                </w:tcPr>
                <w:p w:rsidR="00F95949" w:rsidRPr="00F95949" w:rsidRDefault="00F95949" w:rsidP="00F95949">
                  <w:pPr>
                    <w:spacing w:before="0"/>
                    <w:ind w:firstLine="0"/>
                    <w:jc w:val="left"/>
                    <w:rPr>
                      <w:rFonts w:ascii="Times New Roman" w:hAnsi="Times New Roman"/>
                      <w:szCs w:val="24"/>
                    </w:rPr>
                  </w:pPr>
                  <w:r w:rsidRPr="00F95949">
                    <w:rPr>
                      <w:rFonts w:ascii="Times New Roman" w:hAnsi="Times New Roman"/>
                      <w:szCs w:val="24"/>
                    </w:rPr>
                    <w:t>Искитимский муниципальный район</w:t>
                  </w:r>
                </w:p>
              </w:tc>
              <w:tc>
                <w:tcPr>
                  <w:tcW w:w="2100" w:type="dxa"/>
                  <w:tcBorders>
                    <w:top w:val="single" w:sz="4" w:space="0" w:color="auto"/>
                    <w:left w:val="nil"/>
                    <w:bottom w:val="nil"/>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32,6</w:t>
                  </w:r>
                </w:p>
              </w:tc>
              <w:tc>
                <w:tcPr>
                  <w:tcW w:w="1900" w:type="dxa"/>
                  <w:tcBorders>
                    <w:top w:val="single" w:sz="4" w:space="0" w:color="auto"/>
                    <w:left w:val="nil"/>
                    <w:bottom w:val="nil"/>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32,6</w:t>
                  </w:r>
                </w:p>
              </w:tc>
              <w:tc>
                <w:tcPr>
                  <w:tcW w:w="1900" w:type="dxa"/>
                  <w:tcBorders>
                    <w:top w:val="single" w:sz="4" w:space="0" w:color="auto"/>
                    <w:left w:val="nil"/>
                    <w:bottom w:val="nil"/>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32,6</w:t>
                  </w:r>
                </w:p>
              </w:tc>
            </w:tr>
            <w:tr w:rsidR="00F95949" w:rsidRPr="00F95949" w:rsidTr="00F95949">
              <w:trPr>
                <w:trHeight w:val="402"/>
              </w:trPr>
              <w:tc>
                <w:tcPr>
                  <w:tcW w:w="5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Итого</w:t>
                  </w: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32,6</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32,6</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32,6</w:t>
                  </w:r>
                </w:p>
              </w:tc>
            </w:tr>
          </w:tbl>
          <w:p w:rsidR="00F95949" w:rsidRDefault="00F95949" w:rsidP="00E30C5A">
            <w:pPr>
              <w:tabs>
                <w:tab w:val="right" w:pos="9354"/>
              </w:tabs>
            </w:pPr>
          </w:p>
          <w:tbl>
            <w:tblPr>
              <w:tblW w:w="11900" w:type="dxa"/>
              <w:tblLayout w:type="fixed"/>
              <w:tblLook w:val="04A0"/>
            </w:tblPr>
            <w:tblGrid>
              <w:gridCol w:w="2660"/>
              <w:gridCol w:w="5320"/>
              <w:gridCol w:w="1340"/>
              <w:gridCol w:w="1240"/>
              <w:gridCol w:w="1340"/>
            </w:tblGrid>
            <w:tr w:rsidR="00F95949" w:rsidRPr="00F95949" w:rsidTr="00F95949">
              <w:trPr>
                <w:trHeight w:val="300"/>
              </w:trPr>
              <w:tc>
                <w:tcPr>
                  <w:tcW w:w="266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cs="Arial"/>
                      <w:sz w:val="20"/>
                    </w:rPr>
                  </w:pPr>
                </w:p>
              </w:tc>
              <w:tc>
                <w:tcPr>
                  <w:tcW w:w="5320" w:type="dxa"/>
                  <w:tcBorders>
                    <w:top w:val="nil"/>
                    <w:left w:val="nil"/>
                    <w:bottom w:val="nil"/>
                    <w:right w:val="nil"/>
                  </w:tcBorders>
                  <w:shd w:val="clear" w:color="auto" w:fill="auto"/>
                  <w:vAlign w:val="bottom"/>
                  <w:hideMark/>
                </w:tcPr>
                <w:p w:rsidR="00F95949" w:rsidRPr="00F95949" w:rsidRDefault="00F95949" w:rsidP="00F95949">
                  <w:pPr>
                    <w:spacing w:before="0"/>
                    <w:ind w:firstLine="0"/>
                    <w:jc w:val="right"/>
                    <w:rPr>
                      <w:rFonts w:ascii="Times New Roman" w:hAnsi="Times New Roman"/>
                      <w:sz w:val="20"/>
                    </w:rPr>
                  </w:pPr>
                </w:p>
              </w:tc>
              <w:tc>
                <w:tcPr>
                  <w:tcW w:w="3920" w:type="dxa"/>
                  <w:gridSpan w:val="3"/>
                  <w:tcBorders>
                    <w:top w:val="nil"/>
                    <w:left w:val="nil"/>
                    <w:bottom w:val="nil"/>
                    <w:right w:val="nil"/>
                  </w:tcBorders>
                  <w:shd w:val="clear" w:color="auto" w:fill="auto"/>
                  <w:vAlign w:val="bottom"/>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Приложение 8</w:t>
                  </w:r>
                </w:p>
              </w:tc>
            </w:tr>
            <w:tr w:rsidR="00F95949" w:rsidRPr="00F95949" w:rsidTr="00F95949">
              <w:trPr>
                <w:trHeight w:val="1155"/>
              </w:trPr>
              <w:tc>
                <w:tcPr>
                  <w:tcW w:w="266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cs="Arial"/>
                      <w:sz w:val="20"/>
                    </w:rPr>
                  </w:pPr>
                </w:p>
              </w:tc>
              <w:tc>
                <w:tcPr>
                  <w:tcW w:w="5320" w:type="dxa"/>
                  <w:tcBorders>
                    <w:top w:val="nil"/>
                    <w:left w:val="nil"/>
                    <w:bottom w:val="nil"/>
                    <w:right w:val="nil"/>
                  </w:tcBorders>
                  <w:shd w:val="clear" w:color="auto" w:fill="auto"/>
                  <w:hideMark/>
                </w:tcPr>
                <w:p w:rsidR="00F95949" w:rsidRPr="00F95949" w:rsidRDefault="00F95949" w:rsidP="00F95949">
                  <w:pPr>
                    <w:spacing w:before="0"/>
                    <w:ind w:firstLine="0"/>
                    <w:jc w:val="right"/>
                    <w:rPr>
                      <w:rFonts w:ascii="Times New Roman" w:hAnsi="Times New Roman"/>
                      <w:sz w:val="20"/>
                    </w:rPr>
                  </w:pPr>
                </w:p>
              </w:tc>
              <w:tc>
                <w:tcPr>
                  <w:tcW w:w="3920" w:type="dxa"/>
                  <w:gridSpan w:val="3"/>
                  <w:tcBorders>
                    <w:top w:val="nil"/>
                    <w:left w:val="nil"/>
                    <w:bottom w:val="nil"/>
                    <w:right w:val="nil"/>
                  </w:tcBorders>
                  <w:shd w:val="clear" w:color="auto" w:fill="auto"/>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к Решению "О бюджете Гусельниковского сельсовета Искитимского района Новосибирской области на 2024 год и плановый период 2025 и 2026 годов"</w:t>
                  </w:r>
                </w:p>
              </w:tc>
            </w:tr>
            <w:tr w:rsidR="00F95949" w:rsidRPr="00F95949" w:rsidTr="00F95949">
              <w:trPr>
                <w:trHeight w:val="285"/>
              </w:trPr>
              <w:tc>
                <w:tcPr>
                  <w:tcW w:w="2660" w:type="dxa"/>
                  <w:tcBorders>
                    <w:top w:val="nil"/>
                    <w:left w:val="nil"/>
                    <w:bottom w:val="nil"/>
                    <w:right w:val="nil"/>
                  </w:tcBorders>
                  <w:shd w:val="clear" w:color="auto" w:fill="auto"/>
                  <w:noWrap/>
                  <w:vAlign w:val="center"/>
                  <w:hideMark/>
                </w:tcPr>
                <w:p w:rsidR="00F95949" w:rsidRPr="00F95949" w:rsidRDefault="00F95949" w:rsidP="00F95949">
                  <w:pPr>
                    <w:spacing w:before="0"/>
                    <w:ind w:firstLine="0"/>
                    <w:jc w:val="center"/>
                    <w:rPr>
                      <w:rFonts w:ascii="Times New Roman" w:hAnsi="Times New Roman"/>
                      <w:sz w:val="20"/>
                    </w:rPr>
                  </w:pPr>
                </w:p>
              </w:tc>
              <w:tc>
                <w:tcPr>
                  <w:tcW w:w="9240" w:type="dxa"/>
                  <w:gridSpan w:val="4"/>
                  <w:tcBorders>
                    <w:top w:val="nil"/>
                    <w:left w:val="nil"/>
                    <w:bottom w:val="nil"/>
                    <w:right w:val="nil"/>
                  </w:tcBorders>
                  <w:shd w:val="clear" w:color="auto" w:fill="auto"/>
                  <w:vAlign w:val="center"/>
                  <w:hideMark/>
                </w:tcPr>
                <w:p w:rsidR="00F95949" w:rsidRPr="00F95949" w:rsidRDefault="00F95949" w:rsidP="00F95949">
                  <w:pPr>
                    <w:spacing w:before="0"/>
                    <w:ind w:firstLine="0"/>
                    <w:jc w:val="right"/>
                    <w:rPr>
                      <w:rFonts w:ascii="Times New Roman" w:hAnsi="Times New Roman"/>
                      <w:sz w:val="20"/>
                    </w:rPr>
                  </w:pPr>
                </w:p>
              </w:tc>
            </w:tr>
            <w:tr w:rsidR="00F95949" w:rsidRPr="00F95949" w:rsidTr="00F95949">
              <w:trPr>
                <w:trHeight w:val="645"/>
              </w:trPr>
              <w:tc>
                <w:tcPr>
                  <w:tcW w:w="11900" w:type="dxa"/>
                  <w:gridSpan w:val="5"/>
                  <w:tcBorders>
                    <w:top w:val="nil"/>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 xml:space="preserve">           ИСТОЧНИКИ ФИНАНСИРОВАНИЯ ДЕФИЦИТА МЕСТНОГО БЮДЖЕТА НА 2024 ГОД И ПЛАНОВЫЙ ПЕРИОД 2025 И 2026 ГОДОВ </w:t>
                  </w:r>
                </w:p>
              </w:tc>
            </w:tr>
            <w:tr w:rsidR="00F95949" w:rsidRPr="00F95949" w:rsidTr="00F95949">
              <w:trPr>
                <w:trHeight w:val="330"/>
              </w:trPr>
              <w:tc>
                <w:tcPr>
                  <w:tcW w:w="2660" w:type="dxa"/>
                  <w:tcBorders>
                    <w:top w:val="nil"/>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p>
              </w:tc>
              <w:tc>
                <w:tcPr>
                  <w:tcW w:w="5320" w:type="dxa"/>
                  <w:tcBorders>
                    <w:top w:val="nil"/>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p>
              </w:tc>
              <w:tc>
                <w:tcPr>
                  <w:tcW w:w="1340" w:type="dxa"/>
                  <w:tcBorders>
                    <w:top w:val="nil"/>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p>
              </w:tc>
              <w:tc>
                <w:tcPr>
                  <w:tcW w:w="1240" w:type="dxa"/>
                  <w:tcBorders>
                    <w:top w:val="nil"/>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p>
              </w:tc>
              <w:tc>
                <w:tcPr>
                  <w:tcW w:w="1340" w:type="dxa"/>
                  <w:tcBorders>
                    <w:top w:val="nil"/>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p>
              </w:tc>
            </w:tr>
            <w:tr w:rsidR="00F95949" w:rsidRPr="00F95949" w:rsidTr="00F95949">
              <w:trPr>
                <w:trHeight w:val="276"/>
              </w:trPr>
              <w:tc>
                <w:tcPr>
                  <w:tcW w:w="2660" w:type="dxa"/>
                  <w:tcBorders>
                    <w:top w:val="nil"/>
                    <w:left w:val="nil"/>
                    <w:bottom w:val="nil"/>
                    <w:right w:val="nil"/>
                  </w:tcBorders>
                  <w:shd w:val="clear" w:color="auto" w:fill="auto"/>
                  <w:noWrap/>
                  <w:vAlign w:val="center"/>
                  <w:hideMark/>
                </w:tcPr>
                <w:p w:rsidR="00F95949" w:rsidRPr="00F95949" w:rsidRDefault="00F95949" w:rsidP="00F95949">
                  <w:pPr>
                    <w:spacing w:before="0"/>
                    <w:ind w:firstLine="0"/>
                    <w:jc w:val="center"/>
                    <w:rPr>
                      <w:rFonts w:ascii="Times New Roman" w:hAnsi="Times New Roman"/>
                      <w:sz w:val="22"/>
                      <w:szCs w:val="22"/>
                    </w:rPr>
                  </w:pPr>
                </w:p>
              </w:tc>
              <w:tc>
                <w:tcPr>
                  <w:tcW w:w="5320" w:type="dxa"/>
                  <w:tcBorders>
                    <w:top w:val="nil"/>
                    <w:left w:val="nil"/>
                    <w:bottom w:val="nil"/>
                    <w:right w:val="nil"/>
                  </w:tcBorders>
                  <w:shd w:val="clear" w:color="auto" w:fill="auto"/>
                  <w:noWrap/>
                  <w:vAlign w:val="center"/>
                  <w:hideMark/>
                </w:tcPr>
                <w:p w:rsidR="00F95949" w:rsidRPr="00F95949" w:rsidRDefault="00F95949" w:rsidP="00F95949">
                  <w:pPr>
                    <w:spacing w:before="0"/>
                    <w:ind w:firstLine="0"/>
                    <w:jc w:val="center"/>
                    <w:rPr>
                      <w:rFonts w:ascii="Times New Roman" w:hAnsi="Times New Roman"/>
                      <w:sz w:val="22"/>
                      <w:szCs w:val="22"/>
                    </w:rPr>
                  </w:pPr>
                </w:p>
              </w:tc>
              <w:tc>
                <w:tcPr>
                  <w:tcW w:w="1340" w:type="dxa"/>
                  <w:tcBorders>
                    <w:top w:val="nil"/>
                    <w:left w:val="nil"/>
                    <w:bottom w:val="nil"/>
                    <w:right w:val="nil"/>
                  </w:tcBorders>
                  <w:shd w:val="clear" w:color="auto" w:fill="auto"/>
                  <w:noWrap/>
                  <w:vAlign w:val="center"/>
                  <w:hideMark/>
                </w:tcPr>
                <w:p w:rsidR="00F95949" w:rsidRPr="00F95949" w:rsidRDefault="00F95949" w:rsidP="00F95949">
                  <w:pPr>
                    <w:spacing w:before="0"/>
                    <w:ind w:firstLine="0"/>
                    <w:jc w:val="center"/>
                    <w:rPr>
                      <w:rFonts w:ascii="Times New Roman" w:hAnsi="Times New Roman"/>
                      <w:sz w:val="22"/>
                      <w:szCs w:val="22"/>
                    </w:rPr>
                  </w:pPr>
                </w:p>
              </w:tc>
              <w:tc>
                <w:tcPr>
                  <w:tcW w:w="1240" w:type="dxa"/>
                  <w:tcBorders>
                    <w:top w:val="nil"/>
                    <w:left w:val="nil"/>
                    <w:bottom w:val="nil"/>
                    <w:right w:val="nil"/>
                  </w:tcBorders>
                  <w:shd w:val="clear" w:color="auto" w:fill="auto"/>
                  <w:noWrap/>
                  <w:vAlign w:val="center"/>
                  <w:hideMark/>
                </w:tcPr>
                <w:p w:rsidR="00F95949" w:rsidRPr="00F95949" w:rsidRDefault="00F95949" w:rsidP="00F95949">
                  <w:pPr>
                    <w:spacing w:before="0"/>
                    <w:ind w:firstLine="0"/>
                    <w:jc w:val="center"/>
                    <w:rPr>
                      <w:rFonts w:ascii="Times New Roman" w:hAnsi="Times New Roman"/>
                      <w:sz w:val="22"/>
                      <w:szCs w:val="22"/>
                    </w:rPr>
                  </w:pPr>
                </w:p>
              </w:tc>
              <w:tc>
                <w:tcPr>
                  <w:tcW w:w="134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тыс.рублей</w:t>
                  </w:r>
                </w:p>
              </w:tc>
            </w:tr>
            <w:tr w:rsidR="00F95949" w:rsidRPr="00F95949" w:rsidTr="00F95949">
              <w:trPr>
                <w:trHeight w:val="765"/>
              </w:trPr>
              <w:tc>
                <w:tcPr>
                  <w:tcW w:w="2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КОД</w:t>
                  </w:r>
                </w:p>
              </w:tc>
              <w:tc>
                <w:tcPr>
                  <w:tcW w:w="53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Наименование кода группы, подгруппы, статьи и вида источников финансирования дефицитов бюджетов</w:t>
                  </w:r>
                </w:p>
              </w:tc>
              <w:tc>
                <w:tcPr>
                  <w:tcW w:w="3920" w:type="dxa"/>
                  <w:gridSpan w:val="3"/>
                  <w:tcBorders>
                    <w:top w:val="single" w:sz="4" w:space="0" w:color="auto"/>
                    <w:left w:val="nil"/>
                    <w:bottom w:val="single" w:sz="4" w:space="0" w:color="auto"/>
                    <w:right w:val="single" w:sz="4" w:space="0" w:color="000000"/>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Сумма</w:t>
                  </w:r>
                </w:p>
              </w:tc>
            </w:tr>
            <w:tr w:rsidR="00F95949" w:rsidRPr="00F95949" w:rsidTr="00F95949">
              <w:trPr>
                <w:trHeight w:val="810"/>
              </w:trPr>
              <w:tc>
                <w:tcPr>
                  <w:tcW w:w="2660" w:type="dxa"/>
                  <w:vMerge/>
                  <w:tcBorders>
                    <w:top w:val="single" w:sz="4" w:space="0" w:color="auto"/>
                    <w:left w:val="single" w:sz="4" w:space="0" w:color="auto"/>
                    <w:bottom w:val="single" w:sz="4" w:space="0" w:color="000000"/>
                    <w:right w:val="single" w:sz="4" w:space="0" w:color="auto"/>
                  </w:tcBorders>
                  <w:vAlign w:val="center"/>
                  <w:hideMark/>
                </w:tcPr>
                <w:p w:rsidR="00F95949" w:rsidRPr="00F95949" w:rsidRDefault="00F95949" w:rsidP="00F95949">
                  <w:pPr>
                    <w:spacing w:before="0"/>
                    <w:ind w:firstLine="0"/>
                    <w:jc w:val="left"/>
                    <w:rPr>
                      <w:rFonts w:ascii="Times New Roman" w:hAnsi="Times New Roman"/>
                      <w:szCs w:val="24"/>
                    </w:rPr>
                  </w:pPr>
                </w:p>
              </w:tc>
              <w:tc>
                <w:tcPr>
                  <w:tcW w:w="5320" w:type="dxa"/>
                  <w:vMerge/>
                  <w:tcBorders>
                    <w:top w:val="single" w:sz="4" w:space="0" w:color="auto"/>
                    <w:left w:val="single" w:sz="4" w:space="0" w:color="auto"/>
                    <w:bottom w:val="single" w:sz="4" w:space="0" w:color="000000"/>
                    <w:right w:val="single" w:sz="4" w:space="0" w:color="auto"/>
                  </w:tcBorders>
                  <w:vAlign w:val="center"/>
                  <w:hideMark/>
                </w:tcPr>
                <w:p w:rsidR="00F95949" w:rsidRPr="00F95949" w:rsidRDefault="00F95949" w:rsidP="00F95949">
                  <w:pPr>
                    <w:spacing w:before="0"/>
                    <w:ind w:firstLine="0"/>
                    <w:jc w:val="left"/>
                    <w:rPr>
                      <w:rFonts w:ascii="Times New Roman" w:hAnsi="Times New Roman"/>
                      <w:szCs w:val="24"/>
                    </w:rPr>
                  </w:pPr>
                </w:p>
              </w:tc>
              <w:tc>
                <w:tcPr>
                  <w:tcW w:w="13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2024 год</w:t>
                  </w:r>
                </w:p>
              </w:tc>
              <w:tc>
                <w:tcPr>
                  <w:tcW w:w="12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2025 год</w:t>
                  </w:r>
                </w:p>
              </w:tc>
              <w:tc>
                <w:tcPr>
                  <w:tcW w:w="13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2026 год</w:t>
                  </w:r>
                </w:p>
              </w:tc>
            </w:tr>
            <w:tr w:rsidR="00F95949" w:rsidRPr="00F95949" w:rsidTr="00F95949">
              <w:trPr>
                <w:trHeight w:val="600"/>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xml:space="preserve"> 01 00 00 00 00 0000 000</w:t>
                  </w:r>
                </w:p>
              </w:tc>
              <w:tc>
                <w:tcPr>
                  <w:tcW w:w="53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rPr>
                      <w:rFonts w:ascii="Times New Roman" w:hAnsi="Times New Roman"/>
                      <w:szCs w:val="24"/>
                    </w:rPr>
                  </w:pPr>
                  <w:r w:rsidRPr="00F95949">
                    <w:rPr>
                      <w:rFonts w:ascii="Times New Roman" w:hAnsi="Times New Roman"/>
                      <w:szCs w:val="24"/>
                    </w:rPr>
                    <w:t>Источники внутреннего финансирования дефицита местного бюджета, в том числе:</w:t>
                  </w:r>
                </w:p>
              </w:tc>
              <w:tc>
                <w:tcPr>
                  <w:tcW w:w="13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0,0</w:t>
                  </w:r>
                </w:p>
              </w:tc>
              <w:tc>
                <w:tcPr>
                  <w:tcW w:w="1340" w:type="dxa"/>
                  <w:tcBorders>
                    <w:top w:val="nil"/>
                    <w:left w:val="nil"/>
                    <w:bottom w:val="single" w:sz="4" w:space="0" w:color="auto"/>
                    <w:right w:val="single" w:sz="4" w:space="0" w:color="auto"/>
                  </w:tcBorders>
                  <w:shd w:val="clear" w:color="000000" w:fill="FFFFFF"/>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0,0</w:t>
                  </w:r>
                </w:p>
              </w:tc>
            </w:tr>
            <w:tr w:rsidR="00F95949" w:rsidRPr="00F95949" w:rsidTr="00F95949">
              <w:trPr>
                <w:trHeight w:val="600"/>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01 05 00 00 00 0000 000</w:t>
                  </w:r>
                </w:p>
              </w:tc>
              <w:tc>
                <w:tcPr>
                  <w:tcW w:w="53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rPr>
                      <w:rFonts w:ascii="Times New Roman" w:hAnsi="Times New Roman"/>
                      <w:szCs w:val="24"/>
                    </w:rPr>
                  </w:pPr>
                  <w:r w:rsidRPr="00F95949">
                    <w:rPr>
                      <w:rFonts w:ascii="Times New Roman" w:hAnsi="Times New Roman"/>
                      <w:szCs w:val="24"/>
                    </w:rPr>
                    <w:t>Изменение остатков средств на счетах по учету средств бюджета</w:t>
                  </w:r>
                </w:p>
              </w:tc>
              <w:tc>
                <w:tcPr>
                  <w:tcW w:w="13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0,0</w:t>
                  </w:r>
                </w:p>
              </w:tc>
              <w:tc>
                <w:tcPr>
                  <w:tcW w:w="1340" w:type="dxa"/>
                  <w:tcBorders>
                    <w:top w:val="nil"/>
                    <w:left w:val="nil"/>
                    <w:bottom w:val="single" w:sz="4" w:space="0" w:color="auto"/>
                    <w:right w:val="single" w:sz="4" w:space="0" w:color="auto"/>
                  </w:tcBorders>
                  <w:shd w:val="clear" w:color="000000" w:fill="FFFFFF"/>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0,0</w:t>
                  </w:r>
                </w:p>
              </w:tc>
            </w:tr>
            <w:tr w:rsidR="00F95949" w:rsidRPr="00F95949" w:rsidTr="00F95949">
              <w:trPr>
                <w:trHeight w:val="600"/>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01 05 00 00 00 0000 500</w:t>
                  </w:r>
                </w:p>
              </w:tc>
              <w:tc>
                <w:tcPr>
                  <w:tcW w:w="53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rPr>
                      <w:rFonts w:ascii="Times New Roman" w:hAnsi="Times New Roman"/>
                      <w:szCs w:val="24"/>
                    </w:rPr>
                  </w:pPr>
                  <w:r w:rsidRPr="00F95949">
                    <w:rPr>
                      <w:rFonts w:ascii="Times New Roman" w:hAnsi="Times New Roman"/>
                      <w:szCs w:val="24"/>
                    </w:rPr>
                    <w:t>Увеличение остатков средств бюджета поселения</w:t>
                  </w:r>
                </w:p>
              </w:tc>
              <w:tc>
                <w:tcPr>
                  <w:tcW w:w="13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-21 904,9</w:t>
                  </w:r>
                </w:p>
              </w:tc>
              <w:tc>
                <w:tcPr>
                  <w:tcW w:w="12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-10 748,4</w:t>
                  </w:r>
                </w:p>
              </w:tc>
              <w:tc>
                <w:tcPr>
                  <w:tcW w:w="1340" w:type="dxa"/>
                  <w:tcBorders>
                    <w:top w:val="nil"/>
                    <w:left w:val="nil"/>
                    <w:bottom w:val="single" w:sz="4" w:space="0" w:color="auto"/>
                    <w:right w:val="single" w:sz="4" w:space="0" w:color="auto"/>
                  </w:tcBorders>
                  <w:shd w:val="clear" w:color="000000" w:fill="FFFFFF"/>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-11 342,5</w:t>
                  </w:r>
                </w:p>
              </w:tc>
            </w:tr>
            <w:tr w:rsidR="00F95949" w:rsidRPr="00F95949" w:rsidTr="00F95949">
              <w:trPr>
                <w:trHeight w:val="600"/>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01 05 02 00 00 0000 500</w:t>
                  </w:r>
                </w:p>
              </w:tc>
              <w:tc>
                <w:tcPr>
                  <w:tcW w:w="53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rPr>
                      <w:rFonts w:ascii="Times New Roman" w:hAnsi="Times New Roman"/>
                      <w:szCs w:val="24"/>
                    </w:rPr>
                  </w:pPr>
                  <w:r w:rsidRPr="00F95949">
                    <w:rPr>
                      <w:rFonts w:ascii="Times New Roman" w:hAnsi="Times New Roman"/>
                      <w:szCs w:val="24"/>
                    </w:rPr>
                    <w:t>Увеличение прочих остатков средств бюджета</w:t>
                  </w:r>
                </w:p>
              </w:tc>
              <w:tc>
                <w:tcPr>
                  <w:tcW w:w="13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-21 904,9</w:t>
                  </w:r>
                </w:p>
              </w:tc>
              <w:tc>
                <w:tcPr>
                  <w:tcW w:w="12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-10 748,4</w:t>
                  </w:r>
                </w:p>
              </w:tc>
              <w:tc>
                <w:tcPr>
                  <w:tcW w:w="1340" w:type="dxa"/>
                  <w:tcBorders>
                    <w:top w:val="nil"/>
                    <w:left w:val="nil"/>
                    <w:bottom w:val="single" w:sz="4" w:space="0" w:color="auto"/>
                    <w:right w:val="single" w:sz="4" w:space="0" w:color="auto"/>
                  </w:tcBorders>
                  <w:shd w:val="clear" w:color="000000" w:fill="FFFFFF"/>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-11 342,5</w:t>
                  </w:r>
                </w:p>
              </w:tc>
            </w:tr>
            <w:tr w:rsidR="00F95949" w:rsidRPr="00F95949" w:rsidTr="00F95949">
              <w:trPr>
                <w:trHeight w:val="600"/>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01 05 02 01 00 0000 510</w:t>
                  </w:r>
                </w:p>
              </w:tc>
              <w:tc>
                <w:tcPr>
                  <w:tcW w:w="53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rPr>
                      <w:rFonts w:ascii="Times New Roman" w:hAnsi="Times New Roman"/>
                      <w:szCs w:val="24"/>
                    </w:rPr>
                  </w:pPr>
                  <w:r w:rsidRPr="00F95949">
                    <w:rPr>
                      <w:rFonts w:ascii="Times New Roman" w:hAnsi="Times New Roman"/>
                      <w:szCs w:val="24"/>
                    </w:rPr>
                    <w:t xml:space="preserve">Увеличение прочих остатков денежных средств бюджета </w:t>
                  </w:r>
                </w:p>
              </w:tc>
              <w:tc>
                <w:tcPr>
                  <w:tcW w:w="13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-21 904,9</w:t>
                  </w:r>
                </w:p>
              </w:tc>
              <w:tc>
                <w:tcPr>
                  <w:tcW w:w="12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-10 748,4</w:t>
                  </w:r>
                </w:p>
              </w:tc>
              <w:tc>
                <w:tcPr>
                  <w:tcW w:w="1340" w:type="dxa"/>
                  <w:tcBorders>
                    <w:top w:val="nil"/>
                    <w:left w:val="nil"/>
                    <w:bottom w:val="single" w:sz="4" w:space="0" w:color="auto"/>
                    <w:right w:val="single" w:sz="4" w:space="0" w:color="auto"/>
                  </w:tcBorders>
                  <w:shd w:val="clear" w:color="000000" w:fill="FFFFFF"/>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-11 342,5</w:t>
                  </w:r>
                </w:p>
              </w:tc>
            </w:tr>
            <w:tr w:rsidR="00F95949" w:rsidRPr="00F95949" w:rsidTr="00F95949">
              <w:trPr>
                <w:trHeight w:val="600"/>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01 05 02 01 10 0000 510</w:t>
                  </w:r>
                </w:p>
              </w:tc>
              <w:tc>
                <w:tcPr>
                  <w:tcW w:w="53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rPr>
                      <w:rFonts w:ascii="Times New Roman" w:hAnsi="Times New Roman"/>
                      <w:szCs w:val="24"/>
                    </w:rPr>
                  </w:pPr>
                  <w:r w:rsidRPr="00F95949">
                    <w:rPr>
                      <w:rFonts w:ascii="Times New Roman" w:hAnsi="Times New Roman"/>
                      <w:szCs w:val="24"/>
                    </w:rPr>
                    <w:t>Увеличение прочих остатков денежных средств бюджета поселения</w:t>
                  </w:r>
                </w:p>
              </w:tc>
              <w:tc>
                <w:tcPr>
                  <w:tcW w:w="1340" w:type="dxa"/>
                  <w:tcBorders>
                    <w:top w:val="nil"/>
                    <w:left w:val="nil"/>
                    <w:bottom w:val="single" w:sz="4" w:space="0" w:color="auto"/>
                    <w:right w:val="single" w:sz="4" w:space="0" w:color="auto"/>
                  </w:tcBorders>
                  <w:shd w:val="clear" w:color="000000" w:fill="DBEEF3"/>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-21 904,9</w:t>
                  </w:r>
                </w:p>
              </w:tc>
              <w:tc>
                <w:tcPr>
                  <w:tcW w:w="1240" w:type="dxa"/>
                  <w:tcBorders>
                    <w:top w:val="nil"/>
                    <w:left w:val="nil"/>
                    <w:bottom w:val="single" w:sz="4" w:space="0" w:color="auto"/>
                    <w:right w:val="single" w:sz="4" w:space="0" w:color="auto"/>
                  </w:tcBorders>
                  <w:shd w:val="clear" w:color="000000" w:fill="DBEEF3"/>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-10 748,4</w:t>
                  </w:r>
                </w:p>
              </w:tc>
              <w:tc>
                <w:tcPr>
                  <w:tcW w:w="1340" w:type="dxa"/>
                  <w:tcBorders>
                    <w:top w:val="nil"/>
                    <w:left w:val="nil"/>
                    <w:bottom w:val="single" w:sz="4" w:space="0" w:color="auto"/>
                    <w:right w:val="single" w:sz="4" w:space="0" w:color="auto"/>
                  </w:tcBorders>
                  <w:shd w:val="clear" w:color="000000" w:fill="DBEEF3"/>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-11 342,5</w:t>
                  </w:r>
                </w:p>
              </w:tc>
            </w:tr>
            <w:tr w:rsidR="00F95949" w:rsidRPr="00F95949" w:rsidTr="00F95949">
              <w:trPr>
                <w:trHeight w:val="600"/>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01 05 00 00 00 0000 600</w:t>
                  </w:r>
                </w:p>
              </w:tc>
              <w:tc>
                <w:tcPr>
                  <w:tcW w:w="53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rPr>
                      <w:rFonts w:ascii="Times New Roman" w:hAnsi="Times New Roman"/>
                      <w:szCs w:val="24"/>
                    </w:rPr>
                  </w:pPr>
                  <w:r w:rsidRPr="00F95949">
                    <w:rPr>
                      <w:rFonts w:ascii="Times New Roman" w:hAnsi="Times New Roman"/>
                      <w:szCs w:val="24"/>
                    </w:rPr>
                    <w:t>Уменьшение остатков средств бюджета</w:t>
                  </w:r>
                </w:p>
              </w:tc>
              <w:tc>
                <w:tcPr>
                  <w:tcW w:w="13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21 904,9</w:t>
                  </w:r>
                </w:p>
              </w:tc>
              <w:tc>
                <w:tcPr>
                  <w:tcW w:w="12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10 748,4</w:t>
                  </w:r>
                </w:p>
              </w:tc>
              <w:tc>
                <w:tcPr>
                  <w:tcW w:w="1340" w:type="dxa"/>
                  <w:tcBorders>
                    <w:top w:val="nil"/>
                    <w:left w:val="nil"/>
                    <w:bottom w:val="single" w:sz="4" w:space="0" w:color="auto"/>
                    <w:right w:val="single" w:sz="4" w:space="0" w:color="auto"/>
                  </w:tcBorders>
                  <w:shd w:val="clear" w:color="000000" w:fill="FFFFFF"/>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11 342,5</w:t>
                  </w:r>
                </w:p>
              </w:tc>
            </w:tr>
            <w:tr w:rsidR="00F95949" w:rsidRPr="00F95949" w:rsidTr="00F95949">
              <w:trPr>
                <w:trHeight w:val="600"/>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01 05 02 00 00 0000 600</w:t>
                  </w:r>
                </w:p>
              </w:tc>
              <w:tc>
                <w:tcPr>
                  <w:tcW w:w="53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rPr>
                      <w:rFonts w:ascii="Times New Roman" w:hAnsi="Times New Roman"/>
                      <w:szCs w:val="24"/>
                    </w:rPr>
                  </w:pPr>
                  <w:r w:rsidRPr="00F95949">
                    <w:rPr>
                      <w:rFonts w:ascii="Times New Roman" w:hAnsi="Times New Roman"/>
                      <w:szCs w:val="24"/>
                    </w:rPr>
                    <w:t>Уменьшение прочих остатков средств бюджета</w:t>
                  </w:r>
                </w:p>
              </w:tc>
              <w:tc>
                <w:tcPr>
                  <w:tcW w:w="13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21 904,9</w:t>
                  </w:r>
                </w:p>
              </w:tc>
              <w:tc>
                <w:tcPr>
                  <w:tcW w:w="12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10 748,4</w:t>
                  </w:r>
                </w:p>
              </w:tc>
              <w:tc>
                <w:tcPr>
                  <w:tcW w:w="1340" w:type="dxa"/>
                  <w:tcBorders>
                    <w:top w:val="nil"/>
                    <w:left w:val="nil"/>
                    <w:bottom w:val="single" w:sz="4" w:space="0" w:color="auto"/>
                    <w:right w:val="single" w:sz="4" w:space="0" w:color="auto"/>
                  </w:tcBorders>
                  <w:shd w:val="clear" w:color="000000" w:fill="FFFFFF"/>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11 342,5</w:t>
                  </w:r>
                </w:p>
              </w:tc>
            </w:tr>
            <w:tr w:rsidR="00F95949" w:rsidRPr="00F95949" w:rsidTr="00F95949">
              <w:trPr>
                <w:trHeight w:val="600"/>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lastRenderedPageBreak/>
                    <w:t xml:space="preserve"> 01 05 02 01 00 0000 610</w:t>
                  </w:r>
                </w:p>
              </w:tc>
              <w:tc>
                <w:tcPr>
                  <w:tcW w:w="53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rPr>
                      <w:rFonts w:ascii="Times New Roman" w:hAnsi="Times New Roman"/>
                      <w:szCs w:val="24"/>
                    </w:rPr>
                  </w:pPr>
                  <w:r w:rsidRPr="00F95949">
                    <w:rPr>
                      <w:rFonts w:ascii="Times New Roman" w:hAnsi="Times New Roman"/>
                      <w:szCs w:val="24"/>
                    </w:rPr>
                    <w:t>Уменьшение прочих остатков денежных средств бюджета</w:t>
                  </w:r>
                </w:p>
              </w:tc>
              <w:tc>
                <w:tcPr>
                  <w:tcW w:w="13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21 904,9</w:t>
                  </w:r>
                </w:p>
              </w:tc>
              <w:tc>
                <w:tcPr>
                  <w:tcW w:w="12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10 748,4</w:t>
                  </w:r>
                </w:p>
              </w:tc>
              <w:tc>
                <w:tcPr>
                  <w:tcW w:w="1340" w:type="dxa"/>
                  <w:tcBorders>
                    <w:top w:val="nil"/>
                    <w:left w:val="nil"/>
                    <w:bottom w:val="single" w:sz="4" w:space="0" w:color="auto"/>
                    <w:right w:val="single" w:sz="4" w:space="0" w:color="auto"/>
                  </w:tcBorders>
                  <w:shd w:val="clear" w:color="000000" w:fill="FFFFFF"/>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11 342,5</w:t>
                  </w:r>
                </w:p>
              </w:tc>
            </w:tr>
            <w:tr w:rsidR="00F95949" w:rsidRPr="00F95949" w:rsidTr="00F95949">
              <w:trPr>
                <w:trHeight w:val="600"/>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01 05 02 01 10 0000 610</w:t>
                  </w:r>
                </w:p>
              </w:tc>
              <w:tc>
                <w:tcPr>
                  <w:tcW w:w="532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rPr>
                      <w:rFonts w:ascii="Times New Roman" w:hAnsi="Times New Roman"/>
                      <w:szCs w:val="24"/>
                    </w:rPr>
                  </w:pPr>
                  <w:r w:rsidRPr="00F95949">
                    <w:rPr>
                      <w:rFonts w:ascii="Times New Roman" w:hAnsi="Times New Roman"/>
                      <w:szCs w:val="24"/>
                    </w:rPr>
                    <w:t>Уменьшение прочих остатков денежных средств бюджета поселения</w:t>
                  </w:r>
                </w:p>
              </w:tc>
              <w:tc>
                <w:tcPr>
                  <w:tcW w:w="1340" w:type="dxa"/>
                  <w:tcBorders>
                    <w:top w:val="nil"/>
                    <w:left w:val="nil"/>
                    <w:bottom w:val="single" w:sz="4" w:space="0" w:color="auto"/>
                    <w:right w:val="single" w:sz="4" w:space="0" w:color="auto"/>
                  </w:tcBorders>
                  <w:shd w:val="clear" w:color="000000" w:fill="DBEEF3"/>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21 904,9</w:t>
                  </w:r>
                </w:p>
              </w:tc>
              <w:tc>
                <w:tcPr>
                  <w:tcW w:w="1240" w:type="dxa"/>
                  <w:tcBorders>
                    <w:top w:val="nil"/>
                    <w:left w:val="nil"/>
                    <w:bottom w:val="single" w:sz="4" w:space="0" w:color="auto"/>
                    <w:right w:val="single" w:sz="4" w:space="0" w:color="auto"/>
                  </w:tcBorders>
                  <w:shd w:val="clear" w:color="000000" w:fill="DBEEF3"/>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10 748,4</w:t>
                  </w:r>
                </w:p>
              </w:tc>
              <w:tc>
                <w:tcPr>
                  <w:tcW w:w="1340" w:type="dxa"/>
                  <w:tcBorders>
                    <w:top w:val="nil"/>
                    <w:left w:val="nil"/>
                    <w:bottom w:val="single" w:sz="4" w:space="0" w:color="auto"/>
                    <w:right w:val="single" w:sz="4" w:space="0" w:color="auto"/>
                  </w:tcBorders>
                  <w:shd w:val="clear" w:color="000000" w:fill="DBEEF3"/>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11 342,5</w:t>
                  </w:r>
                </w:p>
              </w:tc>
            </w:tr>
            <w:tr w:rsidR="00F95949" w:rsidRPr="00F95949" w:rsidTr="00F95949">
              <w:trPr>
                <w:trHeight w:val="600"/>
              </w:trPr>
              <w:tc>
                <w:tcPr>
                  <w:tcW w:w="79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95949" w:rsidRPr="00F95949" w:rsidRDefault="00F95949" w:rsidP="00F95949">
                  <w:pPr>
                    <w:spacing w:before="0"/>
                    <w:ind w:firstLine="0"/>
                    <w:jc w:val="left"/>
                    <w:rPr>
                      <w:rFonts w:ascii="Times New Roman" w:hAnsi="Times New Roman"/>
                      <w:b/>
                      <w:bCs/>
                      <w:szCs w:val="24"/>
                    </w:rPr>
                  </w:pPr>
                  <w:r w:rsidRPr="00F95949">
                    <w:rPr>
                      <w:rFonts w:ascii="Times New Roman" w:hAnsi="Times New Roman"/>
                      <w:b/>
                      <w:bCs/>
                      <w:szCs w:val="24"/>
                    </w:rPr>
                    <w:t>ИТОГО</w:t>
                  </w:r>
                </w:p>
              </w:tc>
              <w:tc>
                <w:tcPr>
                  <w:tcW w:w="13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0,0</w:t>
                  </w:r>
                </w:p>
              </w:tc>
              <w:tc>
                <w:tcPr>
                  <w:tcW w:w="12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0,0</w:t>
                  </w:r>
                </w:p>
              </w:tc>
              <w:tc>
                <w:tcPr>
                  <w:tcW w:w="1340" w:type="dxa"/>
                  <w:tcBorders>
                    <w:top w:val="nil"/>
                    <w:left w:val="nil"/>
                    <w:bottom w:val="single" w:sz="4" w:space="0" w:color="auto"/>
                    <w:right w:val="single" w:sz="4" w:space="0" w:color="auto"/>
                  </w:tcBorders>
                  <w:shd w:val="clear" w:color="000000" w:fill="FFFFFF"/>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0,0</w:t>
                  </w:r>
                </w:p>
              </w:tc>
            </w:tr>
          </w:tbl>
          <w:p w:rsidR="00F95949" w:rsidRDefault="00F95949" w:rsidP="00E30C5A">
            <w:pPr>
              <w:tabs>
                <w:tab w:val="right" w:pos="9354"/>
              </w:tabs>
            </w:pPr>
          </w:p>
          <w:p w:rsidR="00F95949" w:rsidRDefault="00F95949" w:rsidP="00E30C5A">
            <w:pPr>
              <w:tabs>
                <w:tab w:val="right" w:pos="9354"/>
              </w:tabs>
            </w:pPr>
          </w:p>
          <w:tbl>
            <w:tblPr>
              <w:tblW w:w="15041" w:type="dxa"/>
              <w:tblLayout w:type="fixed"/>
              <w:tblLook w:val="04A0"/>
            </w:tblPr>
            <w:tblGrid>
              <w:gridCol w:w="340"/>
              <w:gridCol w:w="3077"/>
              <w:gridCol w:w="1309"/>
              <w:gridCol w:w="1460"/>
              <w:gridCol w:w="1402"/>
              <w:gridCol w:w="1309"/>
              <w:gridCol w:w="1261"/>
              <w:gridCol w:w="1444"/>
              <w:gridCol w:w="1309"/>
              <w:gridCol w:w="1261"/>
              <w:gridCol w:w="869"/>
            </w:tblGrid>
            <w:tr w:rsidR="00F95949" w:rsidRPr="00F95949" w:rsidTr="00F95949">
              <w:trPr>
                <w:trHeight w:val="264"/>
              </w:trPr>
              <w:tc>
                <w:tcPr>
                  <w:tcW w:w="34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cs="Arial"/>
                      <w:sz w:val="20"/>
                    </w:rPr>
                  </w:pPr>
                </w:p>
              </w:tc>
              <w:tc>
                <w:tcPr>
                  <w:tcW w:w="3077"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cs="Arial"/>
                      <w:sz w:val="20"/>
                    </w:rPr>
                  </w:pPr>
                </w:p>
              </w:tc>
              <w:tc>
                <w:tcPr>
                  <w:tcW w:w="1309"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cs="Arial"/>
                      <w:sz w:val="20"/>
                    </w:rPr>
                  </w:pPr>
                </w:p>
              </w:tc>
              <w:tc>
                <w:tcPr>
                  <w:tcW w:w="146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cs="Arial"/>
                      <w:sz w:val="20"/>
                    </w:rPr>
                  </w:pPr>
                </w:p>
              </w:tc>
              <w:tc>
                <w:tcPr>
                  <w:tcW w:w="1402"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cs="Arial"/>
                      <w:sz w:val="20"/>
                    </w:rPr>
                  </w:pPr>
                </w:p>
              </w:tc>
              <w:tc>
                <w:tcPr>
                  <w:tcW w:w="1309"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cs="Arial"/>
                      <w:sz w:val="20"/>
                    </w:rPr>
                  </w:pPr>
                </w:p>
              </w:tc>
              <w:tc>
                <w:tcPr>
                  <w:tcW w:w="1261"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cs="Arial"/>
                      <w:sz w:val="20"/>
                    </w:rPr>
                  </w:pPr>
                </w:p>
              </w:tc>
              <w:tc>
                <w:tcPr>
                  <w:tcW w:w="1444"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cs="Arial"/>
                      <w:sz w:val="20"/>
                    </w:rPr>
                  </w:pPr>
                </w:p>
              </w:tc>
              <w:tc>
                <w:tcPr>
                  <w:tcW w:w="1309"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cs="Arial"/>
                      <w:sz w:val="20"/>
                    </w:rPr>
                  </w:pPr>
                </w:p>
              </w:tc>
              <w:tc>
                <w:tcPr>
                  <w:tcW w:w="1261"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cs="Arial"/>
                      <w:sz w:val="20"/>
                    </w:rPr>
                  </w:pPr>
                </w:p>
              </w:tc>
              <w:tc>
                <w:tcPr>
                  <w:tcW w:w="869" w:type="dxa"/>
                  <w:tcBorders>
                    <w:top w:val="nil"/>
                    <w:left w:val="nil"/>
                    <w:bottom w:val="nil"/>
                    <w:right w:val="nil"/>
                  </w:tcBorders>
                  <w:shd w:val="clear" w:color="auto" w:fill="auto"/>
                  <w:noWrap/>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Приложение 9</w:t>
                  </w:r>
                </w:p>
              </w:tc>
            </w:tr>
            <w:tr w:rsidR="00F95949" w:rsidRPr="00F95949" w:rsidTr="00F95949">
              <w:trPr>
                <w:trHeight w:val="1110"/>
              </w:trPr>
              <w:tc>
                <w:tcPr>
                  <w:tcW w:w="340" w:type="dxa"/>
                  <w:tcBorders>
                    <w:top w:val="nil"/>
                    <w:left w:val="nil"/>
                    <w:bottom w:val="nil"/>
                    <w:right w:val="nil"/>
                  </w:tcBorders>
                  <w:shd w:val="clear" w:color="auto" w:fill="auto"/>
                  <w:noWrap/>
                  <w:vAlign w:val="center"/>
                  <w:hideMark/>
                </w:tcPr>
                <w:p w:rsidR="00F95949" w:rsidRPr="00F95949" w:rsidRDefault="00F95949" w:rsidP="00F95949">
                  <w:pPr>
                    <w:spacing w:before="0"/>
                    <w:ind w:firstLine="0"/>
                    <w:jc w:val="left"/>
                    <w:rPr>
                      <w:rFonts w:ascii="Times New Roman" w:hAnsi="Times New Roman"/>
                      <w:b/>
                      <w:bCs/>
                      <w:sz w:val="20"/>
                    </w:rPr>
                  </w:pPr>
                </w:p>
              </w:tc>
              <w:tc>
                <w:tcPr>
                  <w:tcW w:w="3077" w:type="dxa"/>
                  <w:tcBorders>
                    <w:top w:val="nil"/>
                    <w:left w:val="nil"/>
                    <w:bottom w:val="nil"/>
                    <w:right w:val="nil"/>
                  </w:tcBorders>
                  <w:shd w:val="clear" w:color="auto" w:fill="auto"/>
                  <w:noWrap/>
                  <w:vAlign w:val="center"/>
                  <w:hideMark/>
                </w:tcPr>
                <w:p w:rsidR="00F95949" w:rsidRPr="00F95949" w:rsidRDefault="00F95949" w:rsidP="00F95949">
                  <w:pPr>
                    <w:spacing w:before="0"/>
                    <w:ind w:firstLine="0"/>
                    <w:jc w:val="left"/>
                    <w:rPr>
                      <w:rFonts w:ascii="Times New Roman" w:hAnsi="Times New Roman"/>
                      <w:b/>
                      <w:bCs/>
                      <w:sz w:val="20"/>
                    </w:rPr>
                  </w:pPr>
                </w:p>
              </w:tc>
              <w:tc>
                <w:tcPr>
                  <w:tcW w:w="1309" w:type="dxa"/>
                  <w:tcBorders>
                    <w:top w:val="nil"/>
                    <w:left w:val="nil"/>
                    <w:bottom w:val="nil"/>
                    <w:right w:val="nil"/>
                  </w:tcBorders>
                  <w:shd w:val="clear" w:color="auto" w:fill="auto"/>
                  <w:noWrap/>
                  <w:vAlign w:val="center"/>
                  <w:hideMark/>
                </w:tcPr>
                <w:p w:rsidR="00F95949" w:rsidRPr="00F95949" w:rsidRDefault="00F95949" w:rsidP="00F95949">
                  <w:pPr>
                    <w:spacing w:before="0"/>
                    <w:ind w:firstLine="0"/>
                    <w:jc w:val="left"/>
                    <w:rPr>
                      <w:rFonts w:ascii="Times New Roman" w:hAnsi="Times New Roman"/>
                      <w:b/>
                      <w:bCs/>
                      <w:sz w:val="20"/>
                    </w:rPr>
                  </w:pPr>
                </w:p>
              </w:tc>
              <w:tc>
                <w:tcPr>
                  <w:tcW w:w="1460" w:type="dxa"/>
                  <w:tcBorders>
                    <w:top w:val="nil"/>
                    <w:left w:val="nil"/>
                    <w:bottom w:val="nil"/>
                    <w:right w:val="nil"/>
                  </w:tcBorders>
                  <w:shd w:val="clear" w:color="auto" w:fill="auto"/>
                  <w:noWrap/>
                  <w:vAlign w:val="center"/>
                  <w:hideMark/>
                </w:tcPr>
                <w:p w:rsidR="00F95949" w:rsidRPr="00F95949" w:rsidRDefault="00F95949" w:rsidP="00F95949">
                  <w:pPr>
                    <w:spacing w:before="0"/>
                    <w:ind w:firstLine="0"/>
                    <w:jc w:val="left"/>
                    <w:rPr>
                      <w:rFonts w:ascii="Times New Roman" w:hAnsi="Times New Roman"/>
                      <w:b/>
                      <w:bCs/>
                      <w:sz w:val="20"/>
                    </w:rPr>
                  </w:pPr>
                </w:p>
              </w:tc>
              <w:tc>
                <w:tcPr>
                  <w:tcW w:w="1402" w:type="dxa"/>
                  <w:tcBorders>
                    <w:top w:val="nil"/>
                    <w:left w:val="nil"/>
                    <w:bottom w:val="nil"/>
                    <w:right w:val="nil"/>
                  </w:tcBorders>
                  <w:shd w:val="clear" w:color="auto" w:fill="auto"/>
                  <w:noWrap/>
                  <w:vAlign w:val="center"/>
                  <w:hideMark/>
                </w:tcPr>
                <w:p w:rsidR="00F95949" w:rsidRPr="00F95949" w:rsidRDefault="00F95949" w:rsidP="00F95949">
                  <w:pPr>
                    <w:spacing w:before="0"/>
                    <w:ind w:firstLine="0"/>
                    <w:jc w:val="left"/>
                    <w:rPr>
                      <w:rFonts w:ascii="Times New Roman" w:hAnsi="Times New Roman"/>
                      <w:b/>
                      <w:bCs/>
                      <w:sz w:val="20"/>
                    </w:rPr>
                  </w:pPr>
                </w:p>
              </w:tc>
              <w:tc>
                <w:tcPr>
                  <w:tcW w:w="1309" w:type="dxa"/>
                  <w:tcBorders>
                    <w:top w:val="nil"/>
                    <w:left w:val="nil"/>
                    <w:bottom w:val="nil"/>
                    <w:right w:val="nil"/>
                  </w:tcBorders>
                  <w:shd w:val="clear" w:color="auto" w:fill="auto"/>
                  <w:noWrap/>
                  <w:vAlign w:val="center"/>
                  <w:hideMark/>
                </w:tcPr>
                <w:p w:rsidR="00F95949" w:rsidRPr="00F95949" w:rsidRDefault="00F95949" w:rsidP="00F95949">
                  <w:pPr>
                    <w:spacing w:before="0"/>
                    <w:ind w:firstLine="0"/>
                    <w:jc w:val="left"/>
                    <w:rPr>
                      <w:rFonts w:ascii="Times New Roman" w:hAnsi="Times New Roman"/>
                      <w:b/>
                      <w:bCs/>
                      <w:sz w:val="20"/>
                    </w:rPr>
                  </w:pPr>
                </w:p>
              </w:tc>
              <w:tc>
                <w:tcPr>
                  <w:tcW w:w="1261" w:type="dxa"/>
                  <w:tcBorders>
                    <w:top w:val="nil"/>
                    <w:left w:val="nil"/>
                    <w:bottom w:val="nil"/>
                    <w:right w:val="nil"/>
                  </w:tcBorders>
                  <w:shd w:val="clear" w:color="auto" w:fill="auto"/>
                  <w:noWrap/>
                  <w:vAlign w:val="center"/>
                  <w:hideMark/>
                </w:tcPr>
                <w:p w:rsidR="00F95949" w:rsidRPr="00F95949" w:rsidRDefault="00F95949" w:rsidP="00F95949">
                  <w:pPr>
                    <w:spacing w:before="0"/>
                    <w:ind w:firstLine="0"/>
                    <w:jc w:val="left"/>
                    <w:rPr>
                      <w:rFonts w:ascii="Times New Roman" w:hAnsi="Times New Roman"/>
                      <w:b/>
                      <w:bCs/>
                      <w:sz w:val="20"/>
                    </w:rPr>
                  </w:pPr>
                </w:p>
              </w:tc>
              <w:tc>
                <w:tcPr>
                  <w:tcW w:w="1444" w:type="dxa"/>
                  <w:tcBorders>
                    <w:top w:val="nil"/>
                    <w:left w:val="nil"/>
                    <w:bottom w:val="nil"/>
                    <w:right w:val="nil"/>
                  </w:tcBorders>
                  <w:shd w:val="clear" w:color="auto" w:fill="auto"/>
                  <w:noWrap/>
                  <w:vAlign w:val="center"/>
                  <w:hideMark/>
                </w:tcPr>
                <w:p w:rsidR="00F95949" w:rsidRPr="00F95949" w:rsidRDefault="00F95949" w:rsidP="00F95949">
                  <w:pPr>
                    <w:spacing w:before="0"/>
                    <w:ind w:firstLine="0"/>
                    <w:jc w:val="left"/>
                    <w:rPr>
                      <w:rFonts w:ascii="Times New Roman" w:hAnsi="Times New Roman"/>
                      <w:b/>
                      <w:bCs/>
                      <w:sz w:val="20"/>
                    </w:rPr>
                  </w:pPr>
                </w:p>
              </w:tc>
              <w:tc>
                <w:tcPr>
                  <w:tcW w:w="3439" w:type="dxa"/>
                  <w:gridSpan w:val="3"/>
                  <w:tcBorders>
                    <w:top w:val="nil"/>
                    <w:left w:val="nil"/>
                    <w:bottom w:val="nil"/>
                    <w:right w:val="nil"/>
                  </w:tcBorders>
                  <w:shd w:val="clear" w:color="auto" w:fill="auto"/>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к Решению "О бюджете Гусельниковского сельсовета Искитимского района Новосибирской области на 2024 год и плановый период 2025 и 2026 годов"</w:t>
                  </w:r>
                </w:p>
              </w:tc>
            </w:tr>
            <w:tr w:rsidR="00F95949" w:rsidRPr="00F95949" w:rsidTr="00F95949">
              <w:trPr>
                <w:trHeight w:val="360"/>
              </w:trPr>
              <w:tc>
                <w:tcPr>
                  <w:tcW w:w="340" w:type="dxa"/>
                  <w:tcBorders>
                    <w:top w:val="nil"/>
                    <w:left w:val="nil"/>
                    <w:bottom w:val="nil"/>
                    <w:right w:val="nil"/>
                  </w:tcBorders>
                  <w:shd w:val="clear" w:color="auto" w:fill="auto"/>
                  <w:noWrap/>
                  <w:vAlign w:val="center"/>
                  <w:hideMark/>
                </w:tcPr>
                <w:p w:rsidR="00F95949" w:rsidRPr="00F95949" w:rsidRDefault="00F95949" w:rsidP="00F95949">
                  <w:pPr>
                    <w:spacing w:before="0"/>
                    <w:ind w:firstLine="0"/>
                    <w:jc w:val="left"/>
                    <w:rPr>
                      <w:rFonts w:ascii="Times New Roman" w:hAnsi="Times New Roman"/>
                      <w:b/>
                      <w:bCs/>
                      <w:sz w:val="20"/>
                    </w:rPr>
                  </w:pPr>
                </w:p>
              </w:tc>
              <w:tc>
                <w:tcPr>
                  <w:tcW w:w="3077" w:type="dxa"/>
                  <w:tcBorders>
                    <w:top w:val="nil"/>
                    <w:left w:val="nil"/>
                    <w:bottom w:val="nil"/>
                    <w:right w:val="nil"/>
                  </w:tcBorders>
                  <w:shd w:val="clear" w:color="auto" w:fill="auto"/>
                  <w:noWrap/>
                  <w:vAlign w:val="center"/>
                  <w:hideMark/>
                </w:tcPr>
                <w:p w:rsidR="00F95949" w:rsidRPr="00F95949" w:rsidRDefault="00F95949" w:rsidP="00F95949">
                  <w:pPr>
                    <w:spacing w:before="0"/>
                    <w:ind w:firstLine="0"/>
                    <w:jc w:val="left"/>
                    <w:rPr>
                      <w:rFonts w:ascii="Times New Roman" w:hAnsi="Times New Roman"/>
                      <w:b/>
                      <w:bCs/>
                      <w:sz w:val="20"/>
                    </w:rPr>
                  </w:pPr>
                </w:p>
              </w:tc>
              <w:tc>
                <w:tcPr>
                  <w:tcW w:w="1309" w:type="dxa"/>
                  <w:tcBorders>
                    <w:top w:val="nil"/>
                    <w:left w:val="nil"/>
                    <w:bottom w:val="nil"/>
                    <w:right w:val="nil"/>
                  </w:tcBorders>
                  <w:shd w:val="clear" w:color="auto" w:fill="auto"/>
                  <w:noWrap/>
                  <w:vAlign w:val="center"/>
                  <w:hideMark/>
                </w:tcPr>
                <w:p w:rsidR="00F95949" w:rsidRPr="00F95949" w:rsidRDefault="00F95949" w:rsidP="00F95949">
                  <w:pPr>
                    <w:spacing w:before="0"/>
                    <w:ind w:firstLine="0"/>
                    <w:jc w:val="left"/>
                    <w:rPr>
                      <w:rFonts w:ascii="Times New Roman" w:hAnsi="Times New Roman"/>
                      <w:b/>
                      <w:bCs/>
                      <w:sz w:val="20"/>
                    </w:rPr>
                  </w:pPr>
                </w:p>
              </w:tc>
              <w:tc>
                <w:tcPr>
                  <w:tcW w:w="1460" w:type="dxa"/>
                  <w:tcBorders>
                    <w:top w:val="nil"/>
                    <w:left w:val="nil"/>
                    <w:bottom w:val="nil"/>
                    <w:right w:val="nil"/>
                  </w:tcBorders>
                  <w:shd w:val="clear" w:color="auto" w:fill="auto"/>
                  <w:noWrap/>
                  <w:vAlign w:val="center"/>
                  <w:hideMark/>
                </w:tcPr>
                <w:p w:rsidR="00F95949" w:rsidRPr="00F95949" w:rsidRDefault="00F95949" w:rsidP="00F95949">
                  <w:pPr>
                    <w:spacing w:before="0"/>
                    <w:ind w:firstLine="0"/>
                    <w:jc w:val="left"/>
                    <w:rPr>
                      <w:rFonts w:ascii="Times New Roman" w:hAnsi="Times New Roman"/>
                      <w:b/>
                      <w:bCs/>
                      <w:sz w:val="20"/>
                    </w:rPr>
                  </w:pPr>
                </w:p>
              </w:tc>
              <w:tc>
                <w:tcPr>
                  <w:tcW w:w="1402" w:type="dxa"/>
                  <w:tcBorders>
                    <w:top w:val="nil"/>
                    <w:left w:val="nil"/>
                    <w:bottom w:val="nil"/>
                    <w:right w:val="nil"/>
                  </w:tcBorders>
                  <w:shd w:val="clear" w:color="auto" w:fill="auto"/>
                  <w:noWrap/>
                  <w:vAlign w:val="center"/>
                  <w:hideMark/>
                </w:tcPr>
                <w:p w:rsidR="00F95949" w:rsidRPr="00F95949" w:rsidRDefault="00F95949" w:rsidP="00F95949">
                  <w:pPr>
                    <w:spacing w:before="0"/>
                    <w:ind w:firstLine="0"/>
                    <w:jc w:val="left"/>
                    <w:rPr>
                      <w:rFonts w:ascii="Times New Roman" w:hAnsi="Times New Roman"/>
                      <w:b/>
                      <w:bCs/>
                      <w:sz w:val="20"/>
                    </w:rPr>
                  </w:pPr>
                </w:p>
              </w:tc>
              <w:tc>
                <w:tcPr>
                  <w:tcW w:w="1309" w:type="dxa"/>
                  <w:tcBorders>
                    <w:top w:val="nil"/>
                    <w:left w:val="nil"/>
                    <w:bottom w:val="nil"/>
                    <w:right w:val="nil"/>
                  </w:tcBorders>
                  <w:shd w:val="clear" w:color="auto" w:fill="auto"/>
                  <w:noWrap/>
                  <w:vAlign w:val="center"/>
                  <w:hideMark/>
                </w:tcPr>
                <w:p w:rsidR="00F95949" w:rsidRPr="00F95949" w:rsidRDefault="00F95949" w:rsidP="00F95949">
                  <w:pPr>
                    <w:spacing w:before="0"/>
                    <w:ind w:firstLine="0"/>
                    <w:jc w:val="left"/>
                    <w:rPr>
                      <w:rFonts w:ascii="Times New Roman" w:hAnsi="Times New Roman"/>
                      <w:b/>
                      <w:bCs/>
                      <w:sz w:val="20"/>
                    </w:rPr>
                  </w:pPr>
                </w:p>
              </w:tc>
              <w:tc>
                <w:tcPr>
                  <w:tcW w:w="1261" w:type="dxa"/>
                  <w:tcBorders>
                    <w:top w:val="nil"/>
                    <w:left w:val="nil"/>
                    <w:bottom w:val="nil"/>
                    <w:right w:val="nil"/>
                  </w:tcBorders>
                  <w:shd w:val="clear" w:color="auto" w:fill="auto"/>
                  <w:noWrap/>
                  <w:vAlign w:val="center"/>
                  <w:hideMark/>
                </w:tcPr>
                <w:p w:rsidR="00F95949" w:rsidRPr="00F95949" w:rsidRDefault="00F95949" w:rsidP="00F95949">
                  <w:pPr>
                    <w:spacing w:before="0"/>
                    <w:ind w:firstLine="0"/>
                    <w:jc w:val="left"/>
                    <w:rPr>
                      <w:rFonts w:ascii="Times New Roman" w:hAnsi="Times New Roman"/>
                      <w:b/>
                      <w:bCs/>
                      <w:sz w:val="20"/>
                    </w:rPr>
                  </w:pPr>
                </w:p>
              </w:tc>
              <w:tc>
                <w:tcPr>
                  <w:tcW w:w="1444" w:type="dxa"/>
                  <w:tcBorders>
                    <w:top w:val="nil"/>
                    <w:left w:val="nil"/>
                    <w:bottom w:val="nil"/>
                    <w:right w:val="nil"/>
                  </w:tcBorders>
                  <w:shd w:val="clear" w:color="auto" w:fill="auto"/>
                  <w:noWrap/>
                  <w:vAlign w:val="center"/>
                  <w:hideMark/>
                </w:tcPr>
                <w:p w:rsidR="00F95949" w:rsidRPr="00F95949" w:rsidRDefault="00F95949" w:rsidP="00F95949">
                  <w:pPr>
                    <w:spacing w:before="0"/>
                    <w:ind w:firstLine="0"/>
                    <w:jc w:val="left"/>
                    <w:rPr>
                      <w:rFonts w:ascii="Times New Roman" w:hAnsi="Times New Roman"/>
                      <w:b/>
                      <w:bCs/>
                      <w:sz w:val="20"/>
                    </w:rPr>
                  </w:pPr>
                </w:p>
              </w:tc>
              <w:tc>
                <w:tcPr>
                  <w:tcW w:w="1309" w:type="dxa"/>
                  <w:tcBorders>
                    <w:top w:val="nil"/>
                    <w:left w:val="nil"/>
                    <w:bottom w:val="nil"/>
                    <w:right w:val="nil"/>
                  </w:tcBorders>
                  <w:shd w:val="clear" w:color="auto" w:fill="auto"/>
                  <w:vAlign w:val="center"/>
                  <w:hideMark/>
                </w:tcPr>
                <w:p w:rsidR="00F95949" w:rsidRPr="00F95949" w:rsidRDefault="00F95949" w:rsidP="00F95949">
                  <w:pPr>
                    <w:spacing w:before="0"/>
                    <w:ind w:firstLine="0"/>
                    <w:jc w:val="right"/>
                    <w:rPr>
                      <w:rFonts w:ascii="Times New Roman" w:hAnsi="Times New Roman"/>
                      <w:sz w:val="20"/>
                    </w:rPr>
                  </w:pPr>
                </w:p>
              </w:tc>
              <w:tc>
                <w:tcPr>
                  <w:tcW w:w="1261" w:type="dxa"/>
                  <w:tcBorders>
                    <w:top w:val="nil"/>
                    <w:left w:val="nil"/>
                    <w:bottom w:val="nil"/>
                    <w:right w:val="nil"/>
                  </w:tcBorders>
                  <w:shd w:val="clear" w:color="auto" w:fill="auto"/>
                  <w:vAlign w:val="center"/>
                  <w:hideMark/>
                </w:tcPr>
                <w:p w:rsidR="00F95949" w:rsidRPr="00F95949" w:rsidRDefault="00F95949" w:rsidP="00F95949">
                  <w:pPr>
                    <w:spacing w:before="0"/>
                    <w:ind w:firstLine="0"/>
                    <w:jc w:val="right"/>
                    <w:rPr>
                      <w:rFonts w:ascii="Times New Roman" w:hAnsi="Times New Roman"/>
                      <w:sz w:val="20"/>
                    </w:rPr>
                  </w:pPr>
                </w:p>
              </w:tc>
              <w:tc>
                <w:tcPr>
                  <w:tcW w:w="869" w:type="dxa"/>
                  <w:tcBorders>
                    <w:top w:val="nil"/>
                    <w:left w:val="nil"/>
                    <w:bottom w:val="nil"/>
                    <w:right w:val="nil"/>
                  </w:tcBorders>
                  <w:shd w:val="clear" w:color="auto" w:fill="auto"/>
                  <w:vAlign w:val="center"/>
                  <w:hideMark/>
                </w:tcPr>
                <w:p w:rsidR="00F95949" w:rsidRPr="00F95949" w:rsidRDefault="00F95949" w:rsidP="00F95949">
                  <w:pPr>
                    <w:spacing w:before="0"/>
                    <w:ind w:firstLine="0"/>
                    <w:jc w:val="right"/>
                    <w:rPr>
                      <w:rFonts w:ascii="Times New Roman" w:hAnsi="Times New Roman"/>
                      <w:sz w:val="20"/>
                    </w:rPr>
                  </w:pPr>
                </w:p>
              </w:tc>
            </w:tr>
            <w:tr w:rsidR="00F95949" w:rsidRPr="00F95949" w:rsidTr="00F95949">
              <w:trPr>
                <w:trHeight w:val="675"/>
              </w:trPr>
              <w:tc>
                <w:tcPr>
                  <w:tcW w:w="15041" w:type="dxa"/>
                  <w:gridSpan w:val="11"/>
                  <w:tcBorders>
                    <w:top w:val="nil"/>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ПРОГРАММА МУНИЦИПАЛЬНЫХ ВНУТРЕННИХ ЗАИМСТВОВАНИЙ ГУСЕЛЬНИКОВСКОГО СЕЛЬСОВЕТА НА 2024 ГОД И ПЛАНОВЫЙ ПЕРИОД  2025 И 2026 ГОДОВ</w:t>
                  </w:r>
                </w:p>
              </w:tc>
            </w:tr>
            <w:tr w:rsidR="00F95949" w:rsidRPr="00F95949" w:rsidTr="00F95949">
              <w:trPr>
                <w:trHeight w:val="315"/>
              </w:trPr>
              <w:tc>
                <w:tcPr>
                  <w:tcW w:w="34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3077"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1309"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146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1402"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1309"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1261"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1444"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1309"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1261"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869"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тыс. рублей</w:t>
                  </w:r>
                </w:p>
              </w:tc>
            </w:tr>
            <w:tr w:rsidR="00F95949" w:rsidRPr="00F95949" w:rsidTr="00F95949">
              <w:trPr>
                <w:trHeight w:val="840"/>
              </w:trPr>
              <w:tc>
                <w:tcPr>
                  <w:tcW w:w="3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b/>
                      <w:bCs/>
                      <w:sz w:val="20"/>
                    </w:rPr>
                  </w:pPr>
                  <w:r w:rsidRPr="00F95949">
                    <w:rPr>
                      <w:rFonts w:ascii="Times New Roman" w:hAnsi="Times New Roman"/>
                      <w:b/>
                      <w:bCs/>
                      <w:sz w:val="20"/>
                    </w:rPr>
                    <w:t>Муниципальные  внутренние заимствования,              в том числе</w:t>
                  </w:r>
                  <w:r w:rsidRPr="00F95949">
                    <w:rPr>
                      <w:rFonts w:ascii="Times New Roman" w:hAnsi="Times New Roman"/>
                      <w:sz w:val="20"/>
                    </w:rPr>
                    <w:t xml:space="preserve"> </w:t>
                  </w:r>
                </w:p>
              </w:tc>
              <w:tc>
                <w:tcPr>
                  <w:tcW w:w="4171" w:type="dxa"/>
                  <w:gridSpan w:val="3"/>
                  <w:tcBorders>
                    <w:top w:val="single" w:sz="4" w:space="0" w:color="auto"/>
                    <w:left w:val="nil"/>
                    <w:bottom w:val="single" w:sz="4" w:space="0" w:color="auto"/>
                    <w:right w:val="single" w:sz="4" w:space="0" w:color="000000"/>
                  </w:tcBorders>
                  <w:shd w:val="clear" w:color="auto" w:fill="auto"/>
                  <w:vAlign w:val="center"/>
                  <w:hideMark/>
                </w:tcPr>
                <w:p w:rsidR="00F95949" w:rsidRPr="00F95949" w:rsidRDefault="00F95949" w:rsidP="00F95949">
                  <w:pPr>
                    <w:spacing w:before="0"/>
                    <w:ind w:firstLine="0"/>
                    <w:jc w:val="center"/>
                    <w:rPr>
                      <w:rFonts w:ascii="Times New Roman" w:hAnsi="Times New Roman"/>
                      <w:b/>
                      <w:bCs/>
                      <w:sz w:val="20"/>
                    </w:rPr>
                  </w:pPr>
                  <w:r w:rsidRPr="00F95949">
                    <w:rPr>
                      <w:rFonts w:ascii="Times New Roman" w:hAnsi="Times New Roman"/>
                      <w:b/>
                      <w:bCs/>
                      <w:sz w:val="20"/>
                    </w:rPr>
                    <w:t>2024 год</w:t>
                  </w:r>
                </w:p>
              </w:tc>
              <w:tc>
                <w:tcPr>
                  <w:tcW w:w="4014" w:type="dxa"/>
                  <w:gridSpan w:val="3"/>
                  <w:tcBorders>
                    <w:top w:val="single" w:sz="4" w:space="0" w:color="auto"/>
                    <w:left w:val="nil"/>
                    <w:bottom w:val="single" w:sz="4" w:space="0" w:color="auto"/>
                    <w:right w:val="single" w:sz="4" w:space="0" w:color="000000"/>
                  </w:tcBorders>
                  <w:shd w:val="clear" w:color="auto" w:fill="auto"/>
                  <w:vAlign w:val="center"/>
                  <w:hideMark/>
                </w:tcPr>
                <w:p w:rsidR="00F95949" w:rsidRPr="00F95949" w:rsidRDefault="00F95949" w:rsidP="00F95949">
                  <w:pPr>
                    <w:spacing w:before="0"/>
                    <w:ind w:firstLine="0"/>
                    <w:jc w:val="center"/>
                    <w:rPr>
                      <w:rFonts w:ascii="Times New Roman" w:hAnsi="Times New Roman"/>
                      <w:b/>
                      <w:bCs/>
                      <w:sz w:val="20"/>
                    </w:rPr>
                  </w:pPr>
                  <w:r w:rsidRPr="00F95949">
                    <w:rPr>
                      <w:rFonts w:ascii="Times New Roman" w:hAnsi="Times New Roman"/>
                      <w:b/>
                      <w:bCs/>
                      <w:sz w:val="20"/>
                    </w:rPr>
                    <w:t>2025год</w:t>
                  </w:r>
                </w:p>
              </w:tc>
              <w:tc>
                <w:tcPr>
                  <w:tcW w:w="3439" w:type="dxa"/>
                  <w:gridSpan w:val="3"/>
                  <w:tcBorders>
                    <w:top w:val="single" w:sz="4" w:space="0" w:color="auto"/>
                    <w:left w:val="nil"/>
                    <w:bottom w:val="single" w:sz="4" w:space="0" w:color="auto"/>
                    <w:right w:val="single" w:sz="4" w:space="0" w:color="000000"/>
                  </w:tcBorders>
                  <w:shd w:val="clear" w:color="auto" w:fill="auto"/>
                  <w:vAlign w:val="center"/>
                  <w:hideMark/>
                </w:tcPr>
                <w:p w:rsidR="00F95949" w:rsidRPr="00F95949" w:rsidRDefault="00F95949" w:rsidP="00F95949">
                  <w:pPr>
                    <w:spacing w:before="0"/>
                    <w:ind w:firstLine="0"/>
                    <w:jc w:val="center"/>
                    <w:rPr>
                      <w:rFonts w:ascii="Times New Roman" w:hAnsi="Times New Roman"/>
                      <w:b/>
                      <w:bCs/>
                      <w:sz w:val="20"/>
                    </w:rPr>
                  </w:pPr>
                  <w:r w:rsidRPr="00F95949">
                    <w:rPr>
                      <w:rFonts w:ascii="Times New Roman" w:hAnsi="Times New Roman"/>
                      <w:b/>
                      <w:bCs/>
                      <w:sz w:val="20"/>
                    </w:rPr>
                    <w:t>2026 год</w:t>
                  </w:r>
                </w:p>
              </w:tc>
            </w:tr>
            <w:tr w:rsidR="00F95949" w:rsidRPr="00F95949" w:rsidTr="00F95949">
              <w:trPr>
                <w:trHeight w:val="840"/>
              </w:trPr>
              <w:tc>
                <w:tcPr>
                  <w:tcW w:w="3417" w:type="dxa"/>
                  <w:gridSpan w:val="2"/>
                  <w:vMerge/>
                  <w:tcBorders>
                    <w:top w:val="single" w:sz="4" w:space="0" w:color="auto"/>
                    <w:left w:val="single" w:sz="4" w:space="0" w:color="auto"/>
                    <w:bottom w:val="single" w:sz="4" w:space="0" w:color="auto"/>
                    <w:right w:val="single" w:sz="4" w:space="0" w:color="auto"/>
                  </w:tcBorders>
                  <w:vAlign w:val="center"/>
                  <w:hideMark/>
                </w:tcPr>
                <w:p w:rsidR="00F95949" w:rsidRPr="00F95949" w:rsidRDefault="00F95949" w:rsidP="00F95949">
                  <w:pPr>
                    <w:spacing w:before="0"/>
                    <w:ind w:firstLine="0"/>
                    <w:jc w:val="left"/>
                    <w:rPr>
                      <w:rFonts w:ascii="Times New Roman" w:hAnsi="Times New Roman"/>
                      <w:b/>
                      <w:bCs/>
                      <w:sz w:val="20"/>
                    </w:rPr>
                  </w:pPr>
                </w:p>
              </w:tc>
              <w:tc>
                <w:tcPr>
                  <w:tcW w:w="1309"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Объем</w:t>
                  </w:r>
                  <w:r w:rsidRPr="00F95949">
                    <w:rPr>
                      <w:rFonts w:ascii="Times New Roman" w:hAnsi="Times New Roman"/>
                      <w:sz w:val="20"/>
                    </w:rPr>
                    <w:br/>
                    <w:t>привлечения</w:t>
                  </w:r>
                </w:p>
              </w:tc>
              <w:tc>
                <w:tcPr>
                  <w:tcW w:w="146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Предельные сроки погашения</w:t>
                  </w:r>
                </w:p>
              </w:tc>
              <w:tc>
                <w:tcPr>
                  <w:tcW w:w="1402"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left="-42" w:firstLine="42"/>
                    <w:jc w:val="center"/>
                    <w:rPr>
                      <w:rFonts w:ascii="Times New Roman" w:hAnsi="Times New Roman"/>
                      <w:sz w:val="20"/>
                    </w:rPr>
                  </w:pPr>
                  <w:r w:rsidRPr="00F95949">
                    <w:rPr>
                      <w:rFonts w:ascii="Times New Roman" w:hAnsi="Times New Roman"/>
                      <w:sz w:val="20"/>
                    </w:rPr>
                    <w:t>Объем средств, направляемых на погашение</w:t>
                  </w:r>
                </w:p>
              </w:tc>
              <w:tc>
                <w:tcPr>
                  <w:tcW w:w="1309"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Объем</w:t>
                  </w:r>
                  <w:r w:rsidRPr="00F95949">
                    <w:rPr>
                      <w:rFonts w:ascii="Times New Roman" w:hAnsi="Times New Roman"/>
                      <w:sz w:val="20"/>
                    </w:rPr>
                    <w:br/>
                    <w:t>привлечения</w:t>
                  </w:r>
                </w:p>
              </w:tc>
              <w:tc>
                <w:tcPr>
                  <w:tcW w:w="1261"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Предельные сроки погашения</w:t>
                  </w:r>
                </w:p>
              </w:tc>
              <w:tc>
                <w:tcPr>
                  <w:tcW w:w="1444"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Объем средств, направляемых на погашение</w:t>
                  </w:r>
                </w:p>
              </w:tc>
              <w:tc>
                <w:tcPr>
                  <w:tcW w:w="1309"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Объем</w:t>
                  </w:r>
                  <w:r w:rsidRPr="00F95949">
                    <w:rPr>
                      <w:rFonts w:ascii="Times New Roman" w:hAnsi="Times New Roman"/>
                      <w:sz w:val="20"/>
                    </w:rPr>
                    <w:br/>
                    <w:t>привлечения</w:t>
                  </w:r>
                </w:p>
              </w:tc>
              <w:tc>
                <w:tcPr>
                  <w:tcW w:w="1261"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Предельные сроки погашения</w:t>
                  </w:r>
                </w:p>
              </w:tc>
              <w:tc>
                <w:tcPr>
                  <w:tcW w:w="869"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Объем средств, направляемых на погашение</w:t>
                  </w:r>
                </w:p>
              </w:tc>
            </w:tr>
            <w:tr w:rsidR="00F95949" w:rsidRPr="00F95949" w:rsidTr="00F95949">
              <w:trPr>
                <w:trHeight w:val="435"/>
              </w:trPr>
              <w:tc>
                <w:tcPr>
                  <w:tcW w:w="3417" w:type="dxa"/>
                  <w:gridSpan w:val="2"/>
                  <w:vMerge/>
                  <w:tcBorders>
                    <w:top w:val="single" w:sz="4" w:space="0" w:color="auto"/>
                    <w:left w:val="single" w:sz="4" w:space="0" w:color="auto"/>
                    <w:bottom w:val="single" w:sz="4" w:space="0" w:color="auto"/>
                    <w:right w:val="single" w:sz="4" w:space="0" w:color="auto"/>
                  </w:tcBorders>
                  <w:vAlign w:val="center"/>
                  <w:hideMark/>
                </w:tcPr>
                <w:p w:rsidR="00F95949" w:rsidRPr="00F95949" w:rsidRDefault="00F95949" w:rsidP="00F95949">
                  <w:pPr>
                    <w:spacing w:before="0"/>
                    <w:ind w:firstLine="0"/>
                    <w:jc w:val="left"/>
                    <w:rPr>
                      <w:rFonts w:ascii="Times New Roman" w:hAnsi="Times New Roman"/>
                      <w:b/>
                      <w:bCs/>
                      <w:sz w:val="20"/>
                    </w:rPr>
                  </w:pPr>
                </w:p>
              </w:tc>
              <w:tc>
                <w:tcPr>
                  <w:tcW w:w="1309"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 w:val="20"/>
                    </w:rPr>
                  </w:pPr>
                  <w:r w:rsidRPr="00F95949">
                    <w:rPr>
                      <w:rFonts w:ascii="Times New Roman" w:hAnsi="Times New Roman"/>
                      <w:b/>
                      <w:bCs/>
                      <w:sz w:val="20"/>
                    </w:rPr>
                    <w:t>0,0</w:t>
                  </w:r>
                </w:p>
              </w:tc>
              <w:tc>
                <w:tcPr>
                  <w:tcW w:w="146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 w:val="20"/>
                    </w:rPr>
                  </w:pPr>
                  <w:r w:rsidRPr="00F95949">
                    <w:rPr>
                      <w:rFonts w:ascii="Times New Roman" w:hAnsi="Times New Roman"/>
                      <w:b/>
                      <w:bCs/>
                      <w:sz w:val="20"/>
                    </w:rPr>
                    <w:t>-</w:t>
                  </w:r>
                </w:p>
              </w:tc>
              <w:tc>
                <w:tcPr>
                  <w:tcW w:w="1402"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 w:val="20"/>
                    </w:rPr>
                  </w:pPr>
                  <w:r w:rsidRPr="00F95949">
                    <w:rPr>
                      <w:rFonts w:ascii="Times New Roman" w:hAnsi="Times New Roman"/>
                      <w:b/>
                      <w:bCs/>
                      <w:sz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 w:val="20"/>
                    </w:rPr>
                  </w:pPr>
                  <w:r w:rsidRPr="00F95949">
                    <w:rPr>
                      <w:rFonts w:ascii="Times New Roman" w:hAnsi="Times New Roman"/>
                      <w:b/>
                      <w:bCs/>
                      <w:sz w:val="20"/>
                    </w:rPr>
                    <w:t>0,0</w:t>
                  </w:r>
                </w:p>
              </w:tc>
              <w:tc>
                <w:tcPr>
                  <w:tcW w:w="126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 w:val="20"/>
                    </w:rPr>
                  </w:pPr>
                  <w:r w:rsidRPr="00F95949">
                    <w:rPr>
                      <w:rFonts w:ascii="Times New Roman" w:hAnsi="Times New Roman"/>
                      <w:b/>
                      <w:bCs/>
                      <w:sz w:val="20"/>
                    </w:rPr>
                    <w:t>-</w:t>
                  </w:r>
                </w:p>
              </w:tc>
              <w:tc>
                <w:tcPr>
                  <w:tcW w:w="1444"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 w:val="20"/>
                    </w:rPr>
                  </w:pPr>
                  <w:r w:rsidRPr="00F95949">
                    <w:rPr>
                      <w:rFonts w:ascii="Times New Roman" w:hAnsi="Times New Roman"/>
                      <w:b/>
                      <w:bCs/>
                      <w:sz w:val="20"/>
                    </w:rPr>
                    <w:t>0,0</w:t>
                  </w:r>
                </w:p>
              </w:tc>
              <w:tc>
                <w:tcPr>
                  <w:tcW w:w="1309"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 w:val="20"/>
                    </w:rPr>
                  </w:pPr>
                  <w:r w:rsidRPr="00F95949">
                    <w:rPr>
                      <w:rFonts w:ascii="Times New Roman" w:hAnsi="Times New Roman"/>
                      <w:b/>
                      <w:bCs/>
                      <w:sz w:val="20"/>
                    </w:rPr>
                    <w:t>0,0</w:t>
                  </w:r>
                </w:p>
              </w:tc>
              <w:tc>
                <w:tcPr>
                  <w:tcW w:w="1261"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 w:val="20"/>
                    </w:rPr>
                  </w:pPr>
                  <w:r w:rsidRPr="00F95949">
                    <w:rPr>
                      <w:rFonts w:ascii="Times New Roman" w:hAnsi="Times New Roman"/>
                      <w:b/>
                      <w:bCs/>
                      <w:sz w:val="20"/>
                    </w:rPr>
                    <w:t>-</w:t>
                  </w:r>
                </w:p>
              </w:tc>
              <w:tc>
                <w:tcPr>
                  <w:tcW w:w="869"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b/>
                      <w:bCs/>
                      <w:sz w:val="20"/>
                    </w:rPr>
                  </w:pPr>
                  <w:r w:rsidRPr="00F95949">
                    <w:rPr>
                      <w:rFonts w:ascii="Times New Roman" w:hAnsi="Times New Roman"/>
                      <w:b/>
                      <w:bCs/>
                      <w:sz w:val="20"/>
                    </w:rPr>
                    <w:t>0,0</w:t>
                  </w:r>
                </w:p>
              </w:tc>
            </w:tr>
            <w:tr w:rsidR="00F95949" w:rsidRPr="00F95949" w:rsidTr="00F95949">
              <w:trPr>
                <w:trHeight w:val="60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lastRenderedPageBreak/>
                    <w:t>1</w:t>
                  </w:r>
                </w:p>
              </w:tc>
              <w:tc>
                <w:tcPr>
                  <w:tcW w:w="3077" w:type="dxa"/>
                  <w:tcBorders>
                    <w:top w:val="nil"/>
                    <w:left w:val="nil"/>
                    <w:bottom w:val="single" w:sz="4" w:space="0" w:color="auto"/>
                    <w:right w:val="single" w:sz="4" w:space="0" w:color="auto"/>
                  </w:tcBorders>
                  <w:shd w:val="clear" w:color="auto" w:fill="auto"/>
                  <w:hideMark/>
                </w:tcPr>
                <w:p w:rsidR="00F95949" w:rsidRPr="00F95949" w:rsidRDefault="00F95949" w:rsidP="00F95949">
                  <w:pPr>
                    <w:spacing w:before="0"/>
                    <w:ind w:firstLine="0"/>
                    <w:rPr>
                      <w:rFonts w:ascii="Times New Roman" w:hAnsi="Times New Roman"/>
                      <w:sz w:val="20"/>
                    </w:rPr>
                  </w:pPr>
                  <w:r w:rsidRPr="00F95949">
                    <w:rPr>
                      <w:rFonts w:ascii="Times New Roman" w:hAnsi="Times New Roman"/>
                      <w:sz w:val="20"/>
                    </w:rPr>
                    <w:t>Кредиты, привлекаемые от кредитных организаций</w:t>
                  </w:r>
                </w:p>
              </w:tc>
              <w:tc>
                <w:tcPr>
                  <w:tcW w:w="1309"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w:t>
                  </w:r>
                </w:p>
              </w:tc>
              <w:tc>
                <w:tcPr>
                  <w:tcW w:w="146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w:t>
                  </w:r>
                </w:p>
              </w:tc>
              <w:tc>
                <w:tcPr>
                  <w:tcW w:w="1402"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w:t>
                  </w:r>
                </w:p>
              </w:tc>
              <w:tc>
                <w:tcPr>
                  <w:tcW w:w="1309"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w:t>
                  </w:r>
                </w:p>
              </w:tc>
              <w:tc>
                <w:tcPr>
                  <w:tcW w:w="1261"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w:t>
                  </w:r>
                </w:p>
              </w:tc>
              <w:tc>
                <w:tcPr>
                  <w:tcW w:w="1444"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w:t>
                  </w:r>
                </w:p>
              </w:tc>
              <w:tc>
                <w:tcPr>
                  <w:tcW w:w="1309"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w:t>
                  </w:r>
                </w:p>
              </w:tc>
              <w:tc>
                <w:tcPr>
                  <w:tcW w:w="1261"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 </w:t>
                  </w:r>
                </w:p>
              </w:tc>
              <w:tc>
                <w:tcPr>
                  <w:tcW w:w="869"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w:t>
                  </w:r>
                </w:p>
              </w:tc>
            </w:tr>
            <w:tr w:rsidR="00F95949" w:rsidRPr="00F95949" w:rsidTr="00F95949">
              <w:trPr>
                <w:trHeight w:val="63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2</w:t>
                  </w:r>
                </w:p>
              </w:tc>
              <w:tc>
                <w:tcPr>
                  <w:tcW w:w="3077" w:type="dxa"/>
                  <w:tcBorders>
                    <w:top w:val="nil"/>
                    <w:left w:val="nil"/>
                    <w:bottom w:val="single" w:sz="4" w:space="0" w:color="auto"/>
                    <w:right w:val="single" w:sz="4" w:space="0" w:color="auto"/>
                  </w:tcBorders>
                  <w:shd w:val="clear" w:color="auto" w:fill="auto"/>
                  <w:hideMark/>
                </w:tcPr>
                <w:p w:rsidR="00F95949" w:rsidRPr="00F95949" w:rsidRDefault="00F95949" w:rsidP="00F95949">
                  <w:pPr>
                    <w:spacing w:before="0"/>
                    <w:ind w:firstLine="0"/>
                    <w:rPr>
                      <w:rFonts w:ascii="Times New Roman" w:hAnsi="Times New Roman"/>
                      <w:sz w:val="20"/>
                    </w:rPr>
                  </w:pPr>
                  <w:r w:rsidRPr="00F95949">
                    <w:rPr>
                      <w:rFonts w:ascii="Times New Roman" w:hAnsi="Times New Roman"/>
                      <w:sz w:val="20"/>
                    </w:rPr>
                    <w:t>Кредиты, привлекаемые от других бюджетов бюджетной системы Российской Федерации</w:t>
                  </w:r>
                </w:p>
              </w:tc>
              <w:tc>
                <w:tcPr>
                  <w:tcW w:w="1309"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w:t>
                  </w:r>
                </w:p>
              </w:tc>
              <w:tc>
                <w:tcPr>
                  <w:tcW w:w="146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w:t>
                  </w:r>
                </w:p>
              </w:tc>
              <w:tc>
                <w:tcPr>
                  <w:tcW w:w="1402"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w:t>
                  </w:r>
                </w:p>
              </w:tc>
              <w:tc>
                <w:tcPr>
                  <w:tcW w:w="1309"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w:t>
                  </w:r>
                </w:p>
              </w:tc>
              <w:tc>
                <w:tcPr>
                  <w:tcW w:w="1261"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w:t>
                  </w:r>
                </w:p>
              </w:tc>
              <w:tc>
                <w:tcPr>
                  <w:tcW w:w="1444"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w:t>
                  </w:r>
                </w:p>
              </w:tc>
              <w:tc>
                <w:tcPr>
                  <w:tcW w:w="1309"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w:t>
                  </w:r>
                </w:p>
              </w:tc>
              <w:tc>
                <w:tcPr>
                  <w:tcW w:w="1261"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 </w:t>
                  </w:r>
                </w:p>
              </w:tc>
              <w:tc>
                <w:tcPr>
                  <w:tcW w:w="869"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0,0</w:t>
                  </w:r>
                </w:p>
              </w:tc>
            </w:tr>
          </w:tbl>
          <w:p w:rsidR="00F95949" w:rsidRPr="005C6096" w:rsidRDefault="00F95949" w:rsidP="00E30C5A">
            <w:pPr>
              <w:tabs>
                <w:tab w:val="right" w:pos="9354"/>
              </w:tabs>
            </w:pPr>
          </w:p>
          <w:p w:rsidR="00E30C5A" w:rsidRPr="00E30C5A" w:rsidRDefault="00E30C5A" w:rsidP="00E30C5A">
            <w:pPr>
              <w:spacing w:line="0" w:lineRule="atLeast"/>
              <w:ind w:firstLine="0"/>
              <w:rPr>
                <w:szCs w:val="24"/>
              </w:rPr>
            </w:pPr>
            <w:r w:rsidRPr="00E30C5A">
              <w:rPr>
                <w:rFonts w:ascii="Times New Roman" w:hAnsi="Times New Roman"/>
                <w:szCs w:val="24"/>
              </w:rPr>
              <w:t xml:space="preserve">               </w:t>
            </w:r>
            <w:r w:rsidRPr="00E30C5A">
              <w:rPr>
                <w:szCs w:val="24"/>
              </w:rPr>
              <w:t xml:space="preserve">     </w:t>
            </w:r>
          </w:p>
          <w:tbl>
            <w:tblPr>
              <w:tblW w:w="13408" w:type="dxa"/>
              <w:tblLayout w:type="fixed"/>
              <w:tblLook w:val="04A0"/>
            </w:tblPr>
            <w:tblGrid>
              <w:gridCol w:w="580"/>
              <w:gridCol w:w="2180"/>
              <w:gridCol w:w="1440"/>
              <w:gridCol w:w="1440"/>
              <w:gridCol w:w="1440"/>
              <w:gridCol w:w="1560"/>
              <w:gridCol w:w="1660"/>
              <w:gridCol w:w="2000"/>
              <w:gridCol w:w="1108"/>
            </w:tblGrid>
            <w:tr w:rsidR="00F95949" w:rsidRPr="00F95949" w:rsidTr="00F95949">
              <w:trPr>
                <w:trHeight w:val="300"/>
              </w:trPr>
              <w:tc>
                <w:tcPr>
                  <w:tcW w:w="58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cs="Arial"/>
                      <w:sz w:val="20"/>
                    </w:rPr>
                  </w:pPr>
                </w:p>
              </w:tc>
              <w:tc>
                <w:tcPr>
                  <w:tcW w:w="218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cs="Arial"/>
                      <w:sz w:val="20"/>
                    </w:rPr>
                  </w:pPr>
                </w:p>
              </w:tc>
              <w:tc>
                <w:tcPr>
                  <w:tcW w:w="144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cs="Arial"/>
                      <w:sz w:val="20"/>
                    </w:rPr>
                  </w:pPr>
                </w:p>
              </w:tc>
              <w:tc>
                <w:tcPr>
                  <w:tcW w:w="144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cs="Arial"/>
                      <w:sz w:val="20"/>
                    </w:rPr>
                  </w:pPr>
                </w:p>
              </w:tc>
              <w:tc>
                <w:tcPr>
                  <w:tcW w:w="144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cs="Arial"/>
                      <w:sz w:val="20"/>
                    </w:rPr>
                  </w:pPr>
                </w:p>
              </w:tc>
              <w:tc>
                <w:tcPr>
                  <w:tcW w:w="156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cs="Arial"/>
                      <w:sz w:val="20"/>
                    </w:rPr>
                  </w:pPr>
                </w:p>
              </w:tc>
              <w:tc>
                <w:tcPr>
                  <w:tcW w:w="166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cs="Arial"/>
                      <w:sz w:val="20"/>
                    </w:rPr>
                  </w:pPr>
                </w:p>
              </w:tc>
              <w:tc>
                <w:tcPr>
                  <w:tcW w:w="200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cs="Arial"/>
                      <w:sz w:val="20"/>
                    </w:rPr>
                  </w:pPr>
                </w:p>
              </w:tc>
              <w:tc>
                <w:tcPr>
                  <w:tcW w:w="1108" w:type="dxa"/>
                  <w:tcBorders>
                    <w:top w:val="nil"/>
                    <w:left w:val="nil"/>
                    <w:bottom w:val="nil"/>
                    <w:right w:val="nil"/>
                  </w:tcBorders>
                  <w:shd w:val="clear" w:color="auto" w:fill="auto"/>
                  <w:noWrap/>
                  <w:vAlign w:val="center"/>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Приложение 10</w:t>
                  </w:r>
                </w:p>
              </w:tc>
            </w:tr>
            <w:tr w:rsidR="00F95949" w:rsidRPr="00F95949" w:rsidTr="00F95949">
              <w:trPr>
                <w:trHeight w:val="1125"/>
              </w:trPr>
              <w:tc>
                <w:tcPr>
                  <w:tcW w:w="580" w:type="dxa"/>
                  <w:tcBorders>
                    <w:top w:val="nil"/>
                    <w:left w:val="nil"/>
                    <w:bottom w:val="nil"/>
                    <w:right w:val="nil"/>
                  </w:tcBorders>
                  <w:shd w:val="clear" w:color="auto" w:fill="auto"/>
                  <w:noWrap/>
                  <w:vAlign w:val="center"/>
                  <w:hideMark/>
                </w:tcPr>
                <w:p w:rsidR="00F95949" w:rsidRPr="00F95949" w:rsidRDefault="00F95949" w:rsidP="00F95949">
                  <w:pPr>
                    <w:spacing w:before="0"/>
                    <w:ind w:firstLine="0"/>
                    <w:jc w:val="left"/>
                    <w:rPr>
                      <w:rFonts w:ascii="Times New Roman" w:hAnsi="Times New Roman"/>
                      <w:b/>
                      <w:bCs/>
                      <w:sz w:val="20"/>
                    </w:rPr>
                  </w:pPr>
                </w:p>
              </w:tc>
              <w:tc>
                <w:tcPr>
                  <w:tcW w:w="2180" w:type="dxa"/>
                  <w:tcBorders>
                    <w:top w:val="nil"/>
                    <w:left w:val="nil"/>
                    <w:bottom w:val="nil"/>
                    <w:right w:val="nil"/>
                  </w:tcBorders>
                  <w:shd w:val="clear" w:color="auto" w:fill="auto"/>
                  <w:noWrap/>
                  <w:vAlign w:val="center"/>
                  <w:hideMark/>
                </w:tcPr>
                <w:p w:rsidR="00F95949" w:rsidRPr="00F95949" w:rsidRDefault="00F95949" w:rsidP="00F95949">
                  <w:pPr>
                    <w:spacing w:before="0"/>
                    <w:ind w:firstLine="0"/>
                    <w:jc w:val="left"/>
                    <w:rPr>
                      <w:rFonts w:ascii="Times New Roman" w:hAnsi="Times New Roman"/>
                      <w:b/>
                      <w:bCs/>
                      <w:sz w:val="20"/>
                    </w:rPr>
                  </w:pPr>
                </w:p>
              </w:tc>
              <w:tc>
                <w:tcPr>
                  <w:tcW w:w="1440" w:type="dxa"/>
                  <w:tcBorders>
                    <w:top w:val="nil"/>
                    <w:left w:val="nil"/>
                    <w:bottom w:val="nil"/>
                    <w:right w:val="nil"/>
                  </w:tcBorders>
                  <w:shd w:val="clear" w:color="auto" w:fill="auto"/>
                  <w:noWrap/>
                  <w:vAlign w:val="center"/>
                  <w:hideMark/>
                </w:tcPr>
                <w:p w:rsidR="00F95949" w:rsidRPr="00F95949" w:rsidRDefault="00F95949" w:rsidP="00F95949">
                  <w:pPr>
                    <w:spacing w:before="0"/>
                    <w:ind w:firstLine="0"/>
                    <w:jc w:val="left"/>
                    <w:rPr>
                      <w:rFonts w:ascii="Times New Roman" w:hAnsi="Times New Roman"/>
                      <w:b/>
                      <w:bCs/>
                      <w:sz w:val="20"/>
                    </w:rPr>
                  </w:pPr>
                </w:p>
              </w:tc>
              <w:tc>
                <w:tcPr>
                  <w:tcW w:w="1440" w:type="dxa"/>
                  <w:tcBorders>
                    <w:top w:val="nil"/>
                    <w:left w:val="nil"/>
                    <w:bottom w:val="nil"/>
                    <w:right w:val="nil"/>
                  </w:tcBorders>
                  <w:shd w:val="clear" w:color="auto" w:fill="auto"/>
                  <w:noWrap/>
                  <w:vAlign w:val="center"/>
                  <w:hideMark/>
                </w:tcPr>
                <w:p w:rsidR="00F95949" w:rsidRPr="00F95949" w:rsidRDefault="00F95949" w:rsidP="00F95949">
                  <w:pPr>
                    <w:spacing w:before="0"/>
                    <w:ind w:firstLine="0"/>
                    <w:jc w:val="left"/>
                    <w:rPr>
                      <w:rFonts w:ascii="Times New Roman" w:hAnsi="Times New Roman"/>
                      <w:b/>
                      <w:bCs/>
                      <w:sz w:val="20"/>
                    </w:rPr>
                  </w:pPr>
                </w:p>
              </w:tc>
              <w:tc>
                <w:tcPr>
                  <w:tcW w:w="1440" w:type="dxa"/>
                  <w:tcBorders>
                    <w:top w:val="nil"/>
                    <w:left w:val="nil"/>
                    <w:bottom w:val="nil"/>
                    <w:right w:val="nil"/>
                  </w:tcBorders>
                  <w:shd w:val="clear" w:color="auto" w:fill="auto"/>
                  <w:vAlign w:val="center"/>
                  <w:hideMark/>
                </w:tcPr>
                <w:p w:rsidR="00F95949" w:rsidRPr="00F95949" w:rsidRDefault="00F95949" w:rsidP="00F95949">
                  <w:pPr>
                    <w:spacing w:before="0"/>
                    <w:ind w:firstLine="0"/>
                    <w:jc w:val="left"/>
                    <w:rPr>
                      <w:rFonts w:ascii="Times New Roman" w:hAnsi="Times New Roman"/>
                      <w:sz w:val="20"/>
                    </w:rPr>
                  </w:pPr>
                </w:p>
              </w:tc>
              <w:tc>
                <w:tcPr>
                  <w:tcW w:w="1560" w:type="dxa"/>
                  <w:tcBorders>
                    <w:top w:val="nil"/>
                    <w:left w:val="nil"/>
                    <w:bottom w:val="nil"/>
                    <w:right w:val="nil"/>
                  </w:tcBorders>
                  <w:shd w:val="clear" w:color="auto" w:fill="auto"/>
                  <w:vAlign w:val="center"/>
                  <w:hideMark/>
                </w:tcPr>
                <w:p w:rsidR="00F95949" w:rsidRPr="00F95949" w:rsidRDefault="00F95949" w:rsidP="00F95949">
                  <w:pPr>
                    <w:spacing w:before="0"/>
                    <w:ind w:firstLine="0"/>
                    <w:jc w:val="left"/>
                    <w:rPr>
                      <w:rFonts w:ascii="Times New Roman" w:hAnsi="Times New Roman"/>
                      <w:sz w:val="20"/>
                    </w:rPr>
                  </w:pPr>
                </w:p>
              </w:tc>
              <w:tc>
                <w:tcPr>
                  <w:tcW w:w="4768" w:type="dxa"/>
                  <w:gridSpan w:val="3"/>
                  <w:tcBorders>
                    <w:top w:val="nil"/>
                    <w:left w:val="nil"/>
                    <w:bottom w:val="nil"/>
                    <w:right w:val="nil"/>
                  </w:tcBorders>
                  <w:shd w:val="clear" w:color="auto" w:fill="auto"/>
                  <w:hideMark/>
                </w:tcPr>
                <w:p w:rsidR="00F95949" w:rsidRPr="00F95949" w:rsidRDefault="00F95949" w:rsidP="00F95949">
                  <w:pPr>
                    <w:spacing w:before="0"/>
                    <w:ind w:firstLine="0"/>
                    <w:jc w:val="right"/>
                    <w:rPr>
                      <w:rFonts w:ascii="Times New Roman" w:hAnsi="Times New Roman"/>
                      <w:sz w:val="20"/>
                    </w:rPr>
                  </w:pPr>
                  <w:r w:rsidRPr="00F95949">
                    <w:rPr>
                      <w:rFonts w:ascii="Times New Roman" w:hAnsi="Times New Roman"/>
                      <w:sz w:val="20"/>
                    </w:rPr>
                    <w:t>к Решению "О бюджете Гусельниковского сельсовета Искитимского района Новосибирской области на 2024 год и плановый период 2025 и 2026 годов"</w:t>
                  </w:r>
                </w:p>
              </w:tc>
            </w:tr>
            <w:tr w:rsidR="00F95949" w:rsidRPr="00F95949" w:rsidTr="00F95949">
              <w:trPr>
                <w:trHeight w:val="285"/>
              </w:trPr>
              <w:tc>
                <w:tcPr>
                  <w:tcW w:w="580" w:type="dxa"/>
                  <w:tcBorders>
                    <w:top w:val="nil"/>
                    <w:left w:val="nil"/>
                    <w:bottom w:val="nil"/>
                    <w:right w:val="nil"/>
                  </w:tcBorders>
                  <w:shd w:val="clear" w:color="auto" w:fill="auto"/>
                  <w:noWrap/>
                  <w:vAlign w:val="center"/>
                  <w:hideMark/>
                </w:tcPr>
                <w:p w:rsidR="00F95949" w:rsidRPr="00F95949" w:rsidRDefault="00F95949" w:rsidP="00F95949">
                  <w:pPr>
                    <w:spacing w:before="0"/>
                    <w:ind w:firstLine="0"/>
                    <w:jc w:val="left"/>
                    <w:rPr>
                      <w:rFonts w:ascii="Times New Roman" w:hAnsi="Times New Roman"/>
                      <w:b/>
                      <w:bCs/>
                      <w:sz w:val="20"/>
                    </w:rPr>
                  </w:pPr>
                </w:p>
              </w:tc>
              <w:tc>
                <w:tcPr>
                  <w:tcW w:w="2180" w:type="dxa"/>
                  <w:tcBorders>
                    <w:top w:val="nil"/>
                    <w:left w:val="nil"/>
                    <w:bottom w:val="nil"/>
                    <w:right w:val="nil"/>
                  </w:tcBorders>
                  <w:shd w:val="clear" w:color="auto" w:fill="auto"/>
                  <w:noWrap/>
                  <w:vAlign w:val="center"/>
                  <w:hideMark/>
                </w:tcPr>
                <w:p w:rsidR="00F95949" w:rsidRPr="00F95949" w:rsidRDefault="00F95949" w:rsidP="00F95949">
                  <w:pPr>
                    <w:spacing w:before="0"/>
                    <w:ind w:firstLine="0"/>
                    <w:jc w:val="left"/>
                    <w:rPr>
                      <w:rFonts w:ascii="Times New Roman" w:hAnsi="Times New Roman"/>
                      <w:b/>
                      <w:bCs/>
                      <w:sz w:val="20"/>
                    </w:rPr>
                  </w:pPr>
                </w:p>
              </w:tc>
              <w:tc>
                <w:tcPr>
                  <w:tcW w:w="1440" w:type="dxa"/>
                  <w:tcBorders>
                    <w:top w:val="nil"/>
                    <w:left w:val="nil"/>
                    <w:bottom w:val="nil"/>
                    <w:right w:val="nil"/>
                  </w:tcBorders>
                  <w:shd w:val="clear" w:color="auto" w:fill="auto"/>
                  <w:noWrap/>
                  <w:vAlign w:val="center"/>
                  <w:hideMark/>
                </w:tcPr>
                <w:p w:rsidR="00F95949" w:rsidRPr="00F95949" w:rsidRDefault="00F95949" w:rsidP="00F95949">
                  <w:pPr>
                    <w:spacing w:before="0"/>
                    <w:ind w:firstLine="0"/>
                    <w:jc w:val="left"/>
                    <w:rPr>
                      <w:rFonts w:ascii="Times New Roman" w:hAnsi="Times New Roman"/>
                      <w:b/>
                      <w:bCs/>
                      <w:sz w:val="20"/>
                    </w:rPr>
                  </w:pPr>
                </w:p>
              </w:tc>
              <w:tc>
                <w:tcPr>
                  <w:tcW w:w="1440" w:type="dxa"/>
                  <w:tcBorders>
                    <w:top w:val="nil"/>
                    <w:left w:val="nil"/>
                    <w:bottom w:val="nil"/>
                    <w:right w:val="nil"/>
                  </w:tcBorders>
                  <w:shd w:val="clear" w:color="auto" w:fill="auto"/>
                  <w:noWrap/>
                  <w:vAlign w:val="center"/>
                  <w:hideMark/>
                </w:tcPr>
                <w:p w:rsidR="00F95949" w:rsidRPr="00F95949" w:rsidRDefault="00F95949" w:rsidP="00F95949">
                  <w:pPr>
                    <w:spacing w:before="0"/>
                    <w:ind w:firstLine="0"/>
                    <w:jc w:val="left"/>
                    <w:rPr>
                      <w:rFonts w:ascii="Times New Roman" w:hAnsi="Times New Roman"/>
                      <w:b/>
                      <w:bCs/>
                      <w:sz w:val="20"/>
                    </w:rPr>
                  </w:pPr>
                </w:p>
              </w:tc>
              <w:tc>
                <w:tcPr>
                  <w:tcW w:w="1440" w:type="dxa"/>
                  <w:tcBorders>
                    <w:top w:val="nil"/>
                    <w:left w:val="nil"/>
                    <w:bottom w:val="nil"/>
                    <w:right w:val="nil"/>
                  </w:tcBorders>
                  <w:shd w:val="clear" w:color="auto" w:fill="auto"/>
                  <w:vAlign w:val="center"/>
                  <w:hideMark/>
                </w:tcPr>
                <w:p w:rsidR="00F95949" w:rsidRPr="00F95949" w:rsidRDefault="00F95949" w:rsidP="00F95949">
                  <w:pPr>
                    <w:spacing w:before="0"/>
                    <w:ind w:firstLine="0"/>
                    <w:jc w:val="right"/>
                    <w:rPr>
                      <w:rFonts w:ascii="Times New Roman" w:hAnsi="Times New Roman"/>
                      <w:sz w:val="20"/>
                    </w:rPr>
                  </w:pPr>
                </w:p>
              </w:tc>
              <w:tc>
                <w:tcPr>
                  <w:tcW w:w="1560" w:type="dxa"/>
                  <w:tcBorders>
                    <w:top w:val="nil"/>
                    <w:left w:val="nil"/>
                    <w:bottom w:val="nil"/>
                    <w:right w:val="nil"/>
                  </w:tcBorders>
                  <w:shd w:val="clear" w:color="auto" w:fill="auto"/>
                  <w:vAlign w:val="center"/>
                  <w:hideMark/>
                </w:tcPr>
                <w:p w:rsidR="00F95949" w:rsidRPr="00F95949" w:rsidRDefault="00F95949" w:rsidP="00F95949">
                  <w:pPr>
                    <w:spacing w:before="0"/>
                    <w:ind w:firstLine="0"/>
                    <w:jc w:val="right"/>
                    <w:rPr>
                      <w:rFonts w:ascii="Times New Roman" w:hAnsi="Times New Roman"/>
                      <w:sz w:val="20"/>
                    </w:rPr>
                  </w:pPr>
                </w:p>
              </w:tc>
              <w:tc>
                <w:tcPr>
                  <w:tcW w:w="166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2000" w:type="dxa"/>
                  <w:tcBorders>
                    <w:top w:val="nil"/>
                    <w:left w:val="nil"/>
                    <w:bottom w:val="nil"/>
                    <w:right w:val="nil"/>
                  </w:tcBorders>
                  <w:shd w:val="clear" w:color="auto" w:fill="auto"/>
                  <w:vAlign w:val="center"/>
                  <w:hideMark/>
                </w:tcPr>
                <w:p w:rsidR="00F95949" w:rsidRPr="00F95949" w:rsidRDefault="00F95949" w:rsidP="00F95949">
                  <w:pPr>
                    <w:spacing w:before="0"/>
                    <w:ind w:firstLine="0"/>
                    <w:jc w:val="right"/>
                    <w:rPr>
                      <w:rFonts w:ascii="Times New Roman" w:hAnsi="Times New Roman"/>
                      <w:sz w:val="20"/>
                    </w:rPr>
                  </w:pPr>
                </w:p>
              </w:tc>
              <w:tc>
                <w:tcPr>
                  <w:tcW w:w="1108" w:type="dxa"/>
                  <w:tcBorders>
                    <w:top w:val="nil"/>
                    <w:left w:val="nil"/>
                    <w:bottom w:val="nil"/>
                    <w:right w:val="nil"/>
                  </w:tcBorders>
                  <w:shd w:val="clear" w:color="auto" w:fill="auto"/>
                  <w:vAlign w:val="center"/>
                  <w:hideMark/>
                </w:tcPr>
                <w:p w:rsidR="00F95949" w:rsidRPr="00F95949" w:rsidRDefault="00F95949" w:rsidP="00F95949">
                  <w:pPr>
                    <w:spacing w:before="0"/>
                    <w:ind w:firstLine="0"/>
                    <w:jc w:val="right"/>
                    <w:rPr>
                      <w:rFonts w:ascii="Calibri" w:hAnsi="Calibri" w:cs="Calibri"/>
                      <w:color w:val="000000"/>
                      <w:sz w:val="22"/>
                      <w:szCs w:val="22"/>
                    </w:rPr>
                  </w:pPr>
                </w:p>
              </w:tc>
            </w:tr>
            <w:tr w:rsidR="00F95949" w:rsidRPr="00F95949" w:rsidTr="00F95949">
              <w:trPr>
                <w:trHeight w:val="780"/>
              </w:trPr>
              <w:tc>
                <w:tcPr>
                  <w:tcW w:w="13408" w:type="dxa"/>
                  <w:gridSpan w:val="9"/>
                  <w:tcBorders>
                    <w:top w:val="nil"/>
                    <w:left w:val="nil"/>
                    <w:bottom w:val="nil"/>
                    <w:right w:val="nil"/>
                  </w:tcBorders>
                  <w:shd w:val="clear" w:color="auto" w:fill="auto"/>
                  <w:vAlign w:val="center"/>
                  <w:hideMark/>
                </w:tcPr>
                <w:p w:rsidR="00F95949" w:rsidRPr="00F95949" w:rsidRDefault="00F95949" w:rsidP="00F95949">
                  <w:pPr>
                    <w:spacing w:before="0"/>
                    <w:ind w:firstLine="0"/>
                    <w:jc w:val="center"/>
                    <w:rPr>
                      <w:rFonts w:ascii="Times New Roman" w:hAnsi="Times New Roman"/>
                      <w:b/>
                      <w:bCs/>
                      <w:szCs w:val="24"/>
                    </w:rPr>
                  </w:pPr>
                  <w:r w:rsidRPr="00F95949">
                    <w:rPr>
                      <w:rFonts w:ascii="Times New Roman" w:hAnsi="Times New Roman"/>
                      <w:b/>
                      <w:bCs/>
                      <w:szCs w:val="24"/>
                    </w:rPr>
                    <w:t>ПРОГРАММА МУНИЦИПАЛЬНЫХ ГАРАНТИЙ ГУСЕЛЬНИКОВСКОГО СЕЛЬСОВЕТА В ВАЛЮТЕ РОССИЙСКОЙ ФЕДЕРАЦИИ НА 2024 ГОД И ПЛАНОВЫЙ ПЕРИОД  2025 И 2026 ГОДОВ</w:t>
                  </w:r>
                </w:p>
              </w:tc>
            </w:tr>
            <w:tr w:rsidR="00F95949" w:rsidRPr="00F95949" w:rsidTr="00F95949">
              <w:trPr>
                <w:trHeight w:val="525"/>
              </w:trPr>
              <w:tc>
                <w:tcPr>
                  <w:tcW w:w="580" w:type="dxa"/>
                  <w:tcBorders>
                    <w:top w:val="nil"/>
                    <w:left w:val="nil"/>
                    <w:bottom w:val="nil"/>
                    <w:right w:val="nil"/>
                  </w:tcBorders>
                  <w:shd w:val="clear" w:color="auto" w:fill="auto"/>
                  <w:hideMark/>
                </w:tcPr>
                <w:p w:rsidR="00F95949" w:rsidRPr="00F95949" w:rsidRDefault="00F95949" w:rsidP="00F95949">
                  <w:pPr>
                    <w:spacing w:before="0"/>
                    <w:ind w:firstLine="0"/>
                    <w:jc w:val="left"/>
                    <w:rPr>
                      <w:rFonts w:ascii="Times New Roman" w:hAnsi="Times New Roman"/>
                      <w:sz w:val="20"/>
                    </w:rPr>
                  </w:pPr>
                </w:p>
              </w:tc>
              <w:tc>
                <w:tcPr>
                  <w:tcW w:w="2180" w:type="dxa"/>
                  <w:tcBorders>
                    <w:top w:val="nil"/>
                    <w:left w:val="nil"/>
                    <w:bottom w:val="nil"/>
                    <w:right w:val="nil"/>
                  </w:tcBorders>
                  <w:shd w:val="clear" w:color="auto" w:fill="auto"/>
                  <w:hideMark/>
                </w:tcPr>
                <w:p w:rsidR="00F95949" w:rsidRPr="00F95949" w:rsidRDefault="00F95949" w:rsidP="00F95949">
                  <w:pPr>
                    <w:spacing w:before="0"/>
                    <w:ind w:firstLine="0"/>
                    <w:jc w:val="left"/>
                    <w:rPr>
                      <w:rFonts w:ascii="Times New Roman" w:hAnsi="Times New Roman"/>
                      <w:sz w:val="20"/>
                    </w:rPr>
                  </w:pPr>
                </w:p>
              </w:tc>
              <w:tc>
                <w:tcPr>
                  <w:tcW w:w="1440" w:type="dxa"/>
                  <w:tcBorders>
                    <w:top w:val="nil"/>
                    <w:left w:val="nil"/>
                    <w:bottom w:val="nil"/>
                    <w:right w:val="nil"/>
                  </w:tcBorders>
                  <w:shd w:val="clear" w:color="auto" w:fill="auto"/>
                  <w:hideMark/>
                </w:tcPr>
                <w:p w:rsidR="00F95949" w:rsidRPr="00F95949" w:rsidRDefault="00F95949" w:rsidP="00F95949">
                  <w:pPr>
                    <w:spacing w:before="0"/>
                    <w:ind w:firstLine="0"/>
                    <w:jc w:val="left"/>
                    <w:rPr>
                      <w:rFonts w:ascii="Times New Roman" w:hAnsi="Times New Roman"/>
                      <w:sz w:val="20"/>
                    </w:rPr>
                  </w:pPr>
                </w:p>
              </w:tc>
              <w:tc>
                <w:tcPr>
                  <w:tcW w:w="1440" w:type="dxa"/>
                  <w:tcBorders>
                    <w:top w:val="nil"/>
                    <w:left w:val="nil"/>
                    <w:bottom w:val="nil"/>
                    <w:right w:val="nil"/>
                  </w:tcBorders>
                  <w:shd w:val="clear" w:color="auto" w:fill="auto"/>
                  <w:hideMark/>
                </w:tcPr>
                <w:p w:rsidR="00F95949" w:rsidRPr="00F95949" w:rsidRDefault="00F95949" w:rsidP="00F95949">
                  <w:pPr>
                    <w:spacing w:before="0"/>
                    <w:ind w:firstLine="0"/>
                    <w:jc w:val="left"/>
                    <w:rPr>
                      <w:rFonts w:ascii="Times New Roman" w:hAnsi="Times New Roman"/>
                      <w:sz w:val="20"/>
                    </w:rPr>
                  </w:pPr>
                </w:p>
              </w:tc>
              <w:tc>
                <w:tcPr>
                  <w:tcW w:w="1440" w:type="dxa"/>
                  <w:tcBorders>
                    <w:top w:val="nil"/>
                    <w:left w:val="nil"/>
                    <w:bottom w:val="nil"/>
                    <w:right w:val="nil"/>
                  </w:tcBorders>
                  <w:shd w:val="clear" w:color="auto" w:fill="auto"/>
                  <w:hideMark/>
                </w:tcPr>
                <w:p w:rsidR="00F95949" w:rsidRPr="00F95949" w:rsidRDefault="00F95949" w:rsidP="00F95949">
                  <w:pPr>
                    <w:spacing w:before="0"/>
                    <w:ind w:firstLine="0"/>
                    <w:jc w:val="center"/>
                    <w:rPr>
                      <w:rFonts w:ascii="Times New Roman" w:hAnsi="Times New Roman"/>
                      <w:sz w:val="20"/>
                    </w:rPr>
                  </w:pPr>
                </w:p>
              </w:tc>
              <w:tc>
                <w:tcPr>
                  <w:tcW w:w="1560" w:type="dxa"/>
                  <w:tcBorders>
                    <w:top w:val="nil"/>
                    <w:left w:val="nil"/>
                    <w:bottom w:val="nil"/>
                    <w:right w:val="nil"/>
                  </w:tcBorders>
                  <w:shd w:val="clear" w:color="auto" w:fill="auto"/>
                  <w:hideMark/>
                </w:tcPr>
                <w:p w:rsidR="00F95949" w:rsidRPr="00F95949" w:rsidRDefault="00F95949" w:rsidP="00F95949">
                  <w:pPr>
                    <w:spacing w:before="0"/>
                    <w:ind w:firstLine="0"/>
                    <w:jc w:val="center"/>
                    <w:rPr>
                      <w:rFonts w:ascii="Times New Roman" w:hAnsi="Times New Roman"/>
                      <w:sz w:val="20"/>
                    </w:rPr>
                  </w:pPr>
                </w:p>
              </w:tc>
              <w:tc>
                <w:tcPr>
                  <w:tcW w:w="166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2000"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c>
                <w:tcPr>
                  <w:tcW w:w="1108" w:type="dxa"/>
                  <w:tcBorders>
                    <w:top w:val="nil"/>
                    <w:left w:val="nil"/>
                    <w:bottom w:val="nil"/>
                    <w:right w:val="nil"/>
                  </w:tcBorders>
                  <w:shd w:val="clear" w:color="auto" w:fill="auto"/>
                  <w:noWrap/>
                  <w:vAlign w:val="bottom"/>
                  <w:hideMark/>
                </w:tcPr>
                <w:p w:rsidR="00F95949" w:rsidRPr="00F95949" w:rsidRDefault="00F95949" w:rsidP="00F95949">
                  <w:pPr>
                    <w:spacing w:before="0"/>
                    <w:ind w:firstLine="0"/>
                    <w:jc w:val="left"/>
                    <w:rPr>
                      <w:rFonts w:ascii="Times New Roman" w:hAnsi="Times New Roman"/>
                      <w:sz w:val="20"/>
                    </w:rPr>
                  </w:pPr>
                </w:p>
              </w:tc>
            </w:tr>
            <w:tr w:rsidR="00F95949" w:rsidRPr="00F95949" w:rsidTr="00F95949">
              <w:trPr>
                <w:trHeight w:val="720"/>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п/п</w:t>
                  </w:r>
                </w:p>
              </w:tc>
              <w:tc>
                <w:tcPr>
                  <w:tcW w:w="21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Цель гарантирования</w:t>
                  </w:r>
                </w:p>
              </w:tc>
              <w:tc>
                <w:tcPr>
                  <w:tcW w:w="4320" w:type="dxa"/>
                  <w:gridSpan w:val="3"/>
                  <w:tcBorders>
                    <w:top w:val="single" w:sz="4" w:space="0" w:color="auto"/>
                    <w:left w:val="nil"/>
                    <w:bottom w:val="single" w:sz="4" w:space="0" w:color="auto"/>
                    <w:right w:val="single" w:sz="4" w:space="0" w:color="000000"/>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Общий объем гарантий, тыс. рублей</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Категория принципалов</w:t>
                  </w:r>
                </w:p>
              </w:tc>
              <w:tc>
                <w:tcPr>
                  <w:tcW w:w="1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Наличие права регрессного требования</w:t>
                  </w:r>
                </w:p>
              </w:tc>
              <w:tc>
                <w:tcPr>
                  <w:tcW w:w="310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Иные условия предоставления и исполнения государственных гарантий</w:t>
                  </w:r>
                </w:p>
              </w:tc>
            </w:tr>
            <w:tr w:rsidR="00F95949" w:rsidRPr="00F95949" w:rsidTr="00F95949">
              <w:trPr>
                <w:trHeight w:val="780"/>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F95949" w:rsidRPr="00F95949" w:rsidRDefault="00F95949" w:rsidP="00F95949">
                  <w:pPr>
                    <w:spacing w:before="0"/>
                    <w:ind w:firstLine="0"/>
                    <w:jc w:val="left"/>
                    <w:rPr>
                      <w:rFonts w:ascii="Times New Roman" w:hAnsi="Times New Roman"/>
                      <w:szCs w:val="24"/>
                    </w:rPr>
                  </w:pPr>
                </w:p>
              </w:tc>
              <w:tc>
                <w:tcPr>
                  <w:tcW w:w="2180" w:type="dxa"/>
                  <w:vMerge/>
                  <w:tcBorders>
                    <w:top w:val="single" w:sz="4" w:space="0" w:color="auto"/>
                    <w:left w:val="single" w:sz="4" w:space="0" w:color="auto"/>
                    <w:bottom w:val="single" w:sz="4" w:space="0" w:color="000000"/>
                    <w:right w:val="single" w:sz="4" w:space="0" w:color="auto"/>
                  </w:tcBorders>
                  <w:vAlign w:val="center"/>
                  <w:hideMark/>
                </w:tcPr>
                <w:p w:rsidR="00F95949" w:rsidRPr="00F95949" w:rsidRDefault="00F95949" w:rsidP="00F95949">
                  <w:pPr>
                    <w:spacing w:before="0"/>
                    <w:ind w:firstLine="0"/>
                    <w:jc w:val="left"/>
                    <w:rPr>
                      <w:rFonts w:ascii="Times New Roman" w:hAnsi="Times New Roman"/>
                      <w:szCs w:val="24"/>
                    </w:rPr>
                  </w:pPr>
                </w:p>
              </w:tc>
              <w:tc>
                <w:tcPr>
                  <w:tcW w:w="14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xml:space="preserve">2024 год </w:t>
                  </w:r>
                </w:p>
              </w:tc>
              <w:tc>
                <w:tcPr>
                  <w:tcW w:w="14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xml:space="preserve">2025 год </w:t>
                  </w:r>
                </w:p>
              </w:tc>
              <w:tc>
                <w:tcPr>
                  <w:tcW w:w="14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xml:space="preserve">2026 год </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F95949" w:rsidRPr="00F95949" w:rsidRDefault="00F95949" w:rsidP="00F95949">
                  <w:pPr>
                    <w:spacing w:before="0"/>
                    <w:ind w:firstLine="0"/>
                    <w:jc w:val="left"/>
                    <w:rPr>
                      <w:rFonts w:ascii="Times New Roman" w:hAnsi="Times New Roman"/>
                      <w:szCs w:val="24"/>
                    </w:rPr>
                  </w:pPr>
                </w:p>
              </w:tc>
              <w:tc>
                <w:tcPr>
                  <w:tcW w:w="1660" w:type="dxa"/>
                  <w:vMerge/>
                  <w:tcBorders>
                    <w:top w:val="single" w:sz="4" w:space="0" w:color="auto"/>
                    <w:left w:val="single" w:sz="4" w:space="0" w:color="auto"/>
                    <w:bottom w:val="single" w:sz="4" w:space="0" w:color="000000"/>
                    <w:right w:val="single" w:sz="4" w:space="0" w:color="auto"/>
                  </w:tcBorders>
                  <w:vAlign w:val="center"/>
                  <w:hideMark/>
                </w:tcPr>
                <w:p w:rsidR="00F95949" w:rsidRPr="00F95949" w:rsidRDefault="00F95949" w:rsidP="00F95949">
                  <w:pPr>
                    <w:spacing w:before="0"/>
                    <w:ind w:firstLine="0"/>
                    <w:jc w:val="left"/>
                    <w:rPr>
                      <w:rFonts w:ascii="Times New Roman" w:hAnsi="Times New Roman"/>
                      <w:szCs w:val="24"/>
                    </w:rPr>
                  </w:pPr>
                </w:p>
              </w:tc>
              <w:tc>
                <w:tcPr>
                  <w:tcW w:w="3108" w:type="dxa"/>
                  <w:gridSpan w:val="2"/>
                  <w:vMerge/>
                  <w:tcBorders>
                    <w:top w:val="single" w:sz="4" w:space="0" w:color="auto"/>
                    <w:left w:val="single" w:sz="4" w:space="0" w:color="auto"/>
                    <w:bottom w:val="single" w:sz="4" w:space="0" w:color="000000"/>
                    <w:right w:val="single" w:sz="4" w:space="0" w:color="000000"/>
                  </w:tcBorders>
                  <w:vAlign w:val="center"/>
                  <w:hideMark/>
                </w:tcPr>
                <w:p w:rsidR="00F95949" w:rsidRPr="00F95949" w:rsidRDefault="00F95949" w:rsidP="00F95949">
                  <w:pPr>
                    <w:spacing w:before="0"/>
                    <w:ind w:firstLine="0"/>
                    <w:jc w:val="left"/>
                    <w:rPr>
                      <w:rFonts w:ascii="Times New Roman" w:hAnsi="Times New Roman"/>
                      <w:szCs w:val="24"/>
                    </w:rPr>
                  </w:pPr>
                </w:p>
              </w:tc>
            </w:tr>
            <w:tr w:rsidR="00F95949" w:rsidRPr="00F95949" w:rsidTr="00F95949">
              <w:trPr>
                <w:trHeight w:val="3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1</w:t>
                  </w:r>
                </w:p>
              </w:tc>
              <w:tc>
                <w:tcPr>
                  <w:tcW w:w="218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2</w:t>
                  </w:r>
                </w:p>
              </w:tc>
              <w:tc>
                <w:tcPr>
                  <w:tcW w:w="14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3</w:t>
                  </w:r>
                </w:p>
              </w:tc>
              <w:tc>
                <w:tcPr>
                  <w:tcW w:w="14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4</w:t>
                  </w:r>
                </w:p>
              </w:tc>
              <w:tc>
                <w:tcPr>
                  <w:tcW w:w="14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5</w:t>
                  </w:r>
                </w:p>
              </w:tc>
              <w:tc>
                <w:tcPr>
                  <w:tcW w:w="156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6</w:t>
                  </w:r>
                </w:p>
              </w:tc>
              <w:tc>
                <w:tcPr>
                  <w:tcW w:w="166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7</w:t>
                  </w:r>
                </w:p>
              </w:tc>
              <w:tc>
                <w:tcPr>
                  <w:tcW w:w="3108" w:type="dxa"/>
                  <w:gridSpan w:val="2"/>
                  <w:tcBorders>
                    <w:top w:val="single" w:sz="4" w:space="0" w:color="auto"/>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 w:val="20"/>
                    </w:rPr>
                  </w:pPr>
                  <w:r w:rsidRPr="00F95949">
                    <w:rPr>
                      <w:rFonts w:ascii="Times New Roman" w:hAnsi="Times New Roman"/>
                      <w:sz w:val="20"/>
                    </w:rPr>
                    <w:t>8</w:t>
                  </w:r>
                </w:p>
              </w:tc>
            </w:tr>
            <w:tr w:rsidR="00F95949" w:rsidRPr="00F95949" w:rsidTr="00F95949">
              <w:trPr>
                <w:trHeight w:val="402"/>
              </w:trPr>
              <w:tc>
                <w:tcPr>
                  <w:tcW w:w="580" w:type="dxa"/>
                  <w:tcBorders>
                    <w:top w:val="nil"/>
                    <w:left w:val="single" w:sz="4" w:space="0" w:color="auto"/>
                    <w:bottom w:val="single" w:sz="4" w:space="0" w:color="auto"/>
                    <w:right w:val="single" w:sz="4" w:space="0" w:color="auto"/>
                  </w:tcBorders>
                  <w:shd w:val="clear" w:color="auto" w:fill="auto"/>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2180" w:type="dxa"/>
                  <w:tcBorders>
                    <w:top w:val="nil"/>
                    <w:left w:val="nil"/>
                    <w:bottom w:val="single" w:sz="4" w:space="0" w:color="auto"/>
                    <w:right w:val="single" w:sz="4" w:space="0" w:color="auto"/>
                  </w:tcBorders>
                  <w:shd w:val="clear" w:color="auto" w:fill="auto"/>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w:t>
                  </w:r>
                </w:p>
              </w:tc>
              <w:tc>
                <w:tcPr>
                  <w:tcW w:w="1440" w:type="dxa"/>
                  <w:tcBorders>
                    <w:top w:val="nil"/>
                    <w:left w:val="nil"/>
                    <w:bottom w:val="single" w:sz="4" w:space="0" w:color="auto"/>
                    <w:right w:val="single" w:sz="4" w:space="0" w:color="auto"/>
                  </w:tcBorders>
                  <w:shd w:val="clear" w:color="auto" w:fill="auto"/>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0,0</w:t>
                  </w:r>
                </w:p>
              </w:tc>
              <w:tc>
                <w:tcPr>
                  <w:tcW w:w="1440" w:type="dxa"/>
                  <w:tcBorders>
                    <w:top w:val="nil"/>
                    <w:left w:val="nil"/>
                    <w:bottom w:val="single" w:sz="4" w:space="0" w:color="auto"/>
                    <w:right w:val="single" w:sz="4" w:space="0" w:color="auto"/>
                  </w:tcBorders>
                  <w:shd w:val="clear" w:color="auto" w:fill="auto"/>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0,0</w:t>
                  </w:r>
                </w:p>
              </w:tc>
              <w:tc>
                <w:tcPr>
                  <w:tcW w:w="1440" w:type="dxa"/>
                  <w:tcBorders>
                    <w:top w:val="nil"/>
                    <w:left w:val="nil"/>
                    <w:bottom w:val="single" w:sz="4" w:space="0" w:color="auto"/>
                    <w:right w:val="single" w:sz="4" w:space="0" w:color="auto"/>
                  </w:tcBorders>
                  <w:shd w:val="clear" w:color="auto" w:fill="auto"/>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0,0</w:t>
                  </w:r>
                </w:p>
              </w:tc>
              <w:tc>
                <w:tcPr>
                  <w:tcW w:w="1560" w:type="dxa"/>
                  <w:tcBorders>
                    <w:top w:val="nil"/>
                    <w:left w:val="nil"/>
                    <w:bottom w:val="single" w:sz="4" w:space="0" w:color="auto"/>
                    <w:right w:val="single" w:sz="4" w:space="0" w:color="auto"/>
                  </w:tcBorders>
                  <w:shd w:val="clear" w:color="auto" w:fill="auto"/>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w:t>
                  </w:r>
                </w:p>
              </w:tc>
              <w:tc>
                <w:tcPr>
                  <w:tcW w:w="1660" w:type="dxa"/>
                  <w:tcBorders>
                    <w:top w:val="nil"/>
                    <w:left w:val="nil"/>
                    <w:bottom w:val="single" w:sz="4" w:space="0" w:color="auto"/>
                    <w:right w:val="single" w:sz="4" w:space="0" w:color="auto"/>
                  </w:tcBorders>
                  <w:shd w:val="clear" w:color="auto" w:fill="auto"/>
                  <w:noWrap/>
                  <w:vAlign w:val="bottom"/>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w:t>
                  </w:r>
                </w:p>
              </w:tc>
              <w:tc>
                <w:tcPr>
                  <w:tcW w:w="3108" w:type="dxa"/>
                  <w:gridSpan w:val="2"/>
                  <w:tcBorders>
                    <w:top w:val="single" w:sz="4" w:space="0" w:color="auto"/>
                    <w:left w:val="nil"/>
                    <w:bottom w:val="single" w:sz="4" w:space="0" w:color="auto"/>
                    <w:right w:val="single" w:sz="4" w:space="0" w:color="auto"/>
                  </w:tcBorders>
                  <w:shd w:val="clear" w:color="auto" w:fill="auto"/>
                  <w:noWrap/>
                  <w:vAlign w:val="bottom"/>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w:t>
                  </w:r>
                </w:p>
              </w:tc>
            </w:tr>
            <w:tr w:rsidR="00F95949" w:rsidRPr="00F95949" w:rsidTr="00F95949">
              <w:trPr>
                <w:trHeight w:val="40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 </w:t>
                  </w:r>
                </w:p>
              </w:tc>
              <w:tc>
                <w:tcPr>
                  <w:tcW w:w="218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Итого</w:t>
                  </w:r>
                </w:p>
              </w:tc>
              <w:tc>
                <w:tcPr>
                  <w:tcW w:w="14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0,0</w:t>
                  </w:r>
                </w:p>
              </w:tc>
              <w:tc>
                <w:tcPr>
                  <w:tcW w:w="14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0,0</w:t>
                  </w:r>
                </w:p>
              </w:tc>
              <w:tc>
                <w:tcPr>
                  <w:tcW w:w="144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0,0</w:t>
                  </w:r>
                </w:p>
              </w:tc>
              <w:tc>
                <w:tcPr>
                  <w:tcW w:w="1560" w:type="dxa"/>
                  <w:tcBorders>
                    <w:top w:val="nil"/>
                    <w:left w:val="nil"/>
                    <w:bottom w:val="single" w:sz="4" w:space="0" w:color="auto"/>
                    <w:right w:val="single" w:sz="4" w:space="0" w:color="auto"/>
                  </w:tcBorders>
                  <w:shd w:val="clear" w:color="auto" w:fill="auto"/>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w:t>
                  </w:r>
                </w:p>
              </w:tc>
              <w:tc>
                <w:tcPr>
                  <w:tcW w:w="1660" w:type="dxa"/>
                  <w:tcBorders>
                    <w:top w:val="nil"/>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w:t>
                  </w:r>
                </w:p>
              </w:tc>
              <w:tc>
                <w:tcPr>
                  <w:tcW w:w="3108" w:type="dxa"/>
                  <w:gridSpan w:val="2"/>
                  <w:tcBorders>
                    <w:top w:val="single" w:sz="4" w:space="0" w:color="auto"/>
                    <w:left w:val="nil"/>
                    <w:bottom w:val="single" w:sz="4" w:space="0" w:color="auto"/>
                    <w:right w:val="single" w:sz="4" w:space="0" w:color="auto"/>
                  </w:tcBorders>
                  <w:shd w:val="clear" w:color="auto" w:fill="auto"/>
                  <w:noWrap/>
                  <w:vAlign w:val="center"/>
                  <w:hideMark/>
                </w:tcPr>
                <w:p w:rsidR="00F95949" w:rsidRPr="00F95949" w:rsidRDefault="00F95949" w:rsidP="00F95949">
                  <w:pPr>
                    <w:spacing w:before="0"/>
                    <w:ind w:firstLine="0"/>
                    <w:jc w:val="center"/>
                    <w:rPr>
                      <w:rFonts w:ascii="Times New Roman" w:hAnsi="Times New Roman"/>
                      <w:szCs w:val="24"/>
                    </w:rPr>
                  </w:pPr>
                  <w:r w:rsidRPr="00F95949">
                    <w:rPr>
                      <w:rFonts w:ascii="Times New Roman" w:hAnsi="Times New Roman"/>
                      <w:szCs w:val="24"/>
                    </w:rPr>
                    <w:t>-</w:t>
                  </w:r>
                </w:p>
              </w:tc>
            </w:tr>
          </w:tbl>
          <w:p w:rsidR="00E30C5A" w:rsidRPr="00E30C5A" w:rsidRDefault="00E30C5A" w:rsidP="00F95949">
            <w:pPr>
              <w:rPr>
                <w:szCs w:val="24"/>
              </w:rPr>
            </w:pPr>
          </w:p>
        </w:tc>
      </w:tr>
    </w:tbl>
    <w:p w:rsidR="00E30C5A" w:rsidRDefault="00E30C5A" w:rsidP="00E30C5A">
      <w:pPr>
        <w:tabs>
          <w:tab w:val="left" w:pos="8239"/>
        </w:tabs>
        <w:rPr>
          <w:rFonts w:ascii="Times New Roman" w:hAnsi="Times New Roman"/>
          <w:sz w:val="16"/>
          <w:szCs w:val="16"/>
        </w:rPr>
      </w:pPr>
    </w:p>
    <w:p w:rsidR="00E30C5A" w:rsidRDefault="00E30C5A" w:rsidP="00E30C5A">
      <w:pPr>
        <w:rPr>
          <w:rFonts w:ascii="Times New Roman" w:hAnsi="Times New Roman"/>
          <w:sz w:val="16"/>
          <w:szCs w:val="16"/>
        </w:rPr>
      </w:pPr>
    </w:p>
    <w:p w:rsidR="00A91C13" w:rsidRPr="00E30C5A" w:rsidRDefault="00A91C13" w:rsidP="00E30C5A">
      <w:pPr>
        <w:rPr>
          <w:rFonts w:ascii="Times New Roman" w:hAnsi="Times New Roman"/>
          <w:sz w:val="16"/>
          <w:szCs w:val="16"/>
        </w:rPr>
        <w:sectPr w:rsidR="00A91C13" w:rsidRPr="00E30C5A" w:rsidSect="00680668">
          <w:headerReference w:type="even" r:id="rId11"/>
          <w:headerReference w:type="default" r:id="rId12"/>
          <w:footerReference w:type="default" r:id="rId13"/>
          <w:pgSz w:w="16838" w:h="11906" w:orient="landscape"/>
          <w:pgMar w:top="1418" w:right="1134" w:bottom="851" w:left="1134" w:header="709" w:footer="709" w:gutter="0"/>
          <w:pgNumType w:start="7"/>
          <w:cols w:space="720"/>
          <w:titlePg/>
          <w:docGrid w:linePitch="272"/>
        </w:sectPr>
      </w:pPr>
    </w:p>
    <w:p w:rsidR="00F95949" w:rsidRPr="00F95949" w:rsidRDefault="00F95949" w:rsidP="00F95949">
      <w:pPr>
        <w:jc w:val="center"/>
        <w:rPr>
          <w:rFonts w:ascii="Times New Roman" w:hAnsi="Times New Roman"/>
          <w:b/>
          <w:color w:val="000000"/>
          <w:szCs w:val="24"/>
        </w:rPr>
      </w:pPr>
      <w:r w:rsidRPr="00F95949">
        <w:rPr>
          <w:rFonts w:ascii="Times New Roman" w:hAnsi="Times New Roman"/>
          <w:b/>
          <w:color w:val="000000"/>
          <w:szCs w:val="24"/>
        </w:rPr>
        <w:lastRenderedPageBreak/>
        <w:t xml:space="preserve">АДМИНИСТРАЦИЯ ГУСЕЛЬНИКОВСКОГО СЕЛЬСОВЕТА </w:t>
      </w:r>
    </w:p>
    <w:p w:rsidR="00F95949" w:rsidRPr="00F95949" w:rsidRDefault="00F95949" w:rsidP="00496427">
      <w:pPr>
        <w:jc w:val="center"/>
        <w:rPr>
          <w:rFonts w:ascii="Times New Roman" w:hAnsi="Times New Roman"/>
          <w:b/>
          <w:color w:val="000000"/>
          <w:szCs w:val="24"/>
        </w:rPr>
      </w:pPr>
      <w:r w:rsidRPr="00F95949">
        <w:rPr>
          <w:rFonts w:ascii="Times New Roman" w:hAnsi="Times New Roman"/>
          <w:b/>
          <w:color w:val="000000"/>
          <w:szCs w:val="24"/>
        </w:rPr>
        <w:t xml:space="preserve"> ИСКИТИМСКОГО РАЙОНА НОВОСИБИРСКОЙ ОБЛАСТИ</w:t>
      </w:r>
    </w:p>
    <w:p w:rsidR="00F95949" w:rsidRPr="00F95949" w:rsidRDefault="00F95949" w:rsidP="00F95949">
      <w:pPr>
        <w:jc w:val="center"/>
        <w:rPr>
          <w:rFonts w:ascii="Times New Roman" w:hAnsi="Times New Roman"/>
          <w:b/>
          <w:color w:val="000000"/>
          <w:szCs w:val="24"/>
        </w:rPr>
      </w:pPr>
      <w:r w:rsidRPr="00F95949">
        <w:rPr>
          <w:rFonts w:ascii="Times New Roman" w:hAnsi="Times New Roman"/>
          <w:b/>
          <w:color w:val="000000"/>
          <w:szCs w:val="24"/>
        </w:rPr>
        <w:t>ПОСТАНОВЛЕНИЕ</w:t>
      </w:r>
    </w:p>
    <w:p w:rsidR="00F95949" w:rsidRPr="00496427" w:rsidRDefault="00F95949" w:rsidP="00496427">
      <w:pPr>
        <w:ind w:firstLine="0"/>
        <w:jc w:val="center"/>
        <w:rPr>
          <w:rFonts w:ascii="Times New Roman" w:hAnsi="Times New Roman"/>
          <w:color w:val="000000"/>
          <w:szCs w:val="24"/>
        </w:rPr>
      </w:pPr>
      <w:r w:rsidRPr="00F95949">
        <w:rPr>
          <w:rFonts w:ascii="Times New Roman" w:hAnsi="Times New Roman"/>
          <w:color w:val="000000"/>
          <w:szCs w:val="24"/>
        </w:rPr>
        <w:t xml:space="preserve">От  13.11.2023г.                          </w:t>
      </w:r>
      <w:r w:rsidRPr="00F95949">
        <w:rPr>
          <w:rFonts w:ascii="Times New Roman" w:hAnsi="Times New Roman"/>
          <w:color w:val="000000"/>
          <w:szCs w:val="24"/>
          <w:lang w:val="en-US"/>
        </w:rPr>
        <w:t>c</w:t>
      </w:r>
      <w:r w:rsidRPr="00F95949">
        <w:rPr>
          <w:rFonts w:ascii="Times New Roman" w:hAnsi="Times New Roman"/>
          <w:color w:val="000000"/>
          <w:szCs w:val="24"/>
        </w:rPr>
        <w:t>.Гусельниково                                        №80</w:t>
      </w:r>
    </w:p>
    <w:p w:rsidR="00F95949" w:rsidRPr="00F95949" w:rsidRDefault="00F95949" w:rsidP="00496427">
      <w:pPr>
        <w:autoSpaceDE w:val="0"/>
        <w:autoSpaceDN w:val="0"/>
        <w:adjustRightInd w:val="0"/>
        <w:jc w:val="center"/>
        <w:rPr>
          <w:rFonts w:ascii="Times New Roman" w:hAnsi="Times New Roman"/>
          <w:b/>
          <w:color w:val="000000"/>
          <w:szCs w:val="24"/>
        </w:rPr>
      </w:pPr>
      <w:r w:rsidRPr="00F95949">
        <w:rPr>
          <w:rFonts w:ascii="Times New Roman" w:hAnsi="Times New Roman"/>
          <w:b/>
          <w:color w:val="000000"/>
          <w:szCs w:val="24"/>
        </w:rPr>
        <w:t xml:space="preserve">Об утверждении муниципальной программы «Сохранение и развитие культуры на территории Гусельниковского сельсовета» </w:t>
      </w:r>
    </w:p>
    <w:p w:rsidR="00F95949" w:rsidRPr="00F95949" w:rsidRDefault="00F95949" w:rsidP="00F95949">
      <w:pPr>
        <w:tabs>
          <w:tab w:val="left" w:pos="12480"/>
        </w:tabs>
        <w:rPr>
          <w:rFonts w:ascii="Times New Roman" w:hAnsi="Times New Roman"/>
          <w:color w:val="000000"/>
          <w:szCs w:val="24"/>
        </w:rPr>
      </w:pPr>
      <w:r w:rsidRPr="00F95949">
        <w:rPr>
          <w:rFonts w:ascii="Times New Roman" w:hAnsi="Times New Roman"/>
          <w:color w:val="000000"/>
          <w:szCs w:val="24"/>
        </w:rPr>
        <w:t xml:space="preserve">              В соответствии  с  Федеральным законом от 06.10.2003 № 131-ФЗ «Об общих принципах организации местного самоуправления в Российской Федерации», администрация Гусельниковского сельсовета Искитимского района Новосибирской области</w:t>
      </w:r>
    </w:p>
    <w:p w:rsidR="00F95949" w:rsidRPr="00F95949" w:rsidRDefault="00F95949" w:rsidP="00F95949">
      <w:pPr>
        <w:tabs>
          <w:tab w:val="left" w:pos="12480"/>
        </w:tabs>
        <w:rPr>
          <w:rFonts w:ascii="Times New Roman" w:hAnsi="Times New Roman"/>
          <w:color w:val="000000"/>
          <w:szCs w:val="24"/>
        </w:rPr>
      </w:pPr>
      <w:r w:rsidRPr="00F95949">
        <w:rPr>
          <w:rFonts w:ascii="Times New Roman" w:hAnsi="Times New Roman"/>
          <w:color w:val="000000"/>
          <w:szCs w:val="24"/>
        </w:rPr>
        <w:t>ПОСТАНОВЛЯЕТ:</w:t>
      </w:r>
    </w:p>
    <w:p w:rsidR="00F95949" w:rsidRPr="00F95949" w:rsidRDefault="00F95949" w:rsidP="00F95949">
      <w:pPr>
        <w:autoSpaceDE w:val="0"/>
        <w:autoSpaceDN w:val="0"/>
        <w:adjustRightInd w:val="0"/>
        <w:ind w:firstLine="567"/>
        <w:rPr>
          <w:rFonts w:ascii="Times New Roman" w:hAnsi="Times New Roman"/>
          <w:color w:val="000000"/>
          <w:szCs w:val="24"/>
        </w:rPr>
      </w:pPr>
      <w:r w:rsidRPr="00F95949">
        <w:rPr>
          <w:rFonts w:ascii="Times New Roman" w:hAnsi="Times New Roman"/>
          <w:color w:val="000000"/>
          <w:szCs w:val="24"/>
        </w:rPr>
        <w:t>1. Утвердить прилагаемую муниципальную программу «Сохранение и развитие культуры на территории  Гусельниковского сельсовета» (приложение).</w:t>
      </w:r>
    </w:p>
    <w:p w:rsidR="00F95949" w:rsidRPr="00F95949" w:rsidRDefault="00F95949" w:rsidP="00F95949">
      <w:pPr>
        <w:autoSpaceDE w:val="0"/>
        <w:autoSpaceDN w:val="0"/>
        <w:adjustRightInd w:val="0"/>
        <w:ind w:firstLine="567"/>
        <w:rPr>
          <w:rFonts w:ascii="Times New Roman" w:hAnsi="Times New Roman"/>
          <w:color w:val="000000"/>
          <w:szCs w:val="24"/>
        </w:rPr>
      </w:pPr>
      <w:r w:rsidRPr="00F95949">
        <w:rPr>
          <w:rFonts w:ascii="Times New Roman" w:hAnsi="Times New Roman"/>
          <w:color w:val="000000"/>
          <w:szCs w:val="24"/>
        </w:rPr>
        <w:t>2. Постановления администрации Гусельниковского сельсовета Искитимского района Новосибирской области:</w:t>
      </w:r>
    </w:p>
    <w:p w:rsidR="00F95949" w:rsidRPr="00F95949" w:rsidRDefault="00F95949" w:rsidP="00F95949">
      <w:pPr>
        <w:autoSpaceDE w:val="0"/>
        <w:autoSpaceDN w:val="0"/>
        <w:adjustRightInd w:val="0"/>
        <w:ind w:firstLine="567"/>
        <w:rPr>
          <w:rFonts w:ascii="Times New Roman" w:hAnsi="Times New Roman"/>
          <w:color w:val="000000"/>
          <w:szCs w:val="24"/>
        </w:rPr>
      </w:pPr>
      <w:r w:rsidRPr="00F95949">
        <w:rPr>
          <w:rFonts w:ascii="Times New Roman" w:hAnsi="Times New Roman"/>
          <w:color w:val="000000"/>
          <w:szCs w:val="24"/>
        </w:rPr>
        <w:t>-  от 22.11.2021 №157 «Об утверждении муниципальной программы «Сохранение и развитие культуры на территории Гусельниковского сельсовета Искитимского района Новосибирской области 2022-2024 гг.»;</w:t>
      </w:r>
    </w:p>
    <w:p w:rsidR="00F95949" w:rsidRPr="00F95949" w:rsidRDefault="00F95949" w:rsidP="00F95949">
      <w:pPr>
        <w:autoSpaceDE w:val="0"/>
        <w:autoSpaceDN w:val="0"/>
        <w:adjustRightInd w:val="0"/>
        <w:ind w:firstLine="567"/>
        <w:rPr>
          <w:rFonts w:ascii="Times New Roman" w:hAnsi="Times New Roman"/>
          <w:color w:val="000000"/>
          <w:szCs w:val="24"/>
        </w:rPr>
      </w:pPr>
      <w:r w:rsidRPr="00F95949">
        <w:rPr>
          <w:rFonts w:ascii="Times New Roman" w:hAnsi="Times New Roman"/>
          <w:color w:val="000000"/>
          <w:szCs w:val="24"/>
        </w:rPr>
        <w:t>- от 23.03.2022 №35 «О внесении изменений в постановление администрации Гусельниковского сельсовета Искитимского района Новосибирской области от 22.11.2021г. №157 "Об утверждении муниципальной программы «Сохранение и развитие культуры на территории   Гусельниковского сельсовета Искитимского района  Новосибирской области 2022-2024 гг.»;</w:t>
      </w:r>
    </w:p>
    <w:p w:rsidR="00F95949" w:rsidRPr="00F95949" w:rsidRDefault="00F95949" w:rsidP="00F95949">
      <w:pPr>
        <w:autoSpaceDE w:val="0"/>
        <w:autoSpaceDN w:val="0"/>
        <w:adjustRightInd w:val="0"/>
        <w:ind w:firstLine="567"/>
        <w:rPr>
          <w:rFonts w:ascii="Times New Roman" w:hAnsi="Times New Roman"/>
          <w:color w:val="000000"/>
          <w:szCs w:val="24"/>
        </w:rPr>
      </w:pPr>
      <w:r w:rsidRPr="00F95949">
        <w:rPr>
          <w:rFonts w:ascii="Times New Roman" w:hAnsi="Times New Roman"/>
          <w:color w:val="000000"/>
          <w:szCs w:val="24"/>
        </w:rPr>
        <w:t>- от 06.05.2022 №49 «О внесении изменений в постановление администрации Гусельниковского сельсовета Искитимского района Новосибирской области от 22.11.2021г. №157 "Об утверждении муниципальной программы «Сохранение и развитие культуры на территории   Гусельниковского сельсовета Искитимского района  Новосибирской области 2022-2024 гг.» - считать утратившим силу.</w:t>
      </w:r>
    </w:p>
    <w:p w:rsidR="00F95949" w:rsidRPr="00F95949" w:rsidRDefault="00F95949" w:rsidP="00F95949">
      <w:pPr>
        <w:tabs>
          <w:tab w:val="left" w:pos="12480"/>
        </w:tabs>
        <w:ind w:firstLine="567"/>
        <w:rPr>
          <w:rFonts w:ascii="Times New Roman" w:hAnsi="Times New Roman"/>
          <w:color w:val="000000"/>
          <w:szCs w:val="24"/>
        </w:rPr>
      </w:pPr>
      <w:r w:rsidRPr="00F95949">
        <w:rPr>
          <w:rFonts w:ascii="Times New Roman" w:hAnsi="Times New Roman"/>
          <w:color w:val="000000"/>
          <w:szCs w:val="24"/>
        </w:rPr>
        <w:t>3. Опубликовать настоящее постановление в периодическом печатном издании «Вестник Гусельниковского сельсовета» и на официальном сайте администрации Гусельниковского сельсовета Искитимского района Новосибирской области в сети Интернет.</w:t>
      </w:r>
    </w:p>
    <w:p w:rsidR="00F95949" w:rsidRPr="00F95949" w:rsidRDefault="00F95949" w:rsidP="00496427">
      <w:pPr>
        <w:tabs>
          <w:tab w:val="left" w:pos="12480"/>
        </w:tabs>
        <w:ind w:firstLine="0"/>
        <w:rPr>
          <w:rFonts w:ascii="Times New Roman" w:hAnsi="Times New Roman"/>
          <w:color w:val="000000"/>
          <w:szCs w:val="24"/>
        </w:rPr>
      </w:pPr>
      <w:r w:rsidRPr="00F95949">
        <w:rPr>
          <w:rFonts w:ascii="Times New Roman" w:hAnsi="Times New Roman"/>
          <w:color w:val="000000"/>
          <w:szCs w:val="24"/>
        </w:rPr>
        <w:t xml:space="preserve">Глава Гусельниковского сельсовета </w:t>
      </w:r>
    </w:p>
    <w:p w:rsidR="00F95949" w:rsidRPr="00F95949" w:rsidRDefault="00F95949" w:rsidP="00496427">
      <w:pPr>
        <w:tabs>
          <w:tab w:val="left" w:pos="12480"/>
        </w:tabs>
        <w:ind w:firstLine="0"/>
        <w:rPr>
          <w:rFonts w:ascii="Times New Roman" w:hAnsi="Times New Roman"/>
          <w:color w:val="000000"/>
          <w:szCs w:val="24"/>
        </w:rPr>
      </w:pPr>
      <w:r w:rsidRPr="00F95949">
        <w:rPr>
          <w:rFonts w:ascii="Times New Roman" w:hAnsi="Times New Roman"/>
          <w:color w:val="000000"/>
          <w:szCs w:val="24"/>
        </w:rPr>
        <w:t>Искитимского района Новосибирской области                                      Н.Р.Ермачёк</w:t>
      </w:r>
    </w:p>
    <w:p w:rsidR="00F95949" w:rsidRPr="002023AD" w:rsidRDefault="00F95949" w:rsidP="00496427">
      <w:pPr>
        <w:pStyle w:val="17"/>
        <w:jc w:val="both"/>
        <w:rPr>
          <w:rFonts w:ascii="Times New Roman" w:hAnsi="Times New Roman"/>
        </w:rPr>
      </w:pPr>
      <w:r w:rsidRPr="002023AD">
        <w:rPr>
          <w:rFonts w:ascii="Times New Roman" w:hAnsi="Times New Roman"/>
          <w:color w:val="000000"/>
          <w:spacing w:val="-5"/>
        </w:rPr>
        <w:t>Утверждена</w:t>
      </w:r>
      <w:r w:rsidR="00496427" w:rsidRPr="002023AD">
        <w:rPr>
          <w:rFonts w:ascii="Times New Roman" w:hAnsi="Times New Roman"/>
          <w:color w:val="000000"/>
          <w:spacing w:val="-5"/>
        </w:rPr>
        <w:t xml:space="preserve"> </w:t>
      </w:r>
      <w:r w:rsidRPr="002023AD">
        <w:rPr>
          <w:rFonts w:ascii="Times New Roman" w:hAnsi="Times New Roman"/>
          <w:color w:val="000000"/>
          <w:spacing w:val="-1"/>
        </w:rPr>
        <w:t>постановлением администрации Гусельниковского сельсовета</w:t>
      </w:r>
      <w:r w:rsidR="00496427" w:rsidRPr="002023AD">
        <w:rPr>
          <w:rFonts w:ascii="Times New Roman" w:hAnsi="Times New Roman"/>
          <w:color w:val="000000"/>
          <w:spacing w:val="-1"/>
        </w:rPr>
        <w:t xml:space="preserve"> </w:t>
      </w:r>
      <w:r w:rsidRPr="002023AD">
        <w:rPr>
          <w:rFonts w:ascii="Times New Roman" w:hAnsi="Times New Roman"/>
          <w:color w:val="000000"/>
          <w:spacing w:val="-1"/>
        </w:rPr>
        <w:t>Искитимского района Новосибирской области</w:t>
      </w:r>
      <w:r w:rsidR="00496427" w:rsidRPr="002023AD">
        <w:rPr>
          <w:rFonts w:ascii="Times New Roman" w:hAnsi="Times New Roman"/>
          <w:color w:val="000000"/>
          <w:spacing w:val="-1"/>
        </w:rPr>
        <w:t xml:space="preserve"> </w:t>
      </w:r>
      <w:r w:rsidRPr="002023AD">
        <w:rPr>
          <w:rFonts w:ascii="Times New Roman" w:hAnsi="Times New Roman"/>
          <w:color w:val="000000"/>
          <w:spacing w:val="-1"/>
        </w:rPr>
        <w:t>от 13.11.2023 №80</w:t>
      </w:r>
    </w:p>
    <w:p w:rsidR="00F95949" w:rsidRPr="002023AD" w:rsidRDefault="00F95949" w:rsidP="003B3D9F">
      <w:pPr>
        <w:ind w:firstLine="0"/>
        <w:jc w:val="center"/>
        <w:rPr>
          <w:rFonts w:ascii="Times New Roman" w:hAnsi="Times New Roman"/>
          <w:b/>
          <w:sz w:val="22"/>
          <w:szCs w:val="22"/>
        </w:rPr>
      </w:pPr>
      <w:r w:rsidRPr="002023AD">
        <w:rPr>
          <w:rFonts w:ascii="Times New Roman" w:hAnsi="Times New Roman"/>
          <w:b/>
          <w:sz w:val="22"/>
          <w:szCs w:val="22"/>
        </w:rPr>
        <w:t>Муниципальная   программа</w:t>
      </w:r>
    </w:p>
    <w:p w:rsidR="00F95949" w:rsidRPr="002023AD" w:rsidRDefault="00F95949" w:rsidP="00F95949">
      <w:pPr>
        <w:autoSpaceDE w:val="0"/>
        <w:autoSpaceDN w:val="0"/>
        <w:adjustRightInd w:val="0"/>
        <w:jc w:val="center"/>
        <w:rPr>
          <w:rFonts w:ascii="Times New Roman" w:hAnsi="Times New Roman"/>
          <w:b/>
          <w:i/>
          <w:color w:val="000000"/>
          <w:sz w:val="22"/>
          <w:szCs w:val="22"/>
        </w:rPr>
      </w:pPr>
      <w:r w:rsidRPr="002023AD">
        <w:rPr>
          <w:rFonts w:ascii="Times New Roman" w:hAnsi="Times New Roman"/>
          <w:b/>
          <w:i/>
          <w:color w:val="000000"/>
          <w:sz w:val="22"/>
          <w:szCs w:val="22"/>
        </w:rPr>
        <w:t xml:space="preserve">«Сохранение и развитие культуры на территории  </w:t>
      </w:r>
    </w:p>
    <w:p w:rsidR="00F95949" w:rsidRPr="002023AD" w:rsidRDefault="00F95949" w:rsidP="00F95949">
      <w:pPr>
        <w:autoSpaceDE w:val="0"/>
        <w:autoSpaceDN w:val="0"/>
        <w:adjustRightInd w:val="0"/>
        <w:jc w:val="center"/>
        <w:rPr>
          <w:rFonts w:ascii="Times New Roman" w:hAnsi="Times New Roman"/>
          <w:b/>
          <w:i/>
          <w:color w:val="000000"/>
          <w:sz w:val="22"/>
          <w:szCs w:val="22"/>
        </w:rPr>
      </w:pPr>
      <w:r w:rsidRPr="002023AD">
        <w:rPr>
          <w:rFonts w:ascii="Times New Roman" w:hAnsi="Times New Roman"/>
          <w:b/>
          <w:i/>
          <w:color w:val="000000"/>
          <w:sz w:val="22"/>
          <w:szCs w:val="22"/>
        </w:rPr>
        <w:t>Гусельниковского сельсовета»</w:t>
      </w:r>
    </w:p>
    <w:p w:rsidR="00F95949" w:rsidRPr="002023AD" w:rsidRDefault="00F95949" w:rsidP="003B3D9F">
      <w:pPr>
        <w:ind w:firstLine="0"/>
        <w:jc w:val="center"/>
        <w:rPr>
          <w:rFonts w:ascii="Times New Roman" w:hAnsi="Times New Roman"/>
          <w:b/>
          <w:sz w:val="22"/>
          <w:szCs w:val="22"/>
        </w:rPr>
      </w:pPr>
      <w:r w:rsidRPr="002023AD">
        <w:rPr>
          <w:rFonts w:ascii="Times New Roman" w:hAnsi="Times New Roman"/>
          <w:b/>
          <w:sz w:val="22"/>
          <w:szCs w:val="22"/>
        </w:rPr>
        <w:t>ПАСПОРТ</w:t>
      </w:r>
    </w:p>
    <w:p w:rsidR="00F95949" w:rsidRPr="002023AD" w:rsidRDefault="00F95949" w:rsidP="00F95949">
      <w:pPr>
        <w:jc w:val="center"/>
        <w:rPr>
          <w:rFonts w:ascii="Times New Roman" w:hAnsi="Times New Roman"/>
          <w:b/>
          <w:sz w:val="22"/>
          <w:szCs w:val="22"/>
        </w:rPr>
      </w:pPr>
      <w:r w:rsidRPr="002023AD">
        <w:rPr>
          <w:rFonts w:ascii="Times New Roman" w:hAnsi="Times New Roman"/>
          <w:b/>
          <w:sz w:val="22"/>
          <w:szCs w:val="22"/>
        </w:rPr>
        <w:t xml:space="preserve">муниципальной программы </w:t>
      </w:r>
    </w:p>
    <w:p w:rsidR="00F95949" w:rsidRPr="002023AD" w:rsidRDefault="00F95949" w:rsidP="00F95949">
      <w:pPr>
        <w:autoSpaceDE w:val="0"/>
        <w:autoSpaceDN w:val="0"/>
        <w:adjustRightInd w:val="0"/>
        <w:jc w:val="center"/>
        <w:rPr>
          <w:rFonts w:ascii="Times New Roman" w:hAnsi="Times New Roman"/>
          <w:b/>
          <w:color w:val="000000"/>
          <w:sz w:val="22"/>
          <w:szCs w:val="22"/>
        </w:rPr>
      </w:pPr>
      <w:r w:rsidRPr="002023AD">
        <w:rPr>
          <w:rFonts w:ascii="Times New Roman" w:hAnsi="Times New Roman"/>
          <w:b/>
          <w:color w:val="000000"/>
          <w:sz w:val="22"/>
          <w:szCs w:val="22"/>
        </w:rPr>
        <w:t xml:space="preserve">«Сохранение и развитие культуры на территории  </w:t>
      </w:r>
    </w:p>
    <w:p w:rsidR="00F95949" w:rsidRPr="002023AD" w:rsidRDefault="00F95949" w:rsidP="00F95949">
      <w:pPr>
        <w:autoSpaceDE w:val="0"/>
        <w:autoSpaceDN w:val="0"/>
        <w:adjustRightInd w:val="0"/>
        <w:jc w:val="center"/>
        <w:rPr>
          <w:rFonts w:ascii="Times New Roman" w:hAnsi="Times New Roman"/>
          <w:b/>
          <w:sz w:val="22"/>
          <w:szCs w:val="22"/>
        </w:rPr>
      </w:pPr>
      <w:r w:rsidRPr="002023AD">
        <w:rPr>
          <w:rFonts w:ascii="Times New Roman" w:hAnsi="Times New Roman"/>
          <w:b/>
          <w:color w:val="000000"/>
          <w:sz w:val="22"/>
          <w:szCs w:val="22"/>
        </w:rPr>
        <w:t>Гусельниковского сельсовета»</w:t>
      </w:r>
    </w:p>
    <w:tbl>
      <w:tblPr>
        <w:tblW w:w="0" w:type="auto"/>
        <w:jc w:val="center"/>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028"/>
        <w:gridCol w:w="7303"/>
      </w:tblGrid>
      <w:tr w:rsidR="00F95949" w:rsidRPr="002023AD" w:rsidTr="002023AD">
        <w:trPr>
          <w:jc w:val="center"/>
        </w:trPr>
        <w:tc>
          <w:tcPr>
            <w:tcW w:w="3028" w:type="dxa"/>
            <w:tcBorders>
              <w:top w:val="single" w:sz="4" w:space="0" w:color="000000"/>
              <w:left w:val="single" w:sz="4" w:space="0" w:color="000000"/>
              <w:bottom w:val="single" w:sz="4" w:space="0" w:color="000000"/>
              <w:right w:val="single" w:sz="4" w:space="0" w:color="000000"/>
            </w:tcBorders>
          </w:tcPr>
          <w:p w:rsidR="00F95949" w:rsidRPr="002023AD" w:rsidRDefault="00F95949" w:rsidP="002023AD">
            <w:pPr>
              <w:spacing w:before="0"/>
              <w:jc w:val="center"/>
              <w:rPr>
                <w:rFonts w:ascii="Times New Roman" w:hAnsi="Times New Roman"/>
                <w:b/>
                <w:i/>
                <w:sz w:val="22"/>
                <w:szCs w:val="22"/>
              </w:rPr>
            </w:pPr>
            <w:r w:rsidRPr="002023AD">
              <w:rPr>
                <w:rFonts w:ascii="Times New Roman" w:hAnsi="Times New Roman"/>
                <w:b/>
                <w:i/>
                <w:sz w:val="22"/>
                <w:szCs w:val="22"/>
              </w:rPr>
              <w:t>Наименование Программы</w:t>
            </w:r>
          </w:p>
        </w:tc>
        <w:tc>
          <w:tcPr>
            <w:tcW w:w="7303" w:type="dxa"/>
            <w:tcBorders>
              <w:top w:val="single" w:sz="4" w:space="0" w:color="000000"/>
              <w:left w:val="single" w:sz="4" w:space="0" w:color="000000"/>
              <w:bottom w:val="single" w:sz="4" w:space="0" w:color="000000"/>
              <w:right w:val="single" w:sz="4" w:space="0" w:color="000000"/>
            </w:tcBorders>
          </w:tcPr>
          <w:p w:rsidR="00F95949" w:rsidRPr="002023AD" w:rsidRDefault="00F95949" w:rsidP="002023AD">
            <w:pPr>
              <w:autoSpaceDE w:val="0"/>
              <w:autoSpaceDN w:val="0"/>
              <w:adjustRightInd w:val="0"/>
              <w:spacing w:before="0"/>
              <w:rPr>
                <w:rFonts w:ascii="Times New Roman" w:hAnsi="Times New Roman"/>
                <w:b/>
                <w:color w:val="000000"/>
                <w:sz w:val="22"/>
                <w:szCs w:val="22"/>
              </w:rPr>
            </w:pPr>
            <w:r w:rsidRPr="002023AD">
              <w:rPr>
                <w:rFonts w:ascii="Times New Roman" w:hAnsi="Times New Roman"/>
                <w:color w:val="000000"/>
                <w:sz w:val="22"/>
                <w:szCs w:val="22"/>
              </w:rPr>
              <w:t>«Сохранение и развитие культуры на территории Гусельниковского сельсовета»</w:t>
            </w:r>
            <w:r w:rsidRPr="002023AD">
              <w:rPr>
                <w:rFonts w:ascii="Times New Roman" w:hAnsi="Times New Roman"/>
                <w:sz w:val="22"/>
                <w:szCs w:val="22"/>
              </w:rPr>
              <w:t xml:space="preserve"> (далее – Программа)</w:t>
            </w:r>
          </w:p>
        </w:tc>
      </w:tr>
      <w:tr w:rsidR="00F95949" w:rsidRPr="002023AD" w:rsidTr="002023AD">
        <w:trPr>
          <w:jc w:val="center"/>
        </w:trPr>
        <w:tc>
          <w:tcPr>
            <w:tcW w:w="3028" w:type="dxa"/>
            <w:tcBorders>
              <w:top w:val="single" w:sz="4" w:space="0" w:color="000000"/>
              <w:left w:val="single" w:sz="4" w:space="0" w:color="000000"/>
              <w:bottom w:val="single" w:sz="4" w:space="0" w:color="000000"/>
              <w:right w:val="single" w:sz="4" w:space="0" w:color="000000"/>
            </w:tcBorders>
          </w:tcPr>
          <w:p w:rsidR="00F95949" w:rsidRPr="002023AD" w:rsidRDefault="00F95949" w:rsidP="002023AD">
            <w:pPr>
              <w:spacing w:before="0"/>
              <w:jc w:val="center"/>
              <w:rPr>
                <w:rFonts w:ascii="Times New Roman" w:hAnsi="Times New Roman"/>
                <w:b/>
                <w:i/>
                <w:sz w:val="22"/>
                <w:szCs w:val="22"/>
              </w:rPr>
            </w:pPr>
            <w:r w:rsidRPr="002023AD">
              <w:rPr>
                <w:rFonts w:ascii="Times New Roman" w:hAnsi="Times New Roman"/>
                <w:b/>
                <w:i/>
                <w:sz w:val="22"/>
                <w:szCs w:val="22"/>
              </w:rPr>
              <w:t>Основание для разработки Программы</w:t>
            </w:r>
          </w:p>
        </w:tc>
        <w:tc>
          <w:tcPr>
            <w:tcW w:w="7303" w:type="dxa"/>
            <w:tcBorders>
              <w:top w:val="single" w:sz="4" w:space="0" w:color="000000"/>
              <w:left w:val="single" w:sz="4" w:space="0" w:color="000000"/>
              <w:bottom w:val="single" w:sz="4" w:space="0" w:color="000000"/>
              <w:right w:val="single" w:sz="4" w:space="0" w:color="000000"/>
            </w:tcBorders>
          </w:tcPr>
          <w:p w:rsidR="00F95949" w:rsidRPr="002023AD" w:rsidRDefault="00F95949" w:rsidP="002C152B">
            <w:pPr>
              <w:numPr>
                <w:ilvl w:val="0"/>
                <w:numId w:val="4"/>
              </w:numPr>
              <w:spacing w:before="0"/>
              <w:ind w:left="0"/>
              <w:rPr>
                <w:rFonts w:ascii="Times New Roman" w:hAnsi="Times New Roman"/>
                <w:sz w:val="22"/>
                <w:szCs w:val="22"/>
              </w:rPr>
            </w:pPr>
            <w:r w:rsidRPr="002023AD">
              <w:rPr>
                <w:rFonts w:ascii="Times New Roman" w:hAnsi="Times New Roman"/>
                <w:sz w:val="22"/>
                <w:szCs w:val="22"/>
              </w:rPr>
              <w:t xml:space="preserve">Бюджетный </w:t>
            </w:r>
            <w:hyperlink r:id="rId14" w:history="1">
              <w:r w:rsidRPr="002023AD">
                <w:rPr>
                  <w:rStyle w:val="af"/>
                  <w:rFonts w:ascii="Times New Roman" w:hAnsi="Times New Roman"/>
                  <w:sz w:val="22"/>
                  <w:szCs w:val="22"/>
                </w:rPr>
                <w:t>кодекс</w:t>
              </w:r>
            </w:hyperlink>
            <w:r w:rsidRPr="002023AD">
              <w:rPr>
                <w:rFonts w:ascii="Times New Roman" w:hAnsi="Times New Roman"/>
                <w:sz w:val="22"/>
                <w:szCs w:val="22"/>
              </w:rPr>
              <w:t xml:space="preserve"> Российской Федерации;</w:t>
            </w:r>
          </w:p>
          <w:p w:rsidR="00F95949" w:rsidRPr="002023AD" w:rsidRDefault="00F95949" w:rsidP="002C152B">
            <w:pPr>
              <w:numPr>
                <w:ilvl w:val="0"/>
                <w:numId w:val="4"/>
              </w:numPr>
              <w:spacing w:before="0"/>
              <w:ind w:left="0"/>
              <w:rPr>
                <w:rFonts w:ascii="Times New Roman" w:hAnsi="Times New Roman"/>
                <w:sz w:val="22"/>
                <w:szCs w:val="22"/>
              </w:rPr>
            </w:pPr>
            <w:r w:rsidRPr="002023AD">
              <w:rPr>
                <w:rFonts w:ascii="Times New Roman" w:hAnsi="Times New Roman"/>
                <w:sz w:val="22"/>
                <w:szCs w:val="22"/>
              </w:rPr>
              <w:t xml:space="preserve">Федеральный </w:t>
            </w:r>
            <w:hyperlink r:id="rId15" w:history="1">
              <w:r w:rsidRPr="002023AD">
                <w:rPr>
                  <w:rStyle w:val="af"/>
                  <w:rFonts w:ascii="Times New Roman" w:hAnsi="Times New Roman"/>
                  <w:sz w:val="22"/>
                  <w:szCs w:val="22"/>
                </w:rPr>
                <w:t>закон</w:t>
              </w:r>
            </w:hyperlink>
            <w:r w:rsidRPr="002023AD">
              <w:rPr>
                <w:rFonts w:ascii="Times New Roman" w:hAnsi="Times New Roman"/>
                <w:sz w:val="22"/>
                <w:szCs w:val="22"/>
              </w:rPr>
              <w:t xml:space="preserve"> от 06.10.2003 №131-ФЗ "Об общих принципах организации местного самоуправления в Российской Федерации";</w:t>
            </w:r>
          </w:p>
          <w:p w:rsidR="00F95949" w:rsidRPr="002023AD" w:rsidRDefault="00F95949" w:rsidP="002C152B">
            <w:pPr>
              <w:numPr>
                <w:ilvl w:val="0"/>
                <w:numId w:val="4"/>
              </w:numPr>
              <w:spacing w:before="0"/>
              <w:ind w:left="0"/>
              <w:rPr>
                <w:rFonts w:ascii="Times New Roman" w:hAnsi="Times New Roman"/>
                <w:sz w:val="22"/>
                <w:szCs w:val="22"/>
              </w:rPr>
            </w:pPr>
            <w:r w:rsidRPr="002023AD">
              <w:rPr>
                <w:rFonts w:ascii="Times New Roman" w:hAnsi="Times New Roman"/>
                <w:sz w:val="22"/>
                <w:szCs w:val="22"/>
              </w:rPr>
              <w:t xml:space="preserve">Устав сельского поселения </w:t>
            </w:r>
            <w:r w:rsidRPr="002023AD">
              <w:rPr>
                <w:rFonts w:ascii="Times New Roman" w:hAnsi="Times New Roman"/>
                <w:color w:val="000000"/>
                <w:sz w:val="22"/>
                <w:szCs w:val="22"/>
              </w:rPr>
              <w:t>Гусельниковского</w:t>
            </w:r>
            <w:r w:rsidRPr="002023AD">
              <w:rPr>
                <w:rFonts w:ascii="Times New Roman" w:hAnsi="Times New Roman"/>
                <w:sz w:val="22"/>
                <w:szCs w:val="22"/>
              </w:rPr>
              <w:t xml:space="preserve"> сельсовета Искитимского муниципального района Новосибирской области;</w:t>
            </w:r>
          </w:p>
          <w:p w:rsidR="00F95949" w:rsidRPr="002023AD" w:rsidRDefault="00F95949" w:rsidP="002C152B">
            <w:pPr>
              <w:numPr>
                <w:ilvl w:val="0"/>
                <w:numId w:val="4"/>
              </w:numPr>
              <w:spacing w:before="0"/>
              <w:ind w:left="0"/>
              <w:rPr>
                <w:rFonts w:ascii="Times New Roman" w:hAnsi="Times New Roman"/>
                <w:sz w:val="22"/>
                <w:szCs w:val="22"/>
              </w:rPr>
            </w:pPr>
            <w:r w:rsidRPr="002023AD">
              <w:rPr>
                <w:rFonts w:ascii="Times New Roman" w:hAnsi="Times New Roman"/>
                <w:sz w:val="22"/>
                <w:szCs w:val="22"/>
              </w:rPr>
              <w:t>Постановление администрации</w:t>
            </w:r>
            <w:r w:rsidRPr="002023AD">
              <w:rPr>
                <w:rFonts w:ascii="Times New Roman" w:hAnsi="Times New Roman"/>
                <w:color w:val="000000"/>
                <w:sz w:val="22"/>
                <w:szCs w:val="22"/>
              </w:rPr>
              <w:t xml:space="preserve"> Гусельниковского</w:t>
            </w:r>
            <w:r w:rsidRPr="002023AD">
              <w:rPr>
                <w:rFonts w:ascii="Times New Roman" w:hAnsi="Times New Roman"/>
                <w:sz w:val="22"/>
                <w:szCs w:val="22"/>
              </w:rPr>
              <w:t xml:space="preserve"> сельсовета от 20.04.2021 </w:t>
            </w:r>
            <w:r w:rsidRPr="002023AD">
              <w:rPr>
                <w:rFonts w:ascii="Times New Roman" w:hAnsi="Times New Roman"/>
                <w:sz w:val="22"/>
                <w:szCs w:val="22"/>
              </w:rPr>
              <w:lastRenderedPageBreak/>
              <w:t>№61 «Об утверждении Порядка разработки, и оценки эффективности муниципальных программ</w:t>
            </w:r>
            <w:r w:rsidRPr="002023AD">
              <w:rPr>
                <w:rFonts w:ascii="Times New Roman" w:hAnsi="Times New Roman"/>
                <w:color w:val="000000"/>
                <w:sz w:val="22"/>
                <w:szCs w:val="22"/>
              </w:rPr>
              <w:t xml:space="preserve"> Гусельниковского</w:t>
            </w:r>
            <w:r w:rsidRPr="002023AD">
              <w:rPr>
                <w:rFonts w:ascii="Times New Roman" w:hAnsi="Times New Roman"/>
                <w:sz w:val="22"/>
                <w:szCs w:val="22"/>
              </w:rPr>
              <w:t xml:space="preserve"> сельсовета Искитимского района Новосибирской области»</w:t>
            </w:r>
          </w:p>
        </w:tc>
      </w:tr>
      <w:tr w:rsidR="00F95949" w:rsidRPr="002023AD" w:rsidTr="002023AD">
        <w:trPr>
          <w:jc w:val="center"/>
        </w:trPr>
        <w:tc>
          <w:tcPr>
            <w:tcW w:w="3028" w:type="dxa"/>
            <w:tcBorders>
              <w:top w:val="single" w:sz="4" w:space="0" w:color="000000"/>
              <w:left w:val="single" w:sz="4" w:space="0" w:color="000000"/>
              <w:bottom w:val="single" w:sz="4" w:space="0" w:color="000000"/>
              <w:right w:val="single" w:sz="4" w:space="0" w:color="000000"/>
            </w:tcBorders>
          </w:tcPr>
          <w:p w:rsidR="00F95949" w:rsidRPr="002023AD" w:rsidRDefault="00F95949" w:rsidP="002023AD">
            <w:pPr>
              <w:spacing w:before="0"/>
              <w:jc w:val="center"/>
              <w:rPr>
                <w:rFonts w:ascii="Times New Roman" w:hAnsi="Times New Roman"/>
                <w:b/>
                <w:i/>
                <w:sz w:val="22"/>
                <w:szCs w:val="22"/>
              </w:rPr>
            </w:pPr>
            <w:r w:rsidRPr="002023AD">
              <w:rPr>
                <w:rFonts w:ascii="Times New Roman" w:hAnsi="Times New Roman"/>
                <w:b/>
                <w:i/>
                <w:sz w:val="22"/>
                <w:szCs w:val="22"/>
              </w:rPr>
              <w:lastRenderedPageBreak/>
              <w:t xml:space="preserve">Муниципальный заказчик </w:t>
            </w:r>
          </w:p>
        </w:tc>
        <w:tc>
          <w:tcPr>
            <w:tcW w:w="7303" w:type="dxa"/>
            <w:tcBorders>
              <w:top w:val="single" w:sz="4" w:space="0" w:color="000000"/>
              <w:left w:val="single" w:sz="4" w:space="0" w:color="000000"/>
              <w:bottom w:val="single" w:sz="4" w:space="0" w:color="000000"/>
              <w:right w:val="single" w:sz="4" w:space="0" w:color="000000"/>
            </w:tcBorders>
          </w:tcPr>
          <w:p w:rsidR="00F95949" w:rsidRPr="002023AD" w:rsidRDefault="00F95949" w:rsidP="002023AD">
            <w:pPr>
              <w:spacing w:before="0"/>
              <w:rPr>
                <w:rFonts w:ascii="Times New Roman" w:hAnsi="Times New Roman"/>
                <w:sz w:val="22"/>
                <w:szCs w:val="22"/>
              </w:rPr>
            </w:pPr>
            <w:r w:rsidRPr="002023AD">
              <w:rPr>
                <w:rFonts w:ascii="Times New Roman" w:hAnsi="Times New Roman"/>
                <w:sz w:val="22"/>
                <w:szCs w:val="22"/>
              </w:rPr>
              <w:t>администрации</w:t>
            </w:r>
            <w:r w:rsidRPr="002023AD">
              <w:rPr>
                <w:rFonts w:ascii="Times New Roman" w:hAnsi="Times New Roman"/>
                <w:color w:val="000000"/>
                <w:sz w:val="22"/>
                <w:szCs w:val="22"/>
              </w:rPr>
              <w:t xml:space="preserve"> Гусельниковского</w:t>
            </w:r>
            <w:r w:rsidRPr="002023AD">
              <w:rPr>
                <w:rFonts w:ascii="Times New Roman" w:hAnsi="Times New Roman"/>
                <w:sz w:val="22"/>
                <w:szCs w:val="22"/>
              </w:rPr>
              <w:t xml:space="preserve"> сельсовета Искитимского района Новосибирской области</w:t>
            </w:r>
          </w:p>
        </w:tc>
      </w:tr>
      <w:tr w:rsidR="00F95949" w:rsidRPr="002023AD" w:rsidTr="002023AD">
        <w:trPr>
          <w:jc w:val="center"/>
        </w:trPr>
        <w:tc>
          <w:tcPr>
            <w:tcW w:w="3028" w:type="dxa"/>
            <w:tcBorders>
              <w:top w:val="single" w:sz="4" w:space="0" w:color="000000"/>
              <w:left w:val="single" w:sz="4" w:space="0" w:color="000000"/>
              <w:bottom w:val="single" w:sz="4" w:space="0" w:color="000000"/>
              <w:right w:val="single" w:sz="4" w:space="0" w:color="000000"/>
            </w:tcBorders>
          </w:tcPr>
          <w:p w:rsidR="00F95949" w:rsidRPr="002023AD" w:rsidRDefault="00F95949" w:rsidP="002023AD">
            <w:pPr>
              <w:spacing w:before="0"/>
              <w:jc w:val="center"/>
              <w:rPr>
                <w:rFonts w:ascii="Times New Roman" w:hAnsi="Times New Roman"/>
                <w:b/>
                <w:i/>
                <w:sz w:val="22"/>
                <w:szCs w:val="22"/>
              </w:rPr>
            </w:pPr>
            <w:r w:rsidRPr="002023AD">
              <w:rPr>
                <w:rFonts w:ascii="Times New Roman" w:hAnsi="Times New Roman"/>
                <w:b/>
                <w:i/>
                <w:sz w:val="22"/>
                <w:szCs w:val="22"/>
              </w:rPr>
              <w:t>Основной разработчик Программы</w:t>
            </w:r>
          </w:p>
        </w:tc>
        <w:tc>
          <w:tcPr>
            <w:tcW w:w="7303" w:type="dxa"/>
            <w:tcBorders>
              <w:top w:val="single" w:sz="4" w:space="0" w:color="000000"/>
              <w:left w:val="single" w:sz="4" w:space="0" w:color="000000"/>
              <w:bottom w:val="single" w:sz="4" w:space="0" w:color="000000"/>
              <w:right w:val="single" w:sz="4" w:space="0" w:color="000000"/>
            </w:tcBorders>
          </w:tcPr>
          <w:p w:rsidR="00F95949" w:rsidRPr="002023AD" w:rsidRDefault="00F95949" w:rsidP="002023AD">
            <w:pPr>
              <w:spacing w:before="0"/>
              <w:rPr>
                <w:rFonts w:ascii="Times New Roman" w:hAnsi="Times New Roman"/>
                <w:sz w:val="22"/>
                <w:szCs w:val="22"/>
              </w:rPr>
            </w:pPr>
            <w:r w:rsidRPr="002023AD">
              <w:rPr>
                <w:rFonts w:ascii="Times New Roman" w:hAnsi="Times New Roman"/>
                <w:sz w:val="22"/>
                <w:szCs w:val="22"/>
              </w:rPr>
              <w:t xml:space="preserve">администрации </w:t>
            </w:r>
            <w:r w:rsidRPr="002023AD">
              <w:rPr>
                <w:rFonts w:ascii="Times New Roman" w:hAnsi="Times New Roman"/>
                <w:color w:val="000000"/>
                <w:sz w:val="22"/>
                <w:szCs w:val="22"/>
              </w:rPr>
              <w:t>Гусельниковского</w:t>
            </w:r>
            <w:r w:rsidRPr="002023AD">
              <w:rPr>
                <w:rFonts w:ascii="Times New Roman" w:hAnsi="Times New Roman"/>
                <w:sz w:val="22"/>
                <w:szCs w:val="22"/>
              </w:rPr>
              <w:t xml:space="preserve"> сельсовета Искитимского района Новосибирской области</w:t>
            </w:r>
          </w:p>
        </w:tc>
      </w:tr>
      <w:tr w:rsidR="00F95949" w:rsidRPr="002023AD" w:rsidTr="002023AD">
        <w:trPr>
          <w:jc w:val="center"/>
        </w:trPr>
        <w:tc>
          <w:tcPr>
            <w:tcW w:w="3028" w:type="dxa"/>
            <w:tcBorders>
              <w:top w:val="single" w:sz="4" w:space="0" w:color="000000"/>
              <w:left w:val="single" w:sz="4" w:space="0" w:color="000000"/>
              <w:bottom w:val="single" w:sz="4" w:space="0" w:color="000000"/>
              <w:right w:val="single" w:sz="4" w:space="0" w:color="000000"/>
            </w:tcBorders>
          </w:tcPr>
          <w:p w:rsidR="00F95949" w:rsidRPr="002023AD" w:rsidRDefault="00F95949" w:rsidP="002023AD">
            <w:pPr>
              <w:spacing w:before="0"/>
              <w:jc w:val="center"/>
              <w:rPr>
                <w:rFonts w:ascii="Times New Roman" w:hAnsi="Times New Roman"/>
                <w:b/>
                <w:i/>
                <w:sz w:val="22"/>
                <w:szCs w:val="22"/>
              </w:rPr>
            </w:pPr>
            <w:r w:rsidRPr="002023AD">
              <w:rPr>
                <w:rFonts w:ascii="Times New Roman" w:hAnsi="Times New Roman"/>
                <w:b/>
                <w:i/>
                <w:sz w:val="22"/>
                <w:szCs w:val="22"/>
              </w:rPr>
              <w:t>Цели Программы</w:t>
            </w:r>
          </w:p>
        </w:tc>
        <w:tc>
          <w:tcPr>
            <w:tcW w:w="7303" w:type="dxa"/>
            <w:tcBorders>
              <w:top w:val="single" w:sz="4" w:space="0" w:color="000000"/>
              <w:left w:val="single" w:sz="4" w:space="0" w:color="000000"/>
              <w:bottom w:val="single" w:sz="4" w:space="0" w:color="000000"/>
              <w:right w:val="single" w:sz="4" w:space="0" w:color="000000"/>
            </w:tcBorders>
          </w:tcPr>
          <w:p w:rsidR="00F95949" w:rsidRPr="002023AD" w:rsidRDefault="00F95949" w:rsidP="002023AD">
            <w:pPr>
              <w:spacing w:before="0"/>
              <w:rPr>
                <w:rFonts w:ascii="Times New Roman" w:hAnsi="Times New Roman"/>
                <w:sz w:val="22"/>
                <w:szCs w:val="22"/>
              </w:rPr>
            </w:pPr>
            <w:r w:rsidRPr="002023AD">
              <w:rPr>
                <w:rFonts w:ascii="Times New Roman" w:hAnsi="Times New Roman"/>
                <w:sz w:val="22"/>
                <w:szCs w:val="22"/>
              </w:rPr>
              <w:t>обеспечение сохранения, создания, распространения и освоения культурных ценностей и реализации прав граждан на участие в культурной жизни;</w:t>
            </w:r>
          </w:p>
          <w:p w:rsidR="00F95949" w:rsidRPr="002023AD" w:rsidRDefault="00F95949" w:rsidP="002023AD">
            <w:pPr>
              <w:spacing w:before="0"/>
              <w:rPr>
                <w:rFonts w:ascii="Times New Roman" w:hAnsi="Times New Roman"/>
                <w:sz w:val="22"/>
                <w:szCs w:val="22"/>
              </w:rPr>
            </w:pPr>
            <w:r w:rsidRPr="002023AD">
              <w:rPr>
                <w:rFonts w:ascii="Times New Roman" w:hAnsi="Times New Roman"/>
                <w:kern w:val="2"/>
                <w:sz w:val="22"/>
                <w:szCs w:val="22"/>
              </w:rPr>
              <w:t>развитие культурно-досуговой деятельности;</w:t>
            </w:r>
          </w:p>
          <w:p w:rsidR="00F95949" w:rsidRPr="002023AD" w:rsidRDefault="00F95949" w:rsidP="002023AD">
            <w:pPr>
              <w:spacing w:before="0"/>
              <w:rPr>
                <w:rFonts w:ascii="Times New Roman" w:hAnsi="Times New Roman"/>
                <w:sz w:val="22"/>
                <w:szCs w:val="22"/>
              </w:rPr>
            </w:pPr>
            <w:r w:rsidRPr="002023AD">
              <w:rPr>
                <w:rFonts w:ascii="Times New Roman" w:hAnsi="Times New Roman"/>
                <w:sz w:val="22"/>
                <w:szCs w:val="22"/>
              </w:rPr>
              <w:t>эстетическое воспитание и художественное образование, формирование высоких духовно-нравственных качеств личности и общества;</w:t>
            </w:r>
          </w:p>
          <w:p w:rsidR="00F95949" w:rsidRPr="002023AD" w:rsidRDefault="00F95949" w:rsidP="002023AD">
            <w:pPr>
              <w:spacing w:before="0"/>
              <w:rPr>
                <w:rFonts w:ascii="Times New Roman" w:hAnsi="Times New Roman"/>
                <w:sz w:val="22"/>
                <w:szCs w:val="22"/>
              </w:rPr>
            </w:pPr>
            <w:r w:rsidRPr="002023AD">
              <w:rPr>
                <w:rFonts w:ascii="Times New Roman" w:hAnsi="Times New Roman"/>
                <w:sz w:val="22"/>
                <w:szCs w:val="22"/>
              </w:rPr>
              <w:t>доступ к культурным ценностям на территории</w:t>
            </w:r>
            <w:r w:rsidRPr="002023AD">
              <w:rPr>
                <w:rFonts w:ascii="Times New Roman" w:hAnsi="Times New Roman"/>
                <w:color w:val="000000"/>
                <w:sz w:val="22"/>
                <w:szCs w:val="22"/>
              </w:rPr>
              <w:t xml:space="preserve"> Гусельниковского</w:t>
            </w:r>
            <w:r w:rsidRPr="002023AD">
              <w:rPr>
                <w:rFonts w:ascii="Times New Roman" w:hAnsi="Times New Roman"/>
                <w:sz w:val="22"/>
                <w:szCs w:val="22"/>
              </w:rPr>
              <w:t xml:space="preserve"> сельсовета Искитимского района Новосибирской области.</w:t>
            </w:r>
          </w:p>
        </w:tc>
      </w:tr>
      <w:tr w:rsidR="00F95949" w:rsidRPr="002023AD" w:rsidTr="002023AD">
        <w:trPr>
          <w:trHeight w:val="1415"/>
          <w:jc w:val="center"/>
        </w:trPr>
        <w:tc>
          <w:tcPr>
            <w:tcW w:w="3028" w:type="dxa"/>
            <w:tcBorders>
              <w:top w:val="single" w:sz="4" w:space="0" w:color="000000"/>
              <w:left w:val="single" w:sz="4" w:space="0" w:color="000000"/>
              <w:bottom w:val="single" w:sz="4" w:space="0" w:color="000000"/>
              <w:right w:val="single" w:sz="4" w:space="0" w:color="000000"/>
            </w:tcBorders>
          </w:tcPr>
          <w:p w:rsidR="00F95949" w:rsidRPr="002023AD" w:rsidRDefault="00F95949" w:rsidP="002023AD">
            <w:pPr>
              <w:spacing w:before="0"/>
              <w:jc w:val="center"/>
              <w:rPr>
                <w:rFonts w:ascii="Times New Roman" w:hAnsi="Times New Roman"/>
                <w:b/>
                <w:i/>
                <w:sz w:val="22"/>
                <w:szCs w:val="22"/>
              </w:rPr>
            </w:pPr>
            <w:r w:rsidRPr="002023AD">
              <w:rPr>
                <w:rFonts w:ascii="Times New Roman" w:hAnsi="Times New Roman"/>
                <w:b/>
                <w:i/>
                <w:sz w:val="22"/>
                <w:szCs w:val="22"/>
              </w:rPr>
              <w:t>Задачи Программы</w:t>
            </w:r>
          </w:p>
        </w:tc>
        <w:tc>
          <w:tcPr>
            <w:tcW w:w="7303" w:type="dxa"/>
            <w:tcBorders>
              <w:top w:val="single" w:sz="4" w:space="0" w:color="000000"/>
              <w:left w:val="single" w:sz="4" w:space="0" w:color="000000"/>
              <w:bottom w:val="single" w:sz="4" w:space="0" w:color="000000"/>
              <w:right w:val="single" w:sz="4" w:space="0" w:color="000000"/>
            </w:tcBorders>
          </w:tcPr>
          <w:p w:rsidR="00F95949" w:rsidRPr="002023AD" w:rsidRDefault="00F95949" w:rsidP="002023AD">
            <w:pPr>
              <w:pStyle w:val="af6"/>
              <w:tabs>
                <w:tab w:val="left" w:pos="1418"/>
                <w:tab w:val="left" w:pos="1701"/>
              </w:tabs>
              <w:ind w:left="0"/>
              <w:jc w:val="both"/>
              <w:rPr>
                <w:sz w:val="22"/>
                <w:szCs w:val="22"/>
              </w:rPr>
            </w:pPr>
            <w:r w:rsidRPr="002023AD">
              <w:rPr>
                <w:sz w:val="22"/>
                <w:szCs w:val="22"/>
              </w:rPr>
              <w:t>Создание условий для организации досуга жителей поселения и обеспечения услугами организаций культуры детей и молодежи; сохранение культурного и исторического наследия Гусельниковского сельсовета Искитимского района Новосибирской области.</w:t>
            </w:r>
          </w:p>
        </w:tc>
      </w:tr>
      <w:tr w:rsidR="00F95949" w:rsidRPr="002023AD" w:rsidTr="002023AD">
        <w:trPr>
          <w:jc w:val="center"/>
        </w:trPr>
        <w:tc>
          <w:tcPr>
            <w:tcW w:w="3028" w:type="dxa"/>
            <w:tcBorders>
              <w:top w:val="single" w:sz="4" w:space="0" w:color="000000"/>
              <w:left w:val="single" w:sz="4" w:space="0" w:color="000000"/>
              <w:bottom w:val="single" w:sz="4" w:space="0" w:color="000000"/>
              <w:right w:val="single" w:sz="4" w:space="0" w:color="000000"/>
            </w:tcBorders>
          </w:tcPr>
          <w:p w:rsidR="00F95949" w:rsidRPr="002023AD" w:rsidRDefault="00F95949" w:rsidP="002023AD">
            <w:pPr>
              <w:spacing w:before="0"/>
              <w:jc w:val="center"/>
              <w:rPr>
                <w:rFonts w:ascii="Times New Roman" w:hAnsi="Times New Roman"/>
                <w:b/>
                <w:i/>
                <w:sz w:val="22"/>
                <w:szCs w:val="22"/>
              </w:rPr>
            </w:pPr>
            <w:r w:rsidRPr="002023AD">
              <w:rPr>
                <w:rFonts w:ascii="Times New Roman" w:hAnsi="Times New Roman"/>
                <w:b/>
                <w:i/>
                <w:sz w:val="22"/>
                <w:szCs w:val="22"/>
              </w:rPr>
              <w:t>Сроки реализации  Программы</w:t>
            </w:r>
          </w:p>
        </w:tc>
        <w:tc>
          <w:tcPr>
            <w:tcW w:w="7303" w:type="dxa"/>
            <w:tcBorders>
              <w:top w:val="single" w:sz="4" w:space="0" w:color="000000"/>
              <w:left w:val="single" w:sz="4" w:space="0" w:color="000000"/>
              <w:bottom w:val="single" w:sz="4" w:space="0" w:color="000000"/>
              <w:right w:val="single" w:sz="4" w:space="0" w:color="000000"/>
            </w:tcBorders>
          </w:tcPr>
          <w:p w:rsidR="00F95949" w:rsidRPr="002023AD" w:rsidRDefault="00F95949" w:rsidP="002023AD">
            <w:pPr>
              <w:spacing w:before="0"/>
              <w:rPr>
                <w:rFonts w:ascii="Times New Roman" w:hAnsi="Times New Roman"/>
                <w:sz w:val="22"/>
                <w:szCs w:val="22"/>
              </w:rPr>
            </w:pPr>
            <w:r w:rsidRPr="002023AD">
              <w:rPr>
                <w:rFonts w:ascii="Times New Roman" w:hAnsi="Times New Roman"/>
                <w:sz w:val="22"/>
                <w:szCs w:val="22"/>
              </w:rPr>
              <w:t>2024-2026 годы</w:t>
            </w:r>
          </w:p>
        </w:tc>
      </w:tr>
      <w:tr w:rsidR="00F95949" w:rsidRPr="002023AD" w:rsidTr="002023AD">
        <w:trPr>
          <w:jc w:val="center"/>
        </w:trPr>
        <w:tc>
          <w:tcPr>
            <w:tcW w:w="3028" w:type="dxa"/>
            <w:tcBorders>
              <w:top w:val="single" w:sz="4" w:space="0" w:color="000000"/>
              <w:left w:val="single" w:sz="4" w:space="0" w:color="000000"/>
              <w:bottom w:val="single" w:sz="4" w:space="0" w:color="000000"/>
              <w:right w:val="single" w:sz="4" w:space="0" w:color="000000"/>
            </w:tcBorders>
          </w:tcPr>
          <w:p w:rsidR="00F95949" w:rsidRPr="002023AD" w:rsidRDefault="00F95949" w:rsidP="002023AD">
            <w:pPr>
              <w:spacing w:before="0"/>
              <w:jc w:val="center"/>
              <w:rPr>
                <w:rFonts w:ascii="Times New Roman" w:hAnsi="Times New Roman"/>
                <w:b/>
                <w:i/>
                <w:sz w:val="22"/>
                <w:szCs w:val="22"/>
              </w:rPr>
            </w:pPr>
            <w:r w:rsidRPr="002023AD">
              <w:rPr>
                <w:rFonts w:ascii="Times New Roman" w:hAnsi="Times New Roman"/>
                <w:b/>
                <w:i/>
                <w:sz w:val="22"/>
                <w:szCs w:val="22"/>
              </w:rPr>
              <w:t>Перечень подпрограмм Программы</w:t>
            </w:r>
          </w:p>
        </w:tc>
        <w:tc>
          <w:tcPr>
            <w:tcW w:w="7303" w:type="dxa"/>
            <w:tcBorders>
              <w:top w:val="single" w:sz="4" w:space="0" w:color="000000"/>
              <w:left w:val="single" w:sz="4" w:space="0" w:color="000000"/>
              <w:bottom w:val="single" w:sz="4" w:space="0" w:color="000000"/>
              <w:right w:val="single" w:sz="4" w:space="0" w:color="000000"/>
            </w:tcBorders>
          </w:tcPr>
          <w:p w:rsidR="00F95949" w:rsidRPr="002023AD" w:rsidRDefault="00F95949" w:rsidP="002023AD">
            <w:pPr>
              <w:pStyle w:val="af6"/>
              <w:ind w:left="408" w:hanging="283"/>
              <w:rPr>
                <w:sz w:val="22"/>
                <w:szCs w:val="22"/>
              </w:rPr>
            </w:pPr>
            <w:r w:rsidRPr="002023AD">
              <w:rPr>
                <w:sz w:val="22"/>
                <w:szCs w:val="22"/>
              </w:rPr>
              <w:t>Перечень подпрограмм Программы – отсутствуют.</w:t>
            </w:r>
          </w:p>
          <w:p w:rsidR="00F95949" w:rsidRPr="002023AD" w:rsidRDefault="00F95949" w:rsidP="002023AD">
            <w:pPr>
              <w:pStyle w:val="af6"/>
              <w:ind w:left="408" w:hanging="283"/>
              <w:rPr>
                <w:sz w:val="22"/>
                <w:szCs w:val="22"/>
              </w:rPr>
            </w:pPr>
            <w:r w:rsidRPr="002023AD">
              <w:rPr>
                <w:sz w:val="22"/>
                <w:szCs w:val="22"/>
              </w:rPr>
              <w:t>Мероприятия Программы:</w:t>
            </w:r>
          </w:p>
          <w:p w:rsidR="00F95949" w:rsidRPr="002023AD" w:rsidRDefault="00F95949" w:rsidP="002C152B">
            <w:pPr>
              <w:pStyle w:val="af6"/>
              <w:numPr>
                <w:ilvl w:val="0"/>
                <w:numId w:val="5"/>
              </w:numPr>
              <w:ind w:left="408" w:hanging="283"/>
              <w:rPr>
                <w:sz w:val="22"/>
                <w:szCs w:val="22"/>
              </w:rPr>
            </w:pPr>
            <w:r w:rsidRPr="002023AD">
              <w:rPr>
                <w:sz w:val="22"/>
                <w:szCs w:val="22"/>
              </w:rPr>
              <w:t>Мероприятия по сохранению памятников и других мемориальных объектов, увековечивающих память о защитниках Отечества</w:t>
            </w:r>
          </w:p>
          <w:p w:rsidR="00F95949" w:rsidRPr="002023AD" w:rsidRDefault="00F95949" w:rsidP="002C152B">
            <w:pPr>
              <w:pStyle w:val="af6"/>
              <w:numPr>
                <w:ilvl w:val="0"/>
                <w:numId w:val="5"/>
              </w:numPr>
              <w:ind w:left="408" w:hanging="283"/>
              <w:rPr>
                <w:sz w:val="22"/>
                <w:szCs w:val="22"/>
              </w:rPr>
            </w:pPr>
            <w:r w:rsidRPr="002023AD">
              <w:rPr>
                <w:sz w:val="22"/>
                <w:szCs w:val="22"/>
              </w:rPr>
              <w:t>Мероприятия  "Сохранение и развитие культуры" на территории поселения</w:t>
            </w:r>
          </w:p>
        </w:tc>
      </w:tr>
      <w:tr w:rsidR="00F95949" w:rsidRPr="002023AD" w:rsidTr="002023AD">
        <w:trPr>
          <w:jc w:val="center"/>
        </w:trPr>
        <w:tc>
          <w:tcPr>
            <w:tcW w:w="3028" w:type="dxa"/>
            <w:tcBorders>
              <w:top w:val="single" w:sz="4" w:space="0" w:color="000000"/>
              <w:left w:val="single" w:sz="4" w:space="0" w:color="000000"/>
              <w:bottom w:val="single" w:sz="4" w:space="0" w:color="000000"/>
              <w:right w:val="single" w:sz="4" w:space="0" w:color="000000"/>
            </w:tcBorders>
          </w:tcPr>
          <w:p w:rsidR="00F95949" w:rsidRPr="002023AD" w:rsidRDefault="00F95949" w:rsidP="002023AD">
            <w:pPr>
              <w:spacing w:before="0"/>
              <w:jc w:val="center"/>
              <w:rPr>
                <w:rFonts w:ascii="Times New Roman" w:hAnsi="Times New Roman"/>
                <w:b/>
                <w:i/>
                <w:sz w:val="22"/>
                <w:szCs w:val="22"/>
              </w:rPr>
            </w:pPr>
            <w:r w:rsidRPr="002023AD">
              <w:rPr>
                <w:rFonts w:ascii="Times New Roman" w:hAnsi="Times New Roman"/>
                <w:b/>
                <w:i/>
                <w:sz w:val="22"/>
                <w:szCs w:val="22"/>
              </w:rPr>
              <w:t>Источники финансирования Программы</w:t>
            </w:r>
          </w:p>
        </w:tc>
        <w:tc>
          <w:tcPr>
            <w:tcW w:w="7303" w:type="dxa"/>
            <w:tcBorders>
              <w:top w:val="single" w:sz="4" w:space="0" w:color="000000"/>
              <w:left w:val="single" w:sz="4" w:space="0" w:color="000000"/>
              <w:bottom w:val="single" w:sz="4" w:space="0" w:color="000000"/>
              <w:right w:val="single" w:sz="4" w:space="0" w:color="000000"/>
            </w:tcBorders>
          </w:tcPr>
          <w:p w:rsidR="00F95949" w:rsidRPr="002023AD" w:rsidRDefault="00F95949" w:rsidP="002023AD">
            <w:pPr>
              <w:spacing w:before="0"/>
              <w:rPr>
                <w:rFonts w:ascii="Times New Roman" w:hAnsi="Times New Roman"/>
                <w:sz w:val="22"/>
                <w:szCs w:val="22"/>
              </w:rPr>
            </w:pPr>
            <w:r w:rsidRPr="002023AD">
              <w:rPr>
                <w:rFonts w:ascii="Times New Roman" w:hAnsi="Times New Roman"/>
                <w:sz w:val="22"/>
                <w:szCs w:val="22"/>
              </w:rPr>
              <w:t>Всего 17 868,20 тыс. рублей, в т.ч. по годам реализации:</w:t>
            </w:r>
          </w:p>
          <w:p w:rsidR="00F95949" w:rsidRPr="002023AD" w:rsidRDefault="00F95949" w:rsidP="002023AD">
            <w:pPr>
              <w:spacing w:before="0"/>
              <w:rPr>
                <w:rFonts w:ascii="Times New Roman" w:hAnsi="Times New Roman"/>
                <w:sz w:val="22"/>
                <w:szCs w:val="22"/>
              </w:rPr>
            </w:pPr>
            <w:r w:rsidRPr="002023AD">
              <w:rPr>
                <w:rFonts w:ascii="Times New Roman" w:hAnsi="Times New Roman"/>
                <w:sz w:val="22"/>
                <w:szCs w:val="22"/>
              </w:rPr>
              <w:t>2024г – 10940,10 тыс.руб.</w:t>
            </w:r>
          </w:p>
          <w:p w:rsidR="00F95949" w:rsidRPr="002023AD" w:rsidRDefault="00F95949" w:rsidP="002023AD">
            <w:pPr>
              <w:spacing w:before="0"/>
              <w:rPr>
                <w:rFonts w:ascii="Times New Roman" w:hAnsi="Times New Roman"/>
                <w:sz w:val="22"/>
                <w:szCs w:val="22"/>
              </w:rPr>
            </w:pPr>
            <w:r w:rsidRPr="002023AD">
              <w:rPr>
                <w:rFonts w:ascii="Times New Roman" w:hAnsi="Times New Roman"/>
                <w:sz w:val="22"/>
                <w:szCs w:val="22"/>
              </w:rPr>
              <w:t xml:space="preserve">2025г – 3147,40 тыс.руб </w:t>
            </w:r>
          </w:p>
          <w:p w:rsidR="00F95949" w:rsidRPr="002023AD" w:rsidRDefault="00F95949" w:rsidP="002023AD">
            <w:pPr>
              <w:spacing w:before="0"/>
              <w:rPr>
                <w:rFonts w:ascii="Times New Roman" w:hAnsi="Times New Roman"/>
                <w:sz w:val="22"/>
                <w:szCs w:val="22"/>
              </w:rPr>
            </w:pPr>
            <w:r w:rsidRPr="002023AD">
              <w:rPr>
                <w:rFonts w:ascii="Times New Roman" w:hAnsi="Times New Roman"/>
                <w:sz w:val="22"/>
                <w:szCs w:val="22"/>
              </w:rPr>
              <w:t xml:space="preserve">2026г – 3780,70 тыс.руб </w:t>
            </w:r>
          </w:p>
          <w:p w:rsidR="00F95949" w:rsidRPr="002023AD" w:rsidRDefault="00F95949" w:rsidP="002023AD">
            <w:pPr>
              <w:spacing w:before="0"/>
              <w:rPr>
                <w:rFonts w:ascii="Times New Roman" w:hAnsi="Times New Roman"/>
                <w:sz w:val="22"/>
                <w:szCs w:val="22"/>
              </w:rPr>
            </w:pPr>
            <w:r w:rsidRPr="002023AD">
              <w:rPr>
                <w:rFonts w:ascii="Times New Roman" w:hAnsi="Times New Roman"/>
                <w:sz w:val="22"/>
                <w:szCs w:val="22"/>
              </w:rPr>
              <w:t xml:space="preserve">Всего  17 868,20 тыс. рублей, в т.ч. по источникам: </w:t>
            </w:r>
          </w:p>
          <w:p w:rsidR="00F95949" w:rsidRPr="002023AD" w:rsidRDefault="00F95949" w:rsidP="002023AD">
            <w:pPr>
              <w:spacing w:before="0"/>
              <w:rPr>
                <w:rFonts w:ascii="Times New Roman" w:hAnsi="Times New Roman"/>
                <w:color w:val="000000"/>
                <w:sz w:val="22"/>
                <w:szCs w:val="22"/>
              </w:rPr>
            </w:pPr>
            <w:r w:rsidRPr="002023AD">
              <w:rPr>
                <w:rFonts w:ascii="Times New Roman" w:hAnsi="Times New Roman"/>
                <w:sz w:val="22"/>
                <w:szCs w:val="22"/>
              </w:rPr>
              <w:t xml:space="preserve">бюджет </w:t>
            </w:r>
            <w:r w:rsidRPr="002023AD">
              <w:rPr>
                <w:rFonts w:ascii="Times New Roman" w:hAnsi="Times New Roman"/>
                <w:color w:val="000000"/>
                <w:sz w:val="22"/>
                <w:szCs w:val="22"/>
              </w:rPr>
              <w:t>Гусельниковского</w:t>
            </w:r>
            <w:r w:rsidRPr="002023AD">
              <w:rPr>
                <w:rFonts w:ascii="Times New Roman" w:hAnsi="Times New Roman"/>
                <w:sz w:val="22"/>
                <w:szCs w:val="22"/>
              </w:rPr>
              <w:t xml:space="preserve"> сельсовета Искитимского района Новосибирской области</w:t>
            </w:r>
          </w:p>
        </w:tc>
      </w:tr>
      <w:tr w:rsidR="00F95949" w:rsidRPr="002023AD" w:rsidTr="002023AD">
        <w:trPr>
          <w:jc w:val="center"/>
        </w:trPr>
        <w:tc>
          <w:tcPr>
            <w:tcW w:w="3028" w:type="dxa"/>
            <w:tcBorders>
              <w:top w:val="single" w:sz="4" w:space="0" w:color="000000"/>
              <w:left w:val="single" w:sz="4" w:space="0" w:color="000000"/>
              <w:bottom w:val="single" w:sz="4" w:space="0" w:color="000000"/>
              <w:right w:val="single" w:sz="4" w:space="0" w:color="000000"/>
            </w:tcBorders>
          </w:tcPr>
          <w:p w:rsidR="00F95949" w:rsidRPr="002023AD" w:rsidRDefault="00F95949" w:rsidP="002023AD">
            <w:pPr>
              <w:spacing w:before="0"/>
              <w:jc w:val="center"/>
              <w:rPr>
                <w:rFonts w:ascii="Times New Roman" w:hAnsi="Times New Roman"/>
                <w:b/>
                <w:i/>
                <w:sz w:val="22"/>
                <w:szCs w:val="22"/>
              </w:rPr>
            </w:pPr>
            <w:r w:rsidRPr="002023AD">
              <w:rPr>
                <w:rFonts w:ascii="Times New Roman" w:hAnsi="Times New Roman"/>
                <w:b/>
                <w:i/>
                <w:sz w:val="22"/>
                <w:szCs w:val="22"/>
              </w:rPr>
              <w:t>Участники основных мероприятий Программы</w:t>
            </w:r>
          </w:p>
        </w:tc>
        <w:tc>
          <w:tcPr>
            <w:tcW w:w="7303" w:type="dxa"/>
            <w:tcBorders>
              <w:top w:val="single" w:sz="4" w:space="0" w:color="000000"/>
              <w:left w:val="single" w:sz="4" w:space="0" w:color="000000"/>
              <w:bottom w:val="single" w:sz="4" w:space="0" w:color="000000"/>
              <w:right w:val="single" w:sz="4" w:space="0" w:color="000000"/>
            </w:tcBorders>
          </w:tcPr>
          <w:p w:rsidR="00F95949" w:rsidRPr="002023AD" w:rsidRDefault="00F95949" w:rsidP="002023AD">
            <w:pPr>
              <w:spacing w:before="0"/>
              <w:rPr>
                <w:rFonts w:ascii="Times New Roman" w:hAnsi="Times New Roman"/>
                <w:color w:val="000000"/>
                <w:sz w:val="22"/>
                <w:szCs w:val="22"/>
              </w:rPr>
            </w:pPr>
            <w:r w:rsidRPr="002023AD">
              <w:rPr>
                <w:rFonts w:ascii="Times New Roman" w:hAnsi="Times New Roman"/>
                <w:color w:val="000000"/>
                <w:sz w:val="22"/>
                <w:szCs w:val="22"/>
              </w:rPr>
              <w:t>МКУК «Гусельниковский центр досуга »</w:t>
            </w:r>
          </w:p>
          <w:p w:rsidR="00F95949" w:rsidRPr="002023AD" w:rsidRDefault="00F95949" w:rsidP="002023AD">
            <w:pPr>
              <w:spacing w:before="0"/>
              <w:rPr>
                <w:rFonts w:ascii="Times New Roman" w:hAnsi="Times New Roman"/>
                <w:color w:val="000000"/>
                <w:sz w:val="22"/>
                <w:szCs w:val="22"/>
              </w:rPr>
            </w:pPr>
            <w:r w:rsidRPr="002023AD">
              <w:rPr>
                <w:rFonts w:ascii="Times New Roman" w:hAnsi="Times New Roman"/>
                <w:color w:val="000000"/>
                <w:sz w:val="22"/>
                <w:szCs w:val="22"/>
              </w:rPr>
              <w:t>администрация Гусельниковского сельсовета Искитимского района Новосибирской области</w:t>
            </w:r>
          </w:p>
          <w:p w:rsidR="00F95949" w:rsidRPr="002023AD" w:rsidRDefault="00F95949" w:rsidP="002023AD">
            <w:pPr>
              <w:spacing w:before="0"/>
              <w:rPr>
                <w:rFonts w:ascii="Times New Roman" w:hAnsi="Times New Roman"/>
                <w:color w:val="000000"/>
                <w:sz w:val="22"/>
                <w:szCs w:val="22"/>
              </w:rPr>
            </w:pPr>
          </w:p>
        </w:tc>
      </w:tr>
      <w:tr w:rsidR="00F95949" w:rsidRPr="002023AD" w:rsidTr="002023AD">
        <w:trPr>
          <w:jc w:val="center"/>
        </w:trPr>
        <w:tc>
          <w:tcPr>
            <w:tcW w:w="3028" w:type="dxa"/>
            <w:tcBorders>
              <w:top w:val="single" w:sz="4" w:space="0" w:color="000000"/>
              <w:left w:val="single" w:sz="4" w:space="0" w:color="000000"/>
              <w:bottom w:val="single" w:sz="4" w:space="0" w:color="000000"/>
              <w:right w:val="single" w:sz="4" w:space="0" w:color="000000"/>
            </w:tcBorders>
          </w:tcPr>
          <w:p w:rsidR="00F95949" w:rsidRPr="002023AD" w:rsidRDefault="00F95949" w:rsidP="002023AD">
            <w:pPr>
              <w:spacing w:before="0"/>
              <w:jc w:val="center"/>
              <w:rPr>
                <w:rFonts w:ascii="Times New Roman" w:hAnsi="Times New Roman"/>
                <w:b/>
                <w:i/>
                <w:sz w:val="22"/>
                <w:szCs w:val="22"/>
              </w:rPr>
            </w:pPr>
            <w:r w:rsidRPr="002023AD">
              <w:rPr>
                <w:rFonts w:ascii="Times New Roman" w:hAnsi="Times New Roman"/>
                <w:b/>
                <w:i/>
                <w:sz w:val="22"/>
                <w:szCs w:val="22"/>
              </w:rPr>
              <w:t xml:space="preserve">Ожидаемые      </w:t>
            </w:r>
            <w:r w:rsidRPr="002023AD">
              <w:rPr>
                <w:rFonts w:ascii="Times New Roman" w:hAnsi="Times New Roman"/>
                <w:b/>
                <w:i/>
                <w:sz w:val="22"/>
                <w:szCs w:val="22"/>
              </w:rPr>
              <w:br/>
              <w:t xml:space="preserve">результаты     </w:t>
            </w:r>
            <w:r w:rsidRPr="002023AD">
              <w:rPr>
                <w:rFonts w:ascii="Times New Roman" w:hAnsi="Times New Roman"/>
                <w:b/>
                <w:i/>
                <w:sz w:val="22"/>
                <w:szCs w:val="22"/>
              </w:rPr>
              <w:br/>
              <w:t xml:space="preserve">реализации     </w:t>
            </w:r>
            <w:r w:rsidRPr="002023AD">
              <w:rPr>
                <w:rFonts w:ascii="Times New Roman" w:hAnsi="Times New Roman"/>
                <w:b/>
                <w:i/>
                <w:sz w:val="22"/>
                <w:szCs w:val="22"/>
              </w:rPr>
              <w:br/>
              <w:t>Программы</w:t>
            </w:r>
          </w:p>
        </w:tc>
        <w:tc>
          <w:tcPr>
            <w:tcW w:w="7303" w:type="dxa"/>
            <w:tcBorders>
              <w:top w:val="single" w:sz="4" w:space="0" w:color="000000"/>
              <w:left w:val="single" w:sz="4" w:space="0" w:color="000000"/>
              <w:bottom w:val="single" w:sz="4" w:space="0" w:color="000000"/>
              <w:right w:val="single" w:sz="4" w:space="0" w:color="000000"/>
            </w:tcBorders>
          </w:tcPr>
          <w:p w:rsidR="00F95949" w:rsidRPr="002023AD" w:rsidRDefault="00F95949" w:rsidP="002023AD">
            <w:pPr>
              <w:spacing w:before="0"/>
              <w:rPr>
                <w:rFonts w:ascii="Times New Roman" w:hAnsi="Times New Roman"/>
                <w:color w:val="FF0000"/>
                <w:sz w:val="22"/>
                <w:szCs w:val="22"/>
              </w:rPr>
            </w:pPr>
            <w:r w:rsidRPr="002023AD">
              <w:rPr>
                <w:rFonts w:ascii="Times New Roman" w:hAnsi="Times New Roman"/>
                <w:sz w:val="22"/>
                <w:szCs w:val="22"/>
              </w:rPr>
              <w:t>Увеличение количества проводимых мероприятий в год.</w:t>
            </w:r>
          </w:p>
        </w:tc>
      </w:tr>
      <w:tr w:rsidR="00F95949" w:rsidRPr="002023AD" w:rsidTr="002023AD">
        <w:trPr>
          <w:jc w:val="center"/>
        </w:trPr>
        <w:tc>
          <w:tcPr>
            <w:tcW w:w="3028" w:type="dxa"/>
            <w:tcBorders>
              <w:top w:val="single" w:sz="4" w:space="0" w:color="000000"/>
              <w:left w:val="single" w:sz="4" w:space="0" w:color="000000"/>
              <w:bottom w:val="single" w:sz="4" w:space="0" w:color="000000"/>
              <w:right w:val="single" w:sz="4" w:space="0" w:color="000000"/>
            </w:tcBorders>
          </w:tcPr>
          <w:p w:rsidR="00F95949" w:rsidRPr="002023AD" w:rsidRDefault="00F95949" w:rsidP="002023AD">
            <w:pPr>
              <w:spacing w:before="0"/>
              <w:jc w:val="center"/>
              <w:rPr>
                <w:rFonts w:ascii="Times New Roman" w:hAnsi="Times New Roman"/>
                <w:b/>
                <w:i/>
                <w:sz w:val="22"/>
                <w:szCs w:val="22"/>
              </w:rPr>
            </w:pPr>
            <w:r w:rsidRPr="002023AD">
              <w:rPr>
                <w:rFonts w:ascii="Times New Roman" w:hAnsi="Times New Roman"/>
                <w:b/>
                <w:i/>
                <w:sz w:val="22"/>
                <w:szCs w:val="22"/>
              </w:rPr>
              <w:t>Контроль за реализацией Программы</w:t>
            </w:r>
          </w:p>
        </w:tc>
        <w:tc>
          <w:tcPr>
            <w:tcW w:w="7303" w:type="dxa"/>
            <w:tcBorders>
              <w:top w:val="single" w:sz="4" w:space="0" w:color="000000"/>
              <w:left w:val="single" w:sz="4" w:space="0" w:color="000000"/>
              <w:bottom w:val="single" w:sz="4" w:space="0" w:color="000000"/>
              <w:right w:val="single" w:sz="4" w:space="0" w:color="000000"/>
            </w:tcBorders>
          </w:tcPr>
          <w:p w:rsidR="00F95949" w:rsidRPr="002023AD" w:rsidRDefault="00F95949" w:rsidP="002023AD">
            <w:pPr>
              <w:spacing w:before="0"/>
              <w:rPr>
                <w:rFonts w:ascii="Times New Roman" w:hAnsi="Times New Roman"/>
                <w:sz w:val="22"/>
                <w:szCs w:val="22"/>
              </w:rPr>
            </w:pPr>
            <w:r w:rsidRPr="002023AD">
              <w:rPr>
                <w:rFonts w:ascii="Times New Roman" w:hAnsi="Times New Roman"/>
                <w:sz w:val="22"/>
                <w:szCs w:val="22"/>
              </w:rPr>
              <w:t xml:space="preserve">Осуществляется </w:t>
            </w:r>
            <w:r w:rsidRPr="002023AD">
              <w:rPr>
                <w:rFonts w:ascii="Times New Roman" w:hAnsi="Times New Roman"/>
                <w:color w:val="000000"/>
                <w:sz w:val="22"/>
                <w:szCs w:val="22"/>
              </w:rPr>
              <w:t xml:space="preserve">в Порядке, определенным постановлением </w:t>
            </w:r>
            <w:r w:rsidRPr="002023AD">
              <w:rPr>
                <w:rFonts w:ascii="Times New Roman" w:hAnsi="Times New Roman"/>
                <w:bCs/>
                <w:color w:val="000000"/>
                <w:sz w:val="22"/>
                <w:szCs w:val="22"/>
              </w:rPr>
              <w:t xml:space="preserve">администрации </w:t>
            </w:r>
            <w:r w:rsidRPr="002023AD">
              <w:rPr>
                <w:rFonts w:ascii="Times New Roman" w:hAnsi="Times New Roman"/>
                <w:color w:val="000000"/>
                <w:sz w:val="22"/>
                <w:szCs w:val="22"/>
              </w:rPr>
              <w:t>Гусельниковского</w:t>
            </w:r>
            <w:r w:rsidRPr="002023AD">
              <w:rPr>
                <w:rFonts w:ascii="Times New Roman" w:hAnsi="Times New Roman"/>
                <w:bCs/>
                <w:color w:val="000000"/>
                <w:sz w:val="22"/>
                <w:szCs w:val="22"/>
              </w:rPr>
              <w:t xml:space="preserve"> сельсовета Искитимского района Новосибирской области от </w:t>
            </w:r>
            <w:r w:rsidRPr="002023AD">
              <w:rPr>
                <w:rFonts w:ascii="Times New Roman" w:hAnsi="Times New Roman"/>
                <w:sz w:val="22"/>
                <w:szCs w:val="22"/>
              </w:rPr>
              <w:t>20.04.2021 №61</w:t>
            </w:r>
          </w:p>
        </w:tc>
      </w:tr>
    </w:tbl>
    <w:p w:rsidR="00F95949" w:rsidRPr="002023AD" w:rsidRDefault="00F95949" w:rsidP="003B3D9F">
      <w:pPr>
        <w:ind w:firstLine="0"/>
        <w:rPr>
          <w:rFonts w:ascii="Times New Roman" w:hAnsi="Times New Roman"/>
          <w:sz w:val="22"/>
          <w:szCs w:val="22"/>
        </w:rPr>
      </w:pPr>
    </w:p>
    <w:p w:rsidR="00F95949" w:rsidRPr="002023AD" w:rsidRDefault="00F95949" w:rsidP="003B3D9F">
      <w:pPr>
        <w:widowControl w:val="0"/>
        <w:autoSpaceDE w:val="0"/>
        <w:autoSpaceDN w:val="0"/>
        <w:adjustRightInd w:val="0"/>
        <w:jc w:val="center"/>
        <w:outlineLvl w:val="1"/>
        <w:rPr>
          <w:rStyle w:val="FontStyle21"/>
          <w:sz w:val="22"/>
          <w:szCs w:val="22"/>
        </w:rPr>
      </w:pPr>
      <w:r w:rsidRPr="002023AD">
        <w:rPr>
          <w:rFonts w:ascii="Times New Roman" w:hAnsi="Times New Roman"/>
          <w:sz w:val="22"/>
          <w:szCs w:val="22"/>
        </w:rPr>
        <w:t>1. Общая характеристика и прогноз развития сферы реализации Программы</w:t>
      </w:r>
    </w:p>
    <w:p w:rsidR="00F95949" w:rsidRPr="002023AD" w:rsidRDefault="00F95949" w:rsidP="00F95949">
      <w:pPr>
        <w:pStyle w:val="Style13"/>
        <w:widowControl/>
        <w:tabs>
          <w:tab w:val="left" w:pos="485"/>
        </w:tabs>
        <w:spacing w:line="240" w:lineRule="auto"/>
        <w:jc w:val="both"/>
        <w:rPr>
          <w:sz w:val="22"/>
          <w:szCs w:val="22"/>
        </w:rPr>
      </w:pPr>
      <w:r w:rsidRPr="002023AD">
        <w:rPr>
          <w:rStyle w:val="FontStyle21"/>
          <w:sz w:val="22"/>
          <w:szCs w:val="22"/>
        </w:rPr>
        <w:t>1.1.</w:t>
      </w:r>
      <w:r w:rsidRPr="002023AD">
        <w:rPr>
          <w:rStyle w:val="FontStyle21"/>
          <w:sz w:val="22"/>
          <w:szCs w:val="22"/>
        </w:rPr>
        <w:tab/>
        <w:t>На территории</w:t>
      </w:r>
      <w:r w:rsidRPr="002023AD">
        <w:rPr>
          <w:color w:val="000000"/>
          <w:sz w:val="22"/>
          <w:szCs w:val="22"/>
        </w:rPr>
        <w:t xml:space="preserve"> Гусельниковского</w:t>
      </w:r>
      <w:r w:rsidRPr="002023AD">
        <w:rPr>
          <w:rStyle w:val="FontStyle21"/>
          <w:sz w:val="22"/>
          <w:szCs w:val="22"/>
        </w:rPr>
        <w:t xml:space="preserve"> сельсовета </w:t>
      </w:r>
      <w:r w:rsidRPr="002023AD">
        <w:rPr>
          <w:bCs/>
          <w:color w:val="000000"/>
          <w:sz w:val="22"/>
          <w:szCs w:val="22"/>
        </w:rPr>
        <w:t xml:space="preserve">Искитимского района Новосибирской области </w:t>
      </w:r>
      <w:r w:rsidRPr="002023AD">
        <w:rPr>
          <w:rStyle w:val="FontStyle21"/>
          <w:sz w:val="22"/>
          <w:szCs w:val="22"/>
        </w:rPr>
        <w:t>в 2006-2023 годах осуществлялась работа по укреплению материально-технической базы учреждения культуры. В 2006 году учреждение культуры получило статус юридического лица и перешло на самостоятельный баланс.</w:t>
      </w:r>
    </w:p>
    <w:p w:rsidR="00F95949" w:rsidRPr="002023AD" w:rsidRDefault="00F95949" w:rsidP="00F95949">
      <w:pPr>
        <w:pStyle w:val="Style13"/>
        <w:widowControl/>
        <w:tabs>
          <w:tab w:val="left" w:pos="485"/>
        </w:tabs>
        <w:spacing w:line="240" w:lineRule="auto"/>
        <w:jc w:val="both"/>
        <w:rPr>
          <w:sz w:val="22"/>
          <w:szCs w:val="22"/>
        </w:rPr>
      </w:pPr>
      <w:r w:rsidRPr="002023AD">
        <w:rPr>
          <w:rStyle w:val="FontStyle21"/>
          <w:sz w:val="22"/>
          <w:szCs w:val="22"/>
        </w:rPr>
        <w:t>1.2.</w:t>
      </w:r>
      <w:r w:rsidRPr="002023AD">
        <w:rPr>
          <w:rStyle w:val="FontStyle21"/>
          <w:sz w:val="22"/>
          <w:szCs w:val="22"/>
        </w:rPr>
        <w:tab/>
        <w:t xml:space="preserve">В настоящее время в поселении действует муниципальное казенное учреждение культуры «Гусельниковский центр досуга» </w:t>
      </w:r>
      <w:r w:rsidRPr="002023AD">
        <w:rPr>
          <w:color w:val="000000"/>
          <w:sz w:val="22"/>
          <w:szCs w:val="22"/>
        </w:rPr>
        <w:t>Гусельниковского</w:t>
      </w:r>
      <w:r w:rsidRPr="002023AD">
        <w:rPr>
          <w:rStyle w:val="FontStyle21"/>
          <w:sz w:val="22"/>
          <w:szCs w:val="22"/>
        </w:rPr>
        <w:t xml:space="preserve"> сельсовета</w:t>
      </w:r>
      <w:r w:rsidRPr="002023AD">
        <w:rPr>
          <w:bCs/>
          <w:color w:val="000000"/>
          <w:sz w:val="22"/>
          <w:szCs w:val="22"/>
        </w:rPr>
        <w:t xml:space="preserve"> Искитимского района Новосибирской </w:t>
      </w:r>
      <w:r w:rsidRPr="002023AD">
        <w:rPr>
          <w:bCs/>
          <w:color w:val="000000"/>
          <w:sz w:val="22"/>
          <w:szCs w:val="22"/>
        </w:rPr>
        <w:lastRenderedPageBreak/>
        <w:t>области</w:t>
      </w:r>
      <w:r w:rsidRPr="002023AD">
        <w:rPr>
          <w:rStyle w:val="FontStyle21"/>
          <w:sz w:val="22"/>
          <w:szCs w:val="22"/>
        </w:rPr>
        <w:t xml:space="preserve"> (МКУК «Гусельниковский центр досуга»), которое включает в себя Дом культуры с. Гусельниково, сельский клуб с.Белово, сельский клуб д. Девкино. </w:t>
      </w:r>
    </w:p>
    <w:p w:rsidR="00F95949" w:rsidRPr="002023AD" w:rsidRDefault="00F95949" w:rsidP="00F95949">
      <w:pPr>
        <w:pStyle w:val="Style12"/>
        <w:widowControl/>
        <w:spacing w:line="240" w:lineRule="auto"/>
        <w:rPr>
          <w:sz w:val="22"/>
          <w:szCs w:val="22"/>
        </w:rPr>
      </w:pPr>
      <w:r w:rsidRPr="002023AD">
        <w:rPr>
          <w:rStyle w:val="FontStyle21"/>
          <w:sz w:val="22"/>
          <w:szCs w:val="22"/>
        </w:rPr>
        <w:t>1.3. Однако не все идеи удалось реализовать в последние годы. В настоящее время финансирование учреждения культуры отстает от стремительно возрастающих под влиянием инфляции потребностей организации в финансовых средствах. Отсюда следуют такие проблемы как: укрепление материально-технической базы, проведение текущих и капитальных ремонтов клубов. Необходима поддержка. Этими проблемами продиктована необходимость разработки и принятия настоящей Программы.</w:t>
      </w:r>
    </w:p>
    <w:p w:rsidR="00F95949" w:rsidRPr="002023AD" w:rsidRDefault="00F95949" w:rsidP="003B3D9F">
      <w:pPr>
        <w:widowControl w:val="0"/>
        <w:autoSpaceDE w:val="0"/>
        <w:autoSpaceDN w:val="0"/>
        <w:adjustRightInd w:val="0"/>
        <w:jc w:val="center"/>
        <w:outlineLvl w:val="1"/>
        <w:rPr>
          <w:rStyle w:val="FontStyle11"/>
          <w:sz w:val="22"/>
          <w:szCs w:val="22"/>
        </w:rPr>
      </w:pPr>
      <w:r w:rsidRPr="002023AD">
        <w:rPr>
          <w:rFonts w:ascii="Times New Roman" w:hAnsi="Times New Roman"/>
          <w:sz w:val="22"/>
          <w:szCs w:val="22"/>
        </w:rPr>
        <w:t>2. Цели и задачи Программы</w:t>
      </w:r>
    </w:p>
    <w:p w:rsidR="00F95949" w:rsidRPr="002023AD" w:rsidRDefault="00F95949" w:rsidP="00F95949">
      <w:pPr>
        <w:pStyle w:val="Style20"/>
        <w:widowControl/>
        <w:tabs>
          <w:tab w:val="left" w:pos="490"/>
        </w:tabs>
        <w:spacing w:line="240" w:lineRule="auto"/>
        <w:jc w:val="both"/>
        <w:rPr>
          <w:rStyle w:val="FontStyle11"/>
          <w:sz w:val="22"/>
          <w:szCs w:val="22"/>
        </w:rPr>
      </w:pPr>
      <w:r w:rsidRPr="002023AD">
        <w:rPr>
          <w:rStyle w:val="FontStyle11"/>
          <w:sz w:val="22"/>
          <w:szCs w:val="22"/>
        </w:rPr>
        <w:t>2.1. В связи с тем, что для сельских жителей  муниципальное учреждение культуры является основным источником культурной деятельности и организации досуга, Программа сориентирована на основополагающие роли культуры в социально-экономических преобразованиях, происходящих в поселении, и представляет стратегические цели и приоритеты культурной политики, конкретные идеи и предложения.</w:t>
      </w:r>
    </w:p>
    <w:p w:rsidR="00F95949" w:rsidRPr="002023AD" w:rsidRDefault="00F95949" w:rsidP="00F95949">
      <w:pPr>
        <w:pStyle w:val="Style20"/>
        <w:widowControl/>
        <w:tabs>
          <w:tab w:val="left" w:pos="490"/>
        </w:tabs>
        <w:spacing w:line="240" w:lineRule="auto"/>
        <w:jc w:val="both"/>
        <w:rPr>
          <w:sz w:val="22"/>
          <w:szCs w:val="22"/>
        </w:rPr>
      </w:pPr>
      <w:r w:rsidRPr="002023AD">
        <w:rPr>
          <w:rStyle w:val="FontStyle11"/>
          <w:sz w:val="22"/>
          <w:szCs w:val="22"/>
        </w:rPr>
        <w:t xml:space="preserve">2.2. </w:t>
      </w:r>
      <w:r w:rsidRPr="002023AD">
        <w:rPr>
          <w:sz w:val="22"/>
          <w:szCs w:val="22"/>
        </w:rPr>
        <w:t>Основными целями Программы являются:</w:t>
      </w:r>
    </w:p>
    <w:p w:rsidR="00F95949" w:rsidRPr="002023AD" w:rsidRDefault="00F95949" w:rsidP="002C152B">
      <w:pPr>
        <w:pStyle w:val="Style20"/>
        <w:widowControl/>
        <w:numPr>
          <w:ilvl w:val="0"/>
          <w:numId w:val="1"/>
        </w:numPr>
        <w:tabs>
          <w:tab w:val="left" w:pos="490"/>
        </w:tabs>
        <w:spacing w:line="240" w:lineRule="auto"/>
        <w:jc w:val="both"/>
        <w:rPr>
          <w:sz w:val="22"/>
          <w:szCs w:val="22"/>
        </w:rPr>
      </w:pPr>
      <w:r w:rsidRPr="002023AD">
        <w:rPr>
          <w:sz w:val="22"/>
          <w:szCs w:val="22"/>
        </w:rPr>
        <w:t>обеспечение сохранения, создания, распространения и освоения культурных ценностей и реализации прав граждан на участие в культурной жизни;</w:t>
      </w:r>
    </w:p>
    <w:p w:rsidR="00F95949" w:rsidRPr="002023AD" w:rsidRDefault="00F95949" w:rsidP="002C152B">
      <w:pPr>
        <w:numPr>
          <w:ilvl w:val="0"/>
          <w:numId w:val="1"/>
        </w:numPr>
        <w:spacing w:before="0" w:line="244" w:lineRule="auto"/>
        <w:rPr>
          <w:rFonts w:ascii="Times New Roman" w:hAnsi="Times New Roman"/>
          <w:sz w:val="22"/>
          <w:szCs w:val="22"/>
        </w:rPr>
      </w:pPr>
      <w:r w:rsidRPr="002023AD">
        <w:rPr>
          <w:rFonts w:ascii="Times New Roman" w:hAnsi="Times New Roman"/>
          <w:kern w:val="2"/>
          <w:sz w:val="22"/>
          <w:szCs w:val="22"/>
        </w:rPr>
        <w:t>культурно-досуговой деятельности;</w:t>
      </w:r>
    </w:p>
    <w:p w:rsidR="00F95949" w:rsidRPr="002023AD" w:rsidRDefault="00F95949" w:rsidP="002C152B">
      <w:pPr>
        <w:pStyle w:val="Style20"/>
        <w:widowControl/>
        <w:numPr>
          <w:ilvl w:val="0"/>
          <w:numId w:val="1"/>
        </w:numPr>
        <w:tabs>
          <w:tab w:val="left" w:pos="490"/>
        </w:tabs>
        <w:spacing w:line="240" w:lineRule="auto"/>
        <w:jc w:val="both"/>
        <w:rPr>
          <w:sz w:val="22"/>
          <w:szCs w:val="22"/>
        </w:rPr>
      </w:pPr>
      <w:r w:rsidRPr="002023AD">
        <w:rPr>
          <w:sz w:val="22"/>
          <w:szCs w:val="22"/>
        </w:rPr>
        <w:t>эстетическое воспитание и художественное образование, формирование высоких духовно-нравственных качеств личности и общества;</w:t>
      </w:r>
    </w:p>
    <w:p w:rsidR="00F95949" w:rsidRPr="002023AD" w:rsidRDefault="00F95949" w:rsidP="002C152B">
      <w:pPr>
        <w:pStyle w:val="Style20"/>
        <w:widowControl/>
        <w:numPr>
          <w:ilvl w:val="0"/>
          <w:numId w:val="1"/>
        </w:numPr>
        <w:tabs>
          <w:tab w:val="left" w:pos="490"/>
        </w:tabs>
        <w:spacing w:line="240" w:lineRule="auto"/>
        <w:jc w:val="both"/>
        <w:rPr>
          <w:sz w:val="22"/>
          <w:szCs w:val="22"/>
        </w:rPr>
      </w:pPr>
      <w:r w:rsidRPr="002023AD">
        <w:rPr>
          <w:sz w:val="22"/>
          <w:szCs w:val="22"/>
        </w:rPr>
        <w:t>доступ к культурным ценностям на территории поселения.</w:t>
      </w:r>
    </w:p>
    <w:p w:rsidR="00F95949" w:rsidRPr="002023AD" w:rsidRDefault="00F95949" w:rsidP="00F95949">
      <w:pPr>
        <w:pStyle w:val="Style3"/>
        <w:widowControl/>
        <w:jc w:val="both"/>
        <w:rPr>
          <w:rStyle w:val="FontStyle11"/>
          <w:sz w:val="22"/>
          <w:szCs w:val="22"/>
        </w:rPr>
      </w:pPr>
      <w:r w:rsidRPr="002023AD">
        <w:rPr>
          <w:sz w:val="22"/>
          <w:szCs w:val="22"/>
        </w:rPr>
        <w:t xml:space="preserve">2.3. </w:t>
      </w:r>
      <w:r w:rsidRPr="002023AD">
        <w:rPr>
          <w:rStyle w:val="FontStyle11"/>
          <w:sz w:val="22"/>
          <w:szCs w:val="22"/>
        </w:rPr>
        <w:t>Программа на 2024-2026 годы в наибольшей степени ориентирована на последовательное реформирование отрасли и призвана обеспечить:</w:t>
      </w:r>
    </w:p>
    <w:p w:rsidR="00F95949" w:rsidRPr="002023AD" w:rsidRDefault="00F95949" w:rsidP="00F95949">
      <w:pPr>
        <w:pStyle w:val="Style20"/>
        <w:widowControl/>
        <w:tabs>
          <w:tab w:val="left" w:pos="490"/>
        </w:tabs>
        <w:spacing w:line="240" w:lineRule="auto"/>
        <w:jc w:val="both"/>
        <w:rPr>
          <w:rStyle w:val="FontStyle11"/>
          <w:sz w:val="22"/>
          <w:szCs w:val="22"/>
        </w:rPr>
      </w:pPr>
      <w:r w:rsidRPr="002023AD">
        <w:rPr>
          <w:rStyle w:val="FontStyle11"/>
          <w:sz w:val="22"/>
          <w:szCs w:val="22"/>
        </w:rPr>
        <w:t xml:space="preserve">2.3.1. сохранение и эффективное использование культурного потенциала и культурного наследия территории </w:t>
      </w:r>
      <w:r w:rsidRPr="002023AD">
        <w:rPr>
          <w:sz w:val="22"/>
          <w:szCs w:val="22"/>
        </w:rPr>
        <w:t>Гусельниковского сельсовета</w:t>
      </w:r>
      <w:r w:rsidRPr="002023AD">
        <w:rPr>
          <w:bCs/>
          <w:color w:val="000000"/>
          <w:sz w:val="22"/>
          <w:szCs w:val="22"/>
        </w:rPr>
        <w:t xml:space="preserve"> Искитимского района Новосибирской области</w:t>
      </w:r>
      <w:r w:rsidRPr="002023AD">
        <w:rPr>
          <w:rStyle w:val="FontStyle11"/>
          <w:sz w:val="22"/>
          <w:szCs w:val="22"/>
        </w:rPr>
        <w:t>, обеспечение преемственности развития культуры наряду с поддержкой многообразия культурной жизни.</w:t>
      </w:r>
    </w:p>
    <w:p w:rsidR="00F95949" w:rsidRPr="002023AD" w:rsidRDefault="00F95949" w:rsidP="00F95949">
      <w:pPr>
        <w:pStyle w:val="Style20"/>
        <w:widowControl/>
        <w:tabs>
          <w:tab w:val="left" w:pos="691"/>
        </w:tabs>
        <w:spacing w:line="240" w:lineRule="auto"/>
        <w:jc w:val="both"/>
        <w:rPr>
          <w:rStyle w:val="FontStyle11"/>
          <w:sz w:val="22"/>
          <w:szCs w:val="22"/>
        </w:rPr>
      </w:pPr>
      <w:r w:rsidRPr="002023AD">
        <w:rPr>
          <w:rStyle w:val="FontStyle11"/>
          <w:sz w:val="22"/>
          <w:szCs w:val="22"/>
        </w:rPr>
        <w:t>2.3.2. преумножение духовно - нравственного потенциала общества, приобщение населения к духовным ценностям.</w:t>
      </w:r>
    </w:p>
    <w:p w:rsidR="00F95949" w:rsidRPr="002023AD" w:rsidRDefault="00F95949" w:rsidP="00F95949">
      <w:pPr>
        <w:pStyle w:val="Style20"/>
        <w:widowControl/>
        <w:tabs>
          <w:tab w:val="left" w:pos="691"/>
        </w:tabs>
        <w:spacing w:line="240" w:lineRule="auto"/>
        <w:jc w:val="both"/>
        <w:rPr>
          <w:rStyle w:val="FontStyle11"/>
          <w:sz w:val="22"/>
          <w:szCs w:val="22"/>
        </w:rPr>
      </w:pPr>
      <w:r w:rsidRPr="002023AD">
        <w:rPr>
          <w:rStyle w:val="FontStyle11"/>
          <w:sz w:val="22"/>
          <w:szCs w:val="22"/>
        </w:rPr>
        <w:t>2.3.3. повышение роли культуры в укреплении институтов гражданского общества, формирование социально активной личности.</w:t>
      </w:r>
    </w:p>
    <w:p w:rsidR="00F95949" w:rsidRPr="002023AD" w:rsidRDefault="00F95949" w:rsidP="00F95949">
      <w:pPr>
        <w:pStyle w:val="Style20"/>
        <w:widowControl/>
        <w:tabs>
          <w:tab w:val="left" w:pos="691"/>
        </w:tabs>
        <w:spacing w:line="240" w:lineRule="auto"/>
        <w:jc w:val="both"/>
        <w:rPr>
          <w:rStyle w:val="FontStyle11"/>
          <w:sz w:val="22"/>
          <w:szCs w:val="22"/>
        </w:rPr>
      </w:pPr>
      <w:r w:rsidRPr="002023AD">
        <w:rPr>
          <w:rStyle w:val="FontStyle11"/>
          <w:sz w:val="22"/>
          <w:szCs w:val="22"/>
        </w:rPr>
        <w:t xml:space="preserve">2.3.4. создание условий для адаптации сферы культуры к рыночным условиям существования. </w:t>
      </w:r>
    </w:p>
    <w:p w:rsidR="00F95949" w:rsidRPr="002023AD" w:rsidRDefault="00F95949" w:rsidP="00F95949">
      <w:pPr>
        <w:widowControl w:val="0"/>
        <w:autoSpaceDE w:val="0"/>
        <w:autoSpaceDN w:val="0"/>
        <w:adjustRightInd w:val="0"/>
        <w:rPr>
          <w:rFonts w:ascii="Times New Roman" w:hAnsi="Times New Roman"/>
          <w:sz w:val="22"/>
          <w:szCs w:val="22"/>
        </w:rPr>
      </w:pPr>
      <w:r w:rsidRPr="002023AD">
        <w:rPr>
          <w:rStyle w:val="FontStyle11"/>
          <w:sz w:val="22"/>
          <w:szCs w:val="22"/>
        </w:rPr>
        <w:t xml:space="preserve">2.4. </w:t>
      </w:r>
      <w:r w:rsidRPr="002023AD">
        <w:rPr>
          <w:rFonts w:ascii="Times New Roman" w:hAnsi="Times New Roman"/>
          <w:sz w:val="22"/>
          <w:szCs w:val="22"/>
        </w:rPr>
        <w:t>Для достижения целей Программы поставлена следующая основная задача:</w:t>
      </w:r>
    </w:p>
    <w:p w:rsidR="00F95949" w:rsidRPr="002023AD" w:rsidRDefault="00F95949" w:rsidP="002C152B">
      <w:pPr>
        <w:pStyle w:val="af6"/>
        <w:numPr>
          <w:ilvl w:val="0"/>
          <w:numId w:val="6"/>
        </w:numPr>
        <w:tabs>
          <w:tab w:val="left" w:pos="1418"/>
          <w:tab w:val="left" w:pos="1701"/>
        </w:tabs>
        <w:ind w:left="709"/>
        <w:jc w:val="both"/>
        <w:rPr>
          <w:sz w:val="22"/>
          <w:szCs w:val="22"/>
        </w:rPr>
      </w:pPr>
      <w:r w:rsidRPr="002023AD">
        <w:rPr>
          <w:sz w:val="22"/>
          <w:szCs w:val="22"/>
        </w:rPr>
        <w:t>Создание условий для организации досуга жителей поселения и обеспечения услугами организаций культуры детей и молодежи;</w:t>
      </w:r>
    </w:p>
    <w:p w:rsidR="00F95949" w:rsidRPr="002023AD" w:rsidRDefault="00F95949" w:rsidP="002C152B">
      <w:pPr>
        <w:pStyle w:val="af6"/>
        <w:numPr>
          <w:ilvl w:val="0"/>
          <w:numId w:val="6"/>
        </w:numPr>
        <w:tabs>
          <w:tab w:val="left" w:pos="1418"/>
          <w:tab w:val="left" w:pos="1701"/>
        </w:tabs>
        <w:ind w:left="709"/>
        <w:jc w:val="both"/>
        <w:rPr>
          <w:sz w:val="22"/>
          <w:szCs w:val="22"/>
        </w:rPr>
      </w:pPr>
      <w:r w:rsidRPr="002023AD">
        <w:rPr>
          <w:sz w:val="22"/>
          <w:szCs w:val="22"/>
        </w:rPr>
        <w:t>Сохранение культурного и исторического наследия Гусельниковского сельсовета Искитимского района Новосибирской области».</w:t>
      </w:r>
    </w:p>
    <w:p w:rsidR="00F95949" w:rsidRPr="002023AD" w:rsidRDefault="00F95949" w:rsidP="00F95949">
      <w:pPr>
        <w:pStyle w:val="Style20"/>
        <w:widowControl/>
        <w:tabs>
          <w:tab w:val="left" w:pos="686"/>
        </w:tabs>
        <w:spacing w:line="240" w:lineRule="auto"/>
        <w:jc w:val="both"/>
        <w:rPr>
          <w:rStyle w:val="FontStyle11"/>
          <w:sz w:val="22"/>
          <w:szCs w:val="22"/>
        </w:rPr>
      </w:pPr>
      <w:r w:rsidRPr="002023AD">
        <w:rPr>
          <w:rStyle w:val="FontStyle11"/>
          <w:sz w:val="22"/>
          <w:szCs w:val="22"/>
        </w:rPr>
        <w:t>2.4.1. Для решения поставленных задач необходимо:</w:t>
      </w:r>
    </w:p>
    <w:p w:rsidR="00F95949" w:rsidRPr="002023AD" w:rsidRDefault="00F95949" w:rsidP="00F95949">
      <w:pPr>
        <w:pStyle w:val="Style20"/>
        <w:widowControl/>
        <w:tabs>
          <w:tab w:val="left" w:pos="686"/>
        </w:tabs>
        <w:spacing w:line="240" w:lineRule="auto"/>
        <w:jc w:val="both"/>
        <w:rPr>
          <w:rStyle w:val="FontStyle11"/>
          <w:sz w:val="22"/>
          <w:szCs w:val="22"/>
        </w:rPr>
      </w:pPr>
      <w:r w:rsidRPr="002023AD">
        <w:rPr>
          <w:rStyle w:val="FontStyle11"/>
          <w:sz w:val="22"/>
          <w:szCs w:val="22"/>
        </w:rPr>
        <w:t>а) разработать основные принципы взаимодействия с общественными организациями (религиозными, национальными, социальными), со сферой художественной практики, с философскими, общественными и гуманитарными науками, со сферой образования, средствами массовой информации и книгоиздателями, со сферой организации и обеспечения досуга и т.п. как основными субъектами практического воспроизводства культуры.</w:t>
      </w:r>
    </w:p>
    <w:p w:rsidR="00F95949" w:rsidRPr="002023AD" w:rsidRDefault="00F95949" w:rsidP="00F95949">
      <w:pPr>
        <w:pStyle w:val="Style20"/>
        <w:widowControl/>
        <w:tabs>
          <w:tab w:val="left" w:pos="686"/>
        </w:tabs>
        <w:spacing w:line="240" w:lineRule="auto"/>
        <w:jc w:val="both"/>
        <w:rPr>
          <w:rStyle w:val="FontStyle11"/>
          <w:sz w:val="22"/>
          <w:szCs w:val="22"/>
        </w:rPr>
      </w:pPr>
      <w:r w:rsidRPr="002023AD">
        <w:rPr>
          <w:rStyle w:val="FontStyle11"/>
          <w:sz w:val="22"/>
          <w:szCs w:val="22"/>
        </w:rPr>
        <w:t>б) сконцентрировать бюджетные средства на приоритетных направлениях развития культуры.</w:t>
      </w:r>
    </w:p>
    <w:p w:rsidR="00F95949" w:rsidRPr="002023AD" w:rsidRDefault="00F95949" w:rsidP="00F95949">
      <w:pPr>
        <w:pStyle w:val="Style20"/>
        <w:widowControl/>
        <w:tabs>
          <w:tab w:val="left" w:pos="686"/>
        </w:tabs>
        <w:spacing w:line="240" w:lineRule="auto"/>
        <w:jc w:val="both"/>
        <w:rPr>
          <w:rStyle w:val="FontStyle11"/>
          <w:sz w:val="22"/>
          <w:szCs w:val="22"/>
        </w:rPr>
      </w:pPr>
      <w:r w:rsidRPr="002023AD">
        <w:rPr>
          <w:rStyle w:val="FontStyle11"/>
          <w:sz w:val="22"/>
          <w:szCs w:val="22"/>
        </w:rPr>
        <w:t>в) оптимизировать расходование бюджетных средств.</w:t>
      </w:r>
    </w:p>
    <w:p w:rsidR="00F95949" w:rsidRPr="002023AD" w:rsidRDefault="00F95949" w:rsidP="00F95949">
      <w:pPr>
        <w:pStyle w:val="Style20"/>
        <w:widowControl/>
        <w:tabs>
          <w:tab w:val="left" w:pos="686"/>
        </w:tabs>
        <w:spacing w:line="240" w:lineRule="auto"/>
        <w:jc w:val="both"/>
        <w:rPr>
          <w:rStyle w:val="FontStyle11"/>
          <w:sz w:val="22"/>
          <w:szCs w:val="22"/>
        </w:rPr>
      </w:pPr>
      <w:r w:rsidRPr="002023AD">
        <w:rPr>
          <w:rStyle w:val="FontStyle11"/>
          <w:sz w:val="22"/>
          <w:szCs w:val="22"/>
        </w:rPr>
        <w:t>г) создать условия для развития профессионального искусства и системы доступа к профессиональному искусству.</w:t>
      </w:r>
    </w:p>
    <w:p w:rsidR="00F95949" w:rsidRPr="002023AD" w:rsidRDefault="00F95949" w:rsidP="00F95949">
      <w:pPr>
        <w:pStyle w:val="Style20"/>
        <w:widowControl/>
        <w:tabs>
          <w:tab w:val="left" w:pos="686"/>
        </w:tabs>
        <w:spacing w:line="240" w:lineRule="auto"/>
        <w:jc w:val="both"/>
        <w:rPr>
          <w:rStyle w:val="FontStyle11"/>
          <w:sz w:val="22"/>
          <w:szCs w:val="22"/>
        </w:rPr>
      </w:pPr>
      <w:r w:rsidRPr="002023AD">
        <w:rPr>
          <w:rStyle w:val="FontStyle11"/>
          <w:sz w:val="22"/>
          <w:szCs w:val="22"/>
        </w:rPr>
        <w:t>д) создать условия для выявления и становления одаренной творческой молодежи.</w:t>
      </w:r>
    </w:p>
    <w:p w:rsidR="00F95949" w:rsidRPr="002023AD" w:rsidRDefault="00F95949" w:rsidP="00F95949">
      <w:pPr>
        <w:pStyle w:val="Style20"/>
        <w:widowControl/>
        <w:tabs>
          <w:tab w:val="left" w:pos="686"/>
        </w:tabs>
        <w:spacing w:line="240" w:lineRule="auto"/>
        <w:jc w:val="both"/>
        <w:rPr>
          <w:rStyle w:val="FontStyle11"/>
          <w:sz w:val="22"/>
          <w:szCs w:val="22"/>
        </w:rPr>
      </w:pPr>
      <w:r w:rsidRPr="002023AD">
        <w:rPr>
          <w:rStyle w:val="FontStyle11"/>
          <w:sz w:val="22"/>
          <w:szCs w:val="22"/>
        </w:rPr>
        <w:t>е) сохранить и развивать различные формы культурно - досуговой деятельности и любительского творчества.</w:t>
      </w:r>
    </w:p>
    <w:p w:rsidR="00F95949" w:rsidRPr="002023AD" w:rsidRDefault="00F95949" w:rsidP="00F95949">
      <w:pPr>
        <w:pStyle w:val="Style20"/>
        <w:widowControl/>
        <w:tabs>
          <w:tab w:val="left" w:pos="686"/>
        </w:tabs>
        <w:spacing w:line="240" w:lineRule="auto"/>
        <w:jc w:val="both"/>
        <w:rPr>
          <w:rStyle w:val="FontStyle11"/>
          <w:sz w:val="22"/>
          <w:szCs w:val="22"/>
        </w:rPr>
      </w:pPr>
      <w:r w:rsidRPr="002023AD">
        <w:rPr>
          <w:rStyle w:val="FontStyle11"/>
          <w:sz w:val="22"/>
          <w:szCs w:val="22"/>
        </w:rPr>
        <w:t>ж) улучшать состояние материально-технической базы учреждений культуры с целью улучшения организации культурно-досуговой деятельности, культурно-воспитательной и идеологической функции в деятельности учреждений культуры.</w:t>
      </w:r>
    </w:p>
    <w:p w:rsidR="00F95949" w:rsidRPr="002023AD" w:rsidRDefault="00F95949" w:rsidP="00F95949">
      <w:pPr>
        <w:pStyle w:val="Style20"/>
        <w:widowControl/>
        <w:tabs>
          <w:tab w:val="left" w:pos="686"/>
        </w:tabs>
        <w:spacing w:line="240" w:lineRule="auto"/>
        <w:jc w:val="both"/>
        <w:rPr>
          <w:rStyle w:val="FontStyle11"/>
          <w:sz w:val="22"/>
          <w:szCs w:val="22"/>
        </w:rPr>
      </w:pPr>
      <w:r w:rsidRPr="002023AD">
        <w:rPr>
          <w:rStyle w:val="FontStyle11"/>
          <w:sz w:val="22"/>
          <w:szCs w:val="22"/>
        </w:rPr>
        <w:t>з) развивать конкурсно-фестивальное движение с целью стимулирования любительского художественного творчества, промыслов и ремесел.</w:t>
      </w:r>
    </w:p>
    <w:p w:rsidR="00F95949" w:rsidRPr="002023AD" w:rsidRDefault="00F95949" w:rsidP="00F95949">
      <w:pPr>
        <w:pStyle w:val="Style20"/>
        <w:widowControl/>
        <w:tabs>
          <w:tab w:val="left" w:pos="686"/>
        </w:tabs>
        <w:spacing w:line="240" w:lineRule="auto"/>
        <w:jc w:val="both"/>
        <w:rPr>
          <w:rStyle w:val="FontStyle11"/>
          <w:sz w:val="22"/>
          <w:szCs w:val="22"/>
        </w:rPr>
      </w:pPr>
      <w:r w:rsidRPr="002023AD">
        <w:rPr>
          <w:rStyle w:val="FontStyle11"/>
          <w:sz w:val="22"/>
          <w:szCs w:val="22"/>
        </w:rPr>
        <w:t>и) обеспечение равного доступа населения к информационным ресурсам.</w:t>
      </w:r>
    </w:p>
    <w:p w:rsidR="00F95949" w:rsidRPr="002023AD" w:rsidRDefault="00F95949" w:rsidP="00F95949">
      <w:pPr>
        <w:pStyle w:val="af6"/>
        <w:tabs>
          <w:tab w:val="left" w:pos="1418"/>
          <w:tab w:val="left" w:pos="1701"/>
        </w:tabs>
        <w:ind w:left="0"/>
        <w:jc w:val="both"/>
        <w:rPr>
          <w:sz w:val="22"/>
          <w:szCs w:val="22"/>
        </w:rPr>
      </w:pPr>
      <w:r w:rsidRPr="002023AD">
        <w:rPr>
          <w:sz w:val="22"/>
          <w:szCs w:val="22"/>
        </w:rPr>
        <w:t>к) обеспечить в надлежащем состоянии содержание памятников Великой Отечественной войны, мемориальных сооружений, объектов монументально-декоративного оформления и иных памятников истории и культуры;</w:t>
      </w:r>
    </w:p>
    <w:p w:rsidR="00F95949" w:rsidRPr="002023AD" w:rsidRDefault="00F95949" w:rsidP="00F95949">
      <w:pPr>
        <w:pStyle w:val="Style3"/>
        <w:widowControl/>
        <w:jc w:val="both"/>
        <w:rPr>
          <w:rStyle w:val="FontStyle11"/>
          <w:sz w:val="22"/>
          <w:szCs w:val="22"/>
        </w:rPr>
      </w:pPr>
      <w:r w:rsidRPr="002023AD">
        <w:rPr>
          <w:rStyle w:val="FontStyle11"/>
          <w:sz w:val="22"/>
          <w:szCs w:val="22"/>
        </w:rPr>
        <w:lastRenderedPageBreak/>
        <w:t>2.5. Срок реализации Программы: 2024г.-2026г.</w:t>
      </w:r>
    </w:p>
    <w:p w:rsidR="00F95949" w:rsidRPr="002023AD" w:rsidRDefault="00F95949" w:rsidP="003B3D9F">
      <w:pPr>
        <w:rPr>
          <w:rFonts w:ascii="Times New Roman" w:hAnsi="Times New Roman"/>
          <w:sz w:val="22"/>
          <w:szCs w:val="22"/>
        </w:rPr>
      </w:pPr>
      <w:r w:rsidRPr="002023AD">
        <w:rPr>
          <w:rFonts w:ascii="Times New Roman" w:hAnsi="Times New Roman"/>
          <w:sz w:val="22"/>
          <w:szCs w:val="22"/>
        </w:rPr>
        <w:t>2.6. Перечень мероприятий представлен в Приложении №1 к настоящей Программе.</w:t>
      </w:r>
    </w:p>
    <w:p w:rsidR="00F95949" w:rsidRPr="002023AD" w:rsidRDefault="00F95949" w:rsidP="003B3D9F">
      <w:pPr>
        <w:widowControl w:val="0"/>
        <w:autoSpaceDE w:val="0"/>
        <w:autoSpaceDN w:val="0"/>
        <w:adjustRightInd w:val="0"/>
        <w:jc w:val="center"/>
        <w:outlineLvl w:val="1"/>
        <w:rPr>
          <w:rFonts w:ascii="Times New Roman" w:hAnsi="Times New Roman"/>
          <w:sz w:val="22"/>
          <w:szCs w:val="22"/>
        </w:rPr>
      </w:pPr>
      <w:r w:rsidRPr="002023AD">
        <w:rPr>
          <w:rFonts w:ascii="Times New Roman" w:hAnsi="Times New Roman"/>
          <w:sz w:val="22"/>
          <w:szCs w:val="22"/>
        </w:rPr>
        <w:t>3. Обобщенная характеристика основных мероприятий Программы</w:t>
      </w:r>
    </w:p>
    <w:p w:rsidR="00F95949" w:rsidRPr="002023AD" w:rsidRDefault="00F95949" w:rsidP="00F95949">
      <w:pPr>
        <w:ind w:firstLine="567"/>
        <w:rPr>
          <w:rStyle w:val="FontStyle15"/>
          <w:sz w:val="22"/>
          <w:szCs w:val="22"/>
        </w:rPr>
      </w:pPr>
      <w:r w:rsidRPr="002023AD">
        <w:rPr>
          <w:rStyle w:val="FontStyle15"/>
          <w:sz w:val="22"/>
          <w:szCs w:val="22"/>
        </w:rPr>
        <w:t>Задачи сформированы на основе статьи 44 Конституции Российской Федерации, пункта 12 части 1 статьи 14 Федерального закона от 06.10.2003 № 131-ФЗ "Об общих принципах организации местного самоуправления в Российской Федерации" и направлена на поддержку самодеятельного художественного творчества, выявление наиболее ярких, талантливых представителей самодеятельных коллективов, создание равного доступа культурно-досуговой деятельности для всех слоев населения поселения, повышение культурного уровня населения, организация праздников, таких как:</w:t>
      </w:r>
    </w:p>
    <w:p w:rsidR="00F95949" w:rsidRPr="002023AD" w:rsidRDefault="00F95949" w:rsidP="002C152B">
      <w:pPr>
        <w:numPr>
          <w:ilvl w:val="0"/>
          <w:numId w:val="2"/>
        </w:numPr>
        <w:spacing w:before="0"/>
        <w:rPr>
          <w:rStyle w:val="FontStyle15"/>
          <w:sz w:val="22"/>
          <w:szCs w:val="22"/>
        </w:rPr>
      </w:pPr>
      <w:r w:rsidRPr="002023AD">
        <w:rPr>
          <w:rStyle w:val="FontStyle15"/>
          <w:sz w:val="22"/>
          <w:szCs w:val="22"/>
        </w:rPr>
        <w:t>Новый год</w:t>
      </w:r>
    </w:p>
    <w:p w:rsidR="00F95949" w:rsidRPr="002023AD" w:rsidRDefault="00F95949" w:rsidP="002C152B">
      <w:pPr>
        <w:numPr>
          <w:ilvl w:val="0"/>
          <w:numId w:val="2"/>
        </w:numPr>
        <w:spacing w:before="0"/>
        <w:rPr>
          <w:rStyle w:val="FontStyle15"/>
          <w:sz w:val="22"/>
          <w:szCs w:val="22"/>
        </w:rPr>
      </w:pPr>
      <w:r w:rsidRPr="002023AD">
        <w:rPr>
          <w:rStyle w:val="FontStyle15"/>
          <w:sz w:val="22"/>
          <w:szCs w:val="22"/>
        </w:rPr>
        <w:t>День защитника Отечества.</w:t>
      </w:r>
    </w:p>
    <w:p w:rsidR="00F95949" w:rsidRPr="002023AD" w:rsidRDefault="00F95949" w:rsidP="002C152B">
      <w:pPr>
        <w:numPr>
          <w:ilvl w:val="0"/>
          <w:numId w:val="2"/>
        </w:numPr>
        <w:spacing w:before="0"/>
        <w:rPr>
          <w:rStyle w:val="FontStyle15"/>
          <w:sz w:val="22"/>
          <w:szCs w:val="22"/>
        </w:rPr>
      </w:pPr>
      <w:r w:rsidRPr="002023AD">
        <w:rPr>
          <w:rStyle w:val="FontStyle15"/>
          <w:sz w:val="22"/>
          <w:szCs w:val="22"/>
        </w:rPr>
        <w:t>Международный женский день.</w:t>
      </w:r>
    </w:p>
    <w:p w:rsidR="00F95949" w:rsidRPr="002023AD" w:rsidRDefault="00F95949" w:rsidP="002C152B">
      <w:pPr>
        <w:numPr>
          <w:ilvl w:val="0"/>
          <w:numId w:val="2"/>
        </w:numPr>
        <w:spacing w:before="0"/>
        <w:rPr>
          <w:rStyle w:val="FontStyle15"/>
          <w:sz w:val="22"/>
          <w:szCs w:val="22"/>
        </w:rPr>
      </w:pPr>
      <w:r w:rsidRPr="002023AD">
        <w:rPr>
          <w:rStyle w:val="FontStyle15"/>
          <w:sz w:val="22"/>
          <w:szCs w:val="22"/>
        </w:rPr>
        <w:t>День работников культуры.</w:t>
      </w:r>
    </w:p>
    <w:p w:rsidR="00F95949" w:rsidRPr="002023AD" w:rsidRDefault="00F95949" w:rsidP="002C152B">
      <w:pPr>
        <w:numPr>
          <w:ilvl w:val="0"/>
          <w:numId w:val="2"/>
        </w:numPr>
        <w:spacing w:before="0"/>
        <w:rPr>
          <w:rStyle w:val="FontStyle15"/>
          <w:sz w:val="22"/>
          <w:szCs w:val="22"/>
        </w:rPr>
      </w:pPr>
      <w:r w:rsidRPr="002023AD">
        <w:rPr>
          <w:rStyle w:val="FontStyle15"/>
          <w:sz w:val="22"/>
          <w:szCs w:val="22"/>
        </w:rPr>
        <w:t>День Победы.</w:t>
      </w:r>
    </w:p>
    <w:p w:rsidR="00F95949" w:rsidRPr="002023AD" w:rsidRDefault="00F95949" w:rsidP="002C152B">
      <w:pPr>
        <w:numPr>
          <w:ilvl w:val="0"/>
          <w:numId w:val="2"/>
        </w:numPr>
        <w:spacing w:before="0"/>
        <w:rPr>
          <w:rStyle w:val="FontStyle15"/>
          <w:sz w:val="22"/>
          <w:szCs w:val="22"/>
        </w:rPr>
      </w:pPr>
      <w:r w:rsidRPr="002023AD">
        <w:rPr>
          <w:rStyle w:val="FontStyle15"/>
          <w:sz w:val="22"/>
          <w:szCs w:val="22"/>
        </w:rPr>
        <w:t>Международный день защиты детей.</w:t>
      </w:r>
    </w:p>
    <w:p w:rsidR="00F95949" w:rsidRPr="002023AD" w:rsidRDefault="00F95949" w:rsidP="002C152B">
      <w:pPr>
        <w:numPr>
          <w:ilvl w:val="0"/>
          <w:numId w:val="2"/>
        </w:numPr>
        <w:spacing w:before="0"/>
        <w:rPr>
          <w:rStyle w:val="FontStyle15"/>
          <w:sz w:val="22"/>
          <w:szCs w:val="22"/>
        </w:rPr>
      </w:pPr>
      <w:r w:rsidRPr="002023AD">
        <w:rPr>
          <w:rStyle w:val="FontStyle15"/>
          <w:sz w:val="22"/>
          <w:szCs w:val="22"/>
        </w:rPr>
        <w:t>День России.</w:t>
      </w:r>
    </w:p>
    <w:p w:rsidR="00F95949" w:rsidRPr="002023AD" w:rsidRDefault="00F95949" w:rsidP="002C152B">
      <w:pPr>
        <w:numPr>
          <w:ilvl w:val="0"/>
          <w:numId w:val="2"/>
        </w:numPr>
        <w:spacing w:before="0"/>
        <w:rPr>
          <w:rStyle w:val="FontStyle15"/>
          <w:sz w:val="22"/>
          <w:szCs w:val="22"/>
        </w:rPr>
      </w:pPr>
      <w:r w:rsidRPr="002023AD">
        <w:rPr>
          <w:rStyle w:val="FontStyle15"/>
          <w:sz w:val="22"/>
          <w:szCs w:val="22"/>
        </w:rPr>
        <w:t xml:space="preserve">День памяти и скорби, </w:t>
      </w:r>
    </w:p>
    <w:p w:rsidR="00F95949" w:rsidRPr="002023AD" w:rsidRDefault="00F95949" w:rsidP="002C152B">
      <w:pPr>
        <w:numPr>
          <w:ilvl w:val="0"/>
          <w:numId w:val="2"/>
        </w:numPr>
        <w:spacing w:before="0"/>
        <w:rPr>
          <w:rStyle w:val="FontStyle15"/>
          <w:sz w:val="22"/>
          <w:szCs w:val="22"/>
        </w:rPr>
      </w:pPr>
      <w:r w:rsidRPr="002023AD">
        <w:rPr>
          <w:rStyle w:val="FontStyle15"/>
          <w:sz w:val="22"/>
          <w:szCs w:val="22"/>
        </w:rPr>
        <w:t>День молодежи.</w:t>
      </w:r>
    </w:p>
    <w:p w:rsidR="00F95949" w:rsidRPr="002023AD" w:rsidRDefault="00F95949" w:rsidP="002C152B">
      <w:pPr>
        <w:numPr>
          <w:ilvl w:val="0"/>
          <w:numId w:val="2"/>
        </w:numPr>
        <w:spacing w:before="0"/>
        <w:rPr>
          <w:rStyle w:val="FontStyle15"/>
          <w:sz w:val="22"/>
          <w:szCs w:val="22"/>
        </w:rPr>
      </w:pPr>
      <w:r w:rsidRPr="002023AD">
        <w:rPr>
          <w:rStyle w:val="FontStyle15"/>
          <w:sz w:val="22"/>
          <w:szCs w:val="22"/>
        </w:rPr>
        <w:t>День семьи, любви и верности в Российской Федерации.</w:t>
      </w:r>
    </w:p>
    <w:p w:rsidR="00F95949" w:rsidRPr="002023AD" w:rsidRDefault="00F95949" w:rsidP="002C152B">
      <w:pPr>
        <w:numPr>
          <w:ilvl w:val="0"/>
          <w:numId w:val="2"/>
        </w:numPr>
        <w:spacing w:before="0"/>
        <w:rPr>
          <w:rStyle w:val="FontStyle15"/>
          <w:sz w:val="22"/>
          <w:szCs w:val="22"/>
        </w:rPr>
      </w:pPr>
      <w:r w:rsidRPr="002023AD">
        <w:rPr>
          <w:rStyle w:val="FontStyle15"/>
          <w:sz w:val="22"/>
          <w:szCs w:val="22"/>
        </w:rPr>
        <w:t>День государственного флага Российской Федерации.</w:t>
      </w:r>
    </w:p>
    <w:p w:rsidR="00F95949" w:rsidRPr="002023AD" w:rsidRDefault="00F95949" w:rsidP="002C152B">
      <w:pPr>
        <w:numPr>
          <w:ilvl w:val="0"/>
          <w:numId w:val="2"/>
        </w:numPr>
        <w:spacing w:before="0"/>
        <w:rPr>
          <w:rStyle w:val="FontStyle15"/>
          <w:sz w:val="22"/>
          <w:szCs w:val="22"/>
        </w:rPr>
      </w:pPr>
      <w:r w:rsidRPr="002023AD">
        <w:rPr>
          <w:rStyle w:val="FontStyle15"/>
          <w:sz w:val="22"/>
          <w:szCs w:val="22"/>
        </w:rPr>
        <w:t>День знаний.</w:t>
      </w:r>
    </w:p>
    <w:p w:rsidR="00F95949" w:rsidRPr="002023AD" w:rsidRDefault="00F95949" w:rsidP="002C152B">
      <w:pPr>
        <w:numPr>
          <w:ilvl w:val="0"/>
          <w:numId w:val="2"/>
        </w:numPr>
        <w:spacing w:before="0"/>
        <w:rPr>
          <w:rStyle w:val="FontStyle15"/>
          <w:sz w:val="22"/>
          <w:szCs w:val="22"/>
        </w:rPr>
      </w:pPr>
      <w:r w:rsidRPr="002023AD">
        <w:rPr>
          <w:rStyle w:val="FontStyle15"/>
          <w:sz w:val="22"/>
          <w:szCs w:val="22"/>
        </w:rPr>
        <w:t>День пожилых людей.</w:t>
      </w:r>
    </w:p>
    <w:p w:rsidR="00F95949" w:rsidRPr="002023AD" w:rsidRDefault="00F95949" w:rsidP="002C152B">
      <w:pPr>
        <w:numPr>
          <w:ilvl w:val="0"/>
          <w:numId w:val="2"/>
        </w:numPr>
        <w:spacing w:before="0"/>
        <w:rPr>
          <w:rStyle w:val="FontStyle15"/>
          <w:sz w:val="22"/>
          <w:szCs w:val="22"/>
        </w:rPr>
      </w:pPr>
      <w:r w:rsidRPr="002023AD">
        <w:rPr>
          <w:rStyle w:val="FontStyle15"/>
          <w:sz w:val="22"/>
          <w:szCs w:val="22"/>
        </w:rPr>
        <w:t>День учителя.</w:t>
      </w:r>
    </w:p>
    <w:p w:rsidR="00F95949" w:rsidRPr="002023AD" w:rsidRDefault="00F95949" w:rsidP="002C152B">
      <w:pPr>
        <w:numPr>
          <w:ilvl w:val="0"/>
          <w:numId w:val="2"/>
        </w:numPr>
        <w:spacing w:before="0"/>
        <w:rPr>
          <w:rStyle w:val="FontStyle15"/>
          <w:sz w:val="22"/>
          <w:szCs w:val="22"/>
        </w:rPr>
      </w:pPr>
      <w:r w:rsidRPr="002023AD">
        <w:rPr>
          <w:rStyle w:val="FontStyle15"/>
          <w:sz w:val="22"/>
          <w:szCs w:val="22"/>
        </w:rPr>
        <w:t>День народного единства.</w:t>
      </w:r>
    </w:p>
    <w:p w:rsidR="00F95949" w:rsidRPr="002023AD" w:rsidRDefault="00F95949" w:rsidP="002C152B">
      <w:pPr>
        <w:numPr>
          <w:ilvl w:val="0"/>
          <w:numId w:val="2"/>
        </w:numPr>
        <w:spacing w:before="0"/>
        <w:rPr>
          <w:rStyle w:val="FontStyle15"/>
          <w:sz w:val="22"/>
          <w:szCs w:val="22"/>
        </w:rPr>
      </w:pPr>
      <w:r w:rsidRPr="002023AD">
        <w:rPr>
          <w:rStyle w:val="FontStyle15"/>
          <w:sz w:val="22"/>
          <w:szCs w:val="22"/>
        </w:rPr>
        <w:t>День матери.</w:t>
      </w:r>
    </w:p>
    <w:p w:rsidR="00F95949" w:rsidRPr="002023AD" w:rsidRDefault="00F95949" w:rsidP="002C152B">
      <w:pPr>
        <w:numPr>
          <w:ilvl w:val="0"/>
          <w:numId w:val="2"/>
        </w:numPr>
        <w:spacing w:before="0"/>
        <w:rPr>
          <w:rStyle w:val="FontStyle15"/>
          <w:sz w:val="22"/>
          <w:szCs w:val="22"/>
        </w:rPr>
      </w:pPr>
      <w:r w:rsidRPr="002023AD">
        <w:rPr>
          <w:rStyle w:val="FontStyle15"/>
          <w:sz w:val="22"/>
          <w:szCs w:val="22"/>
        </w:rPr>
        <w:t>День инвалидов (декада).</w:t>
      </w:r>
    </w:p>
    <w:p w:rsidR="00F95949" w:rsidRPr="002023AD" w:rsidRDefault="00F95949" w:rsidP="00F95949">
      <w:pPr>
        <w:ind w:left="284"/>
        <w:rPr>
          <w:rStyle w:val="FontStyle15"/>
          <w:sz w:val="22"/>
          <w:szCs w:val="22"/>
        </w:rPr>
      </w:pPr>
      <w:r w:rsidRPr="002023AD">
        <w:rPr>
          <w:rStyle w:val="FontStyle15"/>
          <w:sz w:val="22"/>
          <w:szCs w:val="22"/>
        </w:rPr>
        <w:t>Цикл фольклорных мероприятий в Горнице:</w:t>
      </w:r>
    </w:p>
    <w:p w:rsidR="00F95949" w:rsidRPr="002023AD" w:rsidRDefault="00F95949" w:rsidP="002C152B">
      <w:pPr>
        <w:numPr>
          <w:ilvl w:val="0"/>
          <w:numId w:val="3"/>
        </w:numPr>
        <w:spacing w:before="0"/>
        <w:rPr>
          <w:rStyle w:val="FontStyle15"/>
          <w:sz w:val="22"/>
          <w:szCs w:val="22"/>
        </w:rPr>
      </w:pPr>
      <w:r w:rsidRPr="002023AD">
        <w:rPr>
          <w:rStyle w:val="FontStyle15"/>
          <w:sz w:val="22"/>
          <w:szCs w:val="22"/>
        </w:rPr>
        <w:t>Рождество Христово.</w:t>
      </w:r>
    </w:p>
    <w:p w:rsidR="00F95949" w:rsidRPr="002023AD" w:rsidRDefault="00F95949" w:rsidP="002C152B">
      <w:pPr>
        <w:numPr>
          <w:ilvl w:val="0"/>
          <w:numId w:val="3"/>
        </w:numPr>
        <w:spacing w:before="0"/>
        <w:rPr>
          <w:rStyle w:val="FontStyle15"/>
          <w:sz w:val="22"/>
          <w:szCs w:val="22"/>
        </w:rPr>
      </w:pPr>
      <w:r w:rsidRPr="002023AD">
        <w:rPr>
          <w:rStyle w:val="FontStyle15"/>
          <w:sz w:val="22"/>
          <w:szCs w:val="22"/>
        </w:rPr>
        <w:t>Крещение.</w:t>
      </w:r>
    </w:p>
    <w:p w:rsidR="00F95949" w:rsidRPr="002023AD" w:rsidRDefault="00F95949" w:rsidP="002C152B">
      <w:pPr>
        <w:numPr>
          <w:ilvl w:val="0"/>
          <w:numId w:val="3"/>
        </w:numPr>
        <w:spacing w:before="0"/>
        <w:rPr>
          <w:rStyle w:val="FontStyle15"/>
          <w:sz w:val="22"/>
          <w:szCs w:val="22"/>
        </w:rPr>
      </w:pPr>
      <w:r w:rsidRPr="002023AD">
        <w:rPr>
          <w:rStyle w:val="FontStyle15"/>
          <w:sz w:val="22"/>
          <w:szCs w:val="22"/>
        </w:rPr>
        <w:t>Масленица.</w:t>
      </w:r>
    </w:p>
    <w:p w:rsidR="00F95949" w:rsidRPr="002023AD" w:rsidRDefault="00F95949" w:rsidP="002C152B">
      <w:pPr>
        <w:numPr>
          <w:ilvl w:val="0"/>
          <w:numId w:val="3"/>
        </w:numPr>
        <w:spacing w:before="0"/>
        <w:rPr>
          <w:rStyle w:val="FontStyle15"/>
          <w:sz w:val="22"/>
          <w:szCs w:val="22"/>
        </w:rPr>
      </w:pPr>
      <w:r w:rsidRPr="002023AD">
        <w:rPr>
          <w:rStyle w:val="FontStyle15"/>
          <w:sz w:val="22"/>
          <w:szCs w:val="22"/>
        </w:rPr>
        <w:t>Пасха.</w:t>
      </w:r>
    </w:p>
    <w:p w:rsidR="00F95949" w:rsidRPr="002023AD" w:rsidRDefault="00F95949" w:rsidP="002C152B">
      <w:pPr>
        <w:numPr>
          <w:ilvl w:val="0"/>
          <w:numId w:val="3"/>
        </w:numPr>
        <w:spacing w:before="0"/>
        <w:rPr>
          <w:rStyle w:val="FontStyle15"/>
          <w:sz w:val="22"/>
          <w:szCs w:val="22"/>
        </w:rPr>
      </w:pPr>
      <w:r w:rsidRPr="002023AD">
        <w:rPr>
          <w:rStyle w:val="FontStyle15"/>
          <w:sz w:val="22"/>
          <w:szCs w:val="22"/>
        </w:rPr>
        <w:t>Троица.</w:t>
      </w:r>
    </w:p>
    <w:p w:rsidR="002023AD" w:rsidRPr="002023AD" w:rsidRDefault="00F95949" w:rsidP="003B3D9F">
      <w:pPr>
        <w:ind w:firstLine="709"/>
        <w:rPr>
          <w:rStyle w:val="FontStyle15"/>
          <w:sz w:val="22"/>
          <w:szCs w:val="22"/>
        </w:rPr>
      </w:pPr>
      <w:r w:rsidRPr="002023AD">
        <w:rPr>
          <w:rStyle w:val="FontStyle15"/>
          <w:sz w:val="22"/>
          <w:szCs w:val="22"/>
        </w:rPr>
        <w:t>При выполнении всех программных мероприятий на</w:t>
      </w:r>
      <w:r w:rsidRPr="002023AD">
        <w:rPr>
          <w:rStyle w:val="FontStyle21"/>
          <w:sz w:val="22"/>
          <w:szCs w:val="22"/>
        </w:rPr>
        <w:t xml:space="preserve"> территории Гусельниковского сельсовета</w:t>
      </w:r>
      <w:r w:rsidRPr="002023AD">
        <w:rPr>
          <w:rStyle w:val="FontStyle15"/>
          <w:sz w:val="22"/>
          <w:szCs w:val="22"/>
        </w:rPr>
        <w:t xml:space="preserve"> будут улучшены условия исполнения конституционных прав граждан, сохранен и преумножен творческий потенциал поселения.</w:t>
      </w:r>
    </w:p>
    <w:p w:rsidR="00F95949" w:rsidRPr="002023AD" w:rsidRDefault="00F95949" w:rsidP="003B3D9F">
      <w:pPr>
        <w:ind w:firstLine="709"/>
        <w:rPr>
          <w:rStyle w:val="FontStyle15"/>
          <w:sz w:val="22"/>
          <w:szCs w:val="22"/>
        </w:rPr>
      </w:pPr>
      <w:r w:rsidRPr="002023AD">
        <w:rPr>
          <w:rStyle w:val="FontStyle15"/>
          <w:sz w:val="22"/>
          <w:szCs w:val="22"/>
        </w:rPr>
        <w:t>Существование и функционирование учреждения культуры - необходимое условие дальнейшего развития общества, особенно в условиях рыночных отношений, когда научно - технический прогресс охватывает все формы и ступени материального производства и создает предпосылки для всестороннего развития личности.</w:t>
      </w:r>
    </w:p>
    <w:p w:rsidR="00F95949" w:rsidRPr="002023AD" w:rsidRDefault="00F95949" w:rsidP="00F95949">
      <w:pPr>
        <w:widowControl w:val="0"/>
        <w:autoSpaceDE w:val="0"/>
        <w:autoSpaceDN w:val="0"/>
        <w:adjustRightInd w:val="0"/>
        <w:jc w:val="center"/>
        <w:outlineLvl w:val="1"/>
        <w:rPr>
          <w:rFonts w:ascii="Times New Roman" w:hAnsi="Times New Roman"/>
          <w:sz w:val="22"/>
          <w:szCs w:val="22"/>
        </w:rPr>
      </w:pPr>
      <w:r w:rsidRPr="002023AD">
        <w:rPr>
          <w:rFonts w:ascii="Times New Roman" w:hAnsi="Times New Roman"/>
          <w:sz w:val="22"/>
          <w:szCs w:val="22"/>
        </w:rPr>
        <w:t xml:space="preserve">4. Состав, формы и сроки предоставления отчетности </w:t>
      </w:r>
    </w:p>
    <w:p w:rsidR="00F95949" w:rsidRPr="002023AD" w:rsidRDefault="00F95949" w:rsidP="003B3D9F">
      <w:pPr>
        <w:widowControl w:val="0"/>
        <w:autoSpaceDE w:val="0"/>
        <w:autoSpaceDN w:val="0"/>
        <w:adjustRightInd w:val="0"/>
        <w:jc w:val="center"/>
        <w:outlineLvl w:val="1"/>
        <w:rPr>
          <w:rFonts w:ascii="Times New Roman" w:hAnsi="Times New Roman"/>
          <w:sz w:val="22"/>
          <w:szCs w:val="22"/>
        </w:rPr>
      </w:pPr>
      <w:r w:rsidRPr="002023AD">
        <w:rPr>
          <w:rFonts w:ascii="Times New Roman" w:hAnsi="Times New Roman"/>
          <w:sz w:val="22"/>
          <w:szCs w:val="22"/>
        </w:rPr>
        <w:t>о ходе реализации мероприятий Программы</w:t>
      </w:r>
    </w:p>
    <w:p w:rsidR="00F95949" w:rsidRPr="002023AD" w:rsidRDefault="00F95949" w:rsidP="00F95949">
      <w:pPr>
        <w:widowControl w:val="0"/>
        <w:autoSpaceDE w:val="0"/>
        <w:autoSpaceDN w:val="0"/>
        <w:adjustRightInd w:val="0"/>
        <w:ind w:firstLine="567"/>
        <w:outlineLvl w:val="1"/>
        <w:rPr>
          <w:rFonts w:ascii="Times New Roman" w:hAnsi="Times New Roman"/>
          <w:color w:val="FF0000"/>
          <w:sz w:val="22"/>
          <w:szCs w:val="22"/>
        </w:rPr>
      </w:pPr>
      <w:r w:rsidRPr="002023AD">
        <w:rPr>
          <w:rFonts w:ascii="Times New Roman" w:hAnsi="Times New Roman"/>
          <w:sz w:val="22"/>
          <w:szCs w:val="22"/>
        </w:rPr>
        <w:t xml:space="preserve">Осуществляется </w:t>
      </w:r>
      <w:r w:rsidRPr="002023AD">
        <w:rPr>
          <w:rFonts w:ascii="Times New Roman" w:hAnsi="Times New Roman"/>
          <w:color w:val="000000"/>
          <w:sz w:val="22"/>
          <w:szCs w:val="22"/>
        </w:rPr>
        <w:t xml:space="preserve">в порядке определенном </w:t>
      </w:r>
      <w:r w:rsidRPr="002023AD">
        <w:rPr>
          <w:rFonts w:ascii="Times New Roman" w:hAnsi="Times New Roman"/>
          <w:sz w:val="22"/>
          <w:szCs w:val="22"/>
        </w:rPr>
        <w:t>постановлением администрации Гусельниковского сельсовета от 20.04.2021 №61 «Об утверждении Порядка разработки, и оценки эффективности муниципальных программ Гусельниковского сельсовета Искитимского района Новосибирской области»</w:t>
      </w:r>
    </w:p>
    <w:p w:rsidR="00F95949" w:rsidRPr="00F95949" w:rsidRDefault="00F95949" w:rsidP="00F95949">
      <w:pPr>
        <w:widowControl w:val="0"/>
        <w:autoSpaceDE w:val="0"/>
        <w:autoSpaceDN w:val="0"/>
        <w:adjustRightInd w:val="0"/>
        <w:ind w:firstLine="567"/>
        <w:outlineLvl w:val="1"/>
        <w:rPr>
          <w:rFonts w:ascii="Times New Roman" w:hAnsi="Times New Roman"/>
          <w:szCs w:val="24"/>
        </w:rPr>
        <w:sectPr w:rsidR="00F95949" w:rsidRPr="00F95949" w:rsidSect="00F95949">
          <w:footerReference w:type="even" r:id="rId16"/>
          <w:footerReference w:type="default" r:id="rId17"/>
          <w:pgSz w:w="11906" w:h="16838"/>
          <w:pgMar w:top="1134" w:right="567" w:bottom="1134" w:left="1418" w:header="312" w:footer="720" w:gutter="0"/>
          <w:cols w:space="720"/>
          <w:titlePg/>
        </w:sectPr>
      </w:pPr>
      <w:r w:rsidRPr="002023AD">
        <w:rPr>
          <w:rFonts w:ascii="Times New Roman" w:hAnsi="Times New Roman"/>
          <w:sz w:val="22"/>
          <w:szCs w:val="22"/>
        </w:rPr>
        <w:t>С целью контроля за реализацией Программы муниципальный заказчик представляет отчеты о ходе исполнения данной программы: по итогам полугодия, по итогам года и по окончании срока реализации</w:t>
      </w:r>
      <w:r w:rsidRPr="00F95949">
        <w:rPr>
          <w:rFonts w:ascii="Times New Roman" w:hAnsi="Times New Roman"/>
          <w:szCs w:val="24"/>
        </w:rPr>
        <w:t xml:space="preserve"> муниципальной программы</w:t>
      </w:r>
    </w:p>
    <w:p w:rsidR="00F95949" w:rsidRPr="00F95949" w:rsidRDefault="00F95949" w:rsidP="00F95949">
      <w:pPr>
        <w:ind w:right="16" w:firstLine="567"/>
        <w:jc w:val="right"/>
        <w:outlineLvl w:val="0"/>
        <w:rPr>
          <w:rFonts w:ascii="Times New Roman" w:hAnsi="Times New Roman"/>
          <w:szCs w:val="24"/>
        </w:rPr>
      </w:pPr>
      <w:r w:rsidRPr="00F95949">
        <w:rPr>
          <w:rFonts w:ascii="Times New Roman" w:hAnsi="Times New Roman"/>
          <w:szCs w:val="24"/>
        </w:rPr>
        <w:lastRenderedPageBreak/>
        <w:t>Приложение к постановлению администрации</w:t>
      </w:r>
    </w:p>
    <w:p w:rsidR="00F95949" w:rsidRPr="00F95949" w:rsidRDefault="00F95949" w:rsidP="00F95949">
      <w:pPr>
        <w:ind w:right="16" w:firstLine="567"/>
        <w:jc w:val="right"/>
        <w:outlineLvl w:val="0"/>
        <w:rPr>
          <w:rFonts w:ascii="Times New Roman" w:hAnsi="Times New Roman"/>
          <w:szCs w:val="24"/>
        </w:rPr>
      </w:pPr>
      <w:r w:rsidRPr="00F95949">
        <w:rPr>
          <w:rFonts w:ascii="Times New Roman" w:hAnsi="Times New Roman"/>
          <w:szCs w:val="24"/>
        </w:rPr>
        <w:t xml:space="preserve"> Приложение </w:t>
      </w:r>
    </w:p>
    <w:p w:rsidR="00F95949" w:rsidRPr="00F95949" w:rsidRDefault="00F95949" w:rsidP="00F95949">
      <w:pPr>
        <w:ind w:right="16" w:firstLine="567"/>
        <w:jc w:val="right"/>
        <w:outlineLvl w:val="0"/>
        <w:rPr>
          <w:rFonts w:ascii="Times New Roman" w:hAnsi="Times New Roman"/>
          <w:szCs w:val="24"/>
        </w:rPr>
      </w:pPr>
      <w:r w:rsidRPr="00F95949">
        <w:rPr>
          <w:rFonts w:ascii="Times New Roman" w:hAnsi="Times New Roman"/>
          <w:szCs w:val="24"/>
        </w:rPr>
        <w:t>к постановлению администрации</w:t>
      </w:r>
    </w:p>
    <w:p w:rsidR="00F95949" w:rsidRPr="00F95949" w:rsidRDefault="00F95949" w:rsidP="00F95949">
      <w:pPr>
        <w:ind w:right="16" w:firstLine="567"/>
        <w:jc w:val="right"/>
        <w:outlineLvl w:val="0"/>
        <w:rPr>
          <w:rFonts w:ascii="Times New Roman" w:hAnsi="Times New Roman"/>
          <w:szCs w:val="24"/>
        </w:rPr>
      </w:pPr>
      <w:r w:rsidRPr="00F95949">
        <w:rPr>
          <w:rFonts w:ascii="Times New Roman" w:hAnsi="Times New Roman"/>
          <w:szCs w:val="24"/>
        </w:rPr>
        <w:t xml:space="preserve"> Гусельниковского сельсовета</w:t>
      </w:r>
    </w:p>
    <w:p w:rsidR="00F95949" w:rsidRPr="00F95949" w:rsidRDefault="00F95949" w:rsidP="00F95949">
      <w:pPr>
        <w:ind w:right="16" w:firstLine="567"/>
        <w:jc w:val="right"/>
        <w:outlineLvl w:val="0"/>
        <w:rPr>
          <w:rFonts w:ascii="Times New Roman" w:hAnsi="Times New Roman"/>
          <w:szCs w:val="24"/>
        </w:rPr>
      </w:pPr>
      <w:r w:rsidRPr="00F95949">
        <w:rPr>
          <w:rFonts w:ascii="Times New Roman" w:hAnsi="Times New Roman"/>
          <w:szCs w:val="24"/>
        </w:rPr>
        <w:t xml:space="preserve">Искитимского района </w:t>
      </w:r>
    </w:p>
    <w:p w:rsidR="00F95949" w:rsidRPr="00F95949" w:rsidRDefault="00F95949" w:rsidP="00F95949">
      <w:pPr>
        <w:ind w:right="16" w:firstLine="567"/>
        <w:jc w:val="right"/>
        <w:outlineLvl w:val="0"/>
        <w:rPr>
          <w:rFonts w:ascii="Times New Roman" w:hAnsi="Times New Roman"/>
          <w:szCs w:val="24"/>
        </w:rPr>
      </w:pPr>
      <w:r w:rsidRPr="00F95949">
        <w:rPr>
          <w:rFonts w:ascii="Times New Roman" w:hAnsi="Times New Roman"/>
          <w:szCs w:val="24"/>
        </w:rPr>
        <w:t xml:space="preserve">Новосибирской области </w:t>
      </w:r>
    </w:p>
    <w:p w:rsidR="00F95949" w:rsidRPr="00F95949" w:rsidRDefault="00F95949" w:rsidP="00F95949">
      <w:pPr>
        <w:ind w:right="16" w:firstLine="567"/>
        <w:jc w:val="right"/>
        <w:outlineLvl w:val="0"/>
        <w:rPr>
          <w:rFonts w:ascii="Times New Roman" w:hAnsi="Times New Roman"/>
          <w:szCs w:val="24"/>
        </w:rPr>
      </w:pPr>
      <w:r w:rsidRPr="00F95949">
        <w:rPr>
          <w:rFonts w:ascii="Times New Roman" w:hAnsi="Times New Roman"/>
          <w:szCs w:val="24"/>
        </w:rPr>
        <w:t>от 13.11.2023 №80</w:t>
      </w:r>
    </w:p>
    <w:p w:rsidR="00F95949" w:rsidRPr="00F95949" w:rsidRDefault="00F95949" w:rsidP="00F95949">
      <w:pPr>
        <w:widowControl w:val="0"/>
        <w:autoSpaceDE w:val="0"/>
        <w:autoSpaceDN w:val="0"/>
        <w:adjustRightInd w:val="0"/>
        <w:jc w:val="right"/>
        <w:outlineLvl w:val="1"/>
        <w:rPr>
          <w:rFonts w:ascii="Times New Roman" w:hAnsi="Times New Roman"/>
          <w:szCs w:val="24"/>
        </w:rPr>
      </w:pPr>
      <w:r w:rsidRPr="00F95949">
        <w:rPr>
          <w:rFonts w:ascii="Times New Roman" w:hAnsi="Times New Roman"/>
          <w:szCs w:val="24"/>
        </w:rPr>
        <w:t xml:space="preserve"> </w:t>
      </w:r>
    </w:p>
    <w:p w:rsidR="00F95949" w:rsidRPr="00F95949" w:rsidRDefault="00F95949" w:rsidP="00F95949">
      <w:pPr>
        <w:widowControl w:val="0"/>
        <w:autoSpaceDE w:val="0"/>
        <w:autoSpaceDN w:val="0"/>
        <w:adjustRightInd w:val="0"/>
        <w:jc w:val="right"/>
        <w:outlineLvl w:val="1"/>
        <w:rPr>
          <w:rFonts w:ascii="Times New Roman" w:hAnsi="Times New Roman"/>
          <w:szCs w:val="24"/>
        </w:rPr>
      </w:pPr>
      <w:r w:rsidRPr="00F95949">
        <w:rPr>
          <w:rFonts w:ascii="Times New Roman" w:hAnsi="Times New Roman"/>
          <w:szCs w:val="24"/>
        </w:rPr>
        <w:t>Приложение №1 к Программе</w:t>
      </w:r>
    </w:p>
    <w:p w:rsidR="00F95949" w:rsidRPr="00F95949" w:rsidRDefault="00F95949" w:rsidP="00F95949">
      <w:pPr>
        <w:widowControl w:val="0"/>
        <w:autoSpaceDE w:val="0"/>
        <w:autoSpaceDN w:val="0"/>
        <w:adjustRightInd w:val="0"/>
        <w:jc w:val="right"/>
        <w:rPr>
          <w:rFonts w:ascii="Times New Roman" w:hAnsi="Times New Roman"/>
          <w:szCs w:val="24"/>
        </w:rPr>
      </w:pPr>
    </w:p>
    <w:p w:rsidR="00F95949" w:rsidRPr="00F95949" w:rsidRDefault="00F95949" w:rsidP="00F95949">
      <w:pPr>
        <w:jc w:val="center"/>
        <w:rPr>
          <w:rFonts w:ascii="Times New Roman" w:hAnsi="Times New Roman"/>
          <w:b/>
          <w:szCs w:val="24"/>
        </w:rPr>
      </w:pPr>
      <w:r w:rsidRPr="00F95949">
        <w:rPr>
          <w:rFonts w:ascii="Times New Roman" w:hAnsi="Times New Roman"/>
          <w:b/>
          <w:szCs w:val="24"/>
        </w:rPr>
        <w:t xml:space="preserve">Перечень мероприятий муниципальной  программы </w:t>
      </w:r>
    </w:p>
    <w:p w:rsidR="00F95949" w:rsidRPr="00F95949" w:rsidRDefault="00F95949" w:rsidP="00F95949">
      <w:pPr>
        <w:widowControl w:val="0"/>
        <w:autoSpaceDE w:val="0"/>
        <w:autoSpaceDN w:val="0"/>
        <w:adjustRightInd w:val="0"/>
        <w:jc w:val="center"/>
        <w:rPr>
          <w:rFonts w:ascii="Times New Roman" w:hAnsi="Times New Roman"/>
          <w:b/>
          <w:color w:val="000000"/>
          <w:szCs w:val="24"/>
        </w:rPr>
      </w:pPr>
      <w:r w:rsidRPr="00F95949">
        <w:rPr>
          <w:rFonts w:ascii="Times New Roman" w:hAnsi="Times New Roman"/>
          <w:b/>
          <w:color w:val="000000"/>
          <w:szCs w:val="24"/>
        </w:rPr>
        <w:t>«Сохранение и развитие культуры на территории Гусельниковского сельсовета»</w:t>
      </w:r>
    </w:p>
    <w:tbl>
      <w:tblPr>
        <w:tblW w:w="1477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3543"/>
        <w:gridCol w:w="6"/>
        <w:gridCol w:w="2687"/>
        <w:gridCol w:w="14"/>
        <w:gridCol w:w="1262"/>
        <w:gridCol w:w="1278"/>
        <w:gridCol w:w="6"/>
        <w:gridCol w:w="1270"/>
        <w:gridCol w:w="6"/>
        <w:gridCol w:w="1128"/>
        <w:gridCol w:w="34"/>
        <w:gridCol w:w="2801"/>
        <w:gridCol w:w="34"/>
      </w:tblGrid>
      <w:tr w:rsidR="00F95949" w:rsidRPr="00F95949" w:rsidTr="00EE220E">
        <w:tc>
          <w:tcPr>
            <w:tcW w:w="708" w:type="dxa"/>
            <w:vMerge w:val="restart"/>
            <w:tcBorders>
              <w:top w:val="single" w:sz="4" w:space="0" w:color="000000"/>
              <w:left w:val="single" w:sz="4" w:space="0" w:color="000000"/>
              <w:bottom w:val="single" w:sz="4" w:space="0" w:color="000000"/>
              <w:right w:val="single" w:sz="4" w:space="0" w:color="000000"/>
            </w:tcBorders>
            <w:hideMark/>
          </w:tcPr>
          <w:p w:rsidR="00F95949" w:rsidRPr="00F95949" w:rsidRDefault="00F95949" w:rsidP="00EE220E">
            <w:pPr>
              <w:ind w:firstLine="0"/>
              <w:jc w:val="center"/>
              <w:rPr>
                <w:rFonts w:ascii="Times New Roman" w:hAnsi="Times New Roman"/>
                <w:b/>
                <w:szCs w:val="24"/>
              </w:rPr>
            </w:pPr>
            <w:r w:rsidRPr="00F95949">
              <w:rPr>
                <w:rFonts w:ascii="Times New Roman" w:hAnsi="Times New Roman"/>
                <w:b/>
                <w:szCs w:val="24"/>
              </w:rPr>
              <w:t>№</w:t>
            </w:r>
          </w:p>
          <w:p w:rsidR="00F95949" w:rsidRPr="00F95949" w:rsidRDefault="00F95949" w:rsidP="00EE220E">
            <w:pPr>
              <w:ind w:firstLine="0"/>
              <w:jc w:val="center"/>
              <w:rPr>
                <w:rFonts w:ascii="Times New Roman" w:hAnsi="Times New Roman"/>
                <w:b/>
                <w:szCs w:val="24"/>
              </w:rPr>
            </w:pPr>
            <w:r w:rsidRPr="00F95949">
              <w:rPr>
                <w:rFonts w:ascii="Times New Roman" w:hAnsi="Times New Roman"/>
                <w:b/>
                <w:szCs w:val="24"/>
              </w:rPr>
              <w:t>п/п</w:t>
            </w:r>
          </w:p>
        </w:tc>
        <w:tc>
          <w:tcPr>
            <w:tcW w:w="3549" w:type="dxa"/>
            <w:gridSpan w:val="2"/>
            <w:vMerge w:val="restart"/>
            <w:tcBorders>
              <w:top w:val="single" w:sz="4" w:space="0" w:color="000000"/>
              <w:left w:val="single" w:sz="4" w:space="0" w:color="000000"/>
              <w:bottom w:val="single" w:sz="4" w:space="0" w:color="000000"/>
              <w:right w:val="single" w:sz="4" w:space="0" w:color="000000"/>
            </w:tcBorders>
            <w:hideMark/>
          </w:tcPr>
          <w:p w:rsidR="00F95949" w:rsidRPr="00F95949" w:rsidRDefault="00F95949" w:rsidP="00EE220E">
            <w:pPr>
              <w:ind w:firstLine="0"/>
              <w:rPr>
                <w:rFonts w:ascii="Times New Roman" w:hAnsi="Times New Roman"/>
                <w:b/>
                <w:szCs w:val="24"/>
              </w:rPr>
            </w:pPr>
            <w:r w:rsidRPr="00F95949">
              <w:rPr>
                <w:rFonts w:ascii="Times New Roman" w:hAnsi="Times New Roman"/>
                <w:b/>
                <w:szCs w:val="24"/>
              </w:rPr>
              <w:t>Перечень задач муниципальной программы</w:t>
            </w:r>
          </w:p>
        </w:tc>
        <w:tc>
          <w:tcPr>
            <w:tcW w:w="2701" w:type="dxa"/>
            <w:gridSpan w:val="2"/>
            <w:vMerge w:val="restart"/>
            <w:tcBorders>
              <w:top w:val="single" w:sz="4" w:space="0" w:color="000000"/>
              <w:left w:val="single" w:sz="4" w:space="0" w:color="000000"/>
              <w:bottom w:val="single" w:sz="4" w:space="0" w:color="000000"/>
              <w:right w:val="single" w:sz="4" w:space="0" w:color="000000"/>
            </w:tcBorders>
            <w:hideMark/>
          </w:tcPr>
          <w:p w:rsidR="00F95949" w:rsidRPr="00F95949" w:rsidRDefault="00F95949" w:rsidP="00EE220E">
            <w:pPr>
              <w:ind w:firstLine="0"/>
              <w:rPr>
                <w:rFonts w:ascii="Times New Roman" w:hAnsi="Times New Roman"/>
                <w:b/>
                <w:szCs w:val="24"/>
              </w:rPr>
            </w:pPr>
            <w:r w:rsidRPr="00F95949">
              <w:rPr>
                <w:rFonts w:ascii="Times New Roman" w:hAnsi="Times New Roman"/>
                <w:b/>
                <w:szCs w:val="24"/>
              </w:rPr>
              <w:t>Источники финансирования</w:t>
            </w:r>
          </w:p>
        </w:tc>
        <w:tc>
          <w:tcPr>
            <w:tcW w:w="1262" w:type="dxa"/>
            <w:vMerge w:val="restart"/>
            <w:tcBorders>
              <w:top w:val="single" w:sz="4" w:space="0" w:color="000000"/>
              <w:left w:val="single" w:sz="4" w:space="0" w:color="000000"/>
              <w:bottom w:val="single" w:sz="4" w:space="0" w:color="000000"/>
              <w:right w:val="single" w:sz="4" w:space="0" w:color="000000"/>
            </w:tcBorders>
            <w:hideMark/>
          </w:tcPr>
          <w:p w:rsidR="00F95949" w:rsidRPr="00F95949" w:rsidRDefault="00F95949" w:rsidP="00EE220E">
            <w:pPr>
              <w:ind w:firstLine="0"/>
              <w:rPr>
                <w:rFonts w:ascii="Times New Roman" w:hAnsi="Times New Roman"/>
                <w:b/>
                <w:szCs w:val="24"/>
              </w:rPr>
            </w:pPr>
            <w:r w:rsidRPr="00F95949">
              <w:rPr>
                <w:rFonts w:ascii="Times New Roman" w:hAnsi="Times New Roman"/>
                <w:b/>
                <w:szCs w:val="24"/>
              </w:rPr>
              <w:t>Объем финансирования мероприятия всего, тыс.руб.</w:t>
            </w:r>
          </w:p>
        </w:tc>
        <w:tc>
          <w:tcPr>
            <w:tcW w:w="6557" w:type="dxa"/>
            <w:gridSpan w:val="8"/>
            <w:tcBorders>
              <w:top w:val="single" w:sz="4" w:space="0" w:color="000000"/>
              <w:left w:val="single" w:sz="4" w:space="0" w:color="000000"/>
              <w:bottom w:val="single" w:sz="4" w:space="0" w:color="000000"/>
              <w:right w:val="single" w:sz="4" w:space="0" w:color="000000"/>
            </w:tcBorders>
            <w:hideMark/>
          </w:tcPr>
          <w:p w:rsidR="00F95949" w:rsidRPr="00F95949" w:rsidRDefault="00F95949" w:rsidP="00F95949">
            <w:pPr>
              <w:jc w:val="center"/>
              <w:rPr>
                <w:rFonts w:ascii="Times New Roman" w:hAnsi="Times New Roman"/>
                <w:b/>
                <w:szCs w:val="24"/>
              </w:rPr>
            </w:pPr>
            <w:r w:rsidRPr="00F95949">
              <w:rPr>
                <w:rFonts w:ascii="Times New Roman" w:hAnsi="Times New Roman"/>
                <w:b/>
                <w:szCs w:val="24"/>
              </w:rPr>
              <w:t xml:space="preserve">     в том числе      </w:t>
            </w:r>
            <w:r w:rsidR="00EE220E">
              <w:rPr>
                <w:rFonts w:ascii="Times New Roman" w:hAnsi="Times New Roman"/>
                <w:b/>
                <w:szCs w:val="24"/>
              </w:rPr>
              <w:t xml:space="preserve">                               </w:t>
            </w:r>
            <w:r w:rsidRPr="00F95949">
              <w:rPr>
                <w:rFonts w:ascii="Times New Roman" w:hAnsi="Times New Roman"/>
                <w:b/>
                <w:szCs w:val="24"/>
              </w:rPr>
              <w:t xml:space="preserve">   Исполнитель</w:t>
            </w:r>
          </w:p>
        </w:tc>
      </w:tr>
      <w:tr w:rsidR="00F95949" w:rsidRPr="00F95949" w:rsidTr="00EE220E">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F95949" w:rsidRPr="00F95949" w:rsidRDefault="00F95949" w:rsidP="00EE220E">
            <w:pPr>
              <w:ind w:firstLine="0"/>
              <w:rPr>
                <w:rFonts w:ascii="Times New Roman" w:hAnsi="Times New Roman"/>
                <w:b/>
                <w:szCs w:val="24"/>
              </w:rPr>
            </w:pPr>
          </w:p>
        </w:tc>
        <w:tc>
          <w:tcPr>
            <w:tcW w:w="3549" w:type="dxa"/>
            <w:gridSpan w:val="2"/>
            <w:vMerge/>
            <w:tcBorders>
              <w:top w:val="single" w:sz="4" w:space="0" w:color="000000"/>
              <w:left w:val="single" w:sz="4" w:space="0" w:color="000000"/>
              <w:bottom w:val="single" w:sz="4" w:space="0" w:color="000000"/>
              <w:right w:val="single" w:sz="4" w:space="0" w:color="000000"/>
            </w:tcBorders>
            <w:vAlign w:val="center"/>
            <w:hideMark/>
          </w:tcPr>
          <w:p w:rsidR="00F95949" w:rsidRPr="00F95949" w:rsidRDefault="00F95949" w:rsidP="00F95949">
            <w:pPr>
              <w:rPr>
                <w:rFonts w:ascii="Times New Roman" w:hAnsi="Times New Roman"/>
                <w:b/>
                <w:szCs w:val="24"/>
              </w:rPr>
            </w:pPr>
          </w:p>
        </w:tc>
        <w:tc>
          <w:tcPr>
            <w:tcW w:w="2701" w:type="dxa"/>
            <w:gridSpan w:val="2"/>
            <w:vMerge/>
            <w:tcBorders>
              <w:top w:val="single" w:sz="4" w:space="0" w:color="000000"/>
              <w:left w:val="single" w:sz="4" w:space="0" w:color="000000"/>
              <w:bottom w:val="single" w:sz="4" w:space="0" w:color="000000"/>
              <w:right w:val="single" w:sz="4" w:space="0" w:color="000000"/>
            </w:tcBorders>
            <w:vAlign w:val="center"/>
            <w:hideMark/>
          </w:tcPr>
          <w:p w:rsidR="00F95949" w:rsidRPr="00F95949" w:rsidRDefault="00F95949" w:rsidP="00F95949">
            <w:pPr>
              <w:rPr>
                <w:rFonts w:ascii="Times New Roman" w:hAnsi="Times New Roman"/>
                <w:b/>
                <w:szCs w:val="24"/>
              </w:rPr>
            </w:pPr>
          </w:p>
        </w:tc>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F95949" w:rsidRPr="00F95949" w:rsidRDefault="00F95949" w:rsidP="00F95949">
            <w:pPr>
              <w:rPr>
                <w:rFonts w:ascii="Times New Roman" w:hAnsi="Times New Roman"/>
                <w:b/>
                <w:szCs w:val="24"/>
              </w:rPr>
            </w:pPr>
          </w:p>
        </w:tc>
        <w:tc>
          <w:tcPr>
            <w:tcW w:w="1284" w:type="dxa"/>
            <w:gridSpan w:val="2"/>
            <w:tcBorders>
              <w:top w:val="single" w:sz="4" w:space="0" w:color="000000"/>
              <w:left w:val="single" w:sz="4" w:space="0" w:color="000000"/>
              <w:bottom w:val="single" w:sz="4" w:space="0" w:color="000000"/>
              <w:right w:val="single" w:sz="4" w:space="0" w:color="000000"/>
            </w:tcBorders>
            <w:hideMark/>
          </w:tcPr>
          <w:p w:rsidR="00F95949" w:rsidRPr="00F95949" w:rsidRDefault="00F95949" w:rsidP="00EE220E">
            <w:pPr>
              <w:ind w:firstLine="0"/>
              <w:rPr>
                <w:rFonts w:ascii="Times New Roman" w:hAnsi="Times New Roman"/>
                <w:szCs w:val="24"/>
              </w:rPr>
            </w:pPr>
            <w:r w:rsidRPr="00F95949">
              <w:rPr>
                <w:rFonts w:ascii="Times New Roman" w:hAnsi="Times New Roman"/>
                <w:szCs w:val="24"/>
              </w:rPr>
              <w:t>2024г.</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F95949" w:rsidRPr="00F95949" w:rsidRDefault="00F95949" w:rsidP="00EE220E">
            <w:pPr>
              <w:ind w:firstLine="0"/>
              <w:rPr>
                <w:rFonts w:ascii="Times New Roman" w:hAnsi="Times New Roman"/>
                <w:szCs w:val="24"/>
              </w:rPr>
            </w:pPr>
            <w:r w:rsidRPr="00F95949">
              <w:rPr>
                <w:rFonts w:ascii="Times New Roman" w:hAnsi="Times New Roman"/>
                <w:szCs w:val="24"/>
              </w:rPr>
              <w:t>2025г.</w:t>
            </w:r>
          </w:p>
        </w:tc>
        <w:tc>
          <w:tcPr>
            <w:tcW w:w="1162" w:type="dxa"/>
            <w:gridSpan w:val="2"/>
            <w:tcBorders>
              <w:top w:val="single" w:sz="4" w:space="0" w:color="000000"/>
              <w:left w:val="single" w:sz="4" w:space="0" w:color="000000"/>
              <w:bottom w:val="single" w:sz="4" w:space="0" w:color="000000"/>
              <w:right w:val="single" w:sz="4" w:space="0" w:color="000000"/>
            </w:tcBorders>
            <w:hideMark/>
          </w:tcPr>
          <w:p w:rsidR="00F95949" w:rsidRPr="00F95949" w:rsidRDefault="00F95949" w:rsidP="00EE220E">
            <w:pPr>
              <w:rPr>
                <w:rFonts w:ascii="Times New Roman" w:hAnsi="Times New Roman"/>
                <w:szCs w:val="24"/>
              </w:rPr>
            </w:pPr>
            <w:r w:rsidRPr="00F95949">
              <w:rPr>
                <w:rFonts w:ascii="Times New Roman" w:hAnsi="Times New Roman"/>
                <w:szCs w:val="24"/>
              </w:rPr>
              <w:t>2026г.</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F95949" w:rsidRPr="00F95949" w:rsidRDefault="00F95949" w:rsidP="00F95949">
            <w:pPr>
              <w:rPr>
                <w:rFonts w:ascii="Times New Roman" w:hAnsi="Times New Roman"/>
                <w:b/>
                <w:szCs w:val="24"/>
              </w:rPr>
            </w:pPr>
          </w:p>
        </w:tc>
      </w:tr>
      <w:tr w:rsidR="00F95949" w:rsidRPr="00F95949" w:rsidTr="00EE220E">
        <w:tc>
          <w:tcPr>
            <w:tcW w:w="708" w:type="dxa"/>
            <w:tcBorders>
              <w:top w:val="single" w:sz="4" w:space="0" w:color="000000"/>
              <w:left w:val="single" w:sz="4" w:space="0" w:color="000000"/>
              <w:bottom w:val="single" w:sz="4" w:space="0" w:color="000000"/>
              <w:right w:val="single" w:sz="4" w:space="0" w:color="000000"/>
            </w:tcBorders>
            <w:hideMark/>
          </w:tcPr>
          <w:p w:rsidR="00F95949" w:rsidRPr="00F95949" w:rsidRDefault="00F95949" w:rsidP="00EE220E">
            <w:pPr>
              <w:ind w:firstLine="0"/>
              <w:jc w:val="center"/>
              <w:rPr>
                <w:rFonts w:ascii="Times New Roman" w:hAnsi="Times New Roman"/>
                <w:i/>
                <w:szCs w:val="24"/>
              </w:rPr>
            </w:pPr>
            <w:r w:rsidRPr="00F95949">
              <w:rPr>
                <w:rFonts w:ascii="Times New Roman" w:hAnsi="Times New Roman"/>
                <w:i/>
                <w:szCs w:val="24"/>
              </w:rPr>
              <w:t>1</w:t>
            </w:r>
          </w:p>
        </w:tc>
        <w:tc>
          <w:tcPr>
            <w:tcW w:w="3549" w:type="dxa"/>
            <w:gridSpan w:val="2"/>
            <w:tcBorders>
              <w:top w:val="single" w:sz="4" w:space="0" w:color="000000"/>
              <w:left w:val="single" w:sz="4" w:space="0" w:color="000000"/>
              <w:bottom w:val="single" w:sz="4" w:space="0" w:color="000000"/>
              <w:right w:val="single" w:sz="4" w:space="0" w:color="000000"/>
            </w:tcBorders>
            <w:hideMark/>
          </w:tcPr>
          <w:p w:rsidR="00F95949" w:rsidRPr="00F95949" w:rsidRDefault="00F95949" w:rsidP="00F95949">
            <w:pPr>
              <w:jc w:val="center"/>
              <w:rPr>
                <w:rFonts w:ascii="Times New Roman" w:hAnsi="Times New Roman"/>
                <w:i/>
                <w:szCs w:val="24"/>
              </w:rPr>
            </w:pPr>
            <w:r w:rsidRPr="00F95949">
              <w:rPr>
                <w:rFonts w:ascii="Times New Roman" w:hAnsi="Times New Roman"/>
                <w:i/>
                <w:szCs w:val="24"/>
              </w:rPr>
              <w:t>2</w:t>
            </w:r>
          </w:p>
        </w:tc>
        <w:tc>
          <w:tcPr>
            <w:tcW w:w="2701" w:type="dxa"/>
            <w:gridSpan w:val="2"/>
            <w:tcBorders>
              <w:top w:val="single" w:sz="4" w:space="0" w:color="000000"/>
              <w:left w:val="single" w:sz="4" w:space="0" w:color="000000"/>
              <w:bottom w:val="single" w:sz="4" w:space="0" w:color="000000"/>
              <w:right w:val="single" w:sz="4" w:space="0" w:color="000000"/>
            </w:tcBorders>
            <w:hideMark/>
          </w:tcPr>
          <w:p w:rsidR="00F95949" w:rsidRPr="00F95949" w:rsidRDefault="00F95949" w:rsidP="00F95949">
            <w:pPr>
              <w:jc w:val="center"/>
              <w:rPr>
                <w:rFonts w:ascii="Times New Roman" w:hAnsi="Times New Roman"/>
                <w:i/>
                <w:szCs w:val="24"/>
              </w:rPr>
            </w:pPr>
            <w:r w:rsidRPr="00F95949">
              <w:rPr>
                <w:rFonts w:ascii="Times New Roman" w:hAnsi="Times New Roman"/>
                <w:i/>
                <w:szCs w:val="24"/>
              </w:rPr>
              <w:t>3</w:t>
            </w:r>
          </w:p>
        </w:tc>
        <w:tc>
          <w:tcPr>
            <w:tcW w:w="1262" w:type="dxa"/>
            <w:tcBorders>
              <w:top w:val="single" w:sz="4" w:space="0" w:color="000000"/>
              <w:left w:val="single" w:sz="4" w:space="0" w:color="000000"/>
              <w:bottom w:val="single" w:sz="4" w:space="0" w:color="000000"/>
              <w:right w:val="single" w:sz="4" w:space="0" w:color="000000"/>
            </w:tcBorders>
            <w:hideMark/>
          </w:tcPr>
          <w:p w:rsidR="00F95949" w:rsidRPr="00F95949" w:rsidRDefault="00F95949" w:rsidP="00F95949">
            <w:pPr>
              <w:jc w:val="center"/>
              <w:rPr>
                <w:rFonts w:ascii="Times New Roman" w:hAnsi="Times New Roman"/>
                <w:i/>
                <w:szCs w:val="24"/>
              </w:rPr>
            </w:pPr>
            <w:r w:rsidRPr="00F95949">
              <w:rPr>
                <w:rFonts w:ascii="Times New Roman" w:hAnsi="Times New Roman"/>
                <w:i/>
                <w:szCs w:val="24"/>
              </w:rPr>
              <w:t>4</w:t>
            </w:r>
          </w:p>
        </w:tc>
        <w:tc>
          <w:tcPr>
            <w:tcW w:w="1284" w:type="dxa"/>
            <w:gridSpan w:val="2"/>
            <w:tcBorders>
              <w:top w:val="single" w:sz="4" w:space="0" w:color="000000"/>
              <w:left w:val="single" w:sz="4" w:space="0" w:color="000000"/>
              <w:bottom w:val="single" w:sz="4" w:space="0" w:color="000000"/>
              <w:right w:val="single" w:sz="4" w:space="0" w:color="000000"/>
            </w:tcBorders>
            <w:hideMark/>
          </w:tcPr>
          <w:p w:rsidR="00F95949" w:rsidRPr="00F95949" w:rsidRDefault="00F95949" w:rsidP="00F95949">
            <w:pPr>
              <w:jc w:val="center"/>
              <w:rPr>
                <w:rFonts w:ascii="Times New Roman" w:hAnsi="Times New Roman"/>
                <w:i/>
                <w:szCs w:val="24"/>
              </w:rPr>
            </w:pPr>
            <w:r w:rsidRPr="00F95949">
              <w:rPr>
                <w:rFonts w:ascii="Times New Roman" w:hAnsi="Times New Roman"/>
                <w:i/>
                <w:szCs w:val="24"/>
              </w:rPr>
              <w:t>7</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F95949" w:rsidRPr="00F95949" w:rsidRDefault="00F95949" w:rsidP="00F95949">
            <w:pPr>
              <w:jc w:val="center"/>
              <w:rPr>
                <w:rFonts w:ascii="Times New Roman" w:hAnsi="Times New Roman"/>
                <w:i/>
                <w:szCs w:val="24"/>
              </w:rPr>
            </w:pPr>
            <w:r w:rsidRPr="00F95949">
              <w:rPr>
                <w:rFonts w:ascii="Times New Roman" w:hAnsi="Times New Roman"/>
                <w:i/>
                <w:szCs w:val="24"/>
              </w:rPr>
              <w:t>8</w:t>
            </w:r>
          </w:p>
        </w:tc>
        <w:tc>
          <w:tcPr>
            <w:tcW w:w="1162" w:type="dxa"/>
            <w:gridSpan w:val="2"/>
            <w:tcBorders>
              <w:top w:val="single" w:sz="4" w:space="0" w:color="000000"/>
              <w:left w:val="single" w:sz="4" w:space="0" w:color="000000"/>
              <w:bottom w:val="single" w:sz="4" w:space="0" w:color="000000"/>
              <w:right w:val="single" w:sz="4" w:space="0" w:color="000000"/>
            </w:tcBorders>
            <w:hideMark/>
          </w:tcPr>
          <w:p w:rsidR="00F95949" w:rsidRPr="00F95949" w:rsidRDefault="00F95949" w:rsidP="00F95949">
            <w:pPr>
              <w:jc w:val="center"/>
              <w:rPr>
                <w:rFonts w:ascii="Times New Roman" w:hAnsi="Times New Roman"/>
                <w:i/>
                <w:szCs w:val="24"/>
              </w:rPr>
            </w:pPr>
            <w:r w:rsidRPr="00F95949">
              <w:rPr>
                <w:rFonts w:ascii="Times New Roman" w:hAnsi="Times New Roman"/>
                <w:i/>
                <w:szCs w:val="24"/>
              </w:rPr>
              <w:t>8</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F95949" w:rsidRPr="00F95949" w:rsidRDefault="00F95949" w:rsidP="00F95949">
            <w:pPr>
              <w:jc w:val="center"/>
              <w:rPr>
                <w:rFonts w:ascii="Times New Roman" w:hAnsi="Times New Roman"/>
                <w:i/>
                <w:szCs w:val="24"/>
              </w:rPr>
            </w:pPr>
            <w:r w:rsidRPr="00F95949">
              <w:rPr>
                <w:rFonts w:ascii="Times New Roman" w:hAnsi="Times New Roman"/>
                <w:i/>
                <w:szCs w:val="24"/>
              </w:rPr>
              <w:t>9</w:t>
            </w:r>
          </w:p>
        </w:tc>
      </w:tr>
      <w:tr w:rsidR="00F95949" w:rsidRPr="00F95949" w:rsidTr="00EE220E">
        <w:tc>
          <w:tcPr>
            <w:tcW w:w="708" w:type="dxa"/>
            <w:tcBorders>
              <w:top w:val="single" w:sz="4" w:space="0" w:color="000000"/>
              <w:left w:val="single" w:sz="4" w:space="0" w:color="000000"/>
              <w:bottom w:val="single" w:sz="4" w:space="0" w:color="000000"/>
              <w:right w:val="single" w:sz="4" w:space="0" w:color="000000"/>
            </w:tcBorders>
            <w:hideMark/>
          </w:tcPr>
          <w:p w:rsidR="00F95949" w:rsidRPr="00F95949" w:rsidRDefault="00F95949" w:rsidP="00EE220E">
            <w:pPr>
              <w:ind w:firstLine="0"/>
              <w:jc w:val="center"/>
              <w:rPr>
                <w:rFonts w:ascii="Times New Roman" w:hAnsi="Times New Roman"/>
                <w:szCs w:val="24"/>
              </w:rPr>
            </w:pPr>
            <w:r w:rsidRPr="00F95949">
              <w:rPr>
                <w:rFonts w:ascii="Times New Roman" w:hAnsi="Times New Roman"/>
                <w:szCs w:val="24"/>
              </w:rPr>
              <w:t>1</w:t>
            </w:r>
          </w:p>
        </w:tc>
        <w:tc>
          <w:tcPr>
            <w:tcW w:w="3549" w:type="dxa"/>
            <w:gridSpan w:val="2"/>
            <w:tcBorders>
              <w:top w:val="single" w:sz="4" w:space="0" w:color="000000"/>
              <w:left w:val="single" w:sz="4" w:space="0" w:color="000000"/>
              <w:bottom w:val="single" w:sz="4" w:space="0" w:color="000000"/>
              <w:right w:val="single" w:sz="4" w:space="0" w:color="000000"/>
            </w:tcBorders>
            <w:hideMark/>
          </w:tcPr>
          <w:p w:rsidR="00F95949" w:rsidRPr="00F95949" w:rsidRDefault="00F95949" w:rsidP="00EE220E">
            <w:pPr>
              <w:ind w:firstLine="0"/>
              <w:rPr>
                <w:rFonts w:ascii="Times New Roman" w:hAnsi="Times New Roman"/>
                <w:szCs w:val="24"/>
              </w:rPr>
            </w:pPr>
            <w:r w:rsidRPr="00F95949">
              <w:rPr>
                <w:rFonts w:ascii="Times New Roman" w:hAnsi="Times New Roman"/>
                <w:szCs w:val="24"/>
              </w:rPr>
              <w:t>Задача: Создание условий для организации досуга жителей поселения и обеспечения услугами организаций культуры детей и молодежи</w:t>
            </w:r>
          </w:p>
        </w:tc>
        <w:tc>
          <w:tcPr>
            <w:tcW w:w="2701" w:type="dxa"/>
            <w:gridSpan w:val="2"/>
            <w:tcBorders>
              <w:top w:val="single" w:sz="4" w:space="0" w:color="000000"/>
              <w:left w:val="single" w:sz="4" w:space="0" w:color="000000"/>
              <w:bottom w:val="single" w:sz="4" w:space="0" w:color="000000"/>
              <w:right w:val="single" w:sz="4" w:space="0" w:color="000000"/>
            </w:tcBorders>
            <w:hideMark/>
          </w:tcPr>
          <w:p w:rsidR="00F95949" w:rsidRPr="00F95949" w:rsidRDefault="00F95949" w:rsidP="00EE220E">
            <w:pPr>
              <w:ind w:firstLine="0"/>
              <w:rPr>
                <w:rFonts w:ascii="Times New Roman" w:hAnsi="Times New Roman"/>
                <w:szCs w:val="24"/>
              </w:rPr>
            </w:pPr>
            <w:r w:rsidRPr="00F95949">
              <w:rPr>
                <w:rFonts w:ascii="Times New Roman" w:hAnsi="Times New Roman"/>
                <w:szCs w:val="24"/>
              </w:rPr>
              <w:t>Средства бюджета Гусельниковского сельсовета Искитимского района Новосибирской области</w:t>
            </w:r>
          </w:p>
        </w:tc>
        <w:tc>
          <w:tcPr>
            <w:tcW w:w="1262" w:type="dxa"/>
            <w:tcBorders>
              <w:top w:val="single" w:sz="4" w:space="0" w:color="000000"/>
              <w:left w:val="single" w:sz="4" w:space="0" w:color="000000"/>
              <w:bottom w:val="single" w:sz="4" w:space="0" w:color="000000"/>
              <w:right w:val="single" w:sz="4" w:space="0" w:color="000000"/>
            </w:tcBorders>
            <w:hideMark/>
          </w:tcPr>
          <w:p w:rsidR="00F95949" w:rsidRPr="00F95949" w:rsidRDefault="00F95949" w:rsidP="00EE220E">
            <w:pPr>
              <w:ind w:firstLine="0"/>
              <w:rPr>
                <w:rFonts w:ascii="Times New Roman" w:hAnsi="Times New Roman"/>
                <w:szCs w:val="24"/>
              </w:rPr>
            </w:pPr>
            <w:r w:rsidRPr="00F95949">
              <w:rPr>
                <w:rFonts w:ascii="Times New Roman" w:hAnsi="Times New Roman"/>
                <w:szCs w:val="24"/>
              </w:rPr>
              <w:t>17818,20</w:t>
            </w:r>
          </w:p>
        </w:tc>
        <w:tc>
          <w:tcPr>
            <w:tcW w:w="1284" w:type="dxa"/>
            <w:gridSpan w:val="2"/>
            <w:tcBorders>
              <w:top w:val="single" w:sz="4" w:space="0" w:color="000000"/>
              <w:left w:val="single" w:sz="4" w:space="0" w:color="000000"/>
              <w:bottom w:val="single" w:sz="4" w:space="0" w:color="000000"/>
              <w:right w:val="single" w:sz="4" w:space="0" w:color="000000"/>
            </w:tcBorders>
            <w:hideMark/>
          </w:tcPr>
          <w:p w:rsidR="00F95949" w:rsidRPr="00F95949" w:rsidRDefault="00F95949" w:rsidP="00EE220E">
            <w:pPr>
              <w:ind w:firstLine="0"/>
              <w:rPr>
                <w:rFonts w:ascii="Times New Roman" w:hAnsi="Times New Roman"/>
                <w:szCs w:val="24"/>
              </w:rPr>
            </w:pPr>
            <w:r w:rsidRPr="00F95949">
              <w:rPr>
                <w:rFonts w:ascii="Times New Roman" w:hAnsi="Times New Roman"/>
                <w:szCs w:val="24"/>
              </w:rPr>
              <w:t>10890,10</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F95949" w:rsidRPr="00F95949" w:rsidRDefault="00F95949" w:rsidP="00EE220E">
            <w:pPr>
              <w:ind w:firstLine="0"/>
              <w:rPr>
                <w:rFonts w:ascii="Times New Roman" w:hAnsi="Times New Roman"/>
                <w:szCs w:val="24"/>
              </w:rPr>
            </w:pPr>
            <w:r w:rsidRPr="00F95949">
              <w:rPr>
                <w:rFonts w:ascii="Times New Roman" w:hAnsi="Times New Roman"/>
                <w:szCs w:val="24"/>
              </w:rPr>
              <w:t>3147,40</w:t>
            </w:r>
          </w:p>
        </w:tc>
        <w:tc>
          <w:tcPr>
            <w:tcW w:w="1162" w:type="dxa"/>
            <w:gridSpan w:val="2"/>
            <w:tcBorders>
              <w:top w:val="single" w:sz="4" w:space="0" w:color="000000"/>
              <w:left w:val="single" w:sz="4" w:space="0" w:color="000000"/>
              <w:bottom w:val="single" w:sz="4" w:space="0" w:color="000000"/>
              <w:right w:val="single" w:sz="4" w:space="0" w:color="000000"/>
            </w:tcBorders>
            <w:hideMark/>
          </w:tcPr>
          <w:p w:rsidR="00F95949" w:rsidRPr="00F95949" w:rsidRDefault="00F95949" w:rsidP="00EE220E">
            <w:pPr>
              <w:ind w:firstLine="0"/>
              <w:rPr>
                <w:rFonts w:ascii="Times New Roman" w:hAnsi="Times New Roman"/>
                <w:szCs w:val="24"/>
              </w:rPr>
            </w:pPr>
            <w:r w:rsidRPr="00F95949">
              <w:rPr>
                <w:rFonts w:ascii="Times New Roman" w:hAnsi="Times New Roman"/>
                <w:szCs w:val="24"/>
              </w:rPr>
              <w:t>3780,40</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F95949" w:rsidRPr="00F95949" w:rsidRDefault="00F95949" w:rsidP="00EE220E">
            <w:pPr>
              <w:ind w:firstLine="0"/>
              <w:rPr>
                <w:rFonts w:ascii="Times New Roman" w:hAnsi="Times New Roman"/>
                <w:szCs w:val="24"/>
              </w:rPr>
            </w:pPr>
            <w:r w:rsidRPr="00F95949">
              <w:rPr>
                <w:rFonts w:ascii="Times New Roman" w:hAnsi="Times New Roman"/>
                <w:szCs w:val="24"/>
              </w:rPr>
              <w:t>МКУК «Гусельниковский центр досуга »</w:t>
            </w:r>
          </w:p>
        </w:tc>
      </w:tr>
      <w:tr w:rsidR="00F95949" w:rsidRPr="00F95949" w:rsidTr="00EE220E">
        <w:tc>
          <w:tcPr>
            <w:tcW w:w="708" w:type="dxa"/>
            <w:tcBorders>
              <w:top w:val="single" w:sz="4" w:space="0" w:color="000000"/>
              <w:left w:val="single" w:sz="4" w:space="0" w:color="000000"/>
              <w:bottom w:val="single" w:sz="4" w:space="0" w:color="000000"/>
              <w:right w:val="single" w:sz="4" w:space="0" w:color="000000"/>
            </w:tcBorders>
            <w:hideMark/>
          </w:tcPr>
          <w:p w:rsidR="00F95949" w:rsidRPr="00F95949" w:rsidRDefault="00F95949" w:rsidP="00EE220E">
            <w:pPr>
              <w:ind w:firstLine="0"/>
              <w:jc w:val="center"/>
              <w:rPr>
                <w:rFonts w:ascii="Times New Roman" w:hAnsi="Times New Roman"/>
                <w:szCs w:val="24"/>
              </w:rPr>
            </w:pPr>
            <w:r w:rsidRPr="00F95949">
              <w:rPr>
                <w:rFonts w:ascii="Times New Roman" w:hAnsi="Times New Roman"/>
                <w:szCs w:val="24"/>
              </w:rPr>
              <w:t>1.1</w:t>
            </w:r>
          </w:p>
        </w:tc>
        <w:tc>
          <w:tcPr>
            <w:tcW w:w="3549" w:type="dxa"/>
            <w:gridSpan w:val="2"/>
            <w:tcBorders>
              <w:top w:val="single" w:sz="4" w:space="0" w:color="000000"/>
              <w:left w:val="single" w:sz="4" w:space="0" w:color="000000"/>
              <w:bottom w:val="single" w:sz="4" w:space="0" w:color="000000"/>
              <w:right w:val="single" w:sz="4" w:space="0" w:color="000000"/>
            </w:tcBorders>
            <w:hideMark/>
          </w:tcPr>
          <w:p w:rsidR="00F95949" w:rsidRPr="00F95949" w:rsidRDefault="00F95949" w:rsidP="00EE220E">
            <w:pPr>
              <w:ind w:firstLine="0"/>
              <w:rPr>
                <w:rFonts w:ascii="Times New Roman" w:hAnsi="Times New Roman"/>
                <w:szCs w:val="24"/>
              </w:rPr>
            </w:pPr>
            <w:r w:rsidRPr="00F95949">
              <w:rPr>
                <w:rFonts w:ascii="Times New Roman" w:hAnsi="Times New Roman"/>
                <w:szCs w:val="24"/>
              </w:rPr>
              <w:t xml:space="preserve">Мероприятие 1: </w:t>
            </w:r>
          </w:p>
          <w:p w:rsidR="00F95949" w:rsidRPr="00F95949" w:rsidRDefault="00F95949" w:rsidP="00EE220E">
            <w:pPr>
              <w:ind w:firstLine="0"/>
              <w:rPr>
                <w:rFonts w:ascii="Times New Roman" w:hAnsi="Times New Roman"/>
                <w:szCs w:val="24"/>
              </w:rPr>
            </w:pPr>
            <w:r w:rsidRPr="00F95949">
              <w:rPr>
                <w:rFonts w:ascii="Times New Roman" w:hAnsi="Times New Roman"/>
                <w:szCs w:val="24"/>
              </w:rPr>
              <w:t>Обеспечение деятельности муниципального учреждения культуры и досуга</w:t>
            </w:r>
          </w:p>
        </w:tc>
        <w:tc>
          <w:tcPr>
            <w:tcW w:w="2701" w:type="dxa"/>
            <w:gridSpan w:val="2"/>
            <w:tcBorders>
              <w:top w:val="single" w:sz="4" w:space="0" w:color="000000"/>
              <w:left w:val="single" w:sz="4" w:space="0" w:color="000000"/>
              <w:bottom w:val="single" w:sz="4" w:space="0" w:color="auto"/>
              <w:right w:val="single" w:sz="4" w:space="0" w:color="000000"/>
            </w:tcBorders>
            <w:hideMark/>
          </w:tcPr>
          <w:p w:rsidR="00F95949" w:rsidRPr="00F95949" w:rsidRDefault="00F95949" w:rsidP="00EE220E">
            <w:pPr>
              <w:ind w:firstLine="0"/>
              <w:rPr>
                <w:rFonts w:ascii="Times New Roman" w:hAnsi="Times New Roman"/>
                <w:szCs w:val="24"/>
              </w:rPr>
            </w:pPr>
            <w:r w:rsidRPr="00F95949">
              <w:rPr>
                <w:rFonts w:ascii="Times New Roman" w:hAnsi="Times New Roman"/>
                <w:szCs w:val="24"/>
              </w:rPr>
              <w:t>Средства бюджета Гусельниковского сельсовета Искитимского района Новосибирской области</w:t>
            </w:r>
          </w:p>
        </w:tc>
        <w:tc>
          <w:tcPr>
            <w:tcW w:w="1262" w:type="dxa"/>
            <w:tcBorders>
              <w:top w:val="single" w:sz="4" w:space="0" w:color="000000"/>
              <w:left w:val="single" w:sz="4" w:space="0" w:color="000000"/>
              <w:bottom w:val="single" w:sz="4" w:space="0" w:color="000000"/>
              <w:right w:val="single" w:sz="4" w:space="0" w:color="000000"/>
            </w:tcBorders>
            <w:hideMark/>
          </w:tcPr>
          <w:p w:rsidR="00F95949" w:rsidRPr="00F95949" w:rsidRDefault="00F95949" w:rsidP="00EE220E">
            <w:pPr>
              <w:ind w:firstLine="0"/>
              <w:rPr>
                <w:rFonts w:ascii="Times New Roman" w:hAnsi="Times New Roman"/>
                <w:szCs w:val="24"/>
              </w:rPr>
            </w:pPr>
            <w:r w:rsidRPr="00F95949">
              <w:rPr>
                <w:rFonts w:ascii="Times New Roman" w:hAnsi="Times New Roman"/>
                <w:szCs w:val="24"/>
              </w:rPr>
              <w:t>17818,20</w:t>
            </w:r>
          </w:p>
        </w:tc>
        <w:tc>
          <w:tcPr>
            <w:tcW w:w="1284" w:type="dxa"/>
            <w:gridSpan w:val="2"/>
            <w:tcBorders>
              <w:top w:val="single" w:sz="4" w:space="0" w:color="000000"/>
              <w:left w:val="single" w:sz="4" w:space="0" w:color="000000"/>
              <w:bottom w:val="single" w:sz="4" w:space="0" w:color="000000"/>
              <w:right w:val="single" w:sz="4" w:space="0" w:color="000000"/>
            </w:tcBorders>
            <w:hideMark/>
          </w:tcPr>
          <w:p w:rsidR="00F95949" w:rsidRPr="00F95949" w:rsidRDefault="00F95949" w:rsidP="00EE220E">
            <w:pPr>
              <w:ind w:firstLine="0"/>
              <w:rPr>
                <w:rFonts w:ascii="Times New Roman" w:hAnsi="Times New Roman"/>
                <w:szCs w:val="24"/>
              </w:rPr>
            </w:pPr>
            <w:r w:rsidRPr="00F95949">
              <w:rPr>
                <w:rFonts w:ascii="Times New Roman" w:hAnsi="Times New Roman"/>
                <w:szCs w:val="24"/>
              </w:rPr>
              <w:t>10890,10</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F95949" w:rsidRPr="00F95949" w:rsidRDefault="00F95949" w:rsidP="00EE220E">
            <w:pPr>
              <w:ind w:firstLine="0"/>
              <w:rPr>
                <w:rFonts w:ascii="Times New Roman" w:hAnsi="Times New Roman"/>
                <w:szCs w:val="24"/>
              </w:rPr>
            </w:pPr>
            <w:r w:rsidRPr="00F95949">
              <w:rPr>
                <w:rFonts w:ascii="Times New Roman" w:hAnsi="Times New Roman"/>
                <w:szCs w:val="24"/>
              </w:rPr>
              <w:t>3147,40</w:t>
            </w:r>
          </w:p>
        </w:tc>
        <w:tc>
          <w:tcPr>
            <w:tcW w:w="1162" w:type="dxa"/>
            <w:gridSpan w:val="2"/>
            <w:tcBorders>
              <w:top w:val="single" w:sz="4" w:space="0" w:color="000000"/>
              <w:left w:val="single" w:sz="4" w:space="0" w:color="000000"/>
              <w:bottom w:val="single" w:sz="4" w:space="0" w:color="000000"/>
              <w:right w:val="single" w:sz="4" w:space="0" w:color="000000"/>
            </w:tcBorders>
            <w:hideMark/>
          </w:tcPr>
          <w:p w:rsidR="00F95949" w:rsidRPr="00F95949" w:rsidRDefault="00F95949" w:rsidP="00EE220E">
            <w:pPr>
              <w:ind w:firstLine="0"/>
              <w:rPr>
                <w:rFonts w:ascii="Times New Roman" w:hAnsi="Times New Roman"/>
                <w:szCs w:val="24"/>
              </w:rPr>
            </w:pPr>
            <w:r w:rsidRPr="00F95949">
              <w:rPr>
                <w:rFonts w:ascii="Times New Roman" w:hAnsi="Times New Roman"/>
                <w:szCs w:val="24"/>
              </w:rPr>
              <w:t>3780,40</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F95949" w:rsidRPr="00F95949" w:rsidRDefault="00F95949" w:rsidP="00EE220E">
            <w:pPr>
              <w:ind w:firstLine="0"/>
              <w:rPr>
                <w:rFonts w:ascii="Times New Roman" w:hAnsi="Times New Roman"/>
                <w:szCs w:val="24"/>
              </w:rPr>
            </w:pPr>
            <w:r w:rsidRPr="00F95949">
              <w:rPr>
                <w:rFonts w:ascii="Times New Roman" w:hAnsi="Times New Roman"/>
                <w:szCs w:val="24"/>
              </w:rPr>
              <w:t>МКУК «Гусельниковский центр досуга »</w:t>
            </w:r>
          </w:p>
        </w:tc>
      </w:tr>
      <w:tr w:rsidR="00F95949" w:rsidRPr="00F95949" w:rsidTr="00EE220E">
        <w:tc>
          <w:tcPr>
            <w:tcW w:w="708" w:type="dxa"/>
            <w:tcBorders>
              <w:top w:val="single" w:sz="4" w:space="0" w:color="000000"/>
              <w:left w:val="single" w:sz="4" w:space="0" w:color="000000"/>
              <w:bottom w:val="single" w:sz="4" w:space="0" w:color="000000"/>
              <w:right w:val="single" w:sz="4" w:space="0" w:color="000000"/>
            </w:tcBorders>
            <w:hideMark/>
          </w:tcPr>
          <w:p w:rsidR="00F95949" w:rsidRPr="00F95949" w:rsidRDefault="00F95949" w:rsidP="00EE220E">
            <w:pPr>
              <w:ind w:firstLine="0"/>
              <w:jc w:val="center"/>
              <w:rPr>
                <w:rFonts w:ascii="Times New Roman" w:hAnsi="Times New Roman"/>
                <w:szCs w:val="24"/>
              </w:rPr>
            </w:pPr>
            <w:r w:rsidRPr="00F95949">
              <w:rPr>
                <w:rFonts w:ascii="Times New Roman" w:hAnsi="Times New Roman"/>
                <w:szCs w:val="24"/>
              </w:rPr>
              <w:lastRenderedPageBreak/>
              <w:t>1.2</w:t>
            </w:r>
          </w:p>
        </w:tc>
        <w:tc>
          <w:tcPr>
            <w:tcW w:w="3549" w:type="dxa"/>
            <w:gridSpan w:val="2"/>
            <w:tcBorders>
              <w:top w:val="single" w:sz="4" w:space="0" w:color="000000"/>
              <w:left w:val="single" w:sz="4" w:space="0" w:color="000000"/>
              <w:bottom w:val="single" w:sz="4" w:space="0" w:color="000000"/>
              <w:right w:val="single" w:sz="4" w:space="0" w:color="auto"/>
            </w:tcBorders>
            <w:hideMark/>
          </w:tcPr>
          <w:p w:rsidR="00F95949" w:rsidRPr="00F95949" w:rsidRDefault="00F95949" w:rsidP="00EE220E">
            <w:pPr>
              <w:widowControl w:val="0"/>
              <w:autoSpaceDE w:val="0"/>
              <w:autoSpaceDN w:val="0"/>
              <w:adjustRightInd w:val="0"/>
              <w:ind w:firstLine="0"/>
              <w:rPr>
                <w:rFonts w:ascii="Times New Roman" w:hAnsi="Times New Roman"/>
                <w:szCs w:val="24"/>
              </w:rPr>
            </w:pPr>
            <w:r w:rsidRPr="00F95949">
              <w:rPr>
                <w:rFonts w:ascii="Times New Roman" w:hAnsi="Times New Roman"/>
                <w:szCs w:val="24"/>
              </w:rPr>
              <w:t>Мероприятие 2:</w:t>
            </w:r>
          </w:p>
          <w:p w:rsidR="00F95949" w:rsidRPr="00F95949" w:rsidRDefault="00F95949" w:rsidP="00EE220E">
            <w:pPr>
              <w:widowControl w:val="0"/>
              <w:autoSpaceDE w:val="0"/>
              <w:autoSpaceDN w:val="0"/>
              <w:adjustRightInd w:val="0"/>
              <w:ind w:firstLine="0"/>
              <w:rPr>
                <w:rFonts w:ascii="Times New Roman" w:hAnsi="Times New Roman"/>
                <w:szCs w:val="24"/>
              </w:rPr>
            </w:pPr>
            <w:r w:rsidRPr="00F95949">
              <w:rPr>
                <w:rFonts w:ascii="Times New Roman" w:hAnsi="Times New Roman"/>
                <w:szCs w:val="24"/>
              </w:rPr>
              <w:t>Проведение мероприятий</w:t>
            </w:r>
          </w:p>
        </w:tc>
        <w:tc>
          <w:tcPr>
            <w:tcW w:w="2701" w:type="dxa"/>
            <w:gridSpan w:val="2"/>
            <w:tcBorders>
              <w:top w:val="single" w:sz="4" w:space="0" w:color="auto"/>
              <w:left w:val="single" w:sz="4" w:space="0" w:color="auto"/>
              <w:bottom w:val="single" w:sz="4" w:space="0" w:color="auto"/>
              <w:right w:val="single" w:sz="4" w:space="0" w:color="auto"/>
            </w:tcBorders>
            <w:hideMark/>
          </w:tcPr>
          <w:p w:rsidR="00F95949" w:rsidRPr="00F95949" w:rsidRDefault="00F95949" w:rsidP="00EE220E">
            <w:pPr>
              <w:ind w:firstLine="0"/>
              <w:rPr>
                <w:rFonts w:ascii="Times New Roman" w:hAnsi="Times New Roman"/>
                <w:szCs w:val="24"/>
              </w:rPr>
            </w:pPr>
            <w:r w:rsidRPr="00F95949">
              <w:rPr>
                <w:rFonts w:ascii="Times New Roman" w:hAnsi="Times New Roman"/>
                <w:szCs w:val="24"/>
              </w:rPr>
              <w:t>Средства бюджета Гусельниковского сельсовета Искитимского района Новосибирской области</w:t>
            </w:r>
          </w:p>
        </w:tc>
        <w:tc>
          <w:tcPr>
            <w:tcW w:w="1262" w:type="dxa"/>
            <w:tcBorders>
              <w:top w:val="single" w:sz="4" w:space="0" w:color="000000"/>
              <w:left w:val="single" w:sz="4" w:space="0" w:color="auto"/>
              <w:bottom w:val="single" w:sz="4" w:space="0" w:color="000000"/>
              <w:right w:val="single" w:sz="4" w:space="0" w:color="000000"/>
            </w:tcBorders>
            <w:hideMark/>
          </w:tcPr>
          <w:p w:rsidR="00F95949" w:rsidRPr="00F95949" w:rsidRDefault="00F95949" w:rsidP="00EE220E">
            <w:pPr>
              <w:ind w:firstLine="0"/>
              <w:rPr>
                <w:rFonts w:ascii="Times New Roman" w:hAnsi="Times New Roman"/>
                <w:szCs w:val="24"/>
              </w:rPr>
            </w:pPr>
            <w:r w:rsidRPr="00F95949">
              <w:rPr>
                <w:rFonts w:ascii="Times New Roman" w:hAnsi="Times New Roman"/>
                <w:szCs w:val="24"/>
              </w:rPr>
              <w:t>0,00</w:t>
            </w:r>
          </w:p>
        </w:tc>
        <w:tc>
          <w:tcPr>
            <w:tcW w:w="1284" w:type="dxa"/>
            <w:gridSpan w:val="2"/>
            <w:tcBorders>
              <w:top w:val="single" w:sz="4" w:space="0" w:color="000000"/>
              <w:left w:val="single" w:sz="4" w:space="0" w:color="000000"/>
              <w:bottom w:val="single" w:sz="4" w:space="0" w:color="000000"/>
              <w:right w:val="single" w:sz="4" w:space="0" w:color="000000"/>
            </w:tcBorders>
            <w:hideMark/>
          </w:tcPr>
          <w:p w:rsidR="00F95949" w:rsidRPr="00F95949" w:rsidRDefault="00F95949" w:rsidP="00EE220E">
            <w:pPr>
              <w:ind w:firstLine="0"/>
              <w:rPr>
                <w:rFonts w:ascii="Times New Roman" w:hAnsi="Times New Roman"/>
                <w:szCs w:val="24"/>
              </w:rPr>
            </w:pPr>
            <w:r w:rsidRPr="00F95949">
              <w:rPr>
                <w:rFonts w:ascii="Times New Roman" w:hAnsi="Times New Roman"/>
                <w:szCs w:val="24"/>
              </w:rPr>
              <w:t>0,00</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F95949" w:rsidRPr="00F95949" w:rsidRDefault="00F95949" w:rsidP="00EE220E">
            <w:pPr>
              <w:ind w:firstLine="0"/>
              <w:rPr>
                <w:rFonts w:ascii="Times New Roman" w:hAnsi="Times New Roman"/>
                <w:szCs w:val="24"/>
              </w:rPr>
            </w:pPr>
            <w:r w:rsidRPr="00F95949">
              <w:rPr>
                <w:rFonts w:ascii="Times New Roman" w:hAnsi="Times New Roman"/>
                <w:szCs w:val="24"/>
              </w:rPr>
              <w:t>0,00</w:t>
            </w:r>
          </w:p>
        </w:tc>
        <w:tc>
          <w:tcPr>
            <w:tcW w:w="1162" w:type="dxa"/>
            <w:gridSpan w:val="2"/>
            <w:tcBorders>
              <w:top w:val="single" w:sz="4" w:space="0" w:color="000000"/>
              <w:left w:val="single" w:sz="4" w:space="0" w:color="000000"/>
              <w:bottom w:val="single" w:sz="4" w:space="0" w:color="000000"/>
              <w:right w:val="single" w:sz="4" w:space="0" w:color="000000"/>
            </w:tcBorders>
            <w:hideMark/>
          </w:tcPr>
          <w:p w:rsidR="00F95949" w:rsidRPr="00F95949" w:rsidRDefault="00F95949" w:rsidP="00EE220E">
            <w:pPr>
              <w:ind w:firstLine="0"/>
              <w:rPr>
                <w:rFonts w:ascii="Times New Roman" w:hAnsi="Times New Roman"/>
                <w:szCs w:val="24"/>
              </w:rPr>
            </w:pPr>
            <w:r w:rsidRPr="00F95949">
              <w:rPr>
                <w:rFonts w:ascii="Times New Roman" w:hAnsi="Times New Roman"/>
                <w:szCs w:val="24"/>
              </w:rPr>
              <w:t>0,00</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F95949" w:rsidRPr="00F95949" w:rsidRDefault="00F95949" w:rsidP="00EE220E">
            <w:pPr>
              <w:ind w:firstLine="0"/>
              <w:rPr>
                <w:rFonts w:ascii="Times New Roman" w:hAnsi="Times New Roman"/>
                <w:szCs w:val="24"/>
              </w:rPr>
            </w:pPr>
            <w:r w:rsidRPr="00F95949">
              <w:rPr>
                <w:rFonts w:ascii="Times New Roman" w:hAnsi="Times New Roman"/>
                <w:szCs w:val="24"/>
              </w:rPr>
              <w:t xml:space="preserve">МКУК «Гусельниковский центр досуга » </w:t>
            </w:r>
          </w:p>
        </w:tc>
      </w:tr>
      <w:tr w:rsidR="00F95949" w:rsidRPr="00F95949" w:rsidTr="00EE220E">
        <w:tc>
          <w:tcPr>
            <w:tcW w:w="708" w:type="dxa"/>
            <w:tcBorders>
              <w:top w:val="single" w:sz="4" w:space="0" w:color="000000"/>
              <w:left w:val="single" w:sz="4" w:space="0" w:color="000000"/>
              <w:bottom w:val="single" w:sz="4" w:space="0" w:color="000000"/>
              <w:right w:val="single" w:sz="4" w:space="0" w:color="000000"/>
            </w:tcBorders>
          </w:tcPr>
          <w:p w:rsidR="00F95949" w:rsidRPr="00F95949" w:rsidRDefault="00F95949" w:rsidP="00EE220E">
            <w:pPr>
              <w:ind w:firstLine="0"/>
              <w:jc w:val="center"/>
              <w:rPr>
                <w:rFonts w:ascii="Times New Roman" w:hAnsi="Times New Roman"/>
                <w:szCs w:val="24"/>
              </w:rPr>
            </w:pPr>
            <w:r w:rsidRPr="00F95949">
              <w:rPr>
                <w:rFonts w:ascii="Times New Roman" w:hAnsi="Times New Roman"/>
                <w:szCs w:val="24"/>
              </w:rPr>
              <w:t xml:space="preserve">2. </w:t>
            </w:r>
          </w:p>
        </w:tc>
        <w:tc>
          <w:tcPr>
            <w:tcW w:w="3549" w:type="dxa"/>
            <w:gridSpan w:val="2"/>
            <w:tcBorders>
              <w:top w:val="single" w:sz="4" w:space="0" w:color="000000"/>
              <w:left w:val="single" w:sz="4" w:space="0" w:color="000000"/>
              <w:bottom w:val="single" w:sz="4" w:space="0" w:color="000000"/>
              <w:right w:val="single" w:sz="4" w:space="0" w:color="auto"/>
            </w:tcBorders>
          </w:tcPr>
          <w:p w:rsidR="00F95949" w:rsidRPr="00F95949" w:rsidRDefault="00F95949" w:rsidP="00EE220E">
            <w:pPr>
              <w:widowControl w:val="0"/>
              <w:autoSpaceDE w:val="0"/>
              <w:autoSpaceDN w:val="0"/>
              <w:adjustRightInd w:val="0"/>
              <w:ind w:firstLine="0"/>
              <w:rPr>
                <w:rFonts w:ascii="Times New Roman" w:hAnsi="Times New Roman"/>
                <w:szCs w:val="24"/>
              </w:rPr>
            </w:pPr>
            <w:r w:rsidRPr="00F95949">
              <w:rPr>
                <w:rFonts w:ascii="Times New Roman" w:hAnsi="Times New Roman"/>
                <w:szCs w:val="24"/>
              </w:rPr>
              <w:t xml:space="preserve">Задача: Сохранение культурного и исторического наследия Гусельниковского сельсовета Искитимского района Новосибирской области: </w:t>
            </w:r>
          </w:p>
          <w:p w:rsidR="00F95949" w:rsidRPr="00F95949" w:rsidRDefault="00F95949" w:rsidP="00F95949">
            <w:pPr>
              <w:widowControl w:val="0"/>
              <w:autoSpaceDE w:val="0"/>
              <w:autoSpaceDN w:val="0"/>
              <w:adjustRightInd w:val="0"/>
              <w:rPr>
                <w:rFonts w:ascii="Times New Roman" w:hAnsi="Times New Roman"/>
                <w:szCs w:val="24"/>
              </w:rPr>
            </w:pPr>
            <w:r w:rsidRPr="00F95949">
              <w:rPr>
                <w:rFonts w:ascii="Times New Roman" w:hAnsi="Times New Roman"/>
                <w:szCs w:val="24"/>
              </w:rPr>
              <w:t>- содержание памятников Великой Отечественной войны, мемориальных сооружений, объектов монументально-декоративного оформления и иных памятники истории и культуры</w:t>
            </w:r>
          </w:p>
        </w:tc>
        <w:tc>
          <w:tcPr>
            <w:tcW w:w="2701" w:type="dxa"/>
            <w:gridSpan w:val="2"/>
            <w:tcBorders>
              <w:top w:val="single" w:sz="4" w:space="0" w:color="auto"/>
              <w:left w:val="single" w:sz="4" w:space="0" w:color="auto"/>
              <w:bottom w:val="single" w:sz="4" w:space="0" w:color="auto"/>
              <w:right w:val="single" w:sz="4" w:space="0" w:color="auto"/>
            </w:tcBorders>
          </w:tcPr>
          <w:p w:rsidR="00F95949" w:rsidRPr="00F95949" w:rsidRDefault="00F95949" w:rsidP="00EE220E">
            <w:pPr>
              <w:ind w:firstLine="0"/>
              <w:rPr>
                <w:rFonts w:ascii="Times New Roman" w:hAnsi="Times New Roman"/>
                <w:szCs w:val="24"/>
              </w:rPr>
            </w:pPr>
            <w:r w:rsidRPr="00F95949">
              <w:rPr>
                <w:rFonts w:ascii="Times New Roman" w:hAnsi="Times New Roman"/>
                <w:szCs w:val="24"/>
              </w:rPr>
              <w:t>Средства бюджета Гусельниковского сельсовета Искитимского района Новосибирской области</w:t>
            </w:r>
          </w:p>
        </w:tc>
        <w:tc>
          <w:tcPr>
            <w:tcW w:w="1262" w:type="dxa"/>
            <w:tcBorders>
              <w:top w:val="single" w:sz="4" w:space="0" w:color="000000"/>
              <w:left w:val="single" w:sz="4" w:space="0" w:color="auto"/>
              <w:bottom w:val="single" w:sz="4" w:space="0" w:color="000000"/>
              <w:right w:val="single" w:sz="4" w:space="0" w:color="000000"/>
            </w:tcBorders>
          </w:tcPr>
          <w:p w:rsidR="00F95949" w:rsidRPr="00F95949" w:rsidRDefault="00F95949" w:rsidP="00EE220E">
            <w:pPr>
              <w:ind w:firstLine="0"/>
              <w:rPr>
                <w:rFonts w:ascii="Times New Roman" w:hAnsi="Times New Roman"/>
                <w:szCs w:val="24"/>
              </w:rPr>
            </w:pPr>
            <w:r w:rsidRPr="00F95949">
              <w:rPr>
                <w:rFonts w:ascii="Times New Roman" w:hAnsi="Times New Roman"/>
                <w:szCs w:val="24"/>
              </w:rPr>
              <w:t>50,00</w:t>
            </w:r>
          </w:p>
        </w:tc>
        <w:tc>
          <w:tcPr>
            <w:tcW w:w="1284" w:type="dxa"/>
            <w:gridSpan w:val="2"/>
            <w:tcBorders>
              <w:top w:val="single" w:sz="4" w:space="0" w:color="000000"/>
              <w:left w:val="single" w:sz="4" w:space="0" w:color="000000"/>
              <w:bottom w:val="single" w:sz="4" w:space="0" w:color="000000"/>
              <w:right w:val="single" w:sz="4" w:space="0" w:color="000000"/>
            </w:tcBorders>
          </w:tcPr>
          <w:p w:rsidR="00F95949" w:rsidRPr="00F95949" w:rsidRDefault="00F95949" w:rsidP="00EE220E">
            <w:pPr>
              <w:ind w:firstLine="0"/>
              <w:rPr>
                <w:rFonts w:ascii="Times New Roman" w:hAnsi="Times New Roman"/>
                <w:szCs w:val="24"/>
              </w:rPr>
            </w:pPr>
            <w:r w:rsidRPr="00F95949">
              <w:rPr>
                <w:rFonts w:ascii="Times New Roman" w:hAnsi="Times New Roman"/>
                <w:szCs w:val="24"/>
              </w:rPr>
              <w:t>0,00</w:t>
            </w:r>
          </w:p>
        </w:tc>
        <w:tc>
          <w:tcPr>
            <w:tcW w:w="1276" w:type="dxa"/>
            <w:gridSpan w:val="2"/>
            <w:tcBorders>
              <w:top w:val="single" w:sz="4" w:space="0" w:color="000000"/>
              <w:left w:val="single" w:sz="4" w:space="0" w:color="000000"/>
              <w:bottom w:val="single" w:sz="4" w:space="0" w:color="000000"/>
              <w:right w:val="single" w:sz="4" w:space="0" w:color="000000"/>
            </w:tcBorders>
          </w:tcPr>
          <w:p w:rsidR="00F95949" w:rsidRPr="00F95949" w:rsidRDefault="00F95949" w:rsidP="00EE220E">
            <w:pPr>
              <w:ind w:firstLine="0"/>
              <w:rPr>
                <w:rFonts w:ascii="Times New Roman" w:hAnsi="Times New Roman"/>
                <w:szCs w:val="24"/>
              </w:rPr>
            </w:pPr>
            <w:r w:rsidRPr="00F95949">
              <w:rPr>
                <w:rFonts w:ascii="Times New Roman" w:hAnsi="Times New Roman"/>
                <w:szCs w:val="24"/>
              </w:rPr>
              <w:t>0,00</w:t>
            </w:r>
          </w:p>
        </w:tc>
        <w:tc>
          <w:tcPr>
            <w:tcW w:w="1162" w:type="dxa"/>
            <w:gridSpan w:val="2"/>
            <w:tcBorders>
              <w:top w:val="single" w:sz="4" w:space="0" w:color="000000"/>
              <w:left w:val="single" w:sz="4" w:space="0" w:color="000000"/>
              <w:bottom w:val="single" w:sz="4" w:space="0" w:color="000000"/>
              <w:right w:val="single" w:sz="4" w:space="0" w:color="000000"/>
            </w:tcBorders>
          </w:tcPr>
          <w:p w:rsidR="00F95949" w:rsidRPr="00F95949" w:rsidRDefault="00F95949" w:rsidP="00EE220E">
            <w:pPr>
              <w:ind w:firstLine="0"/>
              <w:rPr>
                <w:rFonts w:ascii="Times New Roman" w:hAnsi="Times New Roman"/>
                <w:szCs w:val="24"/>
              </w:rPr>
            </w:pPr>
            <w:r w:rsidRPr="00F95949">
              <w:rPr>
                <w:rFonts w:ascii="Times New Roman" w:hAnsi="Times New Roman"/>
                <w:szCs w:val="24"/>
              </w:rPr>
              <w:t>0,00</w:t>
            </w:r>
          </w:p>
        </w:tc>
        <w:tc>
          <w:tcPr>
            <w:tcW w:w="2835" w:type="dxa"/>
            <w:gridSpan w:val="2"/>
            <w:tcBorders>
              <w:top w:val="single" w:sz="4" w:space="0" w:color="000000"/>
              <w:left w:val="single" w:sz="4" w:space="0" w:color="000000"/>
              <w:bottom w:val="single" w:sz="4" w:space="0" w:color="000000"/>
              <w:right w:val="single" w:sz="4" w:space="0" w:color="000000"/>
            </w:tcBorders>
          </w:tcPr>
          <w:p w:rsidR="00F95949" w:rsidRPr="00F95949" w:rsidRDefault="00F95949" w:rsidP="00EE220E">
            <w:pPr>
              <w:ind w:firstLine="0"/>
              <w:rPr>
                <w:rFonts w:ascii="Times New Roman" w:hAnsi="Times New Roman"/>
                <w:szCs w:val="24"/>
              </w:rPr>
            </w:pPr>
            <w:r w:rsidRPr="00F95949">
              <w:rPr>
                <w:rFonts w:ascii="Times New Roman" w:hAnsi="Times New Roman"/>
                <w:szCs w:val="24"/>
              </w:rPr>
              <w:t>Администрация Гусельниковского сельсовета Искитимского района Новосибирск</w:t>
            </w:r>
            <w:bookmarkStart w:id="2" w:name="_GoBack"/>
            <w:bookmarkEnd w:id="2"/>
            <w:r w:rsidRPr="00F95949">
              <w:rPr>
                <w:rFonts w:ascii="Times New Roman" w:hAnsi="Times New Roman"/>
                <w:szCs w:val="24"/>
              </w:rPr>
              <w:t>ой области</w:t>
            </w:r>
          </w:p>
        </w:tc>
      </w:tr>
      <w:tr w:rsidR="00F95949" w:rsidRPr="00F95949" w:rsidTr="00EE220E">
        <w:trPr>
          <w:gridAfter w:val="1"/>
          <w:wAfter w:w="34" w:type="dxa"/>
        </w:trPr>
        <w:tc>
          <w:tcPr>
            <w:tcW w:w="708" w:type="dxa"/>
            <w:tcBorders>
              <w:top w:val="single" w:sz="4" w:space="0" w:color="000000"/>
              <w:left w:val="single" w:sz="4" w:space="0" w:color="000000"/>
              <w:bottom w:val="single" w:sz="4" w:space="0" w:color="000000"/>
              <w:right w:val="single" w:sz="4" w:space="0" w:color="000000"/>
            </w:tcBorders>
          </w:tcPr>
          <w:p w:rsidR="00F95949" w:rsidRPr="00F95949" w:rsidRDefault="00F95949" w:rsidP="00F95949">
            <w:pPr>
              <w:jc w:val="center"/>
              <w:rPr>
                <w:rFonts w:ascii="Times New Roman" w:hAnsi="Times New Roman"/>
                <w:szCs w:val="24"/>
              </w:rPr>
            </w:pPr>
          </w:p>
        </w:tc>
        <w:tc>
          <w:tcPr>
            <w:tcW w:w="3543" w:type="dxa"/>
            <w:tcBorders>
              <w:top w:val="single" w:sz="4" w:space="0" w:color="000000"/>
              <w:left w:val="single" w:sz="4" w:space="0" w:color="000000"/>
              <w:bottom w:val="single" w:sz="4" w:space="0" w:color="000000"/>
              <w:right w:val="single" w:sz="4" w:space="0" w:color="000000"/>
            </w:tcBorders>
            <w:hideMark/>
          </w:tcPr>
          <w:p w:rsidR="00F95949" w:rsidRPr="00F95949" w:rsidRDefault="00F95949" w:rsidP="00F95949">
            <w:pPr>
              <w:widowControl w:val="0"/>
              <w:autoSpaceDE w:val="0"/>
              <w:autoSpaceDN w:val="0"/>
              <w:adjustRightInd w:val="0"/>
              <w:rPr>
                <w:rFonts w:ascii="Times New Roman" w:hAnsi="Times New Roman"/>
                <w:szCs w:val="24"/>
              </w:rPr>
            </w:pPr>
            <w:r w:rsidRPr="00F95949">
              <w:rPr>
                <w:rFonts w:ascii="Times New Roman" w:hAnsi="Times New Roman"/>
                <w:szCs w:val="24"/>
              </w:rPr>
              <w:t>Итого</w:t>
            </w:r>
          </w:p>
        </w:tc>
        <w:tc>
          <w:tcPr>
            <w:tcW w:w="2693" w:type="dxa"/>
            <w:gridSpan w:val="2"/>
            <w:tcBorders>
              <w:top w:val="single" w:sz="4" w:space="0" w:color="auto"/>
              <w:left w:val="single" w:sz="4" w:space="0" w:color="000000"/>
              <w:bottom w:val="single" w:sz="4" w:space="0" w:color="000000"/>
              <w:right w:val="single" w:sz="4" w:space="0" w:color="000000"/>
            </w:tcBorders>
          </w:tcPr>
          <w:p w:rsidR="00F95949" w:rsidRPr="00F95949" w:rsidRDefault="00F95949" w:rsidP="00F95949">
            <w:pPr>
              <w:jc w:val="center"/>
              <w:rPr>
                <w:rFonts w:ascii="Times New Roman" w:hAnsi="Times New Roman"/>
                <w:szCs w:val="24"/>
              </w:rPr>
            </w:pPr>
          </w:p>
        </w:tc>
        <w:tc>
          <w:tcPr>
            <w:tcW w:w="1276" w:type="dxa"/>
            <w:gridSpan w:val="2"/>
            <w:tcBorders>
              <w:top w:val="single" w:sz="4" w:space="0" w:color="000000"/>
              <w:left w:val="single" w:sz="4" w:space="0" w:color="000000"/>
              <w:bottom w:val="single" w:sz="4" w:space="0" w:color="000000"/>
              <w:right w:val="single" w:sz="4" w:space="0" w:color="000000"/>
            </w:tcBorders>
            <w:hideMark/>
          </w:tcPr>
          <w:p w:rsidR="00F95949" w:rsidRPr="00F95949" w:rsidRDefault="00F95949" w:rsidP="00EE220E">
            <w:pPr>
              <w:ind w:firstLine="0"/>
              <w:rPr>
                <w:rFonts w:ascii="Times New Roman" w:hAnsi="Times New Roman"/>
                <w:szCs w:val="24"/>
              </w:rPr>
            </w:pPr>
            <w:r w:rsidRPr="00F95949">
              <w:rPr>
                <w:rFonts w:ascii="Times New Roman" w:hAnsi="Times New Roman"/>
                <w:szCs w:val="24"/>
              </w:rPr>
              <w:t>17868,20</w:t>
            </w:r>
          </w:p>
        </w:tc>
        <w:tc>
          <w:tcPr>
            <w:tcW w:w="1278" w:type="dxa"/>
            <w:tcBorders>
              <w:top w:val="single" w:sz="4" w:space="0" w:color="000000"/>
              <w:left w:val="single" w:sz="4" w:space="0" w:color="000000"/>
              <w:bottom w:val="single" w:sz="4" w:space="0" w:color="000000"/>
              <w:right w:val="single" w:sz="4" w:space="0" w:color="000000"/>
            </w:tcBorders>
            <w:hideMark/>
          </w:tcPr>
          <w:p w:rsidR="00F95949" w:rsidRPr="00F95949" w:rsidRDefault="00F95949" w:rsidP="00EE220E">
            <w:pPr>
              <w:ind w:firstLine="0"/>
              <w:rPr>
                <w:rFonts w:ascii="Times New Roman" w:hAnsi="Times New Roman"/>
                <w:szCs w:val="24"/>
              </w:rPr>
            </w:pPr>
            <w:r w:rsidRPr="00F95949">
              <w:rPr>
                <w:rFonts w:ascii="Times New Roman" w:hAnsi="Times New Roman"/>
                <w:szCs w:val="24"/>
              </w:rPr>
              <w:t>10940,10</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F95949" w:rsidRPr="00F95949" w:rsidRDefault="00F95949" w:rsidP="00EE220E">
            <w:pPr>
              <w:ind w:firstLine="0"/>
              <w:rPr>
                <w:rFonts w:ascii="Times New Roman" w:hAnsi="Times New Roman"/>
                <w:szCs w:val="24"/>
              </w:rPr>
            </w:pPr>
            <w:r w:rsidRPr="00F95949">
              <w:rPr>
                <w:rFonts w:ascii="Times New Roman" w:hAnsi="Times New Roman"/>
                <w:szCs w:val="24"/>
              </w:rPr>
              <w:t>3147,40</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F95949" w:rsidRPr="00F95949" w:rsidRDefault="00F95949" w:rsidP="00EE220E">
            <w:pPr>
              <w:ind w:firstLine="0"/>
              <w:rPr>
                <w:rFonts w:ascii="Times New Roman" w:hAnsi="Times New Roman"/>
                <w:szCs w:val="24"/>
              </w:rPr>
            </w:pPr>
            <w:r w:rsidRPr="00F95949">
              <w:rPr>
                <w:rFonts w:ascii="Times New Roman" w:hAnsi="Times New Roman"/>
                <w:szCs w:val="24"/>
              </w:rPr>
              <w:t>3780,70</w:t>
            </w:r>
          </w:p>
        </w:tc>
        <w:tc>
          <w:tcPr>
            <w:tcW w:w="2835" w:type="dxa"/>
            <w:gridSpan w:val="2"/>
            <w:tcBorders>
              <w:top w:val="single" w:sz="4" w:space="0" w:color="000000"/>
              <w:left w:val="single" w:sz="4" w:space="0" w:color="000000"/>
              <w:bottom w:val="single" w:sz="4" w:space="0" w:color="000000"/>
              <w:right w:val="single" w:sz="4" w:space="0" w:color="000000"/>
            </w:tcBorders>
          </w:tcPr>
          <w:p w:rsidR="00F95949" w:rsidRPr="00F95949" w:rsidRDefault="00F95949" w:rsidP="00F95949">
            <w:pPr>
              <w:jc w:val="center"/>
              <w:rPr>
                <w:rFonts w:ascii="Times New Roman" w:hAnsi="Times New Roman"/>
                <w:szCs w:val="24"/>
              </w:rPr>
            </w:pPr>
          </w:p>
        </w:tc>
      </w:tr>
    </w:tbl>
    <w:p w:rsidR="00F95949" w:rsidRPr="00F95949" w:rsidRDefault="00F95949" w:rsidP="00F95949">
      <w:pPr>
        <w:rPr>
          <w:rFonts w:ascii="Times New Roman" w:hAnsi="Times New Roman"/>
          <w:szCs w:val="24"/>
        </w:rPr>
      </w:pPr>
    </w:p>
    <w:p w:rsidR="00F95949" w:rsidRDefault="00F95949" w:rsidP="00F95949">
      <w:pPr>
        <w:ind w:right="16" w:firstLine="567"/>
        <w:jc w:val="right"/>
        <w:outlineLvl w:val="0"/>
        <w:rPr>
          <w:rFonts w:ascii="Times New Roman" w:hAnsi="Times New Roman"/>
          <w:szCs w:val="24"/>
        </w:rPr>
      </w:pPr>
    </w:p>
    <w:p w:rsidR="002023AD" w:rsidRDefault="002023AD" w:rsidP="00F95949">
      <w:pPr>
        <w:ind w:right="16" w:firstLine="567"/>
        <w:jc w:val="right"/>
        <w:outlineLvl w:val="0"/>
        <w:rPr>
          <w:rFonts w:ascii="Times New Roman" w:hAnsi="Times New Roman"/>
          <w:szCs w:val="24"/>
        </w:rPr>
      </w:pPr>
    </w:p>
    <w:p w:rsidR="002023AD" w:rsidRDefault="002023AD" w:rsidP="00F95949">
      <w:pPr>
        <w:ind w:right="16" w:firstLine="567"/>
        <w:jc w:val="right"/>
        <w:outlineLvl w:val="0"/>
        <w:rPr>
          <w:rFonts w:ascii="Times New Roman" w:hAnsi="Times New Roman"/>
          <w:szCs w:val="24"/>
        </w:rPr>
      </w:pPr>
    </w:p>
    <w:p w:rsidR="002023AD" w:rsidRDefault="002023AD" w:rsidP="006C6164">
      <w:pPr>
        <w:ind w:right="16" w:firstLine="567"/>
        <w:jc w:val="center"/>
        <w:outlineLvl w:val="0"/>
        <w:rPr>
          <w:rFonts w:ascii="Times New Roman" w:hAnsi="Times New Roman"/>
          <w:szCs w:val="24"/>
        </w:rPr>
        <w:sectPr w:rsidR="002023AD" w:rsidSect="002023AD">
          <w:pgSz w:w="16838" w:h="11906" w:orient="landscape"/>
          <w:pgMar w:top="1418" w:right="1134" w:bottom="567" w:left="1134" w:header="709" w:footer="709" w:gutter="0"/>
          <w:cols w:space="708"/>
          <w:docGrid w:linePitch="360"/>
        </w:sectPr>
      </w:pPr>
    </w:p>
    <w:p w:rsidR="002023AD" w:rsidRPr="006C6164" w:rsidRDefault="002023AD" w:rsidP="006C6164">
      <w:pPr>
        <w:ind w:firstLine="0"/>
        <w:jc w:val="center"/>
        <w:rPr>
          <w:rFonts w:ascii="Times New Roman" w:hAnsi="Times New Roman"/>
          <w:b/>
          <w:sz w:val="22"/>
          <w:szCs w:val="22"/>
        </w:rPr>
      </w:pPr>
      <w:r w:rsidRPr="006C6164">
        <w:rPr>
          <w:rFonts w:ascii="Times New Roman" w:hAnsi="Times New Roman"/>
          <w:b/>
          <w:sz w:val="22"/>
          <w:szCs w:val="22"/>
        </w:rPr>
        <w:lastRenderedPageBreak/>
        <w:t>АДМИНИСТРАЦИЯ ГУСЕЛЬНИКОВСКОГО СЕЛЬСОВЕТА</w:t>
      </w:r>
    </w:p>
    <w:p w:rsidR="002023AD" w:rsidRPr="006C6164" w:rsidRDefault="002023AD" w:rsidP="002023AD">
      <w:pPr>
        <w:jc w:val="center"/>
        <w:rPr>
          <w:rFonts w:ascii="Times New Roman" w:hAnsi="Times New Roman"/>
          <w:b/>
          <w:sz w:val="22"/>
          <w:szCs w:val="22"/>
        </w:rPr>
      </w:pPr>
      <w:r w:rsidRPr="006C6164">
        <w:rPr>
          <w:rFonts w:ascii="Times New Roman" w:hAnsi="Times New Roman"/>
          <w:b/>
          <w:sz w:val="22"/>
          <w:szCs w:val="22"/>
        </w:rPr>
        <w:t>ИСКИТИМСКОГО РАЙОНА НОВОСИБИРСКОЙ ОБЛАСТИ</w:t>
      </w:r>
    </w:p>
    <w:p w:rsidR="002023AD" w:rsidRPr="006C6164" w:rsidRDefault="002023AD" w:rsidP="006C6164">
      <w:pPr>
        <w:ind w:firstLine="0"/>
        <w:jc w:val="center"/>
        <w:rPr>
          <w:rFonts w:ascii="Times New Roman" w:hAnsi="Times New Roman"/>
          <w:b/>
          <w:sz w:val="22"/>
          <w:szCs w:val="22"/>
        </w:rPr>
      </w:pPr>
      <w:r w:rsidRPr="006C6164">
        <w:rPr>
          <w:rFonts w:ascii="Times New Roman" w:hAnsi="Times New Roman"/>
          <w:b/>
          <w:sz w:val="22"/>
          <w:szCs w:val="22"/>
        </w:rPr>
        <w:t>П О С Т А Н О В Л Е Н И Е</w:t>
      </w:r>
    </w:p>
    <w:p w:rsidR="002023AD" w:rsidRPr="006C6164" w:rsidRDefault="002023AD" w:rsidP="002023AD">
      <w:pPr>
        <w:rPr>
          <w:rFonts w:ascii="Times New Roman" w:hAnsi="Times New Roman"/>
          <w:sz w:val="22"/>
          <w:szCs w:val="22"/>
        </w:rPr>
      </w:pPr>
      <w:r w:rsidRPr="006C6164">
        <w:rPr>
          <w:rFonts w:ascii="Times New Roman" w:hAnsi="Times New Roman"/>
          <w:sz w:val="22"/>
          <w:szCs w:val="22"/>
        </w:rPr>
        <w:t>От 15.11.2023                                с. Гусельниково                                           №81</w:t>
      </w:r>
    </w:p>
    <w:p w:rsidR="002023AD" w:rsidRPr="006C6164" w:rsidRDefault="002023AD" w:rsidP="006C6164">
      <w:pPr>
        <w:ind w:right="-2" w:firstLine="0"/>
        <w:jc w:val="center"/>
        <w:rPr>
          <w:rFonts w:ascii="Times New Roman" w:hAnsi="Times New Roman"/>
          <w:sz w:val="22"/>
          <w:szCs w:val="22"/>
        </w:rPr>
      </w:pPr>
      <w:r w:rsidRPr="006C6164">
        <w:rPr>
          <w:rFonts w:ascii="Times New Roman" w:hAnsi="Times New Roman"/>
          <w:sz w:val="22"/>
          <w:szCs w:val="22"/>
        </w:rPr>
        <w:t>О внесении изменени</w:t>
      </w:r>
      <w:r w:rsidR="006C6164" w:rsidRPr="006C6164">
        <w:rPr>
          <w:rFonts w:ascii="Times New Roman" w:hAnsi="Times New Roman"/>
          <w:sz w:val="22"/>
          <w:szCs w:val="22"/>
        </w:rPr>
        <w:t xml:space="preserve">й в постановление администрации </w:t>
      </w:r>
      <w:r w:rsidRPr="006C6164">
        <w:rPr>
          <w:rFonts w:ascii="Times New Roman" w:hAnsi="Times New Roman"/>
          <w:sz w:val="22"/>
          <w:szCs w:val="22"/>
        </w:rPr>
        <w:t>Гусельниковского сельсовета Искитимского района Новосибирской области от 15.11.2022 №129 «Об утверждении муниципальной Программы «Обеспечение пожарной безопасности  на территории Гусельниковского сельсовета»»</w:t>
      </w:r>
    </w:p>
    <w:p w:rsidR="002023AD" w:rsidRPr="006C6164" w:rsidRDefault="002023AD" w:rsidP="002023AD">
      <w:pPr>
        <w:pStyle w:val="aligncenter"/>
        <w:spacing w:before="0" w:beforeAutospacing="0" w:after="0" w:afterAutospacing="0"/>
        <w:ind w:firstLine="708"/>
        <w:jc w:val="both"/>
        <w:rPr>
          <w:sz w:val="22"/>
          <w:szCs w:val="22"/>
        </w:rPr>
      </w:pPr>
      <w:r w:rsidRPr="006C6164">
        <w:rPr>
          <w:sz w:val="22"/>
          <w:szCs w:val="22"/>
        </w:rPr>
        <w:t>В соответствии с Уставом сельского поселения Гусельниковского сельсовета Искитимского муниципального района Новосибирской области, администрация Гусельниковского сельсовета Искитимского района Новосибирской области</w:t>
      </w:r>
    </w:p>
    <w:p w:rsidR="002023AD" w:rsidRPr="006C6164" w:rsidRDefault="002023AD" w:rsidP="002023AD">
      <w:pPr>
        <w:rPr>
          <w:rFonts w:ascii="Times New Roman" w:hAnsi="Times New Roman"/>
          <w:sz w:val="22"/>
          <w:szCs w:val="22"/>
        </w:rPr>
      </w:pPr>
      <w:r w:rsidRPr="006C6164">
        <w:rPr>
          <w:rFonts w:ascii="Times New Roman" w:hAnsi="Times New Roman"/>
          <w:sz w:val="22"/>
          <w:szCs w:val="22"/>
        </w:rPr>
        <w:t>ПОСТАНОВЛЯЕТ:</w:t>
      </w:r>
    </w:p>
    <w:p w:rsidR="002023AD" w:rsidRPr="006C6164" w:rsidRDefault="002023AD" w:rsidP="002023AD">
      <w:pPr>
        <w:ind w:right="9"/>
        <w:rPr>
          <w:rFonts w:ascii="Times New Roman" w:hAnsi="Times New Roman"/>
          <w:sz w:val="22"/>
          <w:szCs w:val="22"/>
        </w:rPr>
      </w:pPr>
      <w:r w:rsidRPr="006C6164">
        <w:rPr>
          <w:rFonts w:ascii="Times New Roman" w:hAnsi="Times New Roman"/>
          <w:sz w:val="22"/>
          <w:szCs w:val="22"/>
        </w:rPr>
        <w:tab/>
        <w:t>1. Внести изменения в постановление администрации Гусельниковского сельсовета Искитимского района Новосибирской области от 15.11.2022 №129 «Об утверждении муниципальной Программы «Обеспечение пожарной безопасности  на территории Гусельниковского сельсовета»»:</w:t>
      </w:r>
    </w:p>
    <w:p w:rsidR="002023AD" w:rsidRPr="006C6164" w:rsidRDefault="002023AD" w:rsidP="002023AD">
      <w:pPr>
        <w:ind w:right="9" w:firstLine="708"/>
        <w:rPr>
          <w:rFonts w:ascii="Times New Roman" w:hAnsi="Times New Roman"/>
          <w:sz w:val="22"/>
          <w:szCs w:val="22"/>
        </w:rPr>
      </w:pPr>
      <w:r w:rsidRPr="006C6164">
        <w:rPr>
          <w:rFonts w:ascii="Times New Roman" w:hAnsi="Times New Roman"/>
          <w:sz w:val="22"/>
          <w:szCs w:val="22"/>
        </w:rPr>
        <w:t>- в паспорте Программы разделы: «Сроки реализации Программы» и  «Объемы и источники финансирования Программы» читать в новой редакции:</w:t>
      </w:r>
    </w:p>
    <w:p w:rsidR="002023AD" w:rsidRPr="006C6164" w:rsidRDefault="002023AD" w:rsidP="002023AD">
      <w:pPr>
        <w:ind w:right="9" w:firstLine="708"/>
        <w:rPr>
          <w:rFonts w:ascii="Times New Roman" w:hAnsi="Times New Roman"/>
          <w:sz w:val="22"/>
          <w:szCs w:val="22"/>
        </w:rPr>
      </w:pPr>
    </w:p>
    <w:tbl>
      <w:tblPr>
        <w:tblStyle w:val="TableGrid"/>
        <w:tblW w:w="9856" w:type="dxa"/>
        <w:tblInd w:w="-108" w:type="dxa"/>
        <w:tblCellMar>
          <w:top w:w="49" w:type="dxa"/>
          <w:left w:w="108" w:type="dxa"/>
          <w:right w:w="51" w:type="dxa"/>
        </w:tblCellMar>
        <w:tblLook w:val="04A0"/>
      </w:tblPr>
      <w:tblGrid>
        <w:gridCol w:w="3483"/>
        <w:gridCol w:w="6373"/>
      </w:tblGrid>
      <w:tr w:rsidR="002023AD" w:rsidRPr="006C6164" w:rsidTr="00E60190">
        <w:trPr>
          <w:trHeight w:val="264"/>
        </w:trPr>
        <w:tc>
          <w:tcPr>
            <w:tcW w:w="3483" w:type="dxa"/>
            <w:tcBorders>
              <w:top w:val="single" w:sz="4" w:space="0" w:color="000000"/>
              <w:left w:val="single" w:sz="4" w:space="0" w:color="000000"/>
              <w:bottom w:val="single" w:sz="4" w:space="0" w:color="000000"/>
              <w:right w:val="single" w:sz="4" w:space="0" w:color="000000"/>
            </w:tcBorders>
            <w:hideMark/>
          </w:tcPr>
          <w:p w:rsidR="002023AD" w:rsidRPr="006C6164" w:rsidRDefault="002023AD" w:rsidP="00E60190">
            <w:pPr>
              <w:spacing w:line="254" w:lineRule="auto"/>
              <w:rPr>
                <w:rFonts w:ascii="Times New Roman" w:hAnsi="Times New Roman" w:cs="Times New Roman"/>
              </w:rPr>
            </w:pPr>
            <w:r w:rsidRPr="006C6164">
              <w:rPr>
                <w:rFonts w:ascii="Times New Roman" w:hAnsi="Times New Roman" w:cs="Times New Roman"/>
              </w:rPr>
              <w:t xml:space="preserve">Сроки реализации Программы </w:t>
            </w:r>
          </w:p>
        </w:tc>
        <w:tc>
          <w:tcPr>
            <w:tcW w:w="6373" w:type="dxa"/>
            <w:tcBorders>
              <w:top w:val="single" w:sz="4" w:space="0" w:color="000000"/>
              <w:left w:val="single" w:sz="4" w:space="0" w:color="000000"/>
              <w:bottom w:val="single" w:sz="4" w:space="0" w:color="000000"/>
              <w:right w:val="single" w:sz="4" w:space="0" w:color="000000"/>
            </w:tcBorders>
            <w:hideMark/>
          </w:tcPr>
          <w:p w:rsidR="002023AD" w:rsidRPr="006C6164" w:rsidRDefault="002023AD" w:rsidP="00E60190">
            <w:pPr>
              <w:spacing w:line="254" w:lineRule="auto"/>
              <w:rPr>
                <w:rFonts w:ascii="Times New Roman" w:hAnsi="Times New Roman" w:cs="Times New Roman"/>
              </w:rPr>
            </w:pPr>
            <w:r w:rsidRPr="006C6164">
              <w:rPr>
                <w:rFonts w:ascii="Times New Roman" w:hAnsi="Times New Roman" w:cs="Times New Roman"/>
              </w:rPr>
              <w:t xml:space="preserve"> 2023- 2026 г. </w:t>
            </w:r>
          </w:p>
        </w:tc>
      </w:tr>
    </w:tbl>
    <w:p w:rsidR="002023AD" w:rsidRPr="006C6164" w:rsidRDefault="002023AD" w:rsidP="002023AD">
      <w:pPr>
        <w:ind w:right="9" w:firstLine="708"/>
        <w:rPr>
          <w:rFonts w:ascii="Times New Roman" w:hAnsi="Times New Roman"/>
          <w:sz w:val="22"/>
          <w:szCs w:val="22"/>
        </w:rPr>
      </w:pPr>
    </w:p>
    <w:tbl>
      <w:tblPr>
        <w:tblStyle w:val="TableGrid"/>
        <w:tblW w:w="9856" w:type="dxa"/>
        <w:tblInd w:w="-108" w:type="dxa"/>
        <w:tblCellMar>
          <w:top w:w="49" w:type="dxa"/>
          <w:left w:w="108" w:type="dxa"/>
          <w:right w:w="51" w:type="dxa"/>
        </w:tblCellMar>
        <w:tblLook w:val="04A0"/>
      </w:tblPr>
      <w:tblGrid>
        <w:gridCol w:w="3483"/>
        <w:gridCol w:w="6373"/>
      </w:tblGrid>
      <w:tr w:rsidR="002023AD" w:rsidRPr="006C6164" w:rsidTr="00E60190">
        <w:trPr>
          <w:trHeight w:val="2033"/>
        </w:trPr>
        <w:tc>
          <w:tcPr>
            <w:tcW w:w="3483" w:type="dxa"/>
            <w:tcBorders>
              <w:top w:val="single" w:sz="4" w:space="0" w:color="000000"/>
              <w:left w:val="single" w:sz="4" w:space="0" w:color="000000"/>
              <w:bottom w:val="single" w:sz="4" w:space="0" w:color="000000"/>
              <w:right w:val="single" w:sz="4" w:space="0" w:color="000000"/>
            </w:tcBorders>
            <w:hideMark/>
          </w:tcPr>
          <w:p w:rsidR="002023AD" w:rsidRPr="006C6164" w:rsidRDefault="002023AD" w:rsidP="00E60190">
            <w:pPr>
              <w:rPr>
                <w:rFonts w:ascii="Times New Roman" w:hAnsi="Times New Roman" w:cs="Times New Roman"/>
              </w:rPr>
            </w:pPr>
            <w:r w:rsidRPr="006C6164">
              <w:rPr>
                <w:rFonts w:ascii="Times New Roman" w:hAnsi="Times New Roman" w:cs="Times New Roman"/>
              </w:rPr>
              <w:t xml:space="preserve">Объемы и источники финансирования Программы </w:t>
            </w:r>
          </w:p>
        </w:tc>
        <w:tc>
          <w:tcPr>
            <w:tcW w:w="6373" w:type="dxa"/>
            <w:tcBorders>
              <w:top w:val="single" w:sz="4" w:space="0" w:color="000000"/>
              <w:left w:val="single" w:sz="4" w:space="0" w:color="000000"/>
              <w:bottom w:val="single" w:sz="4" w:space="0" w:color="000000"/>
              <w:right w:val="single" w:sz="4" w:space="0" w:color="000000"/>
            </w:tcBorders>
            <w:hideMark/>
          </w:tcPr>
          <w:p w:rsidR="002023AD" w:rsidRPr="006C6164" w:rsidRDefault="002023AD" w:rsidP="00E60190">
            <w:pPr>
              <w:ind w:right="53"/>
              <w:rPr>
                <w:rFonts w:ascii="Times New Roman" w:hAnsi="Times New Roman" w:cs="Times New Roman"/>
              </w:rPr>
            </w:pPr>
            <w:r w:rsidRPr="006C6164">
              <w:rPr>
                <w:rFonts w:ascii="Times New Roman" w:hAnsi="Times New Roman" w:cs="Times New Roman"/>
              </w:rPr>
              <w:t xml:space="preserve">Финансирование мероприятий осуществляется за счет средств бюджета Гусельниковского сельсовета. Мероприятия Программы и объемы их финансирования подлежат ежегодной корректировке: </w:t>
            </w:r>
          </w:p>
          <w:p w:rsidR="002023AD" w:rsidRPr="006C6164" w:rsidRDefault="002023AD" w:rsidP="00E60190">
            <w:pPr>
              <w:rPr>
                <w:rFonts w:ascii="Times New Roman" w:hAnsi="Times New Roman" w:cs="Times New Roman"/>
              </w:rPr>
            </w:pPr>
            <w:r w:rsidRPr="006C6164">
              <w:rPr>
                <w:rFonts w:ascii="Times New Roman" w:hAnsi="Times New Roman" w:cs="Times New Roman"/>
              </w:rPr>
              <w:t xml:space="preserve">Всего: 504,40  тыс.рублей. </w:t>
            </w:r>
          </w:p>
          <w:p w:rsidR="002023AD" w:rsidRPr="006C6164" w:rsidRDefault="002023AD" w:rsidP="00E60190">
            <w:pPr>
              <w:ind w:right="2543"/>
              <w:rPr>
                <w:rFonts w:ascii="Times New Roman" w:hAnsi="Times New Roman" w:cs="Times New Roman"/>
              </w:rPr>
            </w:pPr>
            <w:r w:rsidRPr="006C6164">
              <w:rPr>
                <w:rFonts w:ascii="Times New Roman" w:hAnsi="Times New Roman" w:cs="Times New Roman"/>
              </w:rPr>
              <w:t xml:space="preserve">  - 2023 год – 292,4 тыс. руб.;</w:t>
            </w:r>
          </w:p>
          <w:p w:rsidR="002023AD" w:rsidRPr="006C6164" w:rsidRDefault="002023AD" w:rsidP="00E60190">
            <w:pPr>
              <w:ind w:right="2543"/>
              <w:rPr>
                <w:rFonts w:ascii="Times New Roman" w:hAnsi="Times New Roman" w:cs="Times New Roman"/>
              </w:rPr>
            </w:pPr>
            <w:r w:rsidRPr="006C6164">
              <w:rPr>
                <w:rFonts w:ascii="Times New Roman" w:hAnsi="Times New Roman" w:cs="Times New Roman"/>
              </w:rPr>
              <w:t xml:space="preserve">  - 2024 год – 152,00 тыс. руб.; </w:t>
            </w:r>
          </w:p>
          <w:p w:rsidR="002023AD" w:rsidRPr="006C6164" w:rsidRDefault="002023AD" w:rsidP="00E60190">
            <w:pPr>
              <w:spacing w:line="254" w:lineRule="auto"/>
              <w:ind w:right="2543"/>
              <w:rPr>
                <w:rFonts w:ascii="Times New Roman" w:hAnsi="Times New Roman" w:cs="Times New Roman"/>
              </w:rPr>
            </w:pPr>
            <w:r w:rsidRPr="006C6164">
              <w:rPr>
                <w:rFonts w:ascii="Times New Roman" w:hAnsi="Times New Roman" w:cs="Times New Roman"/>
              </w:rPr>
              <w:t xml:space="preserve">  - 2025 год –  30,00 тыс. руб..</w:t>
            </w:r>
          </w:p>
          <w:p w:rsidR="002023AD" w:rsidRPr="006C6164" w:rsidRDefault="002023AD" w:rsidP="00E60190">
            <w:pPr>
              <w:spacing w:line="254" w:lineRule="auto"/>
              <w:ind w:right="2543"/>
              <w:rPr>
                <w:rFonts w:ascii="Times New Roman" w:hAnsi="Times New Roman" w:cs="Times New Roman"/>
              </w:rPr>
            </w:pPr>
            <w:r w:rsidRPr="006C6164">
              <w:rPr>
                <w:rFonts w:ascii="Times New Roman" w:hAnsi="Times New Roman" w:cs="Times New Roman"/>
              </w:rPr>
              <w:t xml:space="preserve">  - 2026 год –  30,00 тыс. руб..</w:t>
            </w:r>
          </w:p>
          <w:p w:rsidR="002023AD" w:rsidRPr="006C6164" w:rsidRDefault="002023AD" w:rsidP="00E60190">
            <w:pPr>
              <w:ind w:right="2543"/>
              <w:rPr>
                <w:rFonts w:ascii="Times New Roman" w:hAnsi="Times New Roman" w:cs="Times New Roman"/>
              </w:rPr>
            </w:pPr>
          </w:p>
        </w:tc>
      </w:tr>
    </w:tbl>
    <w:p w:rsidR="002023AD" w:rsidRPr="006C6164" w:rsidRDefault="002023AD" w:rsidP="002023AD">
      <w:pPr>
        <w:spacing w:after="14" w:line="268" w:lineRule="auto"/>
        <w:rPr>
          <w:rFonts w:ascii="Times New Roman" w:hAnsi="Times New Roman"/>
          <w:sz w:val="22"/>
          <w:szCs w:val="22"/>
        </w:rPr>
      </w:pPr>
      <w:r w:rsidRPr="006C6164">
        <w:rPr>
          <w:rFonts w:ascii="Times New Roman" w:hAnsi="Times New Roman"/>
          <w:sz w:val="22"/>
          <w:szCs w:val="22"/>
        </w:rPr>
        <w:tab/>
        <w:t>- в разделе 2 пункт 2.3 изложить в следующей редакции:</w:t>
      </w:r>
    </w:p>
    <w:p w:rsidR="002023AD" w:rsidRPr="006C6164" w:rsidRDefault="002023AD" w:rsidP="002023AD">
      <w:pPr>
        <w:spacing w:after="14" w:line="268" w:lineRule="auto"/>
        <w:rPr>
          <w:rFonts w:ascii="Times New Roman" w:hAnsi="Times New Roman"/>
          <w:sz w:val="22"/>
          <w:szCs w:val="22"/>
        </w:rPr>
      </w:pPr>
      <w:r w:rsidRPr="006C6164">
        <w:rPr>
          <w:rFonts w:ascii="Times New Roman" w:hAnsi="Times New Roman"/>
          <w:sz w:val="22"/>
          <w:szCs w:val="22"/>
        </w:rPr>
        <w:t>«2.3.Период действия Программы - 2023-2026 годы.»;</w:t>
      </w:r>
    </w:p>
    <w:p w:rsidR="002023AD" w:rsidRPr="006C6164" w:rsidRDefault="002023AD" w:rsidP="002023AD">
      <w:pPr>
        <w:spacing w:after="14" w:line="268" w:lineRule="auto"/>
        <w:ind w:firstLine="708"/>
        <w:rPr>
          <w:rFonts w:ascii="Times New Roman" w:hAnsi="Times New Roman"/>
          <w:sz w:val="22"/>
          <w:szCs w:val="22"/>
        </w:rPr>
      </w:pPr>
      <w:r w:rsidRPr="006C6164">
        <w:rPr>
          <w:rFonts w:ascii="Times New Roman" w:hAnsi="Times New Roman"/>
          <w:sz w:val="22"/>
          <w:szCs w:val="22"/>
        </w:rPr>
        <w:t>- в разделе 3 пункт 3.2 изложить в следующей редакции:</w:t>
      </w:r>
    </w:p>
    <w:p w:rsidR="002023AD" w:rsidRPr="006C6164" w:rsidRDefault="002023AD" w:rsidP="002023AD">
      <w:pPr>
        <w:ind w:firstLine="708"/>
        <w:rPr>
          <w:rFonts w:ascii="Times New Roman" w:hAnsi="Times New Roman"/>
          <w:sz w:val="22"/>
          <w:szCs w:val="22"/>
        </w:rPr>
      </w:pPr>
      <w:r w:rsidRPr="006C6164">
        <w:rPr>
          <w:rFonts w:ascii="Times New Roman" w:hAnsi="Times New Roman"/>
          <w:sz w:val="22"/>
          <w:szCs w:val="22"/>
        </w:rPr>
        <w:t xml:space="preserve">«3.2. Объем средств может ежегодно уточняться в установленном порядке. </w:t>
      </w:r>
    </w:p>
    <w:p w:rsidR="002023AD" w:rsidRPr="006C6164" w:rsidRDefault="002023AD" w:rsidP="002023AD">
      <w:pPr>
        <w:ind w:left="718"/>
        <w:rPr>
          <w:rFonts w:ascii="Times New Roman" w:hAnsi="Times New Roman"/>
          <w:sz w:val="22"/>
          <w:szCs w:val="22"/>
        </w:rPr>
      </w:pPr>
      <w:r w:rsidRPr="006C6164">
        <w:rPr>
          <w:rFonts w:ascii="Times New Roman" w:hAnsi="Times New Roman"/>
          <w:sz w:val="22"/>
          <w:szCs w:val="22"/>
        </w:rPr>
        <w:t xml:space="preserve">Планируемые средства: 504,40 тыс.рублей. </w:t>
      </w:r>
    </w:p>
    <w:p w:rsidR="002023AD" w:rsidRPr="006C6164" w:rsidRDefault="002023AD" w:rsidP="002023AD">
      <w:pPr>
        <w:ind w:right="2543"/>
        <w:rPr>
          <w:rFonts w:ascii="Times New Roman" w:hAnsi="Times New Roman"/>
          <w:sz w:val="22"/>
          <w:szCs w:val="22"/>
        </w:rPr>
      </w:pPr>
      <w:r w:rsidRPr="006C6164">
        <w:rPr>
          <w:rFonts w:ascii="Times New Roman" w:hAnsi="Times New Roman"/>
          <w:sz w:val="22"/>
          <w:szCs w:val="22"/>
        </w:rPr>
        <w:t xml:space="preserve">  - 2023 год – 292,4 тыс. руб.;</w:t>
      </w:r>
    </w:p>
    <w:p w:rsidR="002023AD" w:rsidRPr="006C6164" w:rsidRDefault="002023AD" w:rsidP="002023AD">
      <w:pPr>
        <w:ind w:right="2543"/>
        <w:rPr>
          <w:rFonts w:ascii="Times New Roman" w:hAnsi="Times New Roman"/>
          <w:sz w:val="22"/>
          <w:szCs w:val="22"/>
        </w:rPr>
      </w:pPr>
      <w:r w:rsidRPr="006C6164">
        <w:rPr>
          <w:rFonts w:ascii="Times New Roman" w:hAnsi="Times New Roman"/>
          <w:sz w:val="22"/>
          <w:szCs w:val="22"/>
        </w:rPr>
        <w:t xml:space="preserve">  - 2024 год – 152,00 тыс. руб.; </w:t>
      </w:r>
    </w:p>
    <w:p w:rsidR="002023AD" w:rsidRPr="006C6164" w:rsidRDefault="002023AD" w:rsidP="002023AD">
      <w:pPr>
        <w:spacing w:line="254" w:lineRule="auto"/>
        <w:ind w:right="2543"/>
        <w:rPr>
          <w:rFonts w:ascii="Times New Roman" w:hAnsi="Times New Roman"/>
          <w:sz w:val="22"/>
          <w:szCs w:val="22"/>
        </w:rPr>
      </w:pPr>
      <w:r w:rsidRPr="006C6164">
        <w:rPr>
          <w:rFonts w:ascii="Times New Roman" w:hAnsi="Times New Roman"/>
          <w:sz w:val="22"/>
          <w:szCs w:val="22"/>
        </w:rPr>
        <w:t xml:space="preserve">  - 2025 год –  30,00 тыс. руб..</w:t>
      </w:r>
    </w:p>
    <w:p w:rsidR="002023AD" w:rsidRPr="006C6164" w:rsidRDefault="002023AD" w:rsidP="002023AD">
      <w:pPr>
        <w:spacing w:line="254" w:lineRule="auto"/>
        <w:ind w:right="2543"/>
        <w:rPr>
          <w:rFonts w:ascii="Times New Roman" w:hAnsi="Times New Roman"/>
          <w:sz w:val="22"/>
          <w:szCs w:val="22"/>
        </w:rPr>
      </w:pPr>
      <w:r w:rsidRPr="006C6164">
        <w:rPr>
          <w:rFonts w:ascii="Times New Roman" w:hAnsi="Times New Roman"/>
          <w:sz w:val="22"/>
          <w:szCs w:val="22"/>
        </w:rPr>
        <w:t xml:space="preserve">  - 2026 год –  30,00 тыс. руб.».</w:t>
      </w:r>
    </w:p>
    <w:p w:rsidR="002023AD" w:rsidRPr="006C6164" w:rsidRDefault="002023AD" w:rsidP="002023AD">
      <w:pPr>
        <w:pStyle w:val="1"/>
        <w:spacing w:before="0" w:after="0"/>
        <w:ind w:left="153"/>
        <w:jc w:val="both"/>
        <w:rPr>
          <w:rFonts w:ascii="Times New Roman" w:hAnsi="Times New Roman"/>
          <w:b w:val="0"/>
          <w:sz w:val="22"/>
          <w:szCs w:val="22"/>
        </w:rPr>
      </w:pPr>
      <w:r w:rsidRPr="006C6164">
        <w:rPr>
          <w:rFonts w:ascii="Times New Roman" w:hAnsi="Times New Roman"/>
          <w:b w:val="0"/>
          <w:sz w:val="22"/>
          <w:szCs w:val="22"/>
        </w:rPr>
        <w:tab/>
        <w:t>- перечень мероприятий муниципальной Программы   «Обеспечение пожарной безопасности  на территории Гусельниковского сельсовета» читать в новой редакции согласно приложения.</w:t>
      </w:r>
    </w:p>
    <w:p w:rsidR="002023AD" w:rsidRPr="006C6164" w:rsidRDefault="002023AD" w:rsidP="002023AD">
      <w:pPr>
        <w:ind w:firstLine="708"/>
        <w:rPr>
          <w:rFonts w:ascii="Times New Roman" w:hAnsi="Times New Roman"/>
          <w:sz w:val="22"/>
          <w:szCs w:val="22"/>
        </w:rPr>
      </w:pPr>
      <w:r w:rsidRPr="006C6164">
        <w:rPr>
          <w:rFonts w:ascii="Times New Roman" w:hAnsi="Times New Roman"/>
          <w:sz w:val="22"/>
          <w:szCs w:val="22"/>
        </w:rPr>
        <w:t>2.  Опубликовать настоящее постановление на официальном сайте администрации Гусельниковского сельсовета и в газете вестник «Гусельниковского сельсовета».</w:t>
      </w:r>
    </w:p>
    <w:p w:rsidR="002023AD" w:rsidRPr="006C6164" w:rsidRDefault="002023AD" w:rsidP="002023AD">
      <w:pPr>
        <w:rPr>
          <w:rFonts w:ascii="Times New Roman" w:hAnsi="Times New Roman"/>
          <w:sz w:val="22"/>
          <w:szCs w:val="22"/>
        </w:rPr>
      </w:pPr>
    </w:p>
    <w:p w:rsidR="002023AD" w:rsidRPr="006C6164" w:rsidRDefault="002023AD" w:rsidP="002023AD">
      <w:pPr>
        <w:pStyle w:val="31"/>
        <w:tabs>
          <w:tab w:val="num" w:pos="0"/>
        </w:tabs>
        <w:spacing w:after="0"/>
        <w:ind w:left="0"/>
        <w:rPr>
          <w:rFonts w:ascii="Times New Roman" w:hAnsi="Times New Roman"/>
          <w:b/>
          <w:bCs/>
          <w:sz w:val="22"/>
          <w:szCs w:val="22"/>
        </w:rPr>
      </w:pPr>
      <w:r w:rsidRPr="006C6164">
        <w:rPr>
          <w:rFonts w:ascii="Times New Roman" w:hAnsi="Times New Roman"/>
          <w:bCs/>
          <w:sz w:val="22"/>
          <w:szCs w:val="22"/>
        </w:rPr>
        <w:t xml:space="preserve">Глава Гусельниковского сельсовета                                           </w:t>
      </w:r>
    </w:p>
    <w:p w:rsidR="002023AD" w:rsidRPr="006C6164" w:rsidRDefault="002023AD" w:rsidP="006C6164">
      <w:pPr>
        <w:ind w:firstLine="0"/>
        <w:rPr>
          <w:rFonts w:ascii="Times New Roman" w:hAnsi="Times New Roman"/>
          <w:bCs/>
          <w:sz w:val="22"/>
          <w:szCs w:val="22"/>
        </w:rPr>
      </w:pPr>
      <w:r w:rsidRPr="006C6164">
        <w:rPr>
          <w:rFonts w:ascii="Times New Roman" w:hAnsi="Times New Roman"/>
          <w:sz w:val="22"/>
          <w:szCs w:val="22"/>
        </w:rPr>
        <w:t xml:space="preserve">Искитимского района Новосибирской области                             </w:t>
      </w:r>
      <w:r w:rsidRPr="006C6164">
        <w:rPr>
          <w:rFonts w:ascii="Times New Roman" w:hAnsi="Times New Roman"/>
          <w:bCs/>
          <w:sz w:val="22"/>
          <w:szCs w:val="22"/>
        </w:rPr>
        <w:t>Н.Р.Ермачёк</w:t>
      </w:r>
    </w:p>
    <w:p w:rsidR="002023AD" w:rsidRPr="006C6164" w:rsidRDefault="002023AD" w:rsidP="002023AD">
      <w:pPr>
        <w:rPr>
          <w:rFonts w:ascii="Times New Roman" w:hAnsi="Times New Roman"/>
          <w:bCs/>
          <w:szCs w:val="24"/>
        </w:rPr>
      </w:pPr>
    </w:p>
    <w:p w:rsidR="002023AD" w:rsidRPr="006C6164" w:rsidRDefault="002023AD" w:rsidP="002023AD">
      <w:pPr>
        <w:rPr>
          <w:rFonts w:ascii="Times New Roman" w:hAnsi="Times New Roman"/>
          <w:bCs/>
          <w:szCs w:val="24"/>
        </w:rPr>
        <w:sectPr w:rsidR="002023AD" w:rsidRPr="006C6164" w:rsidSect="00E60190">
          <w:pgSz w:w="11906" w:h="16838"/>
          <w:pgMar w:top="1134" w:right="567" w:bottom="1134" w:left="1418" w:header="709" w:footer="709" w:gutter="0"/>
          <w:cols w:space="708"/>
          <w:docGrid w:linePitch="360"/>
        </w:sectPr>
      </w:pPr>
    </w:p>
    <w:p w:rsidR="002023AD" w:rsidRPr="006C6164" w:rsidRDefault="002023AD" w:rsidP="002023AD">
      <w:pPr>
        <w:pStyle w:val="1"/>
        <w:spacing w:before="0" w:after="0"/>
        <w:ind w:left="153"/>
        <w:jc w:val="right"/>
        <w:rPr>
          <w:rFonts w:ascii="Times New Roman" w:hAnsi="Times New Roman"/>
          <w:b w:val="0"/>
          <w:sz w:val="22"/>
          <w:szCs w:val="22"/>
        </w:rPr>
      </w:pPr>
      <w:r w:rsidRPr="006C6164">
        <w:rPr>
          <w:rFonts w:ascii="Times New Roman" w:hAnsi="Times New Roman"/>
          <w:b w:val="0"/>
          <w:sz w:val="22"/>
          <w:szCs w:val="22"/>
        </w:rPr>
        <w:lastRenderedPageBreak/>
        <w:t>Приложение к постановлению администрации</w:t>
      </w:r>
    </w:p>
    <w:p w:rsidR="002023AD" w:rsidRPr="006C6164" w:rsidRDefault="002023AD" w:rsidP="002023AD">
      <w:pPr>
        <w:pStyle w:val="1"/>
        <w:spacing w:before="0" w:after="0"/>
        <w:ind w:left="153"/>
        <w:jc w:val="right"/>
        <w:rPr>
          <w:rFonts w:ascii="Times New Roman" w:hAnsi="Times New Roman"/>
          <w:b w:val="0"/>
          <w:sz w:val="22"/>
          <w:szCs w:val="22"/>
        </w:rPr>
      </w:pPr>
      <w:r w:rsidRPr="006C6164">
        <w:rPr>
          <w:rFonts w:ascii="Times New Roman" w:hAnsi="Times New Roman"/>
          <w:b w:val="0"/>
          <w:sz w:val="22"/>
          <w:szCs w:val="22"/>
        </w:rPr>
        <w:t>Гусельниковского сельсовета Искитимского района</w:t>
      </w:r>
    </w:p>
    <w:p w:rsidR="002023AD" w:rsidRPr="006C6164" w:rsidRDefault="002023AD" w:rsidP="002023AD">
      <w:pPr>
        <w:pStyle w:val="1"/>
        <w:spacing w:before="0" w:after="0"/>
        <w:ind w:left="153"/>
        <w:jc w:val="right"/>
        <w:rPr>
          <w:rFonts w:ascii="Times New Roman" w:hAnsi="Times New Roman"/>
          <w:b w:val="0"/>
          <w:sz w:val="22"/>
          <w:szCs w:val="22"/>
        </w:rPr>
      </w:pPr>
      <w:r w:rsidRPr="006C6164">
        <w:rPr>
          <w:rFonts w:ascii="Times New Roman" w:hAnsi="Times New Roman"/>
          <w:b w:val="0"/>
          <w:sz w:val="22"/>
          <w:szCs w:val="22"/>
        </w:rPr>
        <w:t>Новосибирской области от 15.11.2023 №81</w:t>
      </w:r>
    </w:p>
    <w:p w:rsidR="002023AD" w:rsidRPr="006C6164" w:rsidRDefault="002023AD" w:rsidP="002023AD">
      <w:pPr>
        <w:rPr>
          <w:rFonts w:ascii="Times New Roman" w:hAnsi="Times New Roman"/>
          <w:sz w:val="22"/>
          <w:szCs w:val="22"/>
        </w:rPr>
      </w:pPr>
    </w:p>
    <w:p w:rsidR="002023AD" w:rsidRPr="006C6164" w:rsidRDefault="002023AD" w:rsidP="002023AD">
      <w:pPr>
        <w:pStyle w:val="1"/>
        <w:spacing w:before="0" w:after="0"/>
        <w:ind w:left="153"/>
        <w:jc w:val="center"/>
        <w:rPr>
          <w:rFonts w:ascii="Times New Roman" w:hAnsi="Times New Roman"/>
          <w:sz w:val="22"/>
          <w:szCs w:val="22"/>
        </w:rPr>
      </w:pPr>
      <w:r w:rsidRPr="006C6164">
        <w:rPr>
          <w:rFonts w:ascii="Times New Roman" w:hAnsi="Times New Roman"/>
          <w:sz w:val="22"/>
          <w:szCs w:val="22"/>
        </w:rPr>
        <w:t>ПЕРЕЧЕНЬ мероприятий муниципальной Программы</w:t>
      </w:r>
    </w:p>
    <w:p w:rsidR="002023AD" w:rsidRPr="006C6164" w:rsidRDefault="002023AD" w:rsidP="002023AD">
      <w:pPr>
        <w:jc w:val="center"/>
        <w:rPr>
          <w:rFonts w:ascii="Times New Roman" w:hAnsi="Times New Roman"/>
          <w:b/>
          <w:sz w:val="22"/>
          <w:szCs w:val="22"/>
        </w:rPr>
      </w:pPr>
      <w:r w:rsidRPr="006C6164">
        <w:rPr>
          <w:rFonts w:ascii="Times New Roman" w:hAnsi="Times New Roman"/>
          <w:b/>
          <w:sz w:val="22"/>
          <w:szCs w:val="22"/>
        </w:rPr>
        <w:t>«Обеспечение пожарной безопасности  на территории Гусельниковского сельсовета»</w:t>
      </w:r>
    </w:p>
    <w:p w:rsidR="002023AD" w:rsidRPr="006C6164" w:rsidRDefault="002023AD" w:rsidP="002023AD">
      <w:pPr>
        <w:tabs>
          <w:tab w:val="center" w:pos="7286"/>
          <w:tab w:val="center" w:pos="14181"/>
        </w:tabs>
        <w:spacing w:line="259" w:lineRule="auto"/>
        <w:rPr>
          <w:rFonts w:ascii="Times New Roman" w:hAnsi="Times New Roman"/>
          <w:sz w:val="22"/>
          <w:szCs w:val="22"/>
        </w:rPr>
      </w:pPr>
    </w:p>
    <w:tbl>
      <w:tblPr>
        <w:tblStyle w:val="TableGrid"/>
        <w:tblW w:w="15088" w:type="dxa"/>
        <w:tblInd w:w="-41" w:type="dxa"/>
        <w:tblCellMar>
          <w:top w:w="9" w:type="dxa"/>
          <w:left w:w="41" w:type="dxa"/>
          <w:right w:w="8" w:type="dxa"/>
        </w:tblCellMar>
        <w:tblLook w:val="04A0"/>
      </w:tblPr>
      <w:tblGrid>
        <w:gridCol w:w="933"/>
        <w:gridCol w:w="2219"/>
        <w:gridCol w:w="1915"/>
        <w:gridCol w:w="1274"/>
        <w:gridCol w:w="1047"/>
        <w:gridCol w:w="1002"/>
        <w:gridCol w:w="1089"/>
        <w:gridCol w:w="1527"/>
        <w:gridCol w:w="1750"/>
        <w:gridCol w:w="2332"/>
      </w:tblGrid>
      <w:tr w:rsidR="002023AD" w:rsidRPr="006C6164" w:rsidTr="00EE220E">
        <w:trPr>
          <w:trHeight w:val="648"/>
        </w:trPr>
        <w:tc>
          <w:tcPr>
            <w:tcW w:w="933" w:type="dxa"/>
            <w:vMerge w:val="restart"/>
            <w:tcBorders>
              <w:top w:val="single" w:sz="4" w:space="0" w:color="000000"/>
              <w:left w:val="single" w:sz="4" w:space="0" w:color="000000"/>
              <w:bottom w:val="single" w:sz="4" w:space="0" w:color="000000"/>
              <w:right w:val="single" w:sz="4" w:space="0" w:color="000000"/>
            </w:tcBorders>
            <w:vAlign w:val="bottom"/>
          </w:tcPr>
          <w:p w:rsidR="002023AD" w:rsidRPr="006C6164" w:rsidRDefault="002023AD" w:rsidP="00EE220E">
            <w:pPr>
              <w:spacing w:after="16" w:line="259" w:lineRule="auto"/>
              <w:ind w:firstLine="41"/>
              <w:rPr>
                <w:rFonts w:ascii="Times New Roman" w:hAnsi="Times New Roman" w:cs="Times New Roman"/>
              </w:rPr>
            </w:pPr>
            <w:r w:rsidRPr="006C6164">
              <w:rPr>
                <w:rFonts w:ascii="Times New Roman" w:hAnsi="Times New Roman" w:cs="Times New Roman"/>
              </w:rPr>
              <w:t xml:space="preserve">№ </w:t>
            </w:r>
          </w:p>
          <w:p w:rsidR="002023AD" w:rsidRPr="006C6164" w:rsidRDefault="002023AD" w:rsidP="00EE220E">
            <w:pPr>
              <w:spacing w:after="175" w:line="259" w:lineRule="auto"/>
              <w:ind w:firstLine="41"/>
              <w:rPr>
                <w:rFonts w:ascii="Times New Roman" w:hAnsi="Times New Roman" w:cs="Times New Roman"/>
              </w:rPr>
            </w:pPr>
            <w:r w:rsidRPr="006C6164">
              <w:rPr>
                <w:rFonts w:ascii="Times New Roman" w:hAnsi="Times New Roman" w:cs="Times New Roman"/>
              </w:rPr>
              <w:t xml:space="preserve">п/п </w:t>
            </w:r>
          </w:p>
          <w:p w:rsidR="002023AD" w:rsidRPr="006C6164" w:rsidRDefault="002023AD" w:rsidP="00EE220E">
            <w:pPr>
              <w:spacing w:line="259" w:lineRule="auto"/>
              <w:ind w:firstLine="41"/>
              <w:rPr>
                <w:rFonts w:ascii="Times New Roman" w:hAnsi="Times New Roman" w:cs="Times New Roman"/>
              </w:rPr>
            </w:pPr>
          </w:p>
        </w:tc>
        <w:tc>
          <w:tcPr>
            <w:tcW w:w="2219" w:type="dxa"/>
            <w:vMerge w:val="restart"/>
            <w:tcBorders>
              <w:top w:val="single" w:sz="4" w:space="0" w:color="000000"/>
              <w:left w:val="single" w:sz="4" w:space="0" w:color="000000"/>
              <w:bottom w:val="single" w:sz="4" w:space="0" w:color="000000"/>
              <w:right w:val="single" w:sz="4" w:space="0" w:color="000000"/>
            </w:tcBorders>
          </w:tcPr>
          <w:p w:rsidR="002023AD" w:rsidRPr="006C6164" w:rsidRDefault="002023AD" w:rsidP="00EE220E">
            <w:pPr>
              <w:spacing w:after="175" w:line="259" w:lineRule="auto"/>
              <w:ind w:right="40" w:firstLine="0"/>
              <w:rPr>
                <w:rFonts w:ascii="Times New Roman" w:hAnsi="Times New Roman" w:cs="Times New Roman"/>
              </w:rPr>
            </w:pPr>
            <w:r w:rsidRPr="006C6164">
              <w:rPr>
                <w:rFonts w:ascii="Times New Roman" w:hAnsi="Times New Roman" w:cs="Times New Roman"/>
              </w:rPr>
              <w:t xml:space="preserve">Мероприятия </w:t>
            </w:r>
          </w:p>
          <w:p w:rsidR="002023AD" w:rsidRPr="006C6164" w:rsidRDefault="002023AD" w:rsidP="00E60190">
            <w:pPr>
              <w:spacing w:line="259" w:lineRule="auto"/>
              <w:ind w:left="32"/>
              <w:jc w:val="center"/>
              <w:rPr>
                <w:rFonts w:ascii="Times New Roman" w:hAnsi="Times New Roman" w:cs="Times New Roman"/>
              </w:rPr>
            </w:pPr>
          </w:p>
        </w:tc>
        <w:tc>
          <w:tcPr>
            <w:tcW w:w="1915" w:type="dxa"/>
            <w:vMerge w:val="restart"/>
            <w:tcBorders>
              <w:top w:val="single" w:sz="4" w:space="0" w:color="000000"/>
              <w:left w:val="single" w:sz="4" w:space="0" w:color="000000"/>
              <w:bottom w:val="single" w:sz="4" w:space="0" w:color="000000"/>
              <w:right w:val="single" w:sz="4" w:space="0" w:color="000000"/>
            </w:tcBorders>
            <w:vAlign w:val="bottom"/>
          </w:tcPr>
          <w:p w:rsidR="002023AD" w:rsidRPr="006C6164" w:rsidRDefault="002023AD" w:rsidP="00EE220E">
            <w:pPr>
              <w:spacing w:after="154" w:line="277" w:lineRule="auto"/>
              <w:ind w:firstLine="0"/>
              <w:rPr>
                <w:rFonts w:ascii="Times New Roman" w:hAnsi="Times New Roman" w:cs="Times New Roman"/>
              </w:rPr>
            </w:pPr>
            <w:r w:rsidRPr="006C6164">
              <w:rPr>
                <w:rFonts w:ascii="Times New Roman" w:hAnsi="Times New Roman" w:cs="Times New Roman"/>
              </w:rPr>
              <w:t xml:space="preserve">Источник финансирования </w:t>
            </w:r>
          </w:p>
          <w:p w:rsidR="002023AD" w:rsidRPr="006C6164" w:rsidRDefault="002023AD" w:rsidP="00E60190">
            <w:pPr>
              <w:spacing w:line="259" w:lineRule="auto"/>
              <w:ind w:left="2"/>
              <w:rPr>
                <w:rFonts w:ascii="Times New Roman" w:hAnsi="Times New Roman" w:cs="Times New Roman"/>
              </w:rPr>
            </w:pPr>
          </w:p>
        </w:tc>
        <w:tc>
          <w:tcPr>
            <w:tcW w:w="5939" w:type="dxa"/>
            <w:gridSpan w:val="5"/>
            <w:tcBorders>
              <w:top w:val="single" w:sz="4" w:space="0" w:color="000000"/>
              <w:left w:val="single" w:sz="4" w:space="0" w:color="000000"/>
              <w:bottom w:val="single" w:sz="4" w:space="0" w:color="000000"/>
              <w:right w:val="single" w:sz="4" w:space="0" w:color="000000"/>
            </w:tcBorders>
          </w:tcPr>
          <w:p w:rsidR="002023AD" w:rsidRPr="006C6164" w:rsidRDefault="002023AD" w:rsidP="00E60190">
            <w:pPr>
              <w:spacing w:line="259" w:lineRule="auto"/>
              <w:ind w:right="22"/>
              <w:jc w:val="center"/>
              <w:rPr>
                <w:rFonts w:ascii="Times New Roman" w:hAnsi="Times New Roman" w:cs="Times New Roman"/>
              </w:rPr>
            </w:pPr>
            <w:r w:rsidRPr="006C6164">
              <w:rPr>
                <w:rFonts w:ascii="Times New Roman" w:hAnsi="Times New Roman" w:cs="Times New Roman"/>
              </w:rPr>
              <w:t xml:space="preserve">Объем финансирования (руб.), </w:t>
            </w:r>
          </w:p>
        </w:tc>
        <w:tc>
          <w:tcPr>
            <w:tcW w:w="1750" w:type="dxa"/>
            <w:vMerge w:val="restart"/>
            <w:tcBorders>
              <w:top w:val="single" w:sz="4" w:space="0" w:color="000000"/>
              <w:left w:val="single" w:sz="4" w:space="0" w:color="000000"/>
              <w:right w:val="single" w:sz="4" w:space="0" w:color="000000"/>
            </w:tcBorders>
          </w:tcPr>
          <w:p w:rsidR="002023AD" w:rsidRPr="006C6164" w:rsidRDefault="002023AD" w:rsidP="00EE220E">
            <w:pPr>
              <w:spacing w:line="259" w:lineRule="auto"/>
              <w:ind w:right="22" w:firstLine="0"/>
              <w:rPr>
                <w:rFonts w:ascii="Times New Roman" w:hAnsi="Times New Roman" w:cs="Times New Roman"/>
              </w:rPr>
            </w:pPr>
            <w:r w:rsidRPr="006C6164">
              <w:rPr>
                <w:rFonts w:ascii="Times New Roman" w:hAnsi="Times New Roman" w:cs="Times New Roman"/>
              </w:rPr>
              <w:t xml:space="preserve">Срок исполнения </w:t>
            </w:r>
          </w:p>
        </w:tc>
        <w:tc>
          <w:tcPr>
            <w:tcW w:w="2332" w:type="dxa"/>
            <w:vMerge w:val="restart"/>
            <w:tcBorders>
              <w:top w:val="single" w:sz="4" w:space="0" w:color="000000"/>
              <w:left w:val="single" w:sz="4" w:space="0" w:color="000000"/>
              <w:right w:val="single" w:sz="4" w:space="0" w:color="000000"/>
            </w:tcBorders>
          </w:tcPr>
          <w:p w:rsidR="002023AD" w:rsidRPr="006C6164" w:rsidRDefault="002023AD" w:rsidP="00EE220E">
            <w:pPr>
              <w:spacing w:line="259" w:lineRule="auto"/>
              <w:ind w:left="79"/>
              <w:rPr>
                <w:rFonts w:ascii="Times New Roman" w:hAnsi="Times New Roman" w:cs="Times New Roman"/>
              </w:rPr>
            </w:pPr>
            <w:r w:rsidRPr="006C6164">
              <w:rPr>
                <w:rFonts w:ascii="Times New Roman" w:hAnsi="Times New Roman" w:cs="Times New Roman"/>
              </w:rPr>
              <w:t xml:space="preserve">Исполнитель </w:t>
            </w:r>
          </w:p>
        </w:tc>
      </w:tr>
      <w:tr w:rsidR="002023AD" w:rsidRPr="006C6164" w:rsidTr="00EE220E">
        <w:trPr>
          <w:trHeight w:val="326"/>
        </w:trPr>
        <w:tc>
          <w:tcPr>
            <w:tcW w:w="933" w:type="dxa"/>
            <w:vMerge/>
            <w:tcBorders>
              <w:top w:val="nil"/>
              <w:left w:val="single" w:sz="4" w:space="0" w:color="000000"/>
              <w:bottom w:val="single" w:sz="4" w:space="0" w:color="000000"/>
              <w:right w:val="single" w:sz="4" w:space="0" w:color="000000"/>
            </w:tcBorders>
          </w:tcPr>
          <w:p w:rsidR="002023AD" w:rsidRPr="006C6164" w:rsidRDefault="002023AD" w:rsidP="00EE220E">
            <w:pPr>
              <w:spacing w:after="160" w:line="259" w:lineRule="auto"/>
              <w:ind w:firstLine="41"/>
              <w:rPr>
                <w:rFonts w:ascii="Times New Roman" w:hAnsi="Times New Roman" w:cs="Times New Roman"/>
              </w:rPr>
            </w:pPr>
          </w:p>
        </w:tc>
        <w:tc>
          <w:tcPr>
            <w:tcW w:w="2219" w:type="dxa"/>
            <w:vMerge/>
            <w:tcBorders>
              <w:top w:val="nil"/>
              <w:left w:val="single" w:sz="4" w:space="0" w:color="000000"/>
              <w:bottom w:val="single" w:sz="4" w:space="0" w:color="000000"/>
              <w:right w:val="single" w:sz="4" w:space="0" w:color="000000"/>
            </w:tcBorders>
          </w:tcPr>
          <w:p w:rsidR="002023AD" w:rsidRPr="006C6164" w:rsidRDefault="002023AD" w:rsidP="00E60190">
            <w:pPr>
              <w:spacing w:after="160" w:line="259" w:lineRule="auto"/>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rsidR="002023AD" w:rsidRPr="006C6164" w:rsidRDefault="002023AD" w:rsidP="00E60190">
            <w:pPr>
              <w:spacing w:after="160" w:line="259" w:lineRule="auto"/>
              <w:rPr>
                <w:rFonts w:ascii="Times New Roman" w:hAnsi="Times New Roman" w:cs="Times New Roman"/>
              </w:rPr>
            </w:pPr>
          </w:p>
        </w:tc>
        <w:tc>
          <w:tcPr>
            <w:tcW w:w="1274" w:type="dxa"/>
            <w:tcBorders>
              <w:top w:val="single" w:sz="4" w:space="0" w:color="000000"/>
              <w:left w:val="single" w:sz="4" w:space="0" w:color="000000"/>
              <w:bottom w:val="single" w:sz="4" w:space="0" w:color="000000"/>
              <w:right w:val="single" w:sz="4" w:space="0" w:color="000000"/>
            </w:tcBorders>
          </w:tcPr>
          <w:p w:rsidR="002023AD" w:rsidRPr="006C6164" w:rsidRDefault="002023AD" w:rsidP="00EE220E">
            <w:pPr>
              <w:spacing w:line="259" w:lineRule="auto"/>
              <w:ind w:left="110" w:firstLine="0"/>
              <w:rPr>
                <w:rFonts w:ascii="Times New Roman" w:hAnsi="Times New Roman" w:cs="Times New Roman"/>
              </w:rPr>
            </w:pPr>
            <w:r w:rsidRPr="006C6164">
              <w:rPr>
                <w:rFonts w:ascii="Times New Roman" w:hAnsi="Times New Roman" w:cs="Times New Roman"/>
              </w:rPr>
              <w:t xml:space="preserve">всего </w:t>
            </w:r>
          </w:p>
        </w:tc>
        <w:tc>
          <w:tcPr>
            <w:tcW w:w="1047" w:type="dxa"/>
            <w:tcBorders>
              <w:top w:val="single" w:sz="4" w:space="0" w:color="000000"/>
              <w:left w:val="single" w:sz="4" w:space="0" w:color="000000"/>
              <w:bottom w:val="single" w:sz="4" w:space="0" w:color="000000"/>
              <w:right w:val="single" w:sz="4" w:space="0" w:color="000000"/>
            </w:tcBorders>
          </w:tcPr>
          <w:p w:rsidR="002023AD" w:rsidRPr="006C6164" w:rsidRDefault="002023AD" w:rsidP="00EE220E">
            <w:pPr>
              <w:spacing w:line="259" w:lineRule="auto"/>
              <w:ind w:left="72" w:firstLine="0"/>
              <w:rPr>
                <w:rFonts w:ascii="Times New Roman" w:hAnsi="Times New Roman" w:cs="Times New Roman"/>
              </w:rPr>
            </w:pPr>
            <w:r w:rsidRPr="006C6164">
              <w:rPr>
                <w:rFonts w:ascii="Times New Roman" w:hAnsi="Times New Roman" w:cs="Times New Roman"/>
              </w:rPr>
              <w:t>2023</w:t>
            </w:r>
          </w:p>
        </w:tc>
        <w:tc>
          <w:tcPr>
            <w:tcW w:w="1002" w:type="dxa"/>
            <w:tcBorders>
              <w:top w:val="single" w:sz="4" w:space="0" w:color="000000"/>
              <w:left w:val="single" w:sz="4" w:space="0" w:color="000000"/>
              <w:bottom w:val="single" w:sz="4" w:space="0" w:color="000000"/>
              <w:right w:val="single" w:sz="4" w:space="0" w:color="000000"/>
            </w:tcBorders>
          </w:tcPr>
          <w:p w:rsidR="002023AD" w:rsidRPr="006C6164" w:rsidRDefault="002023AD" w:rsidP="00EE220E">
            <w:pPr>
              <w:spacing w:line="259" w:lineRule="auto"/>
              <w:ind w:left="72" w:firstLine="0"/>
              <w:rPr>
                <w:rFonts w:ascii="Times New Roman" w:hAnsi="Times New Roman" w:cs="Times New Roman"/>
              </w:rPr>
            </w:pPr>
            <w:r w:rsidRPr="006C6164">
              <w:rPr>
                <w:rFonts w:ascii="Times New Roman" w:hAnsi="Times New Roman" w:cs="Times New Roman"/>
              </w:rPr>
              <w:t>2024</w:t>
            </w:r>
          </w:p>
        </w:tc>
        <w:tc>
          <w:tcPr>
            <w:tcW w:w="1089" w:type="dxa"/>
            <w:tcBorders>
              <w:top w:val="single" w:sz="4" w:space="0" w:color="000000"/>
              <w:left w:val="single" w:sz="4" w:space="0" w:color="000000"/>
              <w:bottom w:val="single" w:sz="4" w:space="0" w:color="000000"/>
              <w:right w:val="single" w:sz="4" w:space="0" w:color="000000"/>
            </w:tcBorders>
          </w:tcPr>
          <w:p w:rsidR="002023AD" w:rsidRPr="006C6164" w:rsidRDefault="002023AD" w:rsidP="00EE220E">
            <w:pPr>
              <w:spacing w:line="259" w:lineRule="auto"/>
              <w:ind w:left="175" w:firstLine="0"/>
              <w:rPr>
                <w:rFonts w:ascii="Times New Roman" w:hAnsi="Times New Roman" w:cs="Times New Roman"/>
              </w:rPr>
            </w:pPr>
            <w:r w:rsidRPr="006C6164">
              <w:rPr>
                <w:rFonts w:ascii="Times New Roman" w:hAnsi="Times New Roman" w:cs="Times New Roman"/>
              </w:rPr>
              <w:t>2025</w:t>
            </w:r>
          </w:p>
        </w:tc>
        <w:tc>
          <w:tcPr>
            <w:tcW w:w="1527" w:type="dxa"/>
            <w:tcBorders>
              <w:top w:val="single" w:sz="4" w:space="0" w:color="000000"/>
              <w:left w:val="single" w:sz="4" w:space="0" w:color="000000"/>
              <w:bottom w:val="single" w:sz="4" w:space="0" w:color="000000"/>
              <w:right w:val="single" w:sz="4" w:space="0" w:color="000000"/>
            </w:tcBorders>
          </w:tcPr>
          <w:p w:rsidR="002023AD" w:rsidRPr="006C6164" w:rsidRDefault="002023AD" w:rsidP="00EE220E">
            <w:pPr>
              <w:spacing w:line="259" w:lineRule="auto"/>
              <w:rPr>
                <w:rFonts w:ascii="Times New Roman" w:hAnsi="Times New Roman" w:cs="Times New Roman"/>
              </w:rPr>
            </w:pPr>
            <w:r w:rsidRPr="006C6164">
              <w:rPr>
                <w:rFonts w:ascii="Times New Roman" w:hAnsi="Times New Roman" w:cs="Times New Roman"/>
              </w:rPr>
              <w:t>2026</w:t>
            </w:r>
          </w:p>
        </w:tc>
        <w:tc>
          <w:tcPr>
            <w:tcW w:w="1750" w:type="dxa"/>
            <w:vMerge/>
            <w:tcBorders>
              <w:left w:val="single" w:sz="4" w:space="0" w:color="000000"/>
              <w:bottom w:val="single" w:sz="4" w:space="0" w:color="000000"/>
              <w:right w:val="single" w:sz="4" w:space="0" w:color="000000"/>
            </w:tcBorders>
          </w:tcPr>
          <w:p w:rsidR="002023AD" w:rsidRPr="006C6164" w:rsidRDefault="002023AD" w:rsidP="00E60190">
            <w:pPr>
              <w:spacing w:line="259" w:lineRule="auto"/>
              <w:ind w:left="173"/>
              <w:rPr>
                <w:rFonts w:ascii="Times New Roman" w:hAnsi="Times New Roman" w:cs="Times New Roman"/>
              </w:rPr>
            </w:pPr>
          </w:p>
        </w:tc>
        <w:tc>
          <w:tcPr>
            <w:tcW w:w="2332" w:type="dxa"/>
            <w:vMerge/>
            <w:tcBorders>
              <w:left w:val="single" w:sz="4" w:space="0" w:color="000000"/>
              <w:bottom w:val="single" w:sz="4" w:space="0" w:color="000000"/>
              <w:right w:val="single" w:sz="4" w:space="0" w:color="000000"/>
            </w:tcBorders>
          </w:tcPr>
          <w:p w:rsidR="002023AD" w:rsidRPr="006C6164" w:rsidRDefault="002023AD" w:rsidP="00E60190">
            <w:pPr>
              <w:spacing w:line="259" w:lineRule="auto"/>
              <w:ind w:left="198"/>
              <w:jc w:val="center"/>
              <w:rPr>
                <w:rFonts w:ascii="Times New Roman" w:hAnsi="Times New Roman" w:cs="Times New Roman"/>
              </w:rPr>
            </w:pPr>
          </w:p>
        </w:tc>
      </w:tr>
      <w:tr w:rsidR="002023AD" w:rsidRPr="006C6164" w:rsidTr="00EE220E">
        <w:trPr>
          <w:trHeight w:val="963"/>
        </w:trPr>
        <w:tc>
          <w:tcPr>
            <w:tcW w:w="933" w:type="dxa"/>
            <w:tcBorders>
              <w:top w:val="single" w:sz="4" w:space="0" w:color="000000"/>
              <w:left w:val="single" w:sz="4" w:space="0" w:color="000000"/>
              <w:bottom w:val="single" w:sz="4" w:space="0" w:color="000000"/>
              <w:right w:val="single" w:sz="4" w:space="0" w:color="000000"/>
            </w:tcBorders>
          </w:tcPr>
          <w:p w:rsidR="002023AD" w:rsidRPr="006C6164" w:rsidRDefault="002023AD" w:rsidP="00EE220E">
            <w:pPr>
              <w:spacing w:line="259" w:lineRule="auto"/>
              <w:ind w:firstLine="41"/>
              <w:rPr>
                <w:rFonts w:ascii="Times New Roman" w:hAnsi="Times New Roman" w:cs="Times New Roman"/>
              </w:rPr>
            </w:pPr>
            <w:r w:rsidRPr="006C6164">
              <w:rPr>
                <w:rFonts w:ascii="Times New Roman" w:hAnsi="Times New Roman" w:cs="Times New Roman"/>
              </w:rPr>
              <w:t xml:space="preserve">1. </w:t>
            </w:r>
          </w:p>
        </w:tc>
        <w:tc>
          <w:tcPr>
            <w:tcW w:w="2219" w:type="dxa"/>
            <w:tcBorders>
              <w:top w:val="single" w:sz="4" w:space="0" w:color="000000"/>
              <w:left w:val="single" w:sz="4" w:space="0" w:color="000000"/>
              <w:bottom w:val="single" w:sz="4" w:space="0" w:color="000000"/>
              <w:right w:val="single" w:sz="4" w:space="0" w:color="000000"/>
            </w:tcBorders>
          </w:tcPr>
          <w:p w:rsidR="002023AD" w:rsidRPr="006C6164" w:rsidRDefault="00EE220E" w:rsidP="00EE220E">
            <w:pPr>
              <w:spacing w:line="259" w:lineRule="auto"/>
              <w:ind w:left="2" w:right="85" w:firstLine="0"/>
              <w:rPr>
                <w:rFonts w:ascii="Times New Roman" w:hAnsi="Times New Roman" w:cs="Times New Roman"/>
              </w:rPr>
            </w:pPr>
            <w:r>
              <w:rPr>
                <w:rFonts w:ascii="Times New Roman" w:hAnsi="Times New Roman" w:cs="Times New Roman"/>
              </w:rPr>
              <w:t>Организационное обес</w:t>
            </w:r>
            <w:r w:rsidR="002023AD" w:rsidRPr="006C6164">
              <w:rPr>
                <w:rFonts w:ascii="Times New Roman" w:hAnsi="Times New Roman" w:cs="Times New Roman"/>
              </w:rPr>
              <w:t>печение реализации Программы</w:t>
            </w:r>
          </w:p>
        </w:tc>
        <w:tc>
          <w:tcPr>
            <w:tcW w:w="1915" w:type="dxa"/>
            <w:tcBorders>
              <w:top w:val="single" w:sz="4" w:space="0" w:color="000000"/>
              <w:left w:val="single" w:sz="4" w:space="0" w:color="000000"/>
              <w:bottom w:val="single" w:sz="4" w:space="0" w:color="000000"/>
              <w:right w:val="single" w:sz="4" w:space="0" w:color="000000"/>
            </w:tcBorders>
          </w:tcPr>
          <w:p w:rsidR="002023AD" w:rsidRPr="006C6164" w:rsidRDefault="002023AD" w:rsidP="00EE220E">
            <w:pPr>
              <w:spacing w:line="259" w:lineRule="auto"/>
              <w:ind w:left="2" w:firstLine="0"/>
              <w:rPr>
                <w:rFonts w:ascii="Times New Roman" w:hAnsi="Times New Roman" w:cs="Times New Roman"/>
              </w:rPr>
            </w:pPr>
            <w:r w:rsidRPr="006C6164">
              <w:rPr>
                <w:rFonts w:ascii="Times New Roman" w:hAnsi="Times New Roman" w:cs="Times New Roman"/>
              </w:rPr>
              <w:t xml:space="preserve">Не требует финансирования </w:t>
            </w:r>
          </w:p>
        </w:tc>
        <w:tc>
          <w:tcPr>
            <w:tcW w:w="1274" w:type="dxa"/>
            <w:tcBorders>
              <w:top w:val="single" w:sz="4" w:space="0" w:color="000000"/>
              <w:left w:val="single" w:sz="4" w:space="0" w:color="000000"/>
              <w:bottom w:val="single" w:sz="4" w:space="0" w:color="000000"/>
              <w:right w:val="single" w:sz="4" w:space="0" w:color="000000"/>
            </w:tcBorders>
          </w:tcPr>
          <w:p w:rsidR="002023AD" w:rsidRPr="006C6164" w:rsidRDefault="002023AD" w:rsidP="00EE220E">
            <w:pPr>
              <w:spacing w:line="259" w:lineRule="auto"/>
              <w:ind w:right="28" w:firstLine="0"/>
              <w:rPr>
                <w:rFonts w:ascii="Times New Roman" w:hAnsi="Times New Roman" w:cs="Times New Roman"/>
              </w:rPr>
            </w:pPr>
            <w:r w:rsidRPr="006C6164">
              <w:rPr>
                <w:rFonts w:ascii="Times New Roman" w:hAnsi="Times New Roman" w:cs="Times New Roman"/>
              </w:rPr>
              <w:t>0,00</w:t>
            </w:r>
          </w:p>
          <w:p w:rsidR="002023AD" w:rsidRPr="006C6164" w:rsidRDefault="002023AD" w:rsidP="00E60190">
            <w:pPr>
              <w:spacing w:line="259" w:lineRule="auto"/>
              <w:ind w:right="28"/>
              <w:jc w:val="center"/>
              <w:rPr>
                <w:rFonts w:ascii="Times New Roman" w:hAnsi="Times New Roman" w:cs="Times New Roman"/>
              </w:rPr>
            </w:pPr>
          </w:p>
        </w:tc>
        <w:tc>
          <w:tcPr>
            <w:tcW w:w="1047" w:type="dxa"/>
            <w:tcBorders>
              <w:top w:val="single" w:sz="4" w:space="0" w:color="000000"/>
              <w:left w:val="single" w:sz="4" w:space="0" w:color="000000"/>
              <w:bottom w:val="single" w:sz="4" w:space="0" w:color="000000"/>
              <w:right w:val="single" w:sz="4" w:space="0" w:color="000000"/>
            </w:tcBorders>
          </w:tcPr>
          <w:p w:rsidR="002023AD" w:rsidRPr="006C6164" w:rsidRDefault="002023AD" w:rsidP="00EE220E">
            <w:pPr>
              <w:spacing w:line="259" w:lineRule="auto"/>
              <w:ind w:right="28" w:firstLine="0"/>
              <w:rPr>
                <w:rFonts w:ascii="Times New Roman" w:hAnsi="Times New Roman" w:cs="Times New Roman"/>
              </w:rPr>
            </w:pPr>
            <w:r w:rsidRPr="006C6164">
              <w:rPr>
                <w:rFonts w:ascii="Times New Roman" w:hAnsi="Times New Roman" w:cs="Times New Roman"/>
              </w:rPr>
              <w:t>0,00</w:t>
            </w:r>
          </w:p>
          <w:p w:rsidR="002023AD" w:rsidRPr="006C6164" w:rsidRDefault="002023AD" w:rsidP="00E60190">
            <w:pPr>
              <w:spacing w:line="259" w:lineRule="auto"/>
              <w:ind w:right="28"/>
              <w:jc w:val="center"/>
              <w:rPr>
                <w:rFonts w:ascii="Times New Roman" w:hAnsi="Times New Roman" w:cs="Times New Roman"/>
              </w:rPr>
            </w:pPr>
          </w:p>
        </w:tc>
        <w:tc>
          <w:tcPr>
            <w:tcW w:w="1002" w:type="dxa"/>
            <w:tcBorders>
              <w:top w:val="single" w:sz="4" w:space="0" w:color="000000"/>
              <w:left w:val="single" w:sz="4" w:space="0" w:color="000000"/>
              <w:bottom w:val="single" w:sz="4" w:space="0" w:color="000000"/>
              <w:right w:val="single" w:sz="4" w:space="0" w:color="000000"/>
            </w:tcBorders>
          </w:tcPr>
          <w:p w:rsidR="002023AD" w:rsidRPr="006C6164" w:rsidRDefault="002023AD" w:rsidP="00EE220E">
            <w:pPr>
              <w:spacing w:line="259" w:lineRule="auto"/>
              <w:ind w:right="28" w:firstLine="0"/>
              <w:rPr>
                <w:rFonts w:ascii="Times New Roman" w:hAnsi="Times New Roman" w:cs="Times New Roman"/>
              </w:rPr>
            </w:pPr>
            <w:r w:rsidRPr="006C6164">
              <w:rPr>
                <w:rFonts w:ascii="Times New Roman" w:hAnsi="Times New Roman" w:cs="Times New Roman"/>
              </w:rPr>
              <w:t>0,00</w:t>
            </w:r>
          </w:p>
          <w:p w:rsidR="002023AD" w:rsidRPr="006C6164" w:rsidRDefault="002023AD" w:rsidP="00E60190">
            <w:pPr>
              <w:spacing w:line="259" w:lineRule="auto"/>
              <w:ind w:right="28"/>
              <w:jc w:val="center"/>
              <w:rPr>
                <w:rFonts w:ascii="Times New Roman" w:hAnsi="Times New Roman" w:cs="Times New Roman"/>
              </w:rPr>
            </w:pPr>
          </w:p>
        </w:tc>
        <w:tc>
          <w:tcPr>
            <w:tcW w:w="1089" w:type="dxa"/>
            <w:tcBorders>
              <w:top w:val="single" w:sz="4" w:space="0" w:color="000000"/>
              <w:left w:val="single" w:sz="4" w:space="0" w:color="000000"/>
              <w:bottom w:val="single" w:sz="4" w:space="0" w:color="000000"/>
              <w:right w:val="single" w:sz="4" w:space="0" w:color="000000"/>
            </w:tcBorders>
          </w:tcPr>
          <w:p w:rsidR="002023AD" w:rsidRPr="006C6164" w:rsidRDefault="002023AD" w:rsidP="00EE220E">
            <w:pPr>
              <w:spacing w:line="259" w:lineRule="auto"/>
              <w:ind w:right="28" w:firstLine="0"/>
              <w:rPr>
                <w:rFonts w:ascii="Times New Roman" w:hAnsi="Times New Roman" w:cs="Times New Roman"/>
              </w:rPr>
            </w:pPr>
            <w:r w:rsidRPr="006C6164">
              <w:rPr>
                <w:rFonts w:ascii="Times New Roman" w:hAnsi="Times New Roman" w:cs="Times New Roman"/>
              </w:rPr>
              <w:t>0,00</w:t>
            </w:r>
          </w:p>
          <w:p w:rsidR="002023AD" w:rsidRPr="006C6164" w:rsidRDefault="002023AD" w:rsidP="00E60190">
            <w:pPr>
              <w:spacing w:line="259" w:lineRule="auto"/>
              <w:ind w:right="28"/>
              <w:jc w:val="center"/>
              <w:rPr>
                <w:rFonts w:ascii="Times New Roman" w:hAnsi="Times New Roman" w:cs="Times New Roman"/>
              </w:rPr>
            </w:pPr>
          </w:p>
        </w:tc>
        <w:tc>
          <w:tcPr>
            <w:tcW w:w="1527" w:type="dxa"/>
            <w:tcBorders>
              <w:top w:val="single" w:sz="4" w:space="0" w:color="000000"/>
              <w:left w:val="single" w:sz="4" w:space="0" w:color="000000"/>
              <w:bottom w:val="single" w:sz="4" w:space="0" w:color="000000"/>
              <w:right w:val="single" w:sz="4" w:space="0" w:color="000000"/>
            </w:tcBorders>
          </w:tcPr>
          <w:p w:rsidR="002023AD" w:rsidRPr="006C6164" w:rsidRDefault="002023AD" w:rsidP="00EE220E">
            <w:pPr>
              <w:spacing w:line="259" w:lineRule="auto"/>
              <w:ind w:firstLine="0"/>
              <w:rPr>
                <w:rFonts w:ascii="Times New Roman" w:hAnsi="Times New Roman" w:cs="Times New Roman"/>
              </w:rPr>
            </w:pPr>
            <w:r w:rsidRPr="006C6164">
              <w:rPr>
                <w:rFonts w:ascii="Times New Roman" w:hAnsi="Times New Roman" w:cs="Times New Roman"/>
              </w:rPr>
              <w:t>0,00</w:t>
            </w:r>
          </w:p>
        </w:tc>
        <w:tc>
          <w:tcPr>
            <w:tcW w:w="1750" w:type="dxa"/>
            <w:tcBorders>
              <w:top w:val="single" w:sz="4" w:space="0" w:color="000000"/>
              <w:left w:val="single" w:sz="4" w:space="0" w:color="000000"/>
              <w:bottom w:val="single" w:sz="4" w:space="0" w:color="000000"/>
              <w:right w:val="single" w:sz="4" w:space="0" w:color="000000"/>
            </w:tcBorders>
          </w:tcPr>
          <w:p w:rsidR="002023AD" w:rsidRPr="006C6164" w:rsidRDefault="002023AD" w:rsidP="00EE220E">
            <w:pPr>
              <w:spacing w:line="259" w:lineRule="auto"/>
              <w:ind w:left="173" w:firstLine="0"/>
              <w:rPr>
                <w:rFonts w:ascii="Times New Roman" w:hAnsi="Times New Roman" w:cs="Times New Roman"/>
              </w:rPr>
            </w:pPr>
            <w:r w:rsidRPr="006C6164">
              <w:rPr>
                <w:rFonts w:ascii="Times New Roman" w:hAnsi="Times New Roman" w:cs="Times New Roman"/>
              </w:rPr>
              <w:t xml:space="preserve">постоянно </w:t>
            </w:r>
          </w:p>
        </w:tc>
        <w:tc>
          <w:tcPr>
            <w:tcW w:w="2332" w:type="dxa"/>
            <w:tcBorders>
              <w:top w:val="single" w:sz="4" w:space="0" w:color="000000"/>
              <w:left w:val="single" w:sz="4" w:space="0" w:color="000000"/>
              <w:bottom w:val="single" w:sz="4" w:space="0" w:color="000000"/>
              <w:right w:val="single" w:sz="4" w:space="0" w:color="000000"/>
            </w:tcBorders>
          </w:tcPr>
          <w:p w:rsidR="002023AD" w:rsidRPr="006C6164" w:rsidRDefault="002023AD" w:rsidP="00EE220E">
            <w:pPr>
              <w:spacing w:line="259" w:lineRule="auto"/>
              <w:ind w:left="1" w:right="114" w:firstLine="0"/>
              <w:rPr>
                <w:rFonts w:ascii="Times New Roman" w:hAnsi="Times New Roman" w:cs="Times New Roman"/>
              </w:rPr>
            </w:pPr>
            <w:r w:rsidRPr="006C6164">
              <w:rPr>
                <w:rFonts w:ascii="Times New Roman" w:hAnsi="Times New Roman" w:cs="Times New Roman"/>
              </w:rPr>
              <w:t>Администрация Гусельниковского сельсовета Искитимского района Новосибирской области</w:t>
            </w:r>
          </w:p>
        </w:tc>
      </w:tr>
      <w:tr w:rsidR="002023AD" w:rsidRPr="006C6164" w:rsidTr="00EE220E">
        <w:trPr>
          <w:trHeight w:val="2175"/>
        </w:trPr>
        <w:tc>
          <w:tcPr>
            <w:tcW w:w="933" w:type="dxa"/>
            <w:tcBorders>
              <w:top w:val="single" w:sz="4" w:space="0" w:color="000000"/>
              <w:left w:val="single" w:sz="4" w:space="0" w:color="000000"/>
              <w:bottom w:val="single" w:sz="4" w:space="0" w:color="000000"/>
              <w:right w:val="single" w:sz="4" w:space="0" w:color="000000"/>
            </w:tcBorders>
          </w:tcPr>
          <w:p w:rsidR="002023AD" w:rsidRPr="006C6164" w:rsidRDefault="002023AD" w:rsidP="00EE220E">
            <w:pPr>
              <w:spacing w:line="259" w:lineRule="auto"/>
              <w:ind w:firstLine="41"/>
              <w:rPr>
                <w:rFonts w:ascii="Times New Roman" w:hAnsi="Times New Roman" w:cs="Times New Roman"/>
              </w:rPr>
            </w:pPr>
            <w:r w:rsidRPr="006C6164">
              <w:rPr>
                <w:rFonts w:ascii="Times New Roman" w:hAnsi="Times New Roman" w:cs="Times New Roman"/>
              </w:rPr>
              <w:t xml:space="preserve">1.1 </w:t>
            </w:r>
          </w:p>
        </w:tc>
        <w:tc>
          <w:tcPr>
            <w:tcW w:w="2219"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after="46" w:line="238" w:lineRule="auto"/>
              <w:ind w:left="2" w:right="85" w:firstLine="0"/>
              <w:rPr>
                <w:rFonts w:ascii="Times New Roman" w:hAnsi="Times New Roman" w:cs="Times New Roman"/>
              </w:rPr>
            </w:pPr>
            <w:r w:rsidRPr="006C6164">
              <w:rPr>
                <w:rFonts w:ascii="Times New Roman" w:hAnsi="Times New Roman" w:cs="Times New Roman"/>
              </w:rPr>
              <w:t xml:space="preserve">Разработка и утверждение комплекса мероприятий по обеспечению пожарной безопасности муниципального  жилищного фонда и частного жилья </w:t>
            </w:r>
          </w:p>
          <w:p w:rsidR="002023AD" w:rsidRPr="006C6164" w:rsidRDefault="002023AD" w:rsidP="00E60190">
            <w:pPr>
              <w:spacing w:line="259" w:lineRule="auto"/>
              <w:ind w:left="2" w:right="85"/>
              <w:rPr>
                <w:rFonts w:ascii="Times New Roman" w:hAnsi="Times New Roman" w:cs="Times New Roman"/>
              </w:rPr>
            </w:pPr>
            <w:r w:rsidRPr="006C6164">
              <w:rPr>
                <w:rFonts w:ascii="Times New Roman" w:hAnsi="Times New Roman" w:cs="Times New Roman"/>
              </w:rPr>
              <w:t xml:space="preserve">(на следующий год) </w:t>
            </w:r>
          </w:p>
        </w:tc>
        <w:tc>
          <w:tcPr>
            <w:tcW w:w="1915"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left="2" w:firstLine="0"/>
              <w:rPr>
                <w:rFonts w:ascii="Times New Roman" w:hAnsi="Times New Roman" w:cs="Times New Roman"/>
              </w:rPr>
            </w:pPr>
            <w:r w:rsidRPr="006C6164">
              <w:rPr>
                <w:rFonts w:ascii="Times New Roman" w:hAnsi="Times New Roman" w:cs="Times New Roman"/>
              </w:rPr>
              <w:t xml:space="preserve">Не требует финансирования </w:t>
            </w:r>
          </w:p>
        </w:tc>
        <w:tc>
          <w:tcPr>
            <w:tcW w:w="1274"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right="28" w:firstLine="0"/>
              <w:rPr>
                <w:rFonts w:ascii="Times New Roman" w:hAnsi="Times New Roman" w:cs="Times New Roman"/>
              </w:rPr>
            </w:pPr>
            <w:r w:rsidRPr="006C6164">
              <w:rPr>
                <w:rFonts w:ascii="Times New Roman" w:hAnsi="Times New Roman" w:cs="Times New Roman"/>
              </w:rPr>
              <w:t xml:space="preserve">- </w:t>
            </w:r>
          </w:p>
        </w:tc>
        <w:tc>
          <w:tcPr>
            <w:tcW w:w="1047"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right="32" w:firstLine="0"/>
              <w:rPr>
                <w:rFonts w:ascii="Times New Roman" w:hAnsi="Times New Roman" w:cs="Times New Roman"/>
              </w:rPr>
            </w:pPr>
            <w:r w:rsidRPr="006C6164">
              <w:rPr>
                <w:rFonts w:ascii="Times New Roman" w:hAnsi="Times New Roman" w:cs="Times New Roman"/>
              </w:rPr>
              <w:t>-</w:t>
            </w:r>
          </w:p>
        </w:tc>
        <w:tc>
          <w:tcPr>
            <w:tcW w:w="1002"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right="30" w:firstLine="0"/>
              <w:rPr>
                <w:rFonts w:ascii="Times New Roman" w:hAnsi="Times New Roman" w:cs="Times New Roman"/>
              </w:rPr>
            </w:pPr>
            <w:r w:rsidRPr="006C6164">
              <w:rPr>
                <w:rFonts w:ascii="Times New Roman" w:hAnsi="Times New Roman" w:cs="Times New Roman"/>
              </w:rPr>
              <w:t xml:space="preserve">- </w:t>
            </w:r>
          </w:p>
        </w:tc>
        <w:tc>
          <w:tcPr>
            <w:tcW w:w="1089"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right="25" w:firstLine="0"/>
              <w:rPr>
                <w:rFonts w:ascii="Times New Roman" w:hAnsi="Times New Roman" w:cs="Times New Roman"/>
              </w:rPr>
            </w:pPr>
            <w:r w:rsidRPr="006C6164">
              <w:rPr>
                <w:rFonts w:ascii="Times New Roman" w:hAnsi="Times New Roman" w:cs="Times New Roman"/>
              </w:rPr>
              <w:t>-</w:t>
            </w:r>
          </w:p>
        </w:tc>
        <w:tc>
          <w:tcPr>
            <w:tcW w:w="1527" w:type="dxa"/>
            <w:tcBorders>
              <w:top w:val="single" w:sz="4" w:space="0" w:color="000000"/>
              <w:left w:val="single" w:sz="4" w:space="0" w:color="000000"/>
              <w:bottom w:val="single" w:sz="4" w:space="0" w:color="000000"/>
              <w:right w:val="single" w:sz="4" w:space="0" w:color="000000"/>
            </w:tcBorders>
          </w:tcPr>
          <w:p w:rsidR="002023AD" w:rsidRPr="006C6164" w:rsidRDefault="002023AD" w:rsidP="00E60190">
            <w:pPr>
              <w:spacing w:after="20" w:line="259" w:lineRule="auto"/>
              <w:rPr>
                <w:rFonts w:ascii="Times New Roman" w:hAnsi="Times New Roman" w:cs="Times New Roman"/>
              </w:rPr>
            </w:pPr>
          </w:p>
        </w:tc>
        <w:tc>
          <w:tcPr>
            <w:tcW w:w="1750"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after="20" w:line="259" w:lineRule="auto"/>
              <w:ind w:firstLine="0"/>
              <w:rPr>
                <w:rFonts w:ascii="Times New Roman" w:hAnsi="Times New Roman" w:cs="Times New Roman"/>
              </w:rPr>
            </w:pPr>
            <w:r w:rsidRPr="006C6164">
              <w:rPr>
                <w:rFonts w:ascii="Times New Roman" w:hAnsi="Times New Roman" w:cs="Times New Roman"/>
              </w:rPr>
              <w:t>3 квартал текуще-</w:t>
            </w:r>
          </w:p>
          <w:p w:rsidR="002023AD" w:rsidRPr="006C6164" w:rsidRDefault="002023AD" w:rsidP="00B42FD6">
            <w:pPr>
              <w:spacing w:line="259" w:lineRule="auto"/>
              <w:ind w:firstLine="0"/>
              <w:rPr>
                <w:rFonts w:ascii="Times New Roman" w:hAnsi="Times New Roman" w:cs="Times New Roman"/>
              </w:rPr>
            </w:pPr>
            <w:r w:rsidRPr="006C6164">
              <w:rPr>
                <w:rFonts w:ascii="Times New Roman" w:hAnsi="Times New Roman" w:cs="Times New Roman"/>
              </w:rPr>
              <w:t xml:space="preserve">го года      </w:t>
            </w:r>
          </w:p>
        </w:tc>
        <w:tc>
          <w:tcPr>
            <w:tcW w:w="2332"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after="52" w:line="272" w:lineRule="auto"/>
              <w:ind w:left="1" w:right="114" w:firstLine="0"/>
              <w:rPr>
                <w:rFonts w:ascii="Times New Roman" w:hAnsi="Times New Roman" w:cs="Times New Roman"/>
              </w:rPr>
            </w:pPr>
            <w:r w:rsidRPr="006C6164">
              <w:rPr>
                <w:rFonts w:ascii="Times New Roman" w:hAnsi="Times New Roman" w:cs="Times New Roman"/>
              </w:rPr>
              <w:t>Администрация Гусельниковского сельсовета Искитимского района Новосибирской области</w:t>
            </w:r>
          </w:p>
          <w:p w:rsidR="002023AD" w:rsidRPr="006C6164" w:rsidRDefault="002023AD" w:rsidP="00E60190">
            <w:pPr>
              <w:spacing w:line="259" w:lineRule="auto"/>
              <w:ind w:left="1" w:right="114"/>
              <w:rPr>
                <w:rFonts w:ascii="Times New Roman" w:hAnsi="Times New Roman" w:cs="Times New Roman"/>
              </w:rPr>
            </w:pPr>
          </w:p>
        </w:tc>
      </w:tr>
      <w:tr w:rsidR="002023AD" w:rsidRPr="006C6164" w:rsidTr="00EE220E">
        <w:trPr>
          <w:trHeight w:val="2021"/>
        </w:trPr>
        <w:tc>
          <w:tcPr>
            <w:tcW w:w="933" w:type="dxa"/>
            <w:tcBorders>
              <w:top w:val="single" w:sz="4" w:space="0" w:color="000000"/>
              <w:left w:val="single" w:sz="4" w:space="0" w:color="000000"/>
              <w:bottom w:val="single" w:sz="4" w:space="0" w:color="000000"/>
              <w:right w:val="single" w:sz="4" w:space="0" w:color="000000"/>
            </w:tcBorders>
          </w:tcPr>
          <w:p w:rsidR="002023AD" w:rsidRPr="006C6164" w:rsidRDefault="002023AD" w:rsidP="00EE220E">
            <w:pPr>
              <w:spacing w:line="259" w:lineRule="auto"/>
              <w:ind w:firstLine="41"/>
              <w:rPr>
                <w:rFonts w:ascii="Times New Roman" w:hAnsi="Times New Roman" w:cs="Times New Roman"/>
              </w:rPr>
            </w:pPr>
            <w:r w:rsidRPr="006C6164">
              <w:rPr>
                <w:rFonts w:ascii="Times New Roman" w:hAnsi="Times New Roman" w:cs="Times New Roman"/>
              </w:rPr>
              <w:lastRenderedPageBreak/>
              <w:t xml:space="preserve">1.2 </w:t>
            </w:r>
          </w:p>
        </w:tc>
        <w:tc>
          <w:tcPr>
            <w:tcW w:w="2219" w:type="dxa"/>
            <w:tcBorders>
              <w:top w:val="single" w:sz="4" w:space="0" w:color="000000"/>
              <w:left w:val="single" w:sz="4" w:space="0" w:color="000000"/>
              <w:bottom w:val="single" w:sz="4" w:space="0" w:color="000000"/>
              <w:right w:val="single" w:sz="4" w:space="0" w:color="000000"/>
            </w:tcBorders>
          </w:tcPr>
          <w:p w:rsidR="00B42FD6" w:rsidRPr="006C6164" w:rsidRDefault="002023AD" w:rsidP="00B42FD6">
            <w:pPr>
              <w:spacing w:line="259" w:lineRule="auto"/>
              <w:ind w:left="2" w:right="85" w:firstLine="0"/>
              <w:rPr>
                <w:rFonts w:ascii="Times New Roman" w:hAnsi="Times New Roman" w:cs="Times New Roman"/>
                <w:vertAlign w:val="superscript"/>
              </w:rPr>
            </w:pPr>
            <w:r w:rsidRPr="006C6164">
              <w:rPr>
                <w:rFonts w:ascii="Times New Roman" w:hAnsi="Times New Roman" w:cs="Times New Roman"/>
              </w:rPr>
              <w:t>Организация пожарно-технического обследования – ведение текущего мониторинга состояния пожарной безопасности  предприятий, объектов жилого сектора, территорий посе</w:t>
            </w:r>
            <w:r w:rsidR="00B42FD6">
              <w:rPr>
                <w:rFonts w:ascii="Times New Roman" w:hAnsi="Times New Roman" w:cs="Times New Roman"/>
              </w:rPr>
              <w:t>ления</w:t>
            </w:r>
            <w:r w:rsidR="00B42FD6" w:rsidRPr="006C6164">
              <w:rPr>
                <w:rFonts w:ascii="Times New Roman" w:hAnsi="Times New Roman" w:cs="Times New Roman"/>
                <w:vertAlign w:val="superscript"/>
              </w:rPr>
              <w:t>.</w:t>
            </w:r>
          </w:p>
          <w:p w:rsidR="002023AD" w:rsidRPr="006C6164" w:rsidRDefault="002023AD" w:rsidP="00B42FD6">
            <w:pPr>
              <w:spacing w:line="259" w:lineRule="auto"/>
              <w:ind w:left="2" w:right="85" w:firstLine="0"/>
              <w:rPr>
                <w:rFonts w:ascii="Times New Roman" w:hAnsi="Times New Roman" w:cs="Times New Roman"/>
              </w:rPr>
            </w:pPr>
          </w:p>
        </w:tc>
        <w:tc>
          <w:tcPr>
            <w:tcW w:w="1915"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left="2" w:firstLine="0"/>
              <w:rPr>
                <w:rFonts w:ascii="Times New Roman" w:hAnsi="Times New Roman" w:cs="Times New Roman"/>
              </w:rPr>
            </w:pPr>
            <w:r w:rsidRPr="006C6164">
              <w:rPr>
                <w:rFonts w:ascii="Times New Roman" w:hAnsi="Times New Roman" w:cs="Times New Roman"/>
              </w:rPr>
              <w:t xml:space="preserve">Не требует финансирования </w:t>
            </w:r>
          </w:p>
        </w:tc>
        <w:tc>
          <w:tcPr>
            <w:tcW w:w="1274"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right="28" w:firstLine="0"/>
              <w:rPr>
                <w:rFonts w:ascii="Times New Roman" w:hAnsi="Times New Roman" w:cs="Times New Roman"/>
              </w:rPr>
            </w:pPr>
            <w:r w:rsidRPr="006C6164">
              <w:rPr>
                <w:rFonts w:ascii="Times New Roman" w:hAnsi="Times New Roman" w:cs="Times New Roman"/>
              </w:rPr>
              <w:t xml:space="preserve">- </w:t>
            </w:r>
          </w:p>
        </w:tc>
        <w:tc>
          <w:tcPr>
            <w:tcW w:w="1047"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right="32" w:firstLine="0"/>
              <w:rPr>
                <w:rFonts w:ascii="Times New Roman" w:hAnsi="Times New Roman" w:cs="Times New Roman"/>
              </w:rPr>
            </w:pPr>
            <w:r w:rsidRPr="006C6164">
              <w:rPr>
                <w:rFonts w:ascii="Times New Roman" w:hAnsi="Times New Roman" w:cs="Times New Roman"/>
              </w:rPr>
              <w:t>-</w:t>
            </w:r>
          </w:p>
        </w:tc>
        <w:tc>
          <w:tcPr>
            <w:tcW w:w="1002"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right="30" w:firstLine="0"/>
              <w:rPr>
                <w:rFonts w:ascii="Times New Roman" w:hAnsi="Times New Roman" w:cs="Times New Roman"/>
              </w:rPr>
            </w:pPr>
            <w:r w:rsidRPr="006C6164">
              <w:rPr>
                <w:rFonts w:ascii="Times New Roman" w:hAnsi="Times New Roman" w:cs="Times New Roman"/>
              </w:rPr>
              <w:t xml:space="preserve">- </w:t>
            </w:r>
          </w:p>
        </w:tc>
        <w:tc>
          <w:tcPr>
            <w:tcW w:w="1089"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right="25" w:firstLine="0"/>
              <w:rPr>
                <w:rFonts w:ascii="Times New Roman" w:hAnsi="Times New Roman" w:cs="Times New Roman"/>
              </w:rPr>
            </w:pPr>
            <w:r w:rsidRPr="006C6164">
              <w:rPr>
                <w:rFonts w:ascii="Times New Roman" w:hAnsi="Times New Roman" w:cs="Times New Roman"/>
              </w:rPr>
              <w:t>-</w:t>
            </w:r>
          </w:p>
        </w:tc>
        <w:tc>
          <w:tcPr>
            <w:tcW w:w="1527" w:type="dxa"/>
            <w:tcBorders>
              <w:top w:val="single" w:sz="4" w:space="0" w:color="000000"/>
              <w:left w:val="single" w:sz="4" w:space="0" w:color="000000"/>
              <w:bottom w:val="single" w:sz="4" w:space="0" w:color="000000"/>
              <w:right w:val="single" w:sz="4" w:space="0" w:color="000000"/>
            </w:tcBorders>
          </w:tcPr>
          <w:p w:rsidR="002023AD" w:rsidRPr="006C6164" w:rsidRDefault="002023AD" w:rsidP="00E60190">
            <w:pPr>
              <w:spacing w:line="259" w:lineRule="auto"/>
              <w:rPr>
                <w:rFonts w:ascii="Times New Roman" w:hAnsi="Times New Roman" w:cs="Times New Roman"/>
              </w:rPr>
            </w:pPr>
          </w:p>
        </w:tc>
        <w:tc>
          <w:tcPr>
            <w:tcW w:w="1750"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firstLine="0"/>
              <w:rPr>
                <w:rFonts w:ascii="Times New Roman" w:hAnsi="Times New Roman" w:cs="Times New Roman"/>
              </w:rPr>
            </w:pPr>
            <w:r w:rsidRPr="006C6164">
              <w:rPr>
                <w:rFonts w:ascii="Times New Roman" w:hAnsi="Times New Roman" w:cs="Times New Roman"/>
              </w:rPr>
              <w:t xml:space="preserve">Ежегодно  </w:t>
            </w:r>
          </w:p>
        </w:tc>
        <w:tc>
          <w:tcPr>
            <w:tcW w:w="2332"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ind w:right="114" w:firstLine="0"/>
              <w:rPr>
                <w:rFonts w:ascii="Times New Roman" w:eastAsia="Calibri" w:hAnsi="Times New Roman" w:cs="Times New Roman"/>
              </w:rPr>
            </w:pPr>
            <w:r w:rsidRPr="006C6164">
              <w:rPr>
                <w:rFonts w:ascii="Times New Roman" w:eastAsia="Calibri" w:hAnsi="Times New Roman" w:cs="Times New Roman"/>
              </w:rPr>
              <w:t>Администрация Гусельниковского сельсовета Искитимского района Новосибирской области</w:t>
            </w:r>
          </w:p>
          <w:p w:rsidR="002023AD" w:rsidRPr="006C6164" w:rsidRDefault="002023AD" w:rsidP="00E60190">
            <w:pPr>
              <w:spacing w:line="259" w:lineRule="auto"/>
              <w:ind w:left="1" w:right="114"/>
              <w:rPr>
                <w:rFonts w:ascii="Times New Roman" w:hAnsi="Times New Roman" w:cs="Times New Roman"/>
              </w:rPr>
            </w:pPr>
          </w:p>
        </w:tc>
      </w:tr>
      <w:tr w:rsidR="002023AD" w:rsidRPr="006C6164" w:rsidTr="00EE220E">
        <w:trPr>
          <w:trHeight w:val="1740"/>
        </w:trPr>
        <w:tc>
          <w:tcPr>
            <w:tcW w:w="933" w:type="dxa"/>
            <w:tcBorders>
              <w:top w:val="single" w:sz="4" w:space="0" w:color="000000"/>
              <w:left w:val="single" w:sz="4" w:space="0" w:color="000000"/>
              <w:bottom w:val="single" w:sz="4" w:space="0" w:color="000000"/>
              <w:right w:val="single" w:sz="4" w:space="0" w:color="000000"/>
            </w:tcBorders>
          </w:tcPr>
          <w:p w:rsidR="002023AD" w:rsidRPr="006C6164" w:rsidRDefault="002023AD" w:rsidP="00EE220E">
            <w:pPr>
              <w:spacing w:line="259" w:lineRule="auto"/>
              <w:ind w:firstLine="41"/>
              <w:rPr>
                <w:rFonts w:ascii="Times New Roman" w:hAnsi="Times New Roman" w:cs="Times New Roman"/>
              </w:rPr>
            </w:pPr>
            <w:r w:rsidRPr="006C6164">
              <w:rPr>
                <w:rFonts w:ascii="Times New Roman" w:hAnsi="Times New Roman" w:cs="Times New Roman"/>
              </w:rPr>
              <w:t xml:space="preserve">1.3 </w:t>
            </w:r>
          </w:p>
        </w:tc>
        <w:tc>
          <w:tcPr>
            <w:tcW w:w="2219"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left="2" w:right="85" w:firstLine="0"/>
              <w:rPr>
                <w:rFonts w:ascii="Times New Roman" w:hAnsi="Times New Roman" w:cs="Times New Roman"/>
              </w:rPr>
            </w:pPr>
            <w:r w:rsidRPr="006C6164">
              <w:rPr>
                <w:rFonts w:ascii="Times New Roman" w:hAnsi="Times New Roman" w:cs="Times New Roman"/>
              </w:rPr>
              <w:t xml:space="preserve">Подготовка предложений по вопросам пожарной безопасности в рамках программ капитальных вложений на очередной финансовый год </w:t>
            </w:r>
          </w:p>
        </w:tc>
        <w:tc>
          <w:tcPr>
            <w:tcW w:w="1915"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left="2" w:firstLine="0"/>
              <w:rPr>
                <w:rFonts w:ascii="Times New Roman" w:hAnsi="Times New Roman" w:cs="Times New Roman"/>
              </w:rPr>
            </w:pPr>
            <w:r w:rsidRPr="006C6164">
              <w:rPr>
                <w:rFonts w:ascii="Times New Roman" w:hAnsi="Times New Roman" w:cs="Times New Roman"/>
              </w:rPr>
              <w:t xml:space="preserve">Не требует финансирования </w:t>
            </w:r>
          </w:p>
        </w:tc>
        <w:tc>
          <w:tcPr>
            <w:tcW w:w="1274"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right="28" w:firstLine="0"/>
              <w:rPr>
                <w:rFonts w:ascii="Times New Roman" w:hAnsi="Times New Roman" w:cs="Times New Roman"/>
              </w:rPr>
            </w:pPr>
            <w:r w:rsidRPr="006C6164">
              <w:rPr>
                <w:rFonts w:ascii="Times New Roman" w:hAnsi="Times New Roman" w:cs="Times New Roman"/>
              </w:rPr>
              <w:t xml:space="preserve">- </w:t>
            </w:r>
          </w:p>
        </w:tc>
        <w:tc>
          <w:tcPr>
            <w:tcW w:w="1047"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right="32" w:firstLine="0"/>
              <w:rPr>
                <w:rFonts w:ascii="Times New Roman" w:hAnsi="Times New Roman" w:cs="Times New Roman"/>
              </w:rPr>
            </w:pPr>
            <w:r w:rsidRPr="006C6164">
              <w:rPr>
                <w:rFonts w:ascii="Times New Roman" w:hAnsi="Times New Roman" w:cs="Times New Roman"/>
              </w:rPr>
              <w:t>-</w:t>
            </w:r>
          </w:p>
        </w:tc>
        <w:tc>
          <w:tcPr>
            <w:tcW w:w="1002"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right="30" w:firstLine="0"/>
              <w:rPr>
                <w:rFonts w:ascii="Times New Roman" w:hAnsi="Times New Roman" w:cs="Times New Roman"/>
              </w:rPr>
            </w:pPr>
            <w:r w:rsidRPr="006C6164">
              <w:rPr>
                <w:rFonts w:ascii="Times New Roman" w:hAnsi="Times New Roman" w:cs="Times New Roman"/>
              </w:rPr>
              <w:t xml:space="preserve">- </w:t>
            </w:r>
          </w:p>
        </w:tc>
        <w:tc>
          <w:tcPr>
            <w:tcW w:w="1089"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right="25" w:firstLine="0"/>
              <w:rPr>
                <w:rFonts w:ascii="Times New Roman" w:hAnsi="Times New Roman" w:cs="Times New Roman"/>
              </w:rPr>
            </w:pPr>
            <w:r w:rsidRPr="006C6164">
              <w:rPr>
                <w:rFonts w:ascii="Times New Roman" w:hAnsi="Times New Roman" w:cs="Times New Roman"/>
              </w:rPr>
              <w:t>-</w:t>
            </w:r>
          </w:p>
        </w:tc>
        <w:tc>
          <w:tcPr>
            <w:tcW w:w="1527" w:type="dxa"/>
            <w:tcBorders>
              <w:top w:val="single" w:sz="4" w:space="0" w:color="000000"/>
              <w:left w:val="single" w:sz="4" w:space="0" w:color="000000"/>
              <w:bottom w:val="single" w:sz="4" w:space="0" w:color="000000"/>
              <w:right w:val="single" w:sz="4" w:space="0" w:color="000000"/>
            </w:tcBorders>
          </w:tcPr>
          <w:p w:rsidR="002023AD" w:rsidRPr="006C6164" w:rsidRDefault="002023AD" w:rsidP="00E60190">
            <w:pPr>
              <w:spacing w:line="259" w:lineRule="auto"/>
              <w:jc w:val="center"/>
              <w:rPr>
                <w:rFonts w:ascii="Times New Roman" w:hAnsi="Times New Roman" w:cs="Times New Roman"/>
              </w:rPr>
            </w:pPr>
          </w:p>
        </w:tc>
        <w:tc>
          <w:tcPr>
            <w:tcW w:w="1750"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firstLine="0"/>
              <w:rPr>
                <w:rFonts w:ascii="Times New Roman" w:hAnsi="Times New Roman" w:cs="Times New Roman"/>
              </w:rPr>
            </w:pPr>
            <w:r w:rsidRPr="006C6164">
              <w:rPr>
                <w:rFonts w:ascii="Times New Roman" w:hAnsi="Times New Roman" w:cs="Times New Roman"/>
              </w:rPr>
              <w:t xml:space="preserve">Ежегодно (март-апрель) </w:t>
            </w:r>
          </w:p>
        </w:tc>
        <w:tc>
          <w:tcPr>
            <w:tcW w:w="2332"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left="1" w:firstLine="0"/>
              <w:rPr>
                <w:rFonts w:ascii="Times New Roman" w:hAnsi="Times New Roman" w:cs="Times New Roman"/>
              </w:rPr>
            </w:pPr>
            <w:r w:rsidRPr="006C6164">
              <w:rPr>
                <w:rFonts w:ascii="Times New Roman" w:eastAsia="Calibri" w:hAnsi="Times New Roman" w:cs="Times New Roman"/>
              </w:rPr>
              <w:t>Администрация Гусельниковского сельсовета Искитимского района Новосибирской области</w:t>
            </w:r>
          </w:p>
        </w:tc>
      </w:tr>
    </w:tbl>
    <w:p w:rsidR="002023AD" w:rsidRPr="006C6164" w:rsidRDefault="002023AD" w:rsidP="002023AD">
      <w:pPr>
        <w:spacing w:line="259" w:lineRule="auto"/>
        <w:ind w:left="-1133" w:right="15565"/>
        <w:rPr>
          <w:rFonts w:ascii="Times New Roman" w:hAnsi="Times New Roman"/>
          <w:sz w:val="22"/>
          <w:szCs w:val="22"/>
        </w:rPr>
      </w:pPr>
    </w:p>
    <w:tbl>
      <w:tblPr>
        <w:tblStyle w:val="TableGrid"/>
        <w:tblW w:w="15012" w:type="dxa"/>
        <w:tblInd w:w="-41" w:type="dxa"/>
        <w:tblCellMar>
          <w:top w:w="9" w:type="dxa"/>
          <w:left w:w="7" w:type="dxa"/>
        </w:tblCellMar>
        <w:tblLook w:val="04A0"/>
      </w:tblPr>
      <w:tblGrid>
        <w:gridCol w:w="474"/>
        <w:gridCol w:w="2635"/>
        <w:gridCol w:w="1888"/>
        <w:gridCol w:w="1352"/>
        <w:gridCol w:w="1121"/>
        <w:gridCol w:w="1054"/>
        <w:gridCol w:w="1114"/>
        <w:gridCol w:w="1405"/>
        <w:gridCol w:w="1695"/>
        <w:gridCol w:w="2274"/>
      </w:tblGrid>
      <w:tr w:rsidR="002023AD" w:rsidRPr="006C6164" w:rsidTr="00B42FD6">
        <w:trPr>
          <w:trHeight w:val="648"/>
        </w:trPr>
        <w:tc>
          <w:tcPr>
            <w:tcW w:w="474" w:type="dxa"/>
            <w:vMerge w:val="restart"/>
            <w:tcBorders>
              <w:top w:val="single" w:sz="4" w:space="0" w:color="000000"/>
              <w:left w:val="single" w:sz="4" w:space="0" w:color="000000"/>
              <w:bottom w:val="single" w:sz="4" w:space="0" w:color="000000"/>
              <w:right w:val="single" w:sz="4" w:space="0" w:color="000000"/>
            </w:tcBorders>
            <w:vAlign w:val="bottom"/>
          </w:tcPr>
          <w:p w:rsidR="002023AD" w:rsidRPr="006C6164" w:rsidRDefault="002023AD" w:rsidP="00B42FD6">
            <w:pPr>
              <w:spacing w:after="16" w:line="259" w:lineRule="auto"/>
              <w:ind w:left="156" w:firstLine="27"/>
              <w:rPr>
                <w:rFonts w:ascii="Times New Roman" w:hAnsi="Times New Roman" w:cs="Times New Roman"/>
              </w:rPr>
            </w:pPr>
            <w:r w:rsidRPr="006C6164">
              <w:rPr>
                <w:rFonts w:ascii="Times New Roman" w:hAnsi="Times New Roman" w:cs="Times New Roman"/>
              </w:rPr>
              <w:t xml:space="preserve">№ </w:t>
            </w:r>
          </w:p>
          <w:p w:rsidR="002023AD" w:rsidRPr="006C6164" w:rsidRDefault="002023AD" w:rsidP="00B42FD6">
            <w:pPr>
              <w:spacing w:after="175" w:line="259" w:lineRule="auto"/>
              <w:ind w:left="115" w:firstLine="27"/>
              <w:rPr>
                <w:rFonts w:ascii="Times New Roman" w:hAnsi="Times New Roman" w:cs="Times New Roman"/>
              </w:rPr>
            </w:pPr>
            <w:r w:rsidRPr="006C6164">
              <w:rPr>
                <w:rFonts w:ascii="Times New Roman" w:hAnsi="Times New Roman" w:cs="Times New Roman"/>
              </w:rPr>
              <w:t xml:space="preserve">п/п </w:t>
            </w:r>
          </w:p>
          <w:p w:rsidR="002023AD" w:rsidRPr="006C6164" w:rsidRDefault="002023AD" w:rsidP="00B42FD6">
            <w:pPr>
              <w:spacing w:line="259" w:lineRule="auto"/>
              <w:ind w:left="34" w:firstLine="27"/>
              <w:rPr>
                <w:rFonts w:ascii="Times New Roman" w:hAnsi="Times New Roman" w:cs="Times New Roman"/>
              </w:rPr>
            </w:pPr>
          </w:p>
        </w:tc>
        <w:tc>
          <w:tcPr>
            <w:tcW w:w="2635" w:type="dxa"/>
            <w:vMerge w:val="restart"/>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after="175" w:line="259" w:lineRule="auto"/>
              <w:ind w:right="14" w:firstLine="0"/>
              <w:rPr>
                <w:rFonts w:ascii="Times New Roman" w:hAnsi="Times New Roman" w:cs="Times New Roman"/>
              </w:rPr>
            </w:pPr>
            <w:r w:rsidRPr="006C6164">
              <w:rPr>
                <w:rFonts w:ascii="Times New Roman" w:hAnsi="Times New Roman" w:cs="Times New Roman"/>
              </w:rPr>
              <w:t xml:space="preserve">Мероприятия </w:t>
            </w:r>
          </w:p>
          <w:p w:rsidR="002023AD" w:rsidRPr="006C6164" w:rsidRDefault="002023AD" w:rsidP="00E60190">
            <w:pPr>
              <w:spacing w:line="259" w:lineRule="auto"/>
              <w:ind w:left="58"/>
              <w:jc w:val="center"/>
              <w:rPr>
                <w:rFonts w:ascii="Times New Roman" w:hAnsi="Times New Roman" w:cs="Times New Roman"/>
              </w:rPr>
            </w:pPr>
          </w:p>
        </w:tc>
        <w:tc>
          <w:tcPr>
            <w:tcW w:w="1888" w:type="dxa"/>
            <w:vMerge w:val="restart"/>
            <w:tcBorders>
              <w:top w:val="single" w:sz="4" w:space="0" w:color="000000"/>
              <w:left w:val="single" w:sz="4" w:space="0" w:color="000000"/>
              <w:bottom w:val="single" w:sz="4" w:space="0" w:color="000000"/>
              <w:right w:val="single" w:sz="4" w:space="0" w:color="000000"/>
            </w:tcBorders>
            <w:vAlign w:val="bottom"/>
          </w:tcPr>
          <w:p w:rsidR="002023AD" w:rsidRPr="006C6164" w:rsidRDefault="002023AD" w:rsidP="00B42FD6">
            <w:pPr>
              <w:spacing w:after="154" w:line="277" w:lineRule="auto"/>
              <w:ind w:firstLine="0"/>
              <w:rPr>
                <w:rFonts w:ascii="Times New Roman" w:hAnsi="Times New Roman" w:cs="Times New Roman"/>
              </w:rPr>
            </w:pPr>
            <w:r w:rsidRPr="006C6164">
              <w:rPr>
                <w:rFonts w:ascii="Times New Roman" w:hAnsi="Times New Roman" w:cs="Times New Roman"/>
              </w:rPr>
              <w:t xml:space="preserve">Источник финансирования </w:t>
            </w:r>
          </w:p>
          <w:p w:rsidR="002023AD" w:rsidRPr="006C6164" w:rsidRDefault="002023AD" w:rsidP="00E60190">
            <w:pPr>
              <w:spacing w:line="259" w:lineRule="auto"/>
              <w:ind w:left="36"/>
              <w:rPr>
                <w:rFonts w:ascii="Times New Roman" w:hAnsi="Times New Roman" w:cs="Times New Roman"/>
              </w:rPr>
            </w:pPr>
          </w:p>
        </w:tc>
        <w:tc>
          <w:tcPr>
            <w:tcW w:w="6046" w:type="dxa"/>
            <w:gridSpan w:val="5"/>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right="29"/>
              <w:rPr>
                <w:rFonts w:ascii="Times New Roman" w:hAnsi="Times New Roman" w:cs="Times New Roman"/>
              </w:rPr>
            </w:pPr>
            <w:r w:rsidRPr="006C6164">
              <w:rPr>
                <w:rFonts w:ascii="Times New Roman" w:hAnsi="Times New Roman" w:cs="Times New Roman"/>
              </w:rPr>
              <w:t xml:space="preserve">Объем финансирования (руб.), </w:t>
            </w:r>
          </w:p>
        </w:tc>
        <w:tc>
          <w:tcPr>
            <w:tcW w:w="1695" w:type="dxa"/>
            <w:vMerge w:val="restart"/>
            <w:tcBorders>
              <w:top w:val="single" w:sz="4" w:space="0" w:color="000000"/>
              <w:left w:val="single" w:sz="4" w:space="0" w:color="000000"/>
              <w:right w:val="single" w:sz="4" w:space="0" w:color="000000"/>
            </w:tcBorders>
          </w:tcPr>
          <w:p w:rsidR="002023AD" w:rsidRPr="006C6164" w:rsidRDefault="002023AD" w:rsidP="00B42FD6">
            <w:pPr>
              <w:spacing w:line="259" w:lineRule="auto"/>
              <w:ind w:left="18" w:right="29" w:firstLine="0"/>
              <w:rPr>
                <w:rFonts w:ascii="Times New Roman" w:hAnsi="Times New Roman" w:cs="Times New Roman"/>
              </w:rPr>
            </w:pPr>
            <w:r w:rsidRPr="006C6164">
              <w:rPr>
                <w:rFonts w:ascii="Times New Roman" w:hAnsi="Times New Roman" w:cs="Times New Roman"/>
              </w:rPr>
              <w:t xml:space="preserve">Срок исполнения </w:t>
            </w:r>
          </w:p>
        </w:tc>
        <w:tc>
          <w:tcPr>
            <w:tcW w:w="2274" w:type="dxa"/>
            <w:vMerge w:val="restart"/>
            <w:tcBorders>
              <w:top w:val="single" w:sz="4" w:space="0" w:color="000000"/>
              <w:left w:val="single" w:sz="4" w:space="0" w:color="000000"/>
              <w:right w:val="single" w:sz="4" w:space="0" w:color="000000"/>
            </w:tcBorders>
          </w:tcPr>
          <w:p w:rsidR="002023AD" w:rsidRPr="006C6164" w:rsidRDefault="002023AD" w:rsidP="00B42FD6">
            <w:pPr>
              <w:spacing w:line="259" w:lineRule="auto"/>
              <w:ind w:firstLine="0"/>
              <w:rPr>
                <w:rFonts w:ascii="Times New Roman" w:hAnsi="Times New Roman" w:cs="Times New Roman"/>
              </w:rPr>
            </w:pPr>
            <w:r w:rsidRPr="006C6164">
              <w:rPr>
                <w:rFonts w:ascii="Times New Roman" w:hAnsi="Times New Roman" w:cs="Times New Roman"/>
              </w:rPr>
              <w:t xml:space="preserve">Исполнитель </w:t>
            </w:r>
          </w:p>
        </w:tc>
      </w:tr>
      <w:tr w:rsidR="002023AD" w:rsidRPr="006C6164" w:rsidTr="00B42FD6">
        <w:trPr>
          <w:trHeight w:val="326"/>
        </w:trPr>
        <w:tc>
          <w:tcPr>
            <w:tcW w:w="474" w:type="dxa"/>
            <w:vMerge/>
            <w:tcBorders>
              <w:top w:val="nil"/>
              <w:left w:val="single" w:sz="4" w:space="0" w:color="000000"/>
              <w:bottom w:val="single" w:sz="4" w:space="0" w:color="000000"/>
              <w:right w:val="single" w:sz="4" w:space="0" w:color="000000"/>
            </w:tcBorders>
          </w:tcPr>
          <w:p w:rsidR="002023AD" w:rsidRPr="006C6164" w:rsidRDefault="002023AD" w:rsidP="00B42FD6">
            <w:pPr>
              <w:spacing w:after="160" w:line="259" w:lineRule="auto"/>
              <w:ind w:firstLine="27"/>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rsidR="002023AD" w:rsidRPr="006C6164" w:rsidRDefault="002023AD" w:rsidP="00E60190">
            <w:pPr>
              <w:spacing w:after="160" w:line="259" w:lineRule="auto"/>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rsidR="002023AD" w:rsidRPr="006C6164" w:rsidRDefault="002023AD" w:rsidP="00E60190">
            <w:pPr>
              <w:spacing w:after="160" w:line="259" w:lineRule="auto"/>
              <w:rPr>
                <w:rFonts w:ascii="Times New Roman" w:hAnsi="Times New Roman" w:cs="Times New Roman"/>
              </w:rPr>
            </w:pPr>
          </w:p>
        </w:tc>
        <w:tc>
          <w:tcPr>
            <w:tcW w:w="1352"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left="144" w:firstLine="0"/>
              <w:rPr>
                <w:rFonts w:ascii="Times New Roman" w:hAnsi="Times New Roman" w:cs="Times New Roman"/>
              </w:rPr>
            </w:pPr>
            <w:r w:rsidRPr="006C6164">
              <w:rPr>
                <w:rFonts w:ascii="Times New Roman" w:hAnsi="Times New Roman" w:cs="Times New Roman"/>
              </w:rPr>
              <w:t xml:space="preserve">всего </w:t>
            </w:r>
          </w:p>
        </w:tc>
        <w:tc>
          <w:tcPr>
            <w:tcW w:w="1121"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left="106" w:firstLine="0"/>
              <w:rPr>
                <w:rFonts w:ascii="Times New Roman" w:hAnsi="Times New Roman" w:cs="Times New Roman"/>
              </w:rPr>
            </w:pPr>
            <w:r w:rsidRPr="006C6164">
              <w:rPr>
                <w:rFonts w:ascii="Times New Roman" w:hAnsi="Times New Roman" w:cs="Times New Roman"/>
              </w:rPr>
              <w:t>2023</w:t>
            </w:r>
          </w:p>
        </w:tc>
        <w:tc>
          <w:tcPr>
            <w:tcW w:w="1054"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left="106" w:firstLine="0"/>
              <w:rPr>
                <w:rFonts w:ascii="Times New Roman" w:hAnsi="Times New Roman" w:cs="Times New Roman"/>
              </w:rPr>
            </w:pPr>
            <w:r w:rsidRPr="006C6164">
              <w:rPr>
                <w:rFonts w:ascii="Times New Roman" w:hAnsi="Times New Roman" w:cs="Times New Roman"/>
              </w:rPr>
              <w:t>2024</w:t>
            </w:r>
          </w:p>
        </w:tc>
        <w:tc>
          <w:tcPr>
            <w:tcW w:w="1114"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left="209" w:firstLine="0"/>
              <w:rPr>
                <w:rFonts w:ascii="Times New Roman" w:hAnsi="Times New Roman" w:cs="Times New Roman"/>
              </w:rPr>
            </w:pPr>
            <w:r w:rsidRPr="006C6164">
              <w:rPr>
                <w:rFonts w:ascii="Times New Roman" w:hAnsi="Times New Roman" w:cs="Times New Roman"/>
              </w:rPr>
              <w:t>2025</w:t>
            </w:r>
          </w:p>
        </w:tc>
        <w:tc>
          <w:tcPr>
            <w:tcW w:w="1405"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firstLine="0"/>
              <w:rPr>
                <w:rFonts w:ascii="Times New Roman" w:hAnsi="Times New Roman" w:cs="Times New Roman"/>
              </w:rPr>
            </w:pPr>
            <w:r w:rsidRPr="006C6164">
              <w:rPr>
                <w:rFonts w:ascii="Times New Roman" w:hAnsi="Times New Roman" w:cs="Times New Roman"/>
              </w:rPr>
              <w:t>2026</w:t>
            </w:r>
          </w:p>
        </w:tc>
        <w:tc>
          <w:tcPr>
            <w:tcW w:w="1695" w:type="dxa"/>
            <w:vMerge/>
            <w:tcBorders>
              <w:left w:val="single" w:sz="4" w:space="0" w:color="000000"/>
              <w:bottom w:val="single" w:sz="4" w:space="0" w:color="000000"/>
              <w:right w:val="single" w:sz="4" w:space="0" w:color="000000"/>
            </w:tcBorders>
          </w:tcPr>
          <w:p w:rsidR="002023AD" w:rsidRPr="006C6164" w:rsidRDefault="002023AD" w:rsidP="00E60190">
            <w:pPr>
              <w:spacing w:line="259" w:lineRule="auto"/>
              <w:ind w:left="206"/>
              <w:rPr>
                <w:rFonts w:ascii="Times New Roman" w:hAnsi="Times New Roman" w:cs="Times New Roman"/>
              </w:rPr>
            </w:pPr>
          </w:p>
        </w:tc>
        <w:tc>
          <w:tcPr>
            <w:tcW w:w="2274" w:type="dxa"/>
            <w:vMerge/>
            <w:tcBorders>
              <w:left w:val="single" w:sz="4" w:space="0" w:color="000000"/>
              <w:bottom w:val="single" w:sz="4" w:space="0" w:color="000000"/>
              <w:right w:val="single" w:sz="4" w:space="0" w:color="000000"/>
            </w:tcBorders>
          </w:tcPr>
          <w:p w:rsidR="002023AD" w:rsidRPr="006C6164" w:rsidRDefault="002023AD" w:rsidP="00E60190">
            <w:pPr>
              <w:spacing w:line="259" w:lineRule="auto"/>
              <w:ind w:left="224"/>
              <w:jc w:val="center"/>
              <w:rPr>
                <w:rFonts w:ascii="Times New Roman" w:hAnsi="Times New Roman" w:cs="Times New Roman"/>
              </w:rPr>
            </w:pPr>
          </w:p>
        </w:tc>
      </w:tr>
      <w:tr w:rsidR="002023AD" w:rsidRPr="006C6164" w:rsidTr="00B42FD6">
        <w:trPr>
          <w:trHeight w:val="1455"/>
        </w:trPr>
        <w:tc>
          <w:tcPr>
            <w:tcW w:w="474"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left="34" w:firstLine="27"/>
              <w:rPr>
                <w:rFonts w:ascii="Times New Roman" w:hAnsi="Times New Roman" w:cs="Times New Roman"/>
              </w:rPr>
            </w:pPr>
            <w:r w:rsidRPr="006C6164">
              <w:rPr>
                <w:rFonts w:ascii="Times New Roman" w:hAnsi="Times New Roman" w:cs="Times New Roman"/>
              </w:rPr>
              <w:t xml:space="preserve">2 </w:t>
            </w:r>
          </w:p>
        </w:tc>
        <w:tc>
          <w:tcPr>
            <w:tcW w:w="2635"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left="36" w:right="123" w:firstLine="0"/>
              <w:rPr>
                <w:rFonts w:ascii="Times New Roman" w:hAnsi="Times New Roman" w:cs="Times New Roman"/>
              </w:rPr>
            </w:pPr>
            <w:r w:rsidRPr="006C6164">
              <w:rPr>
                <w:rFonts w:ascii="Times New Roman" w:hAnsi="Times New Roman" w:cs="Times New Roman"/>
              </w:rPr>
              <w:t xml:space="preserve">Обеспечение мероприятий  по пожарной безопасности на территории </w:t>
            </w:r>
            <w:r w:rsidRPr="006C6164">
              <w:rPr>
                <w:rFonts w:ascii="Times New Roman" w:eastAsia="Calibri" w:hAnsi="Times New Roman" w:cs="Times New Roman"/>
              </w:rPr>
              <w:t xml:space="preserve">Гусельниковского сельсовета Искитимского </w:t>
            </w:r>
            <w:r w:rsidRPr="006C6164">
              <w:rPr>
                <w:rFonts w:ascii="Times New Roman" w:eastAsia="Calibri" w:hAnsi="Times New Roman" w:cs="Times New Roman"/>
              </w:rPr>
              <w:lastRenderedPageBreak/>
              <w:t>района Новосибирской области</w:t>
            </w:r>
          </w:p>
        </w:tc>
        <w:tc>
          <w:tcPr>
            <w:tcW w:w="1888"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after="8" w:line="273" w:lineRule="auto"/>
              <w:ind w:left="36" w:firstLine="0"/>
              <w:rPr>
                <w:rFonts w:ascii="Times New Roman" w:hAnsi="Times New Roman" w:cs="Times New Roman"/>
              </w:rPr>
            </w:pPr>
            <w:r w:rsidRPr="006C6164">
              <w:rPr>
                <w:rFonts w:ascii="Times New Roman" w:hAnsi="Times New Roman" w:cs="Times New Roman"/>
              </w:rPr>
              <w:lastRenderedPageBreak/>
              <w:t xml:space="preserve">Бюджет </w:t>
            </w:r>
            <w:r w:rsidRPr="006C6164">
              <w:rPr>
                <w:rFonts w:ascii="Times New Roman" w:eastAsia="Calibri" w:hAnsi="Times New Roman" w:cs="Times New Roman"/>
              </w:rPr>
              <w:t xml:space="preserve">Гусельниковского сельсовета Искитимского района Новосибирской </w:t>
            </w:r>
            <w:r w:rsidRPr="006C6164">
              <w:rPr>
                <w:rFonts w:ascii="Times New Roman" w:eastAsia="Calibri" w:hAnsi="Times New Roman" w:cs="Times New Roman"/>
              </w:rPr>
              <w:lastRenderedPageBreak/>
              <w:t>области</w:t>
            </w:r>
          </w:p>
          <w:p w:rsidR="002023AD" w:rsidRPr="006C6164" w:rsidRDefault="002023AD" w:rsidP="00E60190">
            <w:pPr>
              <w:spacing w:line="259" w:lineRule="auto"/>
              <w:ind w:left="36"/>
              <w:rPr>
                <w:rFonts w:ascii="Times New Roman" w:hAnsi="Times New Roman" w:cs="Times New Roman"/>
              </w:rPr>
            </w:pPr>
          </w:p>
        </w:tc>
        <w:tc>
          <w:tcPr>
            <w:tcW w:w="1352"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right="2" w:firstLine="0"/>
              <w:rPr>
                <w:rFonts w:ascii="Times New Roman" w:hAnsi="Times New Roman" w:cs="Times New Roman"/>
              </w:rPr>
            </w:pPr>
            <w:r w:rsidRPr="006C6164">
              <w:rPr>
                <w:rFonts w:ascii="Times New Roman" w:hAnsi="Times New Roman" w:cs="Times New Roman"/>
              </w:rPr>
              <w:lastRenderedPageBreak/>
              <w:t>328 800,00</w:t>
            </w:r>
          </w:p>
        </w:tc>
        <w:tc>
          <w:tcPr>
            <w:tcW w:w="1121"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right="6" w:firstLine="0"/>
              <w:rPr>
                <w:rFonts w:ascii="Times New Roman" w:hAnsi="Times New Roman" w:cs="Times New Roman"/>
              </w:rPr>
            </w:pPr>
            <w:r w:rsidRPr="006C6164">
              <w:rPr>
                <w:rFonts w:ascii="Times New Roman" w:hAnsi="Times New Roman" w:cs="Times New Roman"/>
              </w:rPr>
              <w:t>228 800,00</w:t>
            </w:r>
          </w:p>
        </w:tc>
        <w:tc>
          <w:tcPr>
            <w:tcW w:w="1054"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right="4" w:firstLine="0"/>
              <w:rPr>
                <w:rFonts w:ascii="Times New Roman" w:hAnsi="Times New Roman" w:cs="Times New Roman"/>
              </w:rPr>
            </w:pPr>
            <w:r w:rsidRPr="006C6164">
              <w:rPr>
                <w:rFonts w:ascii="Times New Roman" w:hAnsi="Times New Roman" w:cs="Times New Roman"/>
              </w:rPr>
              <w:t>152 000,00</w:t>
            </w:r>
          </w:p>
        </w:tc>
        <w:tc>
          <w:tcPr>
            <w:tcW w:w="1114"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left="1" w:firstLine="0"/>
              <w:rPr>
                <w:rFonts w:ascii="Times New Roman" w:hAnsi="Times New Roman" w:cs="Times New Roman"/>
              </w:rPr>
            </w:pPr>
            <w:r w:rsidRPr="006C6164">
              <w:rPr>
                <w:rFonts w:ascii="Times New Roman" w:hAnsi="Times New Roman" w:cs="Times New Roman"/>
              </w:rPr>
              <w:t>30 000,00</w:t>
            </w:r>
          </w:p>
        </w:tc>
        <w:tc>
          <w:tcPr>
            <w:tcW w:w="1405"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firstLine="0"/>
              <w:rPr>
                <w:rFonts w:ascii="Times New Roman" w:hAnsi="Times New Roman" w:cs="Times New Roman"/>
              </w:rPr>
            </w:pPr>
            <w:r w:rsidRPr="006C6164">
              <w:rPr>
                <w:rFonts w:ascii="Times New Roman" w:hAnsi="Times New Roman" w:cs="Times New Roman"/>
              </w:rPr>
              <w:t>30 000,00</w:t>
            </w:r>
          </w:p>
        </w:tc>
        <w:tc>
          <w:tcPr>
            <w:tcW w:w="1695"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firstLine="0"/>
              <w:rPr>
                <w:rFonts w:ascii="Times New Roman" w:hAnsi="Times New Roman" w:cs="Times New Roman"/>
              </w:rPr>
            </w:pPr>
            <w:r w:rsidRPr="006C6164">
              <w:rPr>
                <w:rFonts w:ascii="Times New Roman" w:hAnsi="Times New Roman" w:cs="Times New Roman"/>
              </w:rPr>
              <w:t xml:space="preserve">Весь период </w:t>
            </w:r>
          </w:p>
        </w:tc>
        <w:tc>
          <w:tcPr>
            <w:tcW w:w="2274"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right="119" w:firstLine="0"/>
              <w:rPr>
                <w:rFonts w:ascii="Times New Roman" w:hAnsi="Times New Roman" w:cs="Times New Roman"/>
              </w:rPr>
            </w:pPr>
            <w:r w:rsidRPr="006C6164">
              <w:rPr>
                <w:rFonts w:ascii="Times New Roman" w:eastAsia="Calibri" w:hAnsi="Times New Roman" w:cs="Times New Roman"/>
              </w:rPr>
              <w:t>Администрация Гусельниковского сельсовета Искитимского района Новосибирской области</w:t>
            </w:r>
          </w:p>
        </w:tc>
      </w:tr>
      <w:tr w:rsidR="002023AD" w:rsidRPr="006C6164" w:rsidTr="00B42FD6">
        <w:trPr>
          <w:trHeight w:val="1020"/>
        </w:trPr>
        <w:tc>
          <w:tcPr>
            <w:tcW w:w="474"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left="34" w:firstLine="27"/>
              <w:rPr>
                <w:rFonts w:ascii="Times New Roman" w:hAnsi="Times New Roman" w:cs="Times New Roman"/>
              </w:rPr>
            </w:pPr>
            <w:r w:rsidRPr="006C6164">
              <w:rPr>
                <w:rFonts w:ascii="Times New Roman" w:hAnsi="Times New Roman" w:cs="Times New Roman"/>
              </w:rPr>
              <w:lastRenderedPageBreak/>
              <w:t xml:space="preserve">2.1 </w:t>
            </w:r>
          </w:p>
        </w:tc>
        <w:tc>
          <w:tcPr>
            <w:tcW w:w="2635"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left="36" w:right="123" w:firstLine="0"/>
              <w:rPr>
                <w:rFonts w:ascii="Times New Roman" w:hAnsi="Times New Roman" w:cs="Times New Roman"/>
              </w:rPr>
            </w:pPr>
            <w:r w:rsidRPr="006C6164">
              <w:rPr>
                <w:rFonts w:ascii="Times New Roman" w:hAnsi="Times New Roman" w:cs="Times New Roman"/>
              </w:rPr>
              <w:t xml:space="preserve">Приобретение противопожарного инвентаря  </w:t>
            </w:r>
          </w:p>
        </w:tc>
        <w:tc>
          <w:tcPr>
            <w:tcW w:w="1888"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after="8" w:line="273" w:lineRule="auto"/>
              <w:ind w:left="36" w:firstLine="0"/>
              <w:rPr>
                <w:rFonts w:ascii="Times New Roman" w:hAnsi="Times New Roman" w:cs="Times New Roman"/>
              </w:rPr>
            </w:pPr>
            <w:r w:rsidRPr="006C6164">
              <w:rPr>
                <w:rFonts w:ascii="Times New Roman" w:hAnsi="Times New Roman" w:cs="Times New Roman"/>
              </w:rPr>
              <w:t xml:space="preserve">Бюджет </w:t>
            </w:r>
            <w:r w:rsidRPr="006C6164">
              <w:rPr>
                <w:rFonts w:ascii="Times New Roman" w:eastAsia="Calibri" w:hAnsi="Times New Roman" w:cs="Times New Roman"/>
              </w:rPr>
              <w:t>Гусельниковского сельсовета Искитимского района Новосибирской области</w:t>
            </w:r>
          </w:p>
          <w:p w:rsidR="002023AD" w:rsidRPr="006C6164" w:rsidRDefault="002023AD" w:rsidP="00E60190">
            <w:pPr>
              <w:spacing w:line="259" w:lineRule="auto"/>
              <w:ind w:left="36"/>
              <w:rPr>
                <w:rFonts w:ascii="Times New Roman" w:hAnsi="Times New Roman" w:cs="Times New Roman"/>
              </w:rPr>
            </w:pPr>
          </w:p>
        </w:tc>
        <w:tc>
          <w:tcPr>
            <w:tcW w:w="1352"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left="108" w:firstLine="0"/>
              <w:rPr>
                <w:rFonts w:ascii="Times New Roman" w:hAnsi="Times New Roman" w:cs="Times New Roman"/>
              </w:rPr>
            </w:pPr>
            <w:r w:rsidRPr="006C6164">
              <w:rPr>
                <w:rFonts w:ascii="Times New Roman" w:hAnsi="Times New Roman" w:cs="Times New Roman"/>
              </w:rPr>
              <w:t>22 400,00</w:t>
            </w:r>
          </w:p>
        </w:tc>
        <w:tc>
          <w:tcPr>
            <w:tcW w:w="1121"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firstLine="0"/>
              <w:rPr>
                <w:rFonts w:ascii="Times New Roman" w:hAnsi="Times New Roman" w:cs="Times New Roman"/>
              </w:rPr>
            </w:pPr>
            <w:r w:rsidRPr="006C6164">
              <w:rPr>
                <w:rFonts w:ascii="Times New Roman" w:hAnsi="Times New Roman" w:cs="Times New Roman"/>
              </w:rPr>
              <w:t>22 400,00</w:t>
            </w:r>
          </w:p>
        </w:tc>
        <w:tc>
          <w:tcPr>
            <w:tcW w:w="1054"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left="125" w:firstLine="0"/>
              <w:rPr>
                <w:rFonts w:ascii="Times New Roman" w:hAnsi="Times New Roman" w:cs="Times New Roman"/>
              </w:rPr>
            </w:pPr>
            <w:r w:rsidRPr="006C6164">
              <w:rPr>
                <w:rFonts w:ascii="Times New Roman" w:hAnsi="Times New Roman" w:cs="Times New Roman"/>
              </w:rPr>
              <w:t>0,00</w:t>
            </w:r>
          </w:p>
        </w:tc>
        <w:tc>
          <w:tcPr>
            <w:tcW w:w="1114"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right="62" w:firstLine="0"/>
              <w:rPr>
                <w:rFonts w:ascii="Times New Roman" w:hAnsi="Times New Roman" w:cs="Times New Roman"/>
              </w:rPr>
            </w:pPr>
            <w:r w:rsidRPr="006C6164">
              <w:rPr>
                <w:rFonts w:ascii="Times New Roman" w:hAnsi="Times New Roman" w:cs="Times New Roman"/>
              </w:rPr>
              <w:t>0,00</w:t>
            </w:r>
          </w:p>
        </w:tc>
        <w:tc>
          <w:tcPr>
            <w:tcW w:w="1405"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firstLine="0"/>
              <w:rPr>
                <w:rFonts w:ascii="Times New Roman" w:hAnsi="Times New Roman" w:cs="Times New Roman"/>
              </w:rPr>
            </w:pPr>
            <w:r w:rsidRPr="006C6164">
              <w:rPr>
                <w:rFonts w:ascii="Times New Roman" w:hAnsi="Times New Roman" w:cs="Times New Roman"/>
              </w:rPr>
              <w:t>0,00</w:t>
            </w:r>
          </w:p>
        </w:tc>
        <w:tc>
          <w:tcPr>
            <w:tcW w:w="1695"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firstLine="0"/>
              <w:rPr>
                <w:rFonts w:ascii="Times New Roman" w:hAnsi="Times New Roman" w:cs="Times New Roman"/>
              </w:rPr>
            </w:pPr>
            <w:r w:rsidRPr="006C6164">
              <w:rPr>
                <w:rFonts w:ascii="Times New Roman" w:hAnsi="Times New Roman" w:cs="Times New Roman"/>
              </w:rPr>
              <w:t xml:space="preserve">Весь период </w:t>
            </w:r>
          </w:p>
        </w:tc>
        <w:tc>
          <w:tcPr>
            <w:tcW w:w="2274"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left="34" w:right="119" w:firstLine="0"/>
              <w:rPr>
                <w:rFonts w:ascii="Times New Roman" w:hAnsi="Times New Roman" w:cs="Times New Roman"/>
              </w:rPr>
            </w:pPr>
            <w:r w:rsidRPr="006C6164">
              <w:rPr>
                <w:rFonts w:ascii="Times New Roman" w:eastAsia="Calibri" w:hAnsi="Times New Roman" w:cs="Times New Roman"/>
              </w:rPr>
              <w:t>Администрация Гусельниковского сельсовета Искитимского района Новосибирской области</w:t>
            </w:r>
          </w:p>
        </w:tc>
      </w:tr>
      <w:tr w:rsidR="002023AD" w:rsidRPr="006C6164" w:rsidTr="00B42FD6">
        <w:trPr>
          <w:trHeight w:val="61"/>
        </w:trPr>
        <w:tc>
          <w:tcPr>
            <w:tcW w:w="474"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left="34" w:firstLine="27"/>
              <w:rPr>
                <w:rFonts w:ascii="Times New Roman" w:hAnsi="Times New Roman" w:cs="Times New Roman"/>
              </w:rPr>
            </w:pPr>
            <w:r w:rsidRPr="006C6164">
              <w:rPr>
                <w:rFonts w:ascii="Times New Roman" w:hAnsi="Times New Roman" w:cs="Times New Roman"/>
              </w:rPr>
              <w:t xml:space="preserve">2.2 </w:t>
            </w:r>
          </w:p>
        </w:tc>
        <w:tc>
          <w:tcPr>
            <w:tcW w:w="2635"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left="36" w:right="123" w:firstLine="0"/>
              <w:rPr>
                <w:rFonts w:ascii="Times New Roman" w:hAnsi="Times New Roman" w:cs="Times New Roman"/>
              </w:rPr>
            </w:pPr>
            <w:r w:rsidRPr="006C6164">
              <w:rPr>
                <w:rFonts w:ascii="Times New Roman" w:hAnsi="Times New Roman" w:cs="Times New Roman"/>
              </w:rPr>
              <w:t xml:space="preserve">Выполнение комплекса противопожарных мероприятий (устройство минерализованных полос) </w:t>
            </w:r>
          </w:p>
        </w:tc>
        <w:tc>
          <w:tcPr>
            <w:tcW w:w="1888"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after="8" w:line="273" w:lineRule="auto"/>
              <w:ind w:left="36" w:firstLine="0"/>
              <w:rPr>
                <w:rFonts w:ascii="Times New Roman" w:hAnsi="Times New Roman" w:cs="Times New Roman"/>
              </w:rPr>
            </w:pPr>
            <w:r w:rsidRPr="006C6164">
              <w:rPr>
                <w:rFonts w:ascii="Times New Roman" w:hAnsi="Times New Roman" w:cs="Times New Roman"/>
              </w:rPr>
              <w:t xml:space="preserve">Бюджет </w:t>
            </w:r>
            <w:r w:rsidRPr="006C6164">
              <w:rPr>
                <w:rFonts w:ascii="Times New Roman" w:eastAsia="Calibri" w:hAnsi="Times New Roman" w:cs="Times New Roman"/>
              </w:rPr>
              <w:t>Гусельниковского сельсовета Искитимского района Новосибирской области</w:t>
            </w:r>
          </w:p>
          <w:p w:rsidR="002023AD" w:rsidRPr="006C6164" w:rsidRDefault="002023AD" w:rsidP="00E60190">
            <w:pPr>
              <w:spacing w:line="259" w:lineRule="auto"/>
              <w:ind w:left="36"/>
              <w:rPr>
                <w:rFonts w:ascii="Times New Roman" w:hAnsi="Times New Roman" w:cs="Times New Roman"/>
              </w:rPr>
            </w:pPr>
          </w:p>
        </w:tc>
        <w:tc>
          <w:tcPr>
            <w:tcW w:w="1352"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right="2" w:firstLine="0"/>
              <w:rPr>
                <w:rFonts w:ascii="Times New Roman" w:hAnsi="Times New Roman" w:cs="Times New Roman"/>
              </w:rPr>
            </w:pPr>
            <w:r w:rsidRPr="006C6164">
              <w:rPr>
                <w:rFonts w:ascii="Times New Roman" w:hAnsi="Times New Roman" w:cs="Times New Roman"/>
              </w:rPr>
              <w:t>0,00</w:t>
            </w:r>
          </w:p>
        </w:tc>
        <w:tc>
          <w:tcPr>
            <w:tcW w:w="1121"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firstLine="0"/>
              <w:rPr>
                <w:rFonts w:ascii="Times New Roman" w:hAnsi="Times New Roman" w:cs="Times New Roman"/>
              </w:rPr>
            </w:pPr>
            <w:r w:rsidRPr="006C6164">
              <w:rPr>
                <w:rFonts w:ascii="Times New Roman" w:hAnsi="Times New Roman" w:cs="Times New Roman"/>
              </w:rPr>
              <w:t>0,00</w:t>
            </w:r>
          </w:p>
        </w:tc>
        <w:tc>
          <w:tcPr>
            <w:tcW w:w="1054"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left="34" w:firstLine="0"/>
              <w:rPr>
                <w:rFonts w:ascii="Times New Roman" w:hAnsi="Times New Roman" w:cs="Times New Roman"/>
              </w:rPr>
            </w:pPr>
            <w:r w:rsidRPr="006C6164">
              <w:rPr>
                <w:rFonts w:ascii="Times New Roman" w:hAnsi="Times New Roman" w:cs="Times New Roman"/>
              </w:rPr>
              <w:t>0,00</w:t>
            </w:r>
          </w:p>
        </w:tc>
        <w:tc>
          <w:tcPr>
            <w:tcW w:w="1114"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left="36" w:firstLine="0"/>
              <w:rPr>
                <w:rFonts w:ascii="Times New Roman" w:hAnsi="Times New Roman" w:cs="Times New Roman"/>
              </w:rPr>
            </w:pPr>
            <w:r w:rsidRPr="006C6164">
              <w:rPr>
                <w:rFonts w:ascii="Times New Roman" w:hAnsi="Times New Roman" w:cs="Times New Roman"/>
              </w:rPr>
              <w:t>0,00</w:t>
            </w:r>
          </w:p>
        </w:tc>
        <w:tc>
          <w:tcPr>
            <w:tcW w:w="1405"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firstLine="0"/>
              <w:rPr>
                <w:rFonts w:ascii="Times New Roman" w:hAnsi="Times New Roman" w:cs="Times New Roman"/>
              </w:rPr>
            </w:pPr>
            <w:r w:rsidRPr="006C6164">
              <w:rPr>
                <w:rFonts w:ascii="Times New Roman" w:hAnsi="Times New Roman" w:cs="Times New Roman"/>
              </w:rPr>
              <w:t>0,00</w:t>
            </w:r>
          </w:p>
        </w:tc>
        <w:tc>
          <w:tcPr>
            <w:tcW w:w="1695" w:type="dxa"/>
            <w:tcBorders>
              <w:top w:val="single" w:sz="4" w:space="0" w:color="000000"/>
              <w:left w:val="single" w:sz="4" w:space="0" w:color="000000"/>
              <w:bottom w:val="single" w:sz="4" w:space="0" w:color="000000"/>
              <w:right w:val="single" w:sz="4" w:space="0" w:color="000000"/>
            </w:tcBorders>
          </w:tcPr>
          <w:p w:rsidR="002023AD" w:rsidRPr="006C6164" w:rsidRDefault="002023AD" w:rsidP="00E60190">
            <w:pPr>
              <w:spacing w:line="259" w:lineRule="auto"/>
              <w:ind w:firstLine="142"/>
              <w:rPr>
                <w:rFonts w:ascii="Times New Roman" w:hAnsi="Times New Roman" w:cs="Times New Roman"/>
              </w:rPr>
            </w:pPr>
            <w:r w:rsidRPr="006C6164">
              <w:rPr>
                <w:rFonts w:ascii="Times New Roman" w:hAnsi="Times New Roman" w:cs="Times New Roman"/>
              </w:rPr>
              <w:t xml:space="preserve">Ежегодно в весенний и осенний периоды </w:t>
            </w:r>
          </w:p>
        </w:tc>
        <w:tc>
          <w:tcPr>
            <w:tcW w:w="2274"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left="34" w:right="119" w:firstLine="0"/>
              <w:rPr>
                <w:rFonts w:ascii="Times New Roman" w:hAnsi="Times New Roman" w:cs="Times New Roman"/>
              </w:rPr>
            </w:pPr>
            <w:r w:rsidRPr="006C6164">
              <w:rPr>
                <w:rFonts w:ascii="Times New Roman" w:eastAsia="Calibri" w:hAnsi="Times New Roman" w:cs="Times New Roman"/>
              </w:rPr>
              <w:t>Администрация Гусельниковского сельсовета Искитимского района Новосибирской области</w:t>
            </w:r>
          </w:p>
        </w:tc>
      </w:tr>
      <w:tr w:rsidR="002023AD" w:rsidRPr="006C6164" w:rsidTr="00B42FD6">
        <w:trPr>
          <w:trHeight w:val="1075"/>
        </w:trPr>
        <w:tc>
          <w:tcPr>
            <w:tcW w:w="474"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left="34" w:firstLine="27"/>
              <w:rPr>
                <w:rFonts w:ascii="Times New Roman" w:hAnsi="Times New Roman" w:cs="Times New Roman"/>
              </w:rPr>
            </w:pPr>
            <w:r w:rsidRPr="006C6164">
              <w:rPr>
                <w:rFonts w:ascii="Times New Roman" w:hAnsi="Times New Roman" w:cs="Times New Roman"/>
              </w:rPr>
              <w:t xml:space="preserve">2.3 </w:t>
            </w:r>
          </w:p>
        </w:tc>
        <w:tc>
          <w:tcPr>
            <w:tcW w:w="2635"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right="123" w:firstLine="0"/>
              <w:rPr>
                <w:rFonts w:ascii="Times New Roman" w:hAnsi="Times New Roman" w:cs="Times New Roman"/>
              </w:rPr>
            </w:pPr>
            <w:r w:rsidRPr="006C6164">
              <w:rPr>
                <w:rFonts w:ascii="Times New Roman" w:hAnsi="Times New Roman" w:cs="Times New Roman"/>
              </w:rPr>
              <w:t>Контроль за состоянием звуковых сирен и их ремонт</w:t>
            </w:r>
          </w:p>
        </w:tc>
        <w:tc>
          <w:tcPr>
            <w:tcW w:w="1888"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after="8" w:line="273" w:lineRule="auto"/>
              <w:ind w:firstLine="0"/>
              <w:rPr>
                <w:rFonts w:ascii="Times New Roman" w:hAnsi="Times New Roman" w:cs="Times New Roman"/>
              </w:rPr>
            </w:pPr>
            <w:r w:rsidRPr="006C6164">
              <w:rPr>
                <w:rFonts w:ascii="Times New Roman" w:hAnsi="Times New Roman" w:cs="Times New Roman"/>
              </w:rPr>
              <w:t xml:space="preserve">Бюджет </w:t>
            </w:r>
            <w:r w:rsidRPr="006C6164">
              <w:rPr>
                <w:rFonts w:ascii="Times New Roman" w:eastAsia="Calibri" w:hAnsi="Times New Roman" w:cs="Times New Roman"/>
              </w:rPr>
              <w:t>Гусельниковского сельсовета Искитимского района Новосибирской области</w:t>
            </w:r>
          </w:p>
          <w:p w:rsidR="002023AD" w:rsidRPr="006C6164" w:rsidRDefault="002023AD" w:rsidP="00E60190">
            <w:pPr>
              <w:spacing w:after="8" w:line="273" w:lineRule="auto"/>
              <w:ind w:left="36"/>
              <w:rPr>
                <w:rFonts w:ascii="Times New Roman" w:hAnsi="Times New Roman" w:cs="Times New Roman"/>
              </w:rPr>
            </w:pPr>
          </w:p>
          <w:p w:rsidR="002023AD" w:rsidRPr="006C6164" w:rsidRDefault="002023AD" w:rsidP="00E60190">
            <w:pPr>
              <w:spacing w:line="259" w:lineRule="auto"/>
              <w:ind w:left="36"/>
              <w:rPr>
                <w:rFonts w:ascii="Times New Roman" w:hAnsi="Times New Roman" w:cs="Times New Roman"/>
              </w:rPr>
            </w:pPr>
          </w:p>
        </w:tc>
        <w:tc>
          <w:tcPr>
            <w:tcW w:w="1352"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right="2" w:firstLine="0"/>
              <w:rPr>
                <w:rFonts w:ascii="Times New Roman" w:hAnsi="Times New Roman" w:cs="Times New Roman"/>
              </w:rPr>
            </w:pPr>
            <w:r w:rsidRPr="006C6164">
              <w:rPr>
                <w:rFonts w:ascii="Times New Roman" w:hAnsi="Times New Roman" w:cs="Times New Roman"/>
              </w:rPr>
              <w:t>0,00</w:t>
            </w:r>
          </w:p>
        </w:tc>
        <w:tc>
          <w:tcPr>
            <w:tcW w:w="1121"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firstLine="0"/>
              <w:rPr>
                <w:rFonts w:ascii="Times New Roman" w:hAnsi="Times New Roman" w:cs="Times New Roman"/>
              </w:rPr>
            </w:pPr>
            <w:r w:rsidRPr="006C6164">
              <w:rPr>
                <w:rFonts w:ascii="Times New Roman" w:hAnsi="Times New Roman" w:cs="Times New Roman"/>
              </w:rPr>
              <w:t>0,00</w:t>
            </w:r>
          </w:p>
        </w:tc>
        <w:tc>
          <w:tcPr>
            <w:tcW w:w="1054"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firstLine="0"/>
              <w:rPr>
                <w:rFonts w:ascii="Times New Roman" w:hAnsi="Times New Roman" w:cs="Times New Roman"/>
              </w:rPr>
            </w:pPr>
            <w:r w:rsidRPr="006C6164">
              <w:rPr>
                <w:rFonts w:ascii="Times New Roman" w:hAnsi="Times New Roman" w:cs="Times New Roman"/>
              </w:rPr>
              <w:t>0,00</w:t>
            </w:r>
          </w:p>
        </w:tc>
        <w:tc>
          <w:tcPr>
            <w:tcW w:w="1114"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left="2" w:firstLine="0"/>
              <w:rPr>
                <w:rFonts w:ascii="Times New Roman" w:hAnsi="Times New Roman" w:cs="Times New Roman"/>
              </w:rPr>
            </w:pPr>
            <w:r w:rsidRPr="006C6164">
              <w:rPr>
                <w:rFonts w:ascii="Times New Roman" w:hAnsi="Times New Roman" w:cs="Times New Roman"/>
              </w:rPr>
              <w:t>0,00</w:t>
            </w:r>
          </w:p>
        </w:tc>
        <w:tc>
          <w:tcPr>
            <w:tcW w:w="1405"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firstLine="0"/>
              <w:rPr>
                <w:rFonts w:ascii="Times New Roman" w:hAnsi="Times New Roman" w:cs="Times New Roman"/>
              </w:rPr>
            </w:pPr>
            <w:r w:rsidRPr="006C6164">
              <w:rPr>
                <w:rFonts w:ascii="Times New Roman" w:hAnsi="Times New Roman" w:cs="Times New Roman"/>
              </w:rPr>
              <w:t>0,00</w:t>
            </w:r>
          </w:p>
        </w:tc>
        <w:tc>
          <w:tcPr>
            <w:tcW w:w="1695"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left="16" w:firstLine="0"/>
              <w:rPr>
                <w:rFonts w:ascii="Times New Roman" w:hAnsi="Times New Roman" w:cs="Times New Roman"/>
              </w:rPr>
            </w:pPr>
            <w:r w:rsidRPr="006C6164">
              <w:rPr>
                <w:rFonts w:ascii="Times New Roman" w:hAnsi="Times New Roman" w:cs="Times New Roman"/>
              </w:rPr>
              <w:t xml:space="preserve">Весь период </w:t>
            </w:r>
          </w:p>
        </w:tc>
        <w:tc>
          <w:tcPr>
            <w:tcW w:w="2274"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right="119" w:firstLine="0"/>
              <w:rPr>
                <w:rFonts w:ascii="Times New Roman" w:hAnsi="Times New Roman" w:cs="Times New Roman"/>
              </w:rPr>
            </w:pPr>
            <w:r w:rsidRPr="006C6164">
              <w:rPr>
                <w:rFonts w:ascii="Times New Roman" w:eastAsia="Calibri" w:hAnsi="Times New Roman" w:cs="Times New Roman"/>
              </w:rPr>
              <w:t>Администрация Гусельниковского сельсовета Искитимского района Новосибирской области</w:t>
            </w:r>
          </w:p>
        </w:tc>
      </w:tr>
      <w:tr w:rsidR="002023AD" w:rsidRPr="006C6164" w:rsidTr="00B42FD6">
        <w:trPr>
          <w:trHeight w:val="1073"/>
        </w:trPr>
        <w:tc>
          <w:tcPr>
            <w:tcW w:w="474"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left="34" w:firstLine="27"/>
              <w:rPr>
                <w:rFonts w:ascii="Times New Roman" w:hAnsi="Times New Roman" w:cs="Times New Roman"/>
              </w:rPr>
            </w:pPr>
            <w:r w:rsidRPr="006C6164">
              <w:rPr>
                <w:rFonts w:ascii="Times New Roman" w:hAnsi="Times New Roman" w:cs="Times New Roman"/>
              </w:rPr>
              <w:lastRenderedPageBreak/>
              <w:t xml:space="preserve">2.4 </w:t>
            </w:r>
          </w:p>
        </w:tc>
        <w:tc>
          <w:tcPr>
            <w:tcW w:w="2635"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left="36" w:right="123" w:firstLine="0"/>
              <w:rPr>
                <w:rFonts w:ascii="Times New Roman" w:hAnsi="Times New Roman" w:cs="Times New Roman"/>
              </w:rPr>
            </w:pPr>
            <w:r w:rsidRPr="006C6164">
              <w:rPr>
                <w:rFonts w:ascii="Times New Roman" w:hAnsi="Times New Roman" w:cs="Times New Roman"/>
              </w:rPr>
              <w:t xml:space="preserve">Выкос сухой травы на пустырях и заброшенных участках  </w:t>
            </w:r>
          </w:p>
        </w:tc>
        <w:tc>
          <w:tcPr>
            <w:tcW w:w="1888" w:type="dxa"/>
            <w:tcBorders>
              <w:top w:val="single" w:sz="4" w:space="0" w:color="000000"/>
              <w:left w:val="single" w:sz="4" w:space="0" w:color="000000"/>
              <w:bottom w:val="single" w:sz="4" w:space="0" w:color="000000"/>
              <w:right w:val="single" w:sz="4" w:space="0" w:color="000000"/>
            </w:tcBorders>
          </w:tcPr>
          <w:p w:rsidR="002023AD" w:rsidRPr="006C6164" w:rsidRDefault="00B42FD6" w:rsidP="00B42FD6">
            <w:pPr>
              <w:spacing w:after="8" w:line="273" w:lineRule="auto"/>
              <w:ind w:left="36" w:firstLine="0"/>
              <w:rPr>
                <w:rFonts w:ascii="Times New Roman" w:hAnsi="Times New Roman" w:cs="Times New Roman"/>
              </w:rPr>
            </w:pPr>
            <w:r>
              <w:rPr>
                <w:rFonts w:ascii="Times New Roman" w:hAnsi="Times New Roman" w:cs="Times New Roman"/>
              </w:rPr>
              <w:t>Б</w:t>
            </w:r>
            <w:r w:rsidR="002023AD" w:rsidRPr="006C6164">
              <w:rPr>
                <w:rFonts w:ascii="Times New Roman" w:hAnsi="Times New Roman" w:cs="Times New Roman"/>
              </w:rPr>
              <w:t xml:space="preserve">юджет </w:t>
            </w:r>
            <w:r w:rsidR="002023AD" w:rsidRPr="006C6164">
              <w:rPr>
                <w:rFonts w:ascii="Times New Roman" w:eastAsia="Calibri" w:hAnsi="Times New Roman" w:cs="Times New Roman"/>
              </w:rPr>
              <w:t>Гусельниковского сельсовета Искитимского района Новосибирской области</w:t>
            </w:r>
          </w:p>
          <w:p w:rsidR="002023AD" w:rsidRPr="006C6164" w:rsidRDefault="002023AD" w:rsidP="00E60190">
            <w:pPr>
              <w:spacing w:line="259" w:lineRule="auto"/>
              <w:ind w:left="36"/>
              <w:rPr>
                <w:rFonts w:ascii="Times New Roman" w:hAnsi="Times New Roman" w:cs="Times New Roman"/>
              </w:rPr>
            </w:pPr>
          </w:p>
        </w:tc>
        <w:tc>
          <w:tcPr>
            <w:tcW w:w="1352"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right="2" w:firstLine="0"/>
              <w:rPr>
                <w:rFonts w:ascii="Times New Roman" w:hAnsi="Times New Roman" w:cs="Times New Roman"/>
              </w:rPr>
            </w:pPr>
            <w:r w:rsidRPr="006C6164">
              <w:rPr>
                <w:rFonts w:ascii="Times New Roman" w:hAnsi="Times New Roman" w:cs="Times New Roman"/>
              </w:rPr>
              <w:t>150 000,00</w:t>
            </w:r>
          </w:p>
        </w:tc>
        <w:tc>
          <w:tcPr>
            <w:tcW w:w="1121"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left="34" w:firstLine="0"/>
              <w:rPr>
                <w:rFonts w:ascii="Times New Roman" w:hAnsi="Times New Roman" w:cs="Times New Roman"/>
              </w:rPr>
            </w:pPr>
            <w:r w:rsidRPr="006C6164">
              <w:rPr>
                <w:rFonts w:ascii="Times New Roman" w:hAnsi="Times New Roman" w:cs="Times New Roman"/>
              </w:rPr>
              <w:t>150 000,00</w:t>
            </w:r>
          </w:p>
        </w:tc>
        <w:tc>
          <w:tcPr>
            <w:tcW w:w="1054"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left="34" w:firstLine="0"/>
              <w:rPr>
                <w:rFonts w:ascii="Times New Roman" w:hAnsi="Times New Roman" w:cs="Times New Roman"/>
              </w:rPr>
            </w:pPr>
            <w:r w:rsidRPr="006C6164">
              <w:rPr>
                <w:rFonts w:ascii="Times New Roman" w:hAnsi="Times New Roman" w:cs="Times New Roman"/>
              </w:rPr>
              <w:t>100 000,00</w:t>
            </w:r>
          </w:p>
        </w:tc>
        <w:tc>
          <w:tcPr>
            <w:tcW w:w="1114" w:type="dxa"/>
            <w:tcBorders>
              <w:top w:val="single" w:sz="4" w:space="0" w:color="000000"/>
              <w:left w:val="single" w:sz="4" w:space="0" w:color="000000"/>
              <w:bottom w:val="single" w:sz="4" w:space="0" w:color="000000"/>
              <w:right w:val="single" w:sz="4" w:space="0" w:color="000000"/>
            </w:tcBorders>
          </w:tcPr>
          <w:p w:rsidR="002023AD" w:rsidRPr="006C6164" w:rsidRDefault="00B42FD6" w:rsidP="00B42FD6">
            <w:pPr>
              <w:spacing w:line="259" w:lineRule="auto"/>
              <w:ind w:firstLine="0"/>
              <w:rPr>
                <w:rFonts w:ascii="Times New Roman" w:hAnsi="Times New Roman" w:cs="Times New Roman"/>
              </w:rPr>
            </w:pPr>
            <w:r>
              <w:rPr>
                <w:rFonts w:ascii="Times New Roman" w:hAnsi="Times New Roman" w:cs="Times New Roman"/>
              </w:rPr>
              <w:t>0</w:t>
            </w:r>
            <w:r w:rsidR="002023AD" w:rsidRPr="006C6164">
              <w:rPr>
                <w:rFonts w:ascii="Times New Roman" w:hAnsi="Times New Roman" w:cs="Times New Roman"/>
              </w:rPr>
              <w:t>,00</w:t>
            </w:r>
          </w:p>
        </w:tc>
        <w:tc>
          <w:tcPr>
            <w:tcW w:w="1405"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firstLine="0"/>
              <w:rPr>
                <w:rFonts w:ascii="Times New Roman" w:hAnsi="Times New Roman" w:cs="Times New Roman"/>
              </w:rPr>
            </w:pPr>
            <w:r w:rsidRPr="006C6164">
              <w:rPr>
                <w:rFonts w:ascii="Times New Roman" w:hAnsi="Times New Roman" w:cs="Times New Roman"/>
              </w:rPr>
              <w:t>0,00</w:t>
            </w:r>
          </w:p>
        </w:tc>
        <w:tc>
          <w:tcPr>
            <w:tcW w:w="1695"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left="72" w:firstLine="0"/>
              <w:rPr>
                <w:rFonts w:ascii="Times New Roman" w:hAnsi="Times New Roman" w:cs="Times New Roman"/>
              </w:rPr>
            </w:pPr>
            <w:r w:rsidRPr="006C6164">
              <w:rPr>
                <w:rFonts w:ascii="Times New Roman" w:hAnsi="Times New Roman" w:cs="Times New Roman"/>
              </w:rPr>
              <w:t xml:space="preserve">Весной и осенью </w:t>
            </w:r>
          </w:p>
        </w:tc>
        <w:tc>
          <w:tcPr>
            <w:tcW w:w="2274"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left="34" w:right="119" w:firstLine="0"/>
              <w:rPr>
                <w:rFonts w:ascii="Times New Roman" w:hAnsi="Times New Roman" w:cs="Times New Roman"/>
              </w:rPr>
            </w:pPr>
            <w:r w:rsidRPr="006C6164">
              <w:rPr>
                <w:rFonts w:ascii="Times New Roman" w:eastAsia="Calibri" w:hAnsi="Times New Roman" w:cs="Times New Roman"/>
              </w:rPr>
              <w:t>Администрация Гусельниковского сельсовета Искитимского района Новосибирской области</w:t>
            </w:r>
          </w:p>
        </w:tc>
      </w:tr>
      <w:tr w:rsidR="002023AD" w:rsidRPr="006C6164" w:rsidTr="00B42FD6">
        <w:trPr>
          <w:trHeight w:val="950"/>
        </w:trPr>
        <w:tc>
          <w:tcPr>
            <w:tcW w:w="474"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left="34" w:firstLine="27"/>
              <w:rPr>
                <w:rFonts w:ascii="Times New Roman" w:hAnsi="Times New Roman" w:cs="Times New Roman"/>
              </w:rPr>
            </w:pPr>
            <w:r w:rsidRPr="006C6164">
              <w:rPr>
                <w:rFonts w:ascii="Times New Roman" w:hAnsi="Times New Roman" w:cs="Times New Roman"/>
              </w:rPr>
              <w:t xml:space="preserve">2.5 </w:t>
            </w:r>
          </w:p>
        </w:tc>
        <w:tc>
          <w:tcPr>
            <w:tcW w:w="2635"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right="123" w:firstLine="0"/>
              <w:rPr>
                <w:rFonts w:ascii="Times New Roman" w:hAnsi="Times New Roman" w:cs="Times New Roman"/>
              </w:rPr>
            </w:pPr>
            <w:r w:rsidRPr="006C6164">
              <w:rPr>
                <w:rFonts w:ascii="Times New Roman" w:hAnsi="Times New Roman" w:cs="Times New Roman"/>
              </w:rPr>
              <w:t xml:space="preserve">Проверка пожаробезопасности помещений, зданий жилого сектора и обеспечение </w:t>
            </w:r>
            <w:r w:rsidRPr="006C6164">
              <w:rPr>
                <w:rFonts w:ascii="Times New Roman" w:hAnsi="Times New Roman" w:cs="Times New Roman"/>
                <w:lang w:val="en-US"/>
              </w:rPr>
              <w:t>sim</w:t>
            </w:r>
            <w:r w:rsidRPr="006C6164">
              <w:rPr>
                <w:rFonts w:ascii="Times New Roman" w:hAnsi="Times New Roman" w:cs="Times New Roman"/>
              </w:rPr>
              <w:t>-картами пожарные извещатели для многодетных и маломобильных семей</w:t>
            </w:r>
          </w:p>
        </w:tc>
        <w:tc>
          <w:tcPr>
            <w:tcW w:w="1888"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after="8" w:line="273" w:lineRule="auto"/>
              <w:ind w:firstLine="0"/>
              <w:rPr>
                <w:rFonts w:ascii="Times New Roman" w:hAnsi="Times New Roman" w:cs="Times New Roman"/>
              </w:rPr>
            </w:pPr>
            <w:r w:rsidRPr="006C6164">
              <w:rPr>
                <w:rFonts w:ascii="Times New Roman" w:hAnsi="Times New Roman" w:cs="Times New Roman"/>
              </w:rPr>
              <w:t xml:space="preserve">Бюджет </w:t>
            </w:r>
            <w:r w:rsidRPr="006C6164">
              <w:rPr>
                <w:rFonts w:ascii="Times New Roman" w:eastAsia="Calibri" w:hAnsi="Times New Roman" w:cs="Times New Roman"/>
              </w:rPr>
              <w:t>Гусельниковского сельсовета Искитимского района Новосибирской области</w:t>
            </w:r>
          </w:p>
          <w:p w:rsidR="002023AD" w:rsidRPr="006C6164" w:rsidRDefault="002023AD" w:rsidP="00E60190">
            <w:pPr>
              <w:spacing w:line="259" w:lineRule="auto"/>
              <w:ind w:left="36"/>
              <w:rPr>
                <w:rFonts w:ascii="Times New Roman" w:hAnsi="Times New Roman" w:cs="Times New Roman"/>
              </w:rPr>
            </w:pPr>
          </w:p>
        </w:tc>
        <w:tc>
          <w:tcPr>
            <w:tcW w:w="1352"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right="2" w:firstLine="0"/>
              <w:rPr>
                <w:rFonts w:ascii="Times New Roman" w:hAnsi="Times New Roman" w:cs="Times New Roman"/>
              </w:rPr>
            </w:pPr>
            <w:r w:rsidRPr="006C6164">
              <w:rPr>
                <w:rFonts w:ascii="Times New Roman" w:hAnsi="Times New Roman" w:cs="Times New Roman"/>
              </w:rPr>
              <w:t>0,0</w:t>
            </w:r>
            <w:r w:rsidR="00B42FD6">
              <w:rPr>
                <w:rFonts w:ascii="Times New Roman" w:hAnsi="Times New Roman" w:cs="Times New Roman"/>
              </w:rPr>
              <w:t>0</w:t>
            </w:r>
          </w:p>
        </w:tc>
        <w:tc>
          <w:tcPr>
            <w:tcW w:w="1121"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left="34" w:firstLine="0"/>
              <w:rPr>
                <w:rFonts w:ascii="Times New Roman" w:hAnsi="Times New Roman" w:cs="Times New Roman"/>
              </w:rPr>
            </w:pPr>
            <w:r w:rsidRPr="006C6164">
              <w:rPr>
                <w:rFonts w:ascii="Times New Roman" w:hAnsi="Times New Roman" w:cs="Times New Roman"/>
              </w:rPr>
              <w:t>0,00</w:t>
            </w:r>
          </w:p>
        </w:tc>
        <w:tc>
          <w:tcPr>
            <w:tcW w:w="1054"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left="34" w:firstLine="0"/>
              <w:rPr>
                <w:rFonts w:ascii="Times New Roman" w:hAnsi="Times New Roman" w:cs="Times New Roman"/>
              </w:rPr>
            </w:pPr>
            <w:r w:rsidRPr="006C6164">
              <w:rPr>
                <w:rFonts w:ascii="Times New Roman" w:hAnsi="Times New Roman" w:cs="Times New Roman"/>
              </w:rPr>
              <w:t>0,00</w:t>
            </w:r>
          </w:p>
        </w:tc>
        <w:tc>
          <w:tcPr>
            <w:tcW w:w="1114"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left="36" w:firstLine="0"/>
              <w:rPr>
                <w:rFonts w:ascii="Times New Roman" w:hAnsi="Times New Roman" w:cs="Times New Roman"/>
              </w:rPr>
            </w:pPr>
            <w:r w:rsidRPr="006C6164">
              <w:rPr>
                <w:rFonts w:ascii="Times New Roman" w:hAnsi="Times New Roman" w:cs="Times New Roman"/>
              </w:rPr>
              <w:t>0,00</w:t>
            </w:r>
          </w:p>
        </w:tc>
        <w:tc>
          <w:tcPr>
            <w:tcW w:w="1405"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firstLine="0"/>
              <w:rPr>
                <w:rFonts w:ascii="Times New Roman" w:hAnsi="Times New Roman" w:cs="Times New Roman"/>
              </w:rPr>
            </w:pPr>
            <w:r w:rsidRPr="006C6164">
              <w:rPr>
                <w:rFonts w:ascii="Times New Roman" w:hAnsi="Times New Roman" w:cs="Times New Roman"/>
              </w:rPr>
              <w:t>0,00</w:t>
            </w:r>
          </w:p>
        </w:tc>
        <w:tc>
          <w:tcPr>
            <w:tcW w:w="1695"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firstLine="0"/>
              <w:rPr>
                <w:rFonts w:ascii="Times New Roman" w:hAnsi="Times New Roman" w:cs="Times New Roman"/>
              </w:rPr>
            </w:pPr>
            <w:r w:rsidRPr="006C6164">
              <w:rPr>
                <w:rFonts w:ascii="Times New Roman" w:hAnsi="Times New Roman" w:cs="Times New Roman"/>
              </w:rPr>
              <w:t xml:space="preserve">Весь период </w:t>
            </w:r>
          </w:p>
        </w:tc>
        <w:tc>
          <w:tcPr>
            <w:tcW w:w="2274"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right="119" w:firstLine="0"/>
              <w:rPr>
                <w:rFonts w:ascii="Times New Roman" w:hAnsi="Times New Roman" w:cs="Times New Roman"/>
              </w:rPr>
            </w:pPr>
            <w:r w:rsidRPr="006C6164">
              <w:rPr>
                <w:rFonts w:ascii="Times New Roman" w:eastAsia="Calibri" w:hAnsi="Times New Roman" w:cs="Times New Roman"/>
              </w:rPr>
              <w:t>Администрация Гусельниковского сельсовета Искитимского района Новосибирской области</w:t>
            </w:r>
          </w:p>
        </w:tc>
      </w:tr>
      <w:tr w:rsidR="002023AD" w:rsidRPr="006C6164" w:rsidTr="00B42FD6">
        <w:trPr>
          <w:trHeight w:val="950"/>
        </w:trPr>
        <w:tc>
          <w:tcPr>
            <w:tcW w:w="474"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left="34" w:firstLine="27"/>
              <w:rPr>
                <w:rFonts w:ascii="Times New Roman" w:hAnsi="Times New Roman" w:cs="Times New Roman"/>
              </w:rPr>
            </w:pPr>
            <w:r w:rsidRPr="006C6164">
              <w:rPr>
                <w:rFonts w:ascii="Times New Roman" w:hAnsi="Times New Roman" w:cs="Times New Roman"/>
              </w:rPr>
              <w:t>2.6</w:t>
            </w:r>
          </w:p>
        </w:tc>
        <w:tc>
          <w:tcPr>
            <w:tcW w:w="2635"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left="36" w:right="123" w:firstLine="0"/>
              <w:rPr>
                <w:rFonts w:ascii="Times New Roman" w:hAnsi="Times New Roman" w:cs="Times New Roman"/>
              </w:rPr>
            </w:pPr>
            <w:r w:rsidRPr="006C6164">
              <w:rPr>
                <w:rFonts w:ascii="Times New Roman" w:hAnsi="Times New Roman" w:cs="Times New Roman"/>
              </w:rPr>
              <w:t>Приобретение элементов питания и батареек для АДПИ</w:t>
            </w:r>
          </w:p>
        </w:tc>
        <w:tc>
          <w:tcPr>
            <w:tcW w:w="1888"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after="8" w:line="273" w:lineRule="auto"/>
              <w:ind w:left="36" w:firstLine="0"/>
              <w:rPr>
                <w:rFonts w:ascii="Times New Roman" w:hAnsi="Times New Roman" w:cs="Times New Roman"/>
              </w:rPr>
            </w:pPr>
            <w:r w:rsidRPr="006C6164">
              <w:rPr>
                <w:rFonts w:ascii="Times New Roman" w:hAnsi="Times New Roman" w:cs="Times New Roman"/>
              </w:rPr>
              <w:t xml:space="preserve">Бюджет </w:t>
            </w:r>
            <w:r w:rsidRPr="006C6164">
              <w:rPr>
                <w:rFonts w:ascii="Times New Roman" w:eastAsia="Calibri" w:hAnsi="Times New Roman" w:cs="Times New Roman"/>
              </w:rPr>
              <w:t>Искитимского района Новосибирской области</w:t>
            </w:r>
          </w:p>
          <w:p w:rsidR="002023AD" w:rsidRPr="006C6164" w:rsidRDefault="002023AD" w:rsidP="00E60190">
            <w:pPr>
              <w:spacing w:after="8" w:line="273" w:lineRule="auto"/>
              <w:ind w:left="36"/>
              <w:rPr>
                <w:rFonts w:ascii="Times New Roman" w:hAnsi="Times New Roman" w:cs="Times New Roman"/>
              </w:rPr>
            </w:pPr>
          </w:p>
        </w:tc>
        <w:tc>
          <w:tcPr>
            <w:tcW w:w="1352"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firstLine="0"/>
              <w:rPr>
                <w:rFonts w:ascii="Times New Roman" w:hAnsi="Times New Roman" w:cs="Times New Roman"/>
              </w:rPr>
            </w:pPr>
            <w:r w:rsidRPr="006C6164">
              <w:rPr>
                <w:rFonts w:ascii="Times New Roman" w:hAnsi="Times New Roman" w:cs="Times New Roman"/>
              </w:rPr>
              <w:t>28 400,00</w:t>
            </w:r>
          </w:p>
        </w:tc>
        <w:tc>
          <w:tcPr>
            <w:tcW w:w="1121"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left="34" w:firstLine="0"/>
              <w:rPr>
                <w:rFonts w:ascii="Times New Roman" w:hAnsi="Times New Roman" w:cs="Times New Roman"/>
              </w:rPr>
            </w:pPr>
            <w:r w:rsidRPr="006C6164">
              <w:rPr>
                <w:rFonts w:ascii="Times New Roman" w:hAnsi="Times New Roman" w:cs="Times New Roman"/>
              </w:rPr>
              <w:t>28 400,00</w:t>
            </w:r>
          </w:p>
        </w:tc>
        <w:tc>
          <w:tcPr>
            <w:tcW w:w="1054"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left="34" w:firstLine="0"/>
              <w:rPr>
                <w:rFonts w:ascii="Times New Roman" w:hAnsi="Times New Roman" w:cs="Times New Roman"/>
              </w:rPr>
            </w:pPr>
            <w:r w:rsidRPr="006C6164">
              <w:rPr>
                <w:rFonts w:ascii="Times New Roman" w:hAnsi="Times New Roman" w:cs="Times New Roman"/>
              </w:rPr>
              <w:t>20 000,00</w:t>
            </w:r>
          </w:p>
        </w:tc>
        <w:tc>
          <w:tcPr>
            <w:tcW w:w="1114"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left="36" w:firstLine="0"/>
              <w:rPr>
                <w:rFonts w:ascii="Times New Roman" w:hAnsi="Times New Roman" w:cs="Times New Roman"/>
              </w:rPr>
            </w:pPr>
            <w:r w:rsidRPr="006C6164">
              <w:rPr>
                <w:rFonts w:ascii="Times New Roman" w:hAnsi="Times New Roman" w:cs="Times New Roman"/>
              </w:rPr>
              <w:t>15 000,00</w:t>
            </w:r>
          </w:p>
        </w:tc>
        <w:tc>
          <w:tcPr>
            <w:tcW w:w="1405"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firstLine="0"/>
              <w:rPr>
                <w:rFonts w:ascii="Times New Roman" w:hAnsi="Times New Roman" w:cs="Times New Roman"/>
              </w:rPr>
            </w:pPr>
            <w:r w:rsidRPr="006C6164">
              <w:rPr>
                <w:rFonts w:ascii="Times New Roman" w:hAnsi="Times New Roman" w:cs="Times New Roman"/>
              </w:rPr>
              <w:t>15 000,00</w:t>
            </w:r>
          </w:p>
        </w:tc>
        <w:tc>
          <w:tcPr>
            <w:tcW w:w="1695"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left="206" w:firstLine="0"/>
              <w:rPr>
                <w:rFonts w:ascii="Times New Roman" w:hAnsi="Times New Roman" w:cs="Times New Roman"/>
              </w:rPr>
            </w:pPr>
            <w:r w:rsidRPr="006C6164">
              <w:rPr>
                <w:rFonts w:ascii="Times New Roman" w:hAnsi="Times New Roman" w:cs="Times New Roman"/>
              </w:rPr>
              <w:t>Весь период</w:t>
            </w:r>
          </w:p>
        </w:tc>
        <w:tc>
          <w:tcPr>
            <w:tcW w:w="2274"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left="34" w:right="119" w:firstLine="0"/>
              <w:rPr>
                <w:rFonts w:ascii="Times New Roman" w:eastAsia="Calibri" w:hAnsi="Times New Roman" w:cs="Times New Roman"/>
              </w:rPr>
            </w:pPr>
            <w:r w:rsidRPr="006C6164">
              <w:rPr>
                <w:rFonts w:ascii="Times New Roman" w:eastAsia="Calibri" w:hAnsi="Times New Roman" w:cs="Times New Roman"/>
              </w:rPr>
              <w:t>Администрация Гусельниковского сельсовета Искитимского района Новосибирской области</w:t>
            </w:r>
          </w:p>
        </w:tc>
      </w:tr>
      <w:tr w:rsidR="002023AD" w:rsidRPr="006C6164" w:rsidTr="00B42FD6">
        <w:trPr>
          <w:trHeight w:val="76"/>
        </w:trPr>
        <w:tc>
          <w:tcPr>
            <w:tcW w:w="474"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left="34" w:firstLine="27"/>
              <w:rPr>
                <w:rFonts w:ascii="Times New Roman" w:hAnsi="Times New Roman" w:cs="Times New Roman"/>
              </w:rPr>
            </w:pPr>
            <w:r w:rsidRPr="006C6164">
              <w:rPr>
                <w:rFonts w:ascii="Times New Roman" w:hAnsi="Times New Roman" w:cs="Times New Roman"/>
              </w:rPr>
              <w:t>2.7</w:t>
            </w:r>
          </w:p>
        </w:tc>
        <w:tc>
          <w:tcPr>
            <w:tcW w:w="2635"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left="36" w:right="123" w:firstLine="0"/>
              <w:rPr>
                <w:rFonts w:ascii="Times New Roman" w:hAnsi="Times New Roman" w:cs="Times New Roman"/>
              </w:rPr>
            </w:pPr>
            <w:r w:rsidRPr="006C6164">
              <w:rPr>
                <w:rFonts w:ascii="Times New Roman" w:hAnsi="Times New Roman" w:cs="Times New Roman"/>
              </w:rPr>
              <w:t xml:space="preserve">Ежемесячные платежи на содержание </w:t>
            </w:r>
            <w:r w:rsidRPr="006C6164">
              <w:rPr>
                <w:rFonts w:ascii="Times New Roman" w:hAnsi="Times New Roman" w:cs="Times New Roman"/>
                <w:lang w:val="en-US"/>
              </w:rPr>
              <w:t>sim</w:t>
            </w:r>
            <w:r w:rsidRPr="006C6164">
              <w:rPr>
                <w:rFonts w:ascii="Times New Roman" w:hAnsi="Times New Roman" w:cs="Times New Roman"/>
              </w:rPr>
              <w:t xml:space="preserve">-карт в АДПИ  в рабочем состоянии </w:t>
            </w:r>
          </w:p>
        </w:tc>
        <w:tc>
          <w:tcPr>
            <w:tcW w:w="1888"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after="8" w:line="273" w:lineRule="auto"/>
              <w:ind w:left="36" w:firstLine="0"/>
              <w:rPr>
                <w:rFonts w:ascii="Times New Roman" w:hAnsi="Times New Roman" w:cs="Times New Roman"/>
              </w:rPr>
            </w:pPr>
            <w:r w:rsidRPr="006C6164">
              <w:rPr>
                <w:rFonts w:ascii="Times New Roman" w:hAnsi="Times New Roman" w:cs="Times New Roman"/>
              </w:rPr>
              <w:t xml:space="preserve">Бюджет </w:t>
            </w:r>
            <w:r w:rsidRPr="006C6164">
              <w:rPr>
                <w:rFonts w:ascii="Times New Roman" w:eastAsia="Calibri" w:hAnsi="Times New Roman" w:cs="Times New Roman"/>
              </w:rPr>
              <w:t>Искитимского района Новосибирской области</w:t>
            </w:r>
          </w:p>
          <w:p w:rsidR="002023AD" w:rsidRPr="006C6164" w:rsidRDefault="002023AD" w:rsidP="00E60190">
            <w:pPr>
              <w:spacing w:after="8" w:line="273" w:lineRule="auto"/>
              <w:ind w:left="36"/>
              <w:rPr>
                <w:rFonts w:ascii="Times New Roman" w:hAnsi="Times New Roman" w:cs="Times New Roman"/>
              </w:rPr>
            </w:pPr>
          </w:p>
        </w:tc>
        <w:tc>
          <w:tcPr>
            <w:tcW w:w="1352" w:type="dxa"/>
            <w:tcBorders>
              <w:top w:val="single" w:sz="4" w:space="0" w:color="000000"/>
              <w:left w:val="single" w:sz="4" w:space="0" w:color="000000"/>
              <w:bottom w:val="single" w:sz="4" w:space="0" w:color="000000"/>
              <w:right w:val="single" w:sz="4" w:space="0" w:color="000000"/>
            </w:tcBorders>
          </w:tcPr>
          <w:p w:rsidR="002023AD" w:rsidRPr="006C6164" w:rsidRDefault="002023AD" w:rsidP="00E60190">
            <w:pPr>
              <w:spacing w:line="259" w:lineRule="auto"/>
              <w:ind w:firstLine="0"/>
              <w:rPr>
                <w:rFonts w:ascii="Times New Roman" w:hAnsi="Times New Roman" w:cs="Times New Roman"/>
              </w:rPr>
            </w:pPr>
            <w:r w:rsidRPr="006C6164">
              <w:rPr>
                <w:rFonts w:ascii="Times New Roman" w:hAnsi="Times New Roman" w:cs="Times New Roman"/>
              </w:rPr>
              <w:t>128 000,00</w:t>
            </w:r>
          </w:p>
        </w:tc>
        <w:tc>
          <w:tcPr>
            <w:tcW w:w="1121" w:type="dxa"/>
            <w:tcBorders>
              <w:top w:val="single" w:sz="4" w:space="0" w:color="000000"/>
              <w:left w:val="single" w:sz="4" w:space="0" w:color="000000"/>
              <w:bottom w:val="single" w:sz="4" w:space="0" w:color="000000"/>
              <w:right w:val="single" w:sz="4" w:space="0" w:color="000000"/>
            </w:tcBorders>
          </w:tcPr>
          <w:p w:rsidR="002023AD" w:rsidRPr="006C6164" w:rsidRDefault="002023AD" w:rsidP="00E60190">
            <w:pPr>
              <w:spacing w:line="259" w:lineRule="auto"/>
              <w:ind w:left="106" w:firstLine="0"/>
              <w:rPr>
                <w:rFonts w:ascii="Times New Roman" w:hAnsi="Times New Roman" w:cs="Times New Roman"/>
              </w:rPr>
            </w:pPr>
            <w:r w:rsidRPr="006C6164">
              <w:rPr>
                <w:rFonts w:ascii="Times New Roman" w:hAnsi="Times New Roman" w:cs="Times New Roman"/>
              </w:rPr>
              <w:t>28 000,00</w:t>
            </w:r>
          </w:p>
        </w:tc>
        <w:tc>
          <w:tcPr>
            <w:tcW w:w="1054" w:type="dxa"/>
            <w:tcBorders>
              <w:top w:val="single" w:sz="4" w:space="0" w:color="000000"/>
              <w:left w:val="single" w:sz="4" w:space="0" w:color="000000"/>
              <w:bottom w:val="single" w:sz="4" w:space="0" w:color="000000"/>
              <w:right w:val="single" w:sz="4" w:space="0" w:color="000000"/>
            </w:tcBorders>
          </w:tcPr>
          <w:p w:rsidR="002023AD" w:rsidRPr="006C6164" w:rsidRDefault="002023AD" w:rsidP="00E60190">
            <w:pPr>
              <w:spacing w:line="259" w:lineRule="auto"/>
              <w:ind w:left="34" w:firstLine="0"/>
              <w:rPr>
                <w:rFonts w:ascii="Times New Roman" w:hAnsi="Times New Roman" w:cs="Times New Roman"/>
              </w:rPr>
            </w:pPr>
            <w:r w:rsidRPr="006C6164">
              <w:rPr>
                <w:rFonts w:ascii="Times New Roman" w:hAnsi="Times New Roman" w:cs="Times New Roman"/>
              </w:rPr>
              <w:t>32 000,00</w:t>
            </w:r>
          </w:p>
        </w:tc>
        <w:tc>
          <w:tcPr>
            <w:tcW w:w="1114" w:type="dxa"/>
            <w:tcBorders>
              <w:top w:val="single" w:sz="4" w:space="0" w:color="000000"/>
              <w:left w:val="single" w:sz="4" w:space="0" w:color="000000"/>
              <w:bottom w:val="single" w:sz="4" w:space="0" w:color="000000"/>
              <w:right w:val="single" w:sz="4" w:space="0" w:color="000000"/>
            </w:tcBorders>
          </w:tcPr>
          <w:p w:rsidR="002023AD" w:rsidRPr="006C6164" w:rsidRDefault="002023AD" w:rsidP="00E60190">
            <w:pPr>
              <w:spacing w:line="259" w:lineRule="auto"/>
              <w:ind w:left="36" w:firstLine="0"/>
              <w:rPr>
                <w:rFonts w:ascii="Times New Roman" w:hAnsi="Times New Roman" w:cs="Times New Roman"/>
              </w:rPr>
            </w:pPr>
            <w:r w:rsidRPr="006C6164">
              <w:rPr>
                <w:rFonts w:ascii="Times New Roman" w:hAnsi="Times New Roman" w:cs="Times New Roman"/>
              </w:rPr>
              <w:t>15 000,00</w:t>
            </w:r>
          </w:p>
        </w:tc>
        <w:tc>
          <w:tcPr>
            <w:tcW w:w="1405" w:type="dxa"/>
            <w:tcBorders>
              <w:top w:val="single" w:sz="4" w:space="0" w:color="000000"/>
              <w:left w:val="single" w:sz="4" w:space="0" w:color="000000"/>
              <w:bottom w:val="single" w:sz="4" w:space="0" w:color="000000"/>
              <w:right w:val="single" w:sz="4" w:space="0" w:color="000000"/>
            </w:tcBorders>
          </w:tcPr>
          <w:p w:rsidR="002023AD" w:rsidRPr="006C6164" w:rsidRDefault="002023AD" w:rsidP="00E60190">
            <w:pPr>
              <w:spacing w:line="259" w:lineRule="auto"/>
              <w:ind w:firstLine="0"/>
              <w:rPr>
                <w:rFonts w:ascii="Times New Roman" w:hAnsi="Times New Roman" w:cs="Times New Roman"/>
              </w:rPr>
            </w:pPr>
            <w:r w:rsidRPr="006C6164">
              <w:rPr>
                <w:rFonts w:ascii="Times New Roman" w:hAnsi="Times New Roman" w:cs="Times New Roman"/>
              </w:rPr>
              <w:t>15 000,00</w:t>
            </w:r>
          </w:p>
        </w:tc>
        <w:tc>
          <w:tcPr>
            <w:tcW w:w="1695" w:type="dxa"/>
            <w:tcBorders>
              <w:top w:val="single" w:sz="4" w:space="0" w:color="000000"/>
              <w:left w:val="single" w:sz="4" w:space="0" w:color="000000"/>
              <w:bottom w:val="single" w:sz="4" w:space="0" w:color="000000"/>
              <w:right w:val="single" w:sz="4" w:space="0" w:color="000000"/>
            </w:tcBorders>
          </w:tcPr>
          <w:p w:rsidR="002023AD" w:rsidRPr="006C6164" w:rsidRDefault="002023AD" w:rsidP="00E60190">
            <w:pPr>
              <w:spacing w:line="259" w:lineRule="auto"/>
              <w:ind w:left="206" w:firstLine="0"/>
              <w:rPr>
                <w:rFonts w:ascii="Times New Roman" w:hAnsi="Times New Roman" w:cs="Times New Roman"/>
              </w:rPr>
            </w:pPr>
            <w:r w:rsidRPr="006C6164">
              <w:rPr>
                <w:rFonts w:ascii="Times New Roman" w:hAnsi="Times New Roman" w:cs="Times New Roman"/>
              </w:rPr>
              <w:t>Весь период</w:t>
            </w:r>
          </w:p>
        </w:tc>
        <w:tc>
          <w:tcPr>
            <w:tcW w:w="2274" w:type="dxa"/>
            <w:tcBorders>
              <w:top w:val="single" w:sz="4" w:space="0" w:color="000000"/>
              <w:left w:val="single" w:sz="4" w:space="0" w:color="000000"/>
              <w:bottom w:val="single" w:sz="4" w:space="0" w:color="000000"/>
              <w:right w:val="single" w:sz="4" w:space="0" w:color="000000"/>
            </w:tcBorders>
          </w:tcPr>
          <w:p w:rsidR="002023AD" w:rsidRPr="006C6164" w:rsidRDefault="002023AD" w:rsidP="00E60190">
            <w:pPr>
              <w:spacing w:line="259" w:lineRule="auto"/>
              <w:ind w:left="34" w:right="119" w:firstLine="0"/>
              <w:rPr>
                <w:rFonts w:ascii="Times New Roman" w:eastAsia="Calibri" w:hAnsi="Times New Roman" w:cs="Times New Roman"/>
              </w:rPr>
            </w:pPr>
            <w:r w:rsidRPr="006C6164">
              <w:rPr>
                <w:rFonts w:ascii="Times New Roman" w:eastAsia="Calibri" w:hAnsi="Times New Roman" w:cs="Times New Roman"/>
              </w:rPr>
              <w:t>Администрация Гусельниковского сельсовета Искитимского района Новосибирской области</w:t>
            </w:r>
          </w:p>
        </w:tc>
      </w:tr>
      <w:tr w:rsidR="002023AD" w:rsidRPr="006C6164" w:rsidTr="00B42FD6">
        <w:trPr>
          <w:trHeight w:val="950"/>
        </w:trPr>
        <w:tc>
          <w:tcPr>
            <w:tcW w:w="474"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left="34" w:firstLine="27"/>
              <w:rPr>
                <w:rFonts w:ascii="Times New Roman" w:hAnsi="Times New Roman" w:cs="Times New Roman"/>
              </w:rPr>
            </w:pPr>
            <w:r w:rsidRPr="006C6164">
              <w:rPr>
                <w:rFonts w:ascii="Times New Roman" w:hAnsi="Times New Roman" w:cs="Times New Roman"/>
              </w:rPr>
              <w:t>2.8</w:t>
            </w:r>
          </w:p>
        </w:tc>
        <w:tc>
          <w:tcPr>
            <w:tcW w:w="2635" w:type="dxa"/>
            <w:tcBorders>
              <w:top w:val="single" w:sz="4" w:space="0" w:color="000000"/>
              <w:left w:val="single" w:sz="4" w:space="0" w:color="000000"/>
              <w:bottom w:val="single" w:sz="4" w:space="0" w:color="000000"/>
              <w:right w:val="single" w:sz="4" w:space="0" w:color="000000"/>
            </w:tcBorders>
          </w:tcPr>
          <w:p w:rsidR="002023AD" w:rsidRPr="006C6164" w:rsidRDefault="002023AD" w:rsidP="00E60190">
            <w:pPr>
              <w:spacing w:line="259" w:lineRule="auto"/>
              <w:ind w:left="36" w:right="123" w:firstLine="0"/>
              <w:rPr>
                <w:rFonts w:ascii="Times New Roman" w:hAnsi="Times New Roman" w:cs="Times New Roman"/>
              </w:rPr>
            </w:pPr>
            <w:r w:rsidRPr="006C6164">
              <w:rPr>
                <w:rFonts w:ascii="Times New Roman" w:hAnsi="Times New Roman" w:cs="Times New Roman"/>
              </w:rPr>
              <w:t xml:space="preserve">Установка противопожарной сигнализации в здании </w:t>
            </w:r>
            <w:r w:rsidRPr="006C6164">
              <w:rPr>
                <w:rFonts w:ascii="Times New Roman" w:hAnsi="Times New Roman" w:cs="Times New Roman"/>
              </w:rPr>
              <w:lastRenderedPageBreak/>
              <w:t>администрации Гусельниковского сельсовета и её обслуживание</w:t>
            </w:r>
          </w:p>
        </w:tc>
        <w:tc>
          <w:tcPr>
            <w:tcW w:w="1888" w:type="dxa"/>
            <w:tcBorders>
              <w:top w:val="single" w:sz="4" w:space="0" w:color="000000"/>
              <w:left w:val="single" w:sz="4" w:space="0" w:color="000000"/>
              <w:bottom w:val="single" w:sz="4" w:space="0" w:color="000000"/>
              <w:right w:val="single" w:sz="4" w:space="0" w:color="000000"/>
            </w:tcBorders>
          </w:tcPr>
          <w:p w:rsidR="002023AD" w:rsidRPr="006C6164" w:rsidRDefault="002023AD" w:rsidP="00E60190">
            <w:pPr>
              <w:spacing w:after="8" w:line="273" w:lineRule="auto"/>
              <w:ind w:left="36" w:firstLine="0"/>
              <w:rPr>
                <w:rFonts w:ascii="Times New Roman" w:hAnsi="Times New Roman" w:cs="Times New Roman"/>
              </w:rPr>
            </w:pPr>
            <w:r w:rsidRPr="006C6164">
              <w:rPr>
                <w:rFonts w:ascii="Times New Roman" w:hAnsi="Times New Roman" w:cs="Times New Roman"/>
              </w:rPr>
              <w:lastRenderedPageBreak/>
              <w:t xml:space="preserve">Бюджет </w:t>
            </w:r>
            <w:r w:rsidRPr="006C6164">
              <w:rPr>
                <w:rFonts w:ascii="Times New Roman" w:eastAsia="Calibri" w:hAnsi="Times New Roman" w:cs="Times New Roman"/>
              </w:rPr>
              <w:t xml:space="preserve">Гусельниковского сельсовета </w:t>
            </w:r>
            <w:r w:rsidRPr="006C6164">
              <w:rPr>
                <w:rFonts w:ascii="Times New Roman" w:eastAsia="Calibri" w:hAnsi="Times New Roman" w:cs="Times New Roman"/>
              </w:rPr>
              <w:lastRenderedPageBreak/>
              <w:t>Искитимского района Новосибирской области</w:t>
            </w:r>
          </w:p>
          <w:p w:rsidR="002023AD" w:rsidRPr="006C6164" w:rsidRDefault="002023AD" w:rsidP="00E60190">
            <w:pPr>
              <w:spacing w:after="8" w:line="273" w:lineRule="auto"/>
              <w:ind w:left="36"/>
              <w:rPr>
                <w:rFonts w:ascii="Times New Roman" w:hAnsi="Times New Roman" w:cs="Times New Roman"/>
              </w:rPr>
            </w:pPr>
          </w:p>
        </w:tc>
        <w:tc>
          <w:tcPr>
            <w:tcW w:w="1352" w:type="dxa"/>
            <w:tcBorders>
              <w:top w:val="single" w:sz="4" w:space="0" w:color="000000"/>
              <w:left w:val="single" w:sz="4" w:space="0" w:color="000000"/>
              <w:bottom w:val="single" w:sz="4" w:space="0" w:color="000000"/>
              <w:right w:val="single" w:sz="4" w:space="0" w:color="000000"/>
            </w:tcBorders>
          </w:tcPr>
          <w:p w:rsidR="002023AD" w:rsidRPr="006C6164" w:rsidRDefault="002023AD" w:rsidP="00E60190">
            <w:pPr>
              <w:spacing w:line="259" w:lineRule="auto"/>
              <w:ind w:right="2" w:firstLine="0"/>
              <w:rPr>
                <w:rFonts w:ascii="Times New Roman" w:hAnsi="Times New Roman" w:cs="Times New Roman"/>
              </w:rPr>
            </w:pPr>
            <w:r w:rsidRPr="006C6164">
              <w:rPr>
                <w:rFonts w:ascii="Times New Roman" w:hAnsi="Times New Roman" w:cs="Times New Roman"/>
              </w:rPr>
              <w:lastRenderedPageBreak/>
              <w:t>0,00</w:t>
            </w:r>
          </w:p>
        </w:tc>
        <w:tc>
          <w:tcPr>
            <w:tcW w:w="1121" w:type="dxa"/>
            <w:tcBorders>
              <w:top w:val="single" w:sz="4" w:space="0" w:color="000000"/>
              <w:left w:val="single" w:sz="4" w:space="0" w:color="000000"/>
              <w:bottom w:val="single" w:sz="4" w:space="0" w:color="000000"/>
              <w:right w:val="single" w:sz="4" w:space="0" w:color="000000"/>
            </w:tcBorders>
          </w:tcPr>
          <w:p w:rsidR="002023AD" w:rsidRPr="006C6164" w:rsidRDefault="002023AD" w:rsidP="00E60190">
            <w:pPr>
              <w:spacing w:line="259" w:lineRule="auto"/>
              <w:ind w:left="34" w:firstLine="0"/>
              <w:rPr>
                <w:rFonts w:ascii="Times New Roman" w:hAnsi="Times New Roman" w:cs="Times New Roman"/>
              </w:rPr>
            </w:pPr>
            <w:r w:rsidRPr="006C6164">
              <w:rPr>
                <w:rFonts w:ascii="Times New Roman" w:hAnsi="Times New Roman" w:cs="Times New Roman"/>
              </w:rPr>
              <w:t>0,00</w:t>
            </w:r>
          </w:p>
        </w:tc>
        <w:tc>
          <w:tcPr>
            <w:tcW w:w="1054" w:type="dxa"/>
            <w:tcBorders>
              <w:top w:val="single" w:sz="4" w:space="0" w:color="000000"/>
              <w:left w:val="single" w:sz="4" w:space="0" w:color="000000"/>
              <w:bottom w:val="single" w:sz="4" w:space="0" w:color="000000"/>
              <w:right w:val="single" w:sz="4" w:space="0" w:color="000000"/>
            </w:tcBorders>
          </w:tcPr>
          <w:p w:rsidR="002023AD" w:rsidRPr="006C6164" w:rsidRDefault="002023AD" w:rsidP="00E60190">
            <w:pPr>
              <w:spacing w:line="259" w:lineRule="auto"/>
              <w:ind w:left="34" w:firstLine="0"/>
              <w:rPr>
                <w:rFonts w:ascii="Times New Roman" w:hAnsi="Times New Roman" w:cs="Times New Roman"/>
              </w:rPr>
            </w:pPr>
            <w:r w:rsidRPr="006C6164">
              <w:rPr>
                <w:rFonts w:ascii="Times New Roman" w:hAnsi="Times New Roman" w:cs="Times New Roman"/>
              </w:rPr>
              <w:t>0,00</w:t>
            </w:r>
          </w:p>
        </w:tc>
        <w:tc>
          <w:tcPr>
            <w:tcW w:w="1114" w:type="dxa"/>
            <w:tcBorders>
              <w:top w:val="single" w:sz="4" w:space="0" w:color="000000"/>
              <w:left w:val="single" w:sz="4" w:space="0" w:color="000000"/>
              <w:bottom w:val="single" w:sz="4" w:space="0" w:color="000000"/>
              <w:right w:val="single" w:sz="4" w:space="0" w:color="000000"/>
            </w:tcBorders>
          </w:tcPr>
          <w:p w:rsidR="002023AD" w:rsidRPr="006C6164" w:rsidRDefault="002023AD" w:rsidP="00E60190">
            <w:pPr>
              <w:spacing w:line="259" w:lineRule="auto"/>
              <w:ind w:left="36" w:firstLine="0"/>
              <w:rPr>
                <w:rFonts w:ascii="Times New Roman" w:hAnsi="Times New Roman" w:cs="Times New Roman"/>
              </w:rPr>
            </w:pPr>
            <w:r w:rsidRPr="006C6164">
              <w:rPr>
                <w:rFonts w:ascii="Times New Roman" w:hAnsi="Times New Roman" w:cs="Times New Roman"/>
              </w:rPr>
              <w:t>0,00</w:t>
            </w:r>
          </w:p>
        </w:tc>
        <w:tc>
          <w:tcPr>
            <w:tcW w:w="1405" w:type="dxa"/>
            <w:tcBorders>
              <w:top w:val="single" w:sz="4" w:space="0" w:color="000000"/>
              <w:left w:val="single" w:sz="4" w:space="0" w:color="000000"/>
              <w:bottom w:val="single" w:sz="4" w:space="0" w:color="000000"/>
              <w:right w:val="single" w:sz="4" w:space="0" w:color="000000"/>
            </w:tcBorders>
          </w:tcPr>
          <w:p w:rsidR="002023AD" w:rsidRPr="006C6164" w:rsidRDefault="002023AD" w:rsidP="00E60190">
            <w:pPr>
              <w:spacing w:line="259" w:lineRule="auto"/>
              <w:ind w:firstLine="0"/>
              <w:rPr>
                <w:rFonts w:ascii="Times New Roman" w:hAnsi="Times New Roman" w:cs="Times New Roman"/>
              </w:rPr>
            </w:pPr>
            <w:r w:rsidRPr="006C6164">
              <w:rPr>
                <w:rFonts w:ascii="Times New Roman" w:hAnsi="Times New Roman" w:cs="Times New Roman"/>
              </w:rPr>
              <w:t>0,00</w:t>
            </w:r>
          </w:p>
        </w:tc>
        <w:tc>
          <w:tcPr>
            <w:tcW w:w="1695" w:type="dxa"/>
            <w:tcBorders>
              <w:top w:val="single" w:sz="4" w:space="0" w:color="000000"/>
              <w:left w:val="single" w:sz="4" w:space="0" w:color="000000"/>
              <w:bottom w:val="single" w:sz="4" w:space="0" w:color="000000"/>
              <w:right w:val="single" w:sz="4" w:space="0" w:color="000000"/>
            </w:tcBorders>
          </w:tcPr>
          <w:p w:rsidR="002023AD" w:rsidRPr="006C6164" w:rsidRDefault="002023AD" w:rsidP="00E60190">
            <w:pPr>
              <w:spacing w:line="259" w:lineRule="auto"/>
              <w:ind w:left="206" w:firstLine="0"/>
              <w:rPr>
                <w:rFonts w:ascii="Times New Roman" w:hAnsi="Times New Roman" w:cs="Times New Roman"/>
              </w:rPr>
            </w:pPr>
            <w:r w:rsidRPr="006C6164">
              <w:rPr>
                <w:rFonts w:ascii="Times New Roman" w:hAnsi="Times New Roman" w:cs="Times New Roman"/>
              </w:rPr>
              <w:t>Весь период</w:t>
            </w:r>
          </w:p>
        </w:tc>
        <w:tc>
          <w:tcPr>
            <w:tcW w:w="2274" w:type="dxa"/>
            <w:tcBorders>
              <w:top w:val="single" w:sz="4" w:space="0" w:color="000000"/>
              <w:left w:val="single" w:sz="4" w:space="0" w:color="000000"/>
              <w:bottom w:val="single" w:sz="4" w:space="0" w:color="000000"/>
              <w:right w:val="single" w:sz="4" w:space="0" w:color="000000"/>
            </w:tcBorders>
          </w:tcPr>
          <w:p w:rsidR="002023AD" w:rsidRPr="006C6164" w:rsidRDefault="002023AD" w:rsidP="00E60190">
            <w:pPr>
              <w:spacing w:line="259" w:lineRule="auto"/>
              <w:ind w:left="34" w:right="119" w:firstLine="0"/>
              <w:rPr>
                <w:rFonts w:ascii="Times New Roman" w:eastAsia="Calibri" w:hAnsi="Times New Roman" w:cs="Times New Roman"/>
              </w:rPr>
            </w:pPr>
            <w:r w:rsidRPr="006C6164">
              <w:rPr>
                <w:rFonts w:ascii="Times New Roman" w:eastAsia="Calibri" w:hAnsi="Times New Roman" w:cs="Times New Roman"/>
              </w:rPr>
              <w:t xml:space="preserve">Администрация Гусельниковского сельсовета </w:t>
            </w:r>
            <w:r w:rsidRPr="006C6164">
              <w:rPr>
                <w:rFonts w:ascii="Times New Roman" w:eastAsia="Calibri" w:hAnsi="Times New Roman" w:cs="Times New Roman"/>
              </w:rPr>
              <w:lastRenderedPageBreak/>
              <w:t>Искитимского района Новосибирской области</w:t>
            </w:r>
          </w:p>
        </w:tc>
      </w:tr>
      <w:tr w:rsidR="002023AD" w:rsidRPr="006C6164" w:rsidTr="00B42FD6">
        <w:trPr>
          <w:trHeight w:val="950"/>
        </w:trPr>
        <w:tc>
          <w:tcPr>
            <w:tcW w:w="474"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left="34" w:firstLine="27"/>
              <w:rPr>
                <w:rFonts w:ascii="Times New Roman" w:hAnsi="Times New Roman" w:cs="Times New Roman"/>
              </w:rPr>
            </w:pPr>
            <w:r w:rsidRPr="006C6164">
              <w:rPr>
                <w:rFonts w:ascii="Times New Roman" w:hAnsi="Times New Roman" w:cs="Times New Roman"/>
              </w:rPr>
              <w:lastRenderedPageBreak/>
              <w:t>2.9</w:t>
            </w:r>
          </w:p>
        </w:tc>
        <w:tc>
          <w:tcPr>
            <w:tcW w:w="2635" w:type="dxa"/>
            <w:tcBorders>
              <w:top w:val="single" w:sz="4" w:space="0" w:color="000000"/>
              <w:left w:val="single" w:sz="4" w:space="0" w:color="000000"/>
              <w:bottom w:val="single" w:sz="4" w:space="0" w:color="000000"/>
              <w:right w:val="single" w:sz="4" w:space="0" w:color="000000"/>
            </w:tcBorders>
          </w:tcPr>
          <w:p w:rsidR="002023AD" w:rsidRPr="006C6164" w:rsidRDefault="002023AD" w:rsidP="00E60190">
            <w:pPr>
              <w:spacing w:line="259" w:lineRule="auto"/>
              <w:ind w:left="36" w:right="123" w:firstLine="0"/>
              <w:rPr>
                <w:rFonts w:ascii="Times New Roman" w:hAnsi="Times New Roman" w:cs="Times New Roman"/>
              </w:rPr>
            </w:pPr>
            <w:r w:rsidRPr="006C6164">
              <w:rPr>
                <w:rFonts w:ascii="Times New Roman" w:hAnsi="Times New Roman" w:cs="Times New Roman"/>
              </w:rPr>
              <w:t>Чердачная противопожарная обработка деревянных конструкций кровли</w:t>
            </w:r>
          </w:p>
        </w:tc>
        <w:tc>
          <w:tcPr>
            <w:tcW w:w="1888" w:type="dxa"/>
            <w:tcBorders>
              <w:top w:val="single" w:sz="4" w:space="0" w:color="000000"/>
              <w:left w:val="single" w:sz="4" w:space="0" w:color="000000"/>
              <w:bottom w:val="single" w:sz="4" w:space="0" w:color="000000"/>
              <w:right w:val="single" w:sz="4" w:space="0" w:color="000000"/>
            </w:tcBorders>
          </w:tcPr>
          <w:p w:rsidR="002023AD" w:rsidRPr="006C6164" w:rsidRDefault="002023AD" w:rsidP="00E60190">
            <w:pPr>
              <w:spacing w:after="8" w:line="273" w:lineRule="auto"/>
              <w:ind w:left="36" w:firstLine="0"/>
              <w:rPr>
                <w:rFonts w:ascii="Times New Roman" w:hAnsi="Times New Roman" w:cs="Times New Roman"/>
              </w:rPr>
            </w:pPr>
            <w:r w:rsidRPr="006C6164">
              <w:rPr>
                <w:rFonts w:ascii="Times New Roman" w:hAnsi="Times New Roman" w:cs="Times New Roman"/>
              </w:rPr>
              <w:t xml:space="preserve">Бюджет </w:t>
            </w:r>
            <w:r w:rsidRPr="006C6164">
              <w:rPr>
                <w:rFonts w:ascii="Times New Roman" w:eastAsia="Calibri" w:hAnsi="Times New Roman" w:cs="Times New Roman"/>
              </w:rPr>
              <w:t>Гусельниковского сельсовета Искитимского района Новосибирской области</w:t>
            </w:r>
          </w:p>
          <w:p w:rsidR="002023AD" w:rsidRPr="006C6164" w:rsidRDefault="002023AD" w:rsidP="00E60190">
            <w:pPr>
              <w:spacing w:after="8" w:line="273" w:lineRule="auto"/>
              <w:ind w:left="36"/>
              <w:rPr>
                <w:rFonts w:ascii="Times New Roman" w:hAnsi="Times New Roman" w:cs="Times New Roman"/>
              </w:rPr>
            </w:pPr>
          </w:p>
        </w:tc>
        <w:tc>
          <w:tcPr>
            <w:tcW w:w="1352" w:type="dxa"/>
            <w:tcBorders>
              <w:top w:val="single" w:sz="4" w:space="0" w:color="000000"/>
              <w:left w:val="single" w:sz="4" w:space="0" w:color="000000"/>
              <w:bottom w:val="single" w:sz="4" w:space="0" w:color="000000"/>
              <w:right w:val="single" w:sz="4" w:space="0" w:color="000000"/>
            </w:tcBorders>
          </w:tcPr>
          <w:p w:rsidR="002023AD" w:rsidRPr="006C6164" w:rsidRDefault="002023AD" w:rsidP="00E60190">
            <w:pPr>
              <w:spacing w:line="259" w:lineRule="auto"/>
              <w:ind w:right="2" w:firstLine="0"/>
              <w:rPr>
                <w:rFonts w:ascii="Times New Roman" w:hAnsi="Times New Roman" w:cs="Times New Roman"/>
              </w:rPr>
            </w:pPr>
            <w:r w:rsidRPr="006C6164">
              <w:rPr>
                <w:rFonts w:ascii="Times New Roman" w:hAnsi="Times New Roman" w:cs="Times New Roman"/>
              </w:rPr>
              <w:t>0,00</w:t>
            </w:r>
          </w:p>
        </w:tc>
        <w:tc>
          <w:tcPr>
            <w:tcW w:w="1121" w:type="dxa"/>
            <w:tcBorders>
              <w:top w:val="single" w:sz="4" w:space="0" w:color="000000"/>
              <w:left w:val="single" w:sz="4" w:space="0" w:color="000000"/>
              <w:bottom w:val="single" w:sz="4" w:space="0" w:color="000000"/>
              <w:right w:val="single" w:sz="4" w:space="0" w:color="000000"/>
            </w:tcBorders>
          </w:tcPr>
          <w:p w:rsidR="002023AD" w:rsidRPr="006C6164" w:rsidRDefault="002023AD" w:rsidP="00E60190">
            <w:pPr>
              <w:spacing w:line="259" w:lineRule="auto"/>
              <w:ind w:left="34" w:firstLine="0"/>
              <w:rPr>
                <w:rFonts w:ascii="Times New Roman" w:hAnsi="Times New Roman" w:cs="Times New Roman"/>
              </w:rPr>
            </w:pPr>
            <w:r w:rsidRPr="006C6164">
              <w:rPr>
                <w:rFonts w:ascii="Times New Roman" w:hAnsi="Times New Roman" w:cs="Times New Roman"/>
              </w:rPr>
              <w:t>0,00</w:t>
            </w:r>
          </w:p>
        </w:tc>
        <w:tc>
          <w:tcPr>
            <w:tcW w:w="1054" w:type="dxa"/>
            <w:tcBorders>
              <w:top w:val="single" w:sz="4" w:space="0" w:color="000000"/>
              <w:left w:val="single" w:sz="4" w:space="0" w:color="000000"/>
              <w:bottom w:val="single" w:sz="4" w:space="0" w:color="000000"/>
              <w:right w:val="single" w:sz="4" w:space="0" w:color="000000"/>
            </w:tcBorders>
          </w:tcPr>
          <w:p w:rsidR="002023AD" w:rsidRPr="006C6164" w:rsidRDefault="002023AD" w:rsidP="00E60190">
            <w:pPr>
              <w:spacing w:line="259" w:lineRule="auto"/>
              <w:ind w:left="34" w:firstLine="0"/>
              <w:rPr>
                <w:rFonts w:ascii="Times New Roman" w:hAnsi="Times New Roman" w:cs="Times New Roman"/>
              </w:rPr>
            </w:pPr>
            <w:r w:rsidRPr="006C6164">
              <w:rPr>
                <w:rFonts w:ascii="Times New Roman" w:hAnsi="Times New Roman" w:cs="Times New Roman"/>
              </w:rPr>
              <w:t>0,00</w:t>
            </w:r>
          </w:p>
        </w:tc>
        <w:tc>
          <w:tcPr>
            <w:tcW w:w="1114" w:type="dxa"/>
            <w:tcBorders>
              <w:top w:val="single" w:sz="4" w:space="0" w:color="000000"/>
              <w:left w:val="single" w:sz="4" w:space="0" w:color="000000"/>
              <w:bottom w:val="single" w:sz="4" w:space="0" w:color="000000"/>
              <w:right w:val="single" w:sz="4" w:space="0" w:color="000000"/>
            </w:tcBorders>
          </w:tcPr>
          <w:p w:rsidR="002023AD" w:rsidRPr="006C6164" w:rsidRDefault="002023AD" w:rsidP="00E60190">
            <w:pPr>
              <w:spacing w:line="259" w:lineRule="auto"/>
              <w:ind w:left="36" w:firstLine="0"/>
              <w:rPr>
                <w:rFonts w:ascii="Times New Roman" w:hAnsi="Times New Roman" w:cs="Times New Roman"/>
              </w:rPr>
            </w:pPr>
            <w:r w:rsidRPr="006C6164">
              <w:rPr>
                <w:rFonts w:ascii="Times New Roman" w:hAnsi="Times New Roman" w:cs="Times New Roman"/>
              </w:rPr>
              <w:t>0,00</w:t>
            </w:r>
          </w:p>
        </w:tc>
        <w:tc>
          <w:tcPr>
            <w:tcW w:w="1405" w:type="dxa"/>
            <w:tcBorders>
              <w:top w:val="single" w:sz="4" w:space="0" w:color="000000"/>
              <w:left w:val="single" w:sz="4" w:space="0" w:color="000000"/>
              <w:bottom w:val="single" w:sz="4" w:space="0" w:color="000000"/>
              <w:right w:val="single" w:sz="4" w:space="0" w:color="000000"/>
            </w:tcBorders>
          </w:tcPr>
          <w:p w:rsidR="002023AD" w:rsidRPr="006C6164" w:rsidRDefault="002023AD" w:rsidP="00E60190">
            <w:pPr>
              <w:spacing w:line="259" w:lineRule="auto"/>
              <w:ind w:firstLine="0"/>
              <w:rPr>
                <w:rFonts w:ascii="Times New Roman" w:hAnsi="Times New Roman" w:cs="Times New Roman"/>
              </w:rPr>
            </w:pPr>
            <w:r w:rsidRPr="006C6164">
              <w:rPr>
                <w:rFonts w:ascii="Times New Roman" w:hAnsi="Times New Roman" w:cs="Times New Roman"/>
              </w:rPr>
              <w:t>0,00</w:t>
            </w:r>
          </w:p>
        </w:tc>
        <w:tc>
          <w:tcPr>
            <w:tcW w:w="1695" w:type="dxa"/>
            <w:tcBorders>
              <w:top w:val="single" w:sz="4" w:space="0" w:color="000000"/>
              <w:left w:val="single" w:sz="4" w:space="0" w:color="000000"/>
              <w:bottom w:val="single" w:sz="4" w:space="0" w:color="000000"/>
              <w:right w:val="single" w:sz="4" w:space="0" w:color="000000"/>
            </w:tcBorders>
          </w:tcPr>
          <w:p w:rsidR="002023AD" w:rsidRPr="006C6164" w:rsidRDefault="002023AD" w:rsidP="00E60190">
            <w:pPr>
              <w:spacing w:line="259" w:lineRule="auto"/>
              <w:ind w:left="206" w:firstLine="0"/>
              <w:rPr>
                <w:rFonts w:ascii="Times New Roman" w:hAnsi="Times New Roman" w:cs="Times New Roman"/>
              </w:rPr>
            </w:pPr>
            <w:r w:rsidRPr="006C6164">
              <w:rPr>
                <w:rFonts w:ascii="Times New Roman" w:hAnsi="Times New Roman" w:cs="Times New Roman"/>
              </w:rPr>
              <w:t>2- ой квартал</w:t>
            </w:r>
          </w:p>
        </w:tc>
        <w:tc>
          <w:tcPr>
            <w:tcW w:w="2274" w:type="dxa"/>
            <w:tcBorders>
              <w:top w:val="single" w:sz="4" w:space="0" w:color="000000"/>
              <w:left w:val="single" w:sz="4" w:space="0" w:color="000000"/>
              <w:bottom w:val="single" w:sz="4" w:space="0" w:color="000000"/>
              <w:right w:val="single" w:sz="4" w:space="0" w:color="000000"/>
            </w:tcBorders>
          </w:tcPr>
          <w:p w:rsidR="002023AD" w:rsidRPr="006C6164" w:rsidRDefault="002023AD" w:rsidP="00E60190">
            <w:pPr>
              <w:spacing w:line="259" w:lineRule="auto"/>
              <w:ind w:left="34" w:right="119" w:firstLine="0"/>
              <w:rPr>
                <w:rFonts w:ascii="Times New Roman" w:eastAsia="Calibri" w:hAnsi="Times New Roman" w:cs="Times New Roman"/>
              </w:rPr>
            </w:pPr>
            <w:r w:rsidRPr="006C6164">
              <w:rPr>
                <w:rFonts w:ascii="Times New Roman" w:eastAsia="Calibri" w:hAnsi="Times New Roman" w:cs="Times New Roman"/>
              </w:rPr>
              <w:t>Администрация Гусельниковского сельсовета Искитимского района Новосибирской области</w:t>
            </w:r>
          </w:p>
        </w:tc>
      </w:tr>
      <w:tr w:rsidR="002023AD" w:rsidRPr="006C6164" w:rsidTr="00B42FD6">
        <w:trPr>
          <w:trHeight w:val="950"/>
        </w:trPr>
        <w:tc>
          <w:tcPr>
            <w:tcW w:w="474" w:type="dxa"/>
            <w:tcBorders>
              <w:top w:val="single" w:sz="4" w:space="0" w:color="000000"/>
              <w:left w:val="single" w:sz="4" w:space="0" w:color="000000"/>
              <w:bottom w:val="single" w:sz="4" w:space="0" w:color="000000"/>
              <w:right w:val="single" w:sz="4" w:space="0" w:color="000000"/>
            </w:tcBorders>
          </w:tcPr>
          <w:p w:rsidR="002023AD" w:rsidRPr="006C6164" w:rsidRDefault="002023AD" w:rsidP="00B42FD6">
            <w:pPr>
              <w:spacing w:line="259" w:lineRule="auto"/>
              <w:ind w:firstLine="27"/>
              <w:rPr>
                <w:rFonts w:ascii="Times New Roman" w:hAnsi="Times New Roman" w:cs="Times New Roman"/>
              </w:rPr>
            </w:pPr>
            <w:r w:rsidRPr="006C6164">
              <w:rPr>
                <w:rFonts w:ascii="Times New Roman" w:hAnsi="Times New Roman" w:cs="Times New Roman"/>
              </w:rPr>
              <w:t>2.10</w:t>
            </w:r>
          </w:p>
        </w:tc>
        <w:tc>
          <w:tcPr>
            <w:tcW w:w="2635" w:type="dxa"/>
            <w:tcBorders>
              <w:top w:val="single" w:sz="4" w:space="0" w:color="000000"/>
              <w:left w:val="single" w:sz="4" w:space="0" w:color="000000"/>
              <w:bottom w:val="single" w:sz="4" w:space="0" w:color="000000"/>
              <w:right w:val="single" w:sz="4" w:space="0" w:color="000000"/>
            </w:tcBorders>
          </w:tcPr>
          <w:p w:rsidR="002023AD" w:rsidRPr="006C6164" w:rsidRDefault="002023AD" w:rsidP="00E60190">
            <w:pPr>
              <w:spacing w:line="259" w:lineRule="auto"/>
              <w:ind w:left="2" w:right="123" w:firstLine="0"/>
              <w:rPr>
                <w:rFonts w:ascii="Times New Roman" w:hAnsi="Times New Roman" w:cs="Times New Roman"/>
              </w:rPr>
            </w:pPr>
            <w:r w:rsidRPr="006C6164">
              <w:rPr>
                <w:rFonts w:ascii="Times New Roman" w:hAnsi="Times New Roman" w:cs="Times New Roman"/>
              </w:rPr>
              <w:t>Ежегодная очистка подъездов к гидрантам</w:t>
            </w:r>
          </w:p>
        </w:tc>
        <w:tc>
          <w:tcPr>
            <w:tcW w:w="1888" w:type="dxa"/>
            <w:tcBorders>
              <w:top w:val="single" w:sz="4" w:space="0" w:color="000000"/>
              <w:left w:val="single" w:sz="4" w:space="0" w:color="000000"/>
              <w:bottom w:val="single" w:sz="4" w:space="0" w:color="000000"/>
              <w:right w:val="single" w:sz="4" w:space="0" w:color="000000"/>
            </w:tcBorders>
          </w:tcPr>
          <w:p w:rsidR="002023AD" w:rsidRPr="006C6164" w:rsidRDefault="002023AD" w:rsidP="00E60190">
            <w:pPr>
              <w:spacing w:after="8" w:line="273" w:lineRule="auto"/>
              <w:ind w:left="36" w:firstLine="0"/>
              <w:rPr>
                <w:rFonts w:ascii="Times New Roman" w:hAnsi="Times New Roman" w:cs="Times New Roman"/>
              </w:rPr>
            </w:pPr>
            <w:r w:rsidRPr="006C6164">
              <w:rPr>
                <w:rFonts w:ascii="Times New Roman" w:hAnsi="Times New Roman" w:cs="Times New Roman"/>
              </w:rPr>
              <w:t xml:space="preserve">Бюджет </w:t>
            </w:r>
            <w:r w:rsidRPr="006C6164">
              <w:rPr>
                <w:rFonts w:ascii="Times New Roman" w:eastAsia="Calibri" w:hAnsi="Times New Roman" w:cs="Times New Roman"/>
              </w:rPr>
              <w:t>Гусельниковского сельсовета Искитимского района Новосибирской области</w:t>
            </w:r>
          </w:p>
          <w:p w:rsidR="002023AD" w:rsidRPr="006C6164" w:rsidRDefault="002023AD" w:rsidP="00E60190">
            <w:pPr>
              <w:spacing w:line="259" w:lineRule="auto"/>
              <w:ind w:left="2"/>
              <w:rPr>
                <w:rFonts w:ascii="Times New Roman" w:hAnsi="Times New Roman" w:cs="Times New Roman"/>
              </w:rPr>
            </w:pPr>
          </w:p>
        </w:tc>
        <w:tc>
          <w:tcPr>
            <w:tcW w:w="1352" w:type="dxa"/>
            <w:tcBorders>
              <w:top w:val="single" w:sz="4" w:space="0" w:color="000000"/>
              <w:left w:val="single" w:sz="4" w:space="0" w:color="000000"/>
              <w:bottom w:val="single" w:sz="4" w:space="0" w:color="000000"/>
              <w:right w:val="single" w:sz="4" w:space="0" w:color="000000"/>
            </w:tcBorders>
          </w:tcPr>
          <w:p w:rsidR="002023AD" w:rsidRPr="006C6164" w:rsidRDefault="002023AD" w:rsidP="00E60190">
            <w:pPr>
              <w:spacing w:line="259" w:lineRule="auto"/>
              <w:ind w:right="2" w:firstLine="0"/>
              <w:rPr>
                <w:rFonts w:ascii="Times New Roman" w:hAnsi="Times New Roman" w:cs="Times New Roman"/>
              </w:rPr>
            </w:pPr>
            <w:r w:rsidRPr="006C6164">
              <w:rPr>
                <w:rFonts w:ascii="Times New Roman" w:hAnsi="Times New Roman" w:cs="Times New Roman"/>
              </w:rPr>
              <w:t>0,00</w:t>
            </w:r>
          </w:p>
        </w:tc>
        <w:tc>
          <w:tcPr>
            <w:tcW w:w="1121" w:type="dxa"/>
            <w:tcBorders>
              <w:top w:val="single" w:sz="4" w:space="0" w:color="000000"/>
              <w:left w:val="single" w:sz="4" w:space="0" w:color="000000"/>
              <w:bottom w:val="single" w:sz="4" w:space="0" w:color="000000"/>
              <w:right w:val="single" w:sz="4" w:space="0" w:color="000000"/>
            </w:tcBorders>
          </w:tcPr>
          <w:p w:rsidR="002023AD" w:rsidRPr="006C6164" w:rsidRDefault="002023AD" w:rsidP="00E60190">
            <w:pPr>
              <w:spacing w:line="259" w:lineRule="auto"/>
              <w:ind w:left="34" w:firstLine="0"/>
              <w:rPr>
                <w:rFonts w:ascii="Times New Roman" w:hAnsi="Times New Roman" w:cs="Times New Roman"/>
              </w:rPr>
            </w:pPr>
            <w:r w:rsidRPr="006C6164">
              <w:rPr>
                <w:rFonts w:ascii="Times New Roman" w:hAnsi="Times New Roman" w:cs="Times New Roman"/>
              </w:rPr>
              <w:t>0,00</w:t>
            </w:r>
          </w:p>
        </w:tc>
        <w:tc>
          <w:tcPr>
            <w:tcW w:w="1054" w:type="dxa"/>
            <w:tcBorders>
              <w:top w:val="single" w:sz="4" w:space="0" w:color="000000"/>
              <w:left w:val="single" w:sz="4" w:space="0" w:color="000000"/>
              <w:bottom w:val="single" w:sz="4" w:space="0" w:color="000000"/>
              <w:right w:val="single" w:sz="4" w:space="0" w:color="000000"/>
            </w:tcBorders>
          </w:tcPr>
          <w:p w:rsidR="002023AD" w:rsidRPr="006C6164" w:rsidRDefault="002023AD" w:rsidP="00E60190">
            <w:pPr>
              <w:spacing w:line="259" w:lineRule="auto"/>
              <w:ind w:left="34" w:firstLine="0"/>
              <w:rPr>
                <w:rFonts w:ascii="Times New Roman" w:hAnsi="Times New Roman" w:cs="Times New Roman"/>
              </w:rPr>
            </w:pPr>
            <w:r w:rsidRPr="006C6164">
              <w:rPr>
                <w:rFonts w:ascii="Times New Roman" w:hAnsi="Times New Roman" w:cs="Times New Roman"/>
              </w:rPr>
              <w:t>0,00</w:t>
            </w:r>
          </w:p>
        </w:tc>
        <w:tc>
          <w:tcPr>
            <w:tcW w:w="1114" w:type="dxa"/>
            <w:tcBorders>
              <w:top w:val="single" w:sz="4" w:space="0" w:color="000000"/>
              <w:left w:val="single" w:sz="4" w:space="0" w:color="000000"/>
              <w:bottom w:val="single" w:sz="4" w:space="0" w:color="000000"/>
              <w:right w:val="single" w:sz="4" w:space="0" w:color="000000"/>
            </w:tcBorders>
          </w:tcPr>
          <w:p w:rsidR="002023AD" w:rsidRPr="006C6164" w:rsidRDefault="002023AD" w:rsidP="00E60190">
            <w:pPr>
              <w:spacing w:line="259" w:lineRule="auto"/>
              <w:ind w:left="36" w:firstLine="0"/>
              <w:rPr>
                <w:rFonts w:ascii="Times New Roman" w:hAnsi="Times New Roman" w:cs="Times New Roman"/>
              </w:rPr>
            </w:pPr>
            <w:r w:rsidRPr="006C6164">
              <w:rPr>
                <w:rFonts w:ascii="Times New Roman" w:hAnsi="Times New Roman" w:cs="Times New Roman"/>
              </w:rPr>
              <w:t>0,00</w:t>
            </w:r>
          </w:p>
        </w:tc>
        <w:tc>
          <w:tcPr>
            <w:tcW w:w="1405" w:type="dxa"/>
            <w:tcBorders>
              <w:top w:val="single" w:sz="4" w:space="0" w:color="000000"/>
              <w:left w:val="single" w:sz="4" w:space="0" w:color="000000"/>
              <w:bottom w:val="single" w:sz="4" w:space="0" w:color="000000"/>
              <w:right w:val="single" w:sz="4" w:space="0" w:color="000000"/>
            </w:tcBorders>
          </w:tcPr>
          <w:p w:rsidR="002023AD" w:rsidRPr="006C6164" w:rsidRDefault="002023AD" w:rsidP="00E60190">
            <w:pPr>
              <w:spacing w:line="259" w:lineRule="auto"/>
              <w:ind w:firstLine="0"/>
              <w:rPr>
                <w:rFonts w:ascii="Times New Roman" w:hAnsi="Times New Roman" w:cs="Times New Roman"/>
              </w:rPr>
            </w:pPr>
            <w:r w:rsidRPr="006C6164">
              <w:rPr>
                <w:rFonts w:ascii="Times New Roman" w:hAnsi="Times New Roman" w:cs="Times New Roman"/>
              </w:rPr>
              <w:t>0,00</w:t>
            </w:r>
          </w:p>
        </w:tc>
        <w:tc>
          <w:tcPr>
            <w:tcW w:w="1695" w:type="dxa"/>
            <w:tcBorders>
              <w:top w:val="single" w:sz="4" w:space="0" w:color="000000"/>
              <w:left w:val="single" w:sz="4" w:space="0" w:color="000000"/>
              <w:bottom w:val="single" w:sz="4" w:space="0" w:color="000000"/>
              <w:right w:val="single" w:sz="4" w:space="0" w:color="000000"/>
            </w:tcBorders>
          </w:tcPr>
          <w:p w:rsidR="002023AD" w:rsidRPr="006C6164" w:rsidRDefault="002023AD" w:rsidP="00E60190">
            <w:pPr>
              <w:spacing w:line="259" w:lineRule="auto"/>
              <w:ind w:firstLine="0"/>
              <w:rPr>
                <w:rFonts w:ascii="Times New Roman" w:hAnsi="Times New Roman" w:cs="Times New Roman"/>
              </w:rPr>
            </w:pPr>
            <w:r w:rsidRPr="006C6164">
              <w:rPr>
                <w:rFonts w:ascii="Times New Roman" w:hAnsi="Times New Roman" w:cs="Times New Roman"/>
              </w:rPr>
              <w:t xml:space="preserve">Ежегодно </w:t>
            </w:r>
          </w:p>
        </w:tc>
        <w:tc>
          <w:tcPr>
            <w:tcW w:w="2274" w:type="dxa"/>
            <w:tcBorders>
              <w:top w:val="single" w:sz="4" w:space="0" w:color="000000"/>
              <w:left w:val="single" w:sz="4" w:space="0" w:color="000000"/>
              <w:bottom w:val="single" w:sz="4" w:space="0" w:color="000000"/>
              <w:right w:val="single" w:sz="4" w:space="0" w:color="000000"/>
            </w:tcBorders>
          </w:tcPr>
          <w:p w:rsidR="002023AD" w:rsidRPr="006C6164" w:rsidRDefault="002023AD" w:rsidP="00E60190">
            <w:pPr>
              <w:spacing w:line="259" w:lineRule="auto"/>
              <w:ind w:left="1" w:right="119" w:firstLine="0"/>
              <w:rPr>
                <w:rFonts w:ascii="Times New Roman" w:hAnsi="Times New Roman" w:cs="Times New Roman"/>
              </w:rPr>
            </w:pPr>
            <w:r w:rsidRPr="006C6164">
              <w:rPr>
                <w:rFonts w:ascii="Times New Roman" w:eastAsia="Calibri" w:hAnsi="Times New Roman" w:cs="Times New Roman"/>
              </w:rPr>
              <w:t>Администрация Гусельниковского сельсовета Искитимского района Новосибирской области</w:t>
            </w:r>
          </w:p>
        </w:tc>
      </w:tr>
    </w:tbl>
    <w:p w:rsidR="002023AD" w:rsidRPr="006C6164" w:rsidRDefault="002023AD" w:rsidP="002023AD">
      <w:pPr>
        <w:spacing w:line="259" w:lineRule="auto"/>
        <w:ind w:left="-1133" w:right="15565"/>
        <w:rPr>
          <w:rFonts w:ascii="Times New Roman" w:hAnsi="Times New Roman"/>
          <w:sz w:val="22"/>
          <w:szCs w:val="22"/>
        </w:rPr>
      </w:pPr>
    </w:p>
    <w:p w:rsidR="002023AD" w:rsidRPr="006C6164" w:rsidRDefault="002023AD" w:rsidP="002023AD">
      <w:pPr>
        <w:spacing w:line="259" w:lineRule="auto"/>
        <w:ind w:left="-1133" w:right="15565"/>
        <w:rPr>
          <w:rFonts w:ascii="Times New Roman" w:hAnsi="Times New Roman"/>
          <w:sz w:val="22"/>
          <w:szCs w:val="22"/>
        </w:rPr>
      </w:pPr>
    </w:p>
    <w:p w:rsidR="002023AD" w:rsidRPr="006C6164" w:rsidRDefault="002023AD" w:rsidP="002023AD">
      <w:pPr>
        <w:spacing w:line="259" w:lineRule="auto"/>
        <w:ind w:left="-1133" w:right="15565"/>
        <w:rPr>
          <w:rFonts w:ascii="Times New Roman" w:hAnsi="Times New Roman"/>
          <w:sz w:val="22"/>
          <w:szCs w:val="22"/>
        </w:rPr>
      </w:pPr>
    </w:p>
    <w:tbl>
      <w:tblPr>
        <w:tblStyle w:val="TableGrid"/>
        <w:tblW w:w="15119" w:type="dxa"/>
        <w:tblInd w:w="41" w:type="dxa"/>
        <w:tblLayout w:type="fixed"/>
        <w:tblCellMar>
          <w:top w:w="9" w:type="dxa"/>
          <w:left w:w="41" w:type="dxa"/>
        </w:tblCellMar>
        <w:tblLook w:val="04A0"/>
      </w:tblPr>
      <w:tblGrid>
        <w:gridCol w:w="566"/>
        <w:gridCol w:w="2555"/>
        <w:gridCol w:w="1892"/>
        <w:gridCol w:w="1338"/>
        <w:gridCol w:w="26"/>
        <w:gridCol w:w="1082"/>
        <w:gridCol w:w="52"/>
        <w:gridCol w:w="992"/>
        <w:gridCol w:w="17"/>
        <w:gridCol w:w="1119"/>
        <w:gridCol w:w="1392"/>
        <w:gridCol w:w="26"/>
        <w:gridCol w:w="1797"/>
        <w:gridCol w:w="46"/>
        <w:gridCol w:w="2126"/>
        <w:gridCol w:w="93"/>
      </w:tblGrid>
      <w:tr w:rsidR="002023AD" w:rsidRPr="006C6164" w:rsidTr="00E60190">
        <w:trPr>
          <w:trHeight w:val="648"/>
        </w:trPr>
        <w:tc>
          <w:tcPr>
            <w:tcW w:w="566" w:type="dxa"/>
            <w:vMerge w:val="restart"/>
            <w:tcBorders>
              <w:top w:val="single" w:sz="4" w:space="0" w:color="000000"/>
              <w:left w:val="single" w:sz="4" w:space="0" w:color="000000"/>
              <w:bottom w:val="single" w:sz="4" w:space="0" w:color="000000"/>
              <w:right w:val="single" w:sz="4" w:space="0" w:color="000000"/>
            </w:tcBorders>
            <w:vAlign w:val="bottom"/>
          </w:tcPr>
          <w:p w:rsidR="002023AD" w:rsidRPr="006C6164" w:rsidRDefault="002023AD" w:rsidP="00E60190">
            <w:pPr>
              <w:spacing w:after="16" w:line="259" w:lineRule="auto"/>
              <w:ind w:left="122" w:hanging="21"/>
              <w:rPr>
                <w:rFonts w:ascii="Times New Roman" w:hAnsi="Times New Roman" w:cs="Times New Roman"/>
              </w:rPr>
            </w:pPr>
            <w:r w:rsidRPr="006C6164">
              <w:rPr>
                <w:rFonts w:ascii="Times New Roman" w:hAnsi="Times New Roman" w:cs="Times New Roman"/>
              </w:rPr>
              <w:t xml:space="preserve">№ </w:t>
            </w:r>
          </w:p>
          <w:p w:rsidR="002023AD" w:rsidRPr="006C6164" w:rsidRDefault="002023AD" w:rsidP="00E60190">
            <w:pPr>
              <w:spacing w:after="175" w:line="259" w:lineRule="auto"/>
              <w:ind w:left="82" w:hanging="21"/>
              <w:rPr>
                <w:rFonts w:ascii="Times New Roman" w:hAnsi="Times New Roman" w:cs="Times New Roman"/>
              </w:rPr>
            </w:pPr>
            <w:r w:rsidRPr="006C6164">
              <w:rPr>
                <w:rFonts w:ascii="Times New Roman" w:hAnsi="Times New Roman" w:cs="Times New Roman"/>
              </w:rPr>
              <w:t xml:space="preserve">п/п </w:t>
            </w:r>
          </w:p>
          <w:p w:rsidR="002023AD" w:rsidRPr="006C6164" w:rsidRDefault="002023AD" w:rsidP="00E60190">
            <w:pPr>
              <w:spacing w:line="259" w:lineRule="auto"/>
              <w:ind w:hanging="21"/>
              <w:rPr>
                <w:rFonts w:ascii="Times New Roman" w:hAnsi="Times New Roman" w:cs="Times New Roman"/>
              </w:rPr>
            </w:pPr>
          </w:p>
        </w:tc>
        <w:tc>
          <w:tcPr>
            <w:tcW w:w="2555" w:type="dxa"/>
            <w:vMerge w:val="restart"/>
            <w:tcBorders>
              <w:top w:val="single" w:sz="4" w:space="0" w:color="000000"/>
              <w:left w:val="single" w:sz="4" w:space="0" w:color="000000"/>
              <w:bottom w:val="single" w:sz="4" w:space="0" w:color="000000"/>
              <w:right w:val="single" w:sz="4" w:space="0" w:color="000000"/>
            </w:tcBorders>
          </w:tcPr>
          <w:p w:rsidR="002023AD" w:rsidRPr="006C6164" w:rsidRDefault="002023AD" w:rsidP="00B26560">
            <w:pPr>
              <w:spacing w:after="175" w:line="259" w:lineRule="auto"/>
              <w:ind w:right="37" w:firstLine="0"/>
              <w:rPr>
                <w:rFonts w:ascii="Times New Roman" w:hAnsi="Times New Roman" w:cs="Times New Roman"/>
              </w:rPr>
            </w:pPr>
            <w:r w:rsidRPr="006C6164">
              <w:rPr>
                <w:rFonts w:ascii="Times New Roman" w:hAnsi="Times New Roman" w:cs="Times New Roman"/>
              </w:rPr>
              <w:t xml:space="preserve">Мероприятия </w:t>
            </w:r>
          </w:p>
          <w:p w:rsidR="002023AD" w:rsidRPr="006C6164" w:rsidRDefault="002023AD" w:rsidP="00E60190">
            <w:pPr>
              <w:spacing w:line="259" w:lineRule="auto"/>
              <w:ind w:left="35"/>
              <w:jc w:val="center"/>
              <w:rPr>
                <w:rFonts w:ascii="Times New Roman" w:hAnsi="Times New Roman" w:cs="Times New Roman"/>
              </w:rPr>
            </w:pPr>
          </w:p>
        </w:tc>
        <w:tc>
          <w:tcPr>
            <w:tcW w:w="1892" w:type="dxa"/>
            <w:vMerge w:val="restart"/>
            <w:tcBorders>
              <w:top w:val="single" w:sz="4" w:space="0" w:color="000000"/>
              <w:left w:val="single" w:sz="4" w:space="0" w:color="000000"/>
              <w:bottom w:val="single" w:sz="4" w:space="0" w:color="000000"/>
              <w:right w:val="single" w:sz="4" w:space="0" w:color="000000"/>
            </w:tcBorders>
            <w:vAlign w:val="bottom"/>
          </w:tcPr>
          <w:p w:rsidR="002023AD" w:rsidRPr="006C6164" w:rsidRDefault="002023AD" w:rsidP="00B26560">
            <w:pPr>
              <w:spacing w:after="154" w:line="277" w:lineRule="auto"/>
              <w:ind w:firstLine="0"/>
              <w:rPr>
                <w:rFonts w:ascii="Times New Roman" w:hAnsi="Times New Roman" w:cs="Times New Roman"/>
              </w:rPr>
            </w:pPr>
            <w:r w:rsidRPr="006C6164">
              <w:rPr>
                <w:rFonts w:ascii="Times New Roman" w:hAnsi="Times New Roman" w:cs="Times New Roman"/>
              </w:rPr>
              <w:t xml:space="preserve">Источник финансирования </w:t>
            </w:r>
          </w:p>
          <w:p w:rsidR="002023AD" w:rsidRPr="006C6164" w:rsidRDefault="002023AD" w:rsidP="00E60190">
            <w:pPr>
              <w:spacing w:line="259" w:lineRule="auto"/>
              <w:ind w:left="2"/>
              <w:rPr>
                <w:rFonts w:ascii="Times New Roman" w:hAnsi="Times New Roman" w:cs="Times New Roman"/>
              </w:rPr>
            </w:pPr>
          </w:p>
        </w:tc>
        <w:tc>
          <w:tcPr>
            <w:tcW w:w="6018" w:type="dxa"/>
            <w:gridSpan w:val="8"/>
            <w:tcBorders>
              <w:top w:val="single" w:sz="4" w:space="0" w:color="000000"/>
              <w:left w:val="single" w:sz="4" w:space="0" w:color="000000"/>
              <w:bottom w:val="single" w:sz="4" w:space="0" w:color="000000"/>
              <w:right w:val="single" w:sz="4" w:space="0" w:color="000000"/>
            </w:tcBorders>
          </w:tcPr>
          <w:p w:rsidR="002023AD" w:rsidRPr="006C6164" w:rsidRDefault="002023AD" w:rsidP="00B26560">
            <w:pPr>
              <w:spacing w:line="259" w:lineRule="auto"/>
              <w:ind w:right="19" w:firstLine="0"/>
              <w:rPr>
                <w:rFonts w:ascii="Times New Roman" w:hAnsi="Times New Roman" w:cs="Times New Roman"/>
              </w:rPr>
            </w:pPr>
            <w:r w:rsidRPr="006C6164">
              <w:rPr>
                <w:rFonts w:ascii="Times New Roman" w:hAnsi="Times New Roman" w:cs="Times New Roman"/>
              </w:rPr>
              <w:t xml:space="preserve">Объем финансирования (руб.), </w:t>
            </w:r>
          </w:p>
        </w:tc>
        <w:tc>
          <w:tcPr>
            <w:tcW w:w="1823" w:type="dxa"/>
            <w:gridSpan w:val="2"/>
            <w:vMerge w:val="restart"/>
            <w:tcBorders>
              <w:top w:val="single" w:sz="4" w:space="0" w:color="000000"/>
              <w:left w:val="single" w:sz="4" w:space="0" w:color="000000"/>
              <w:right w:val="single" w:sz="4" w:space="0" w:color="000000"/>
            </w:tcBorders>
          </w:tcPr>
          <w:p w:rsidR="002023AD" w:rsidRPr="006C6164" w:rsidRDefault="002023AD" w:rsidP="00B26560">
            <w:pPr>
              <w:spacing w:line="259" w:lineRule="auto"/>
              <w:ind w:right="19" w:firstLine="0"/>
              <w:rPr>
                <w:rFonts w:ascii="Times New Roman" w:hAnsi="Times New Roman" w:cs="Times New Roman"/>
              </w:rPr>
            </w:pPr>
            <w:r w:rsidRPr="006C6164">
              <w:rPr>
                <w:rFonts w:ascii="Times New Roman" w:hAnsi="Times New Roman" w:cs="Times New Roman"/>
              </w:rPr>
              <w:t xml:space="preserve">Срок исполнения </w:t>
            </w:r>
          </w:p>
        </w:tc>
        <w:tc>
          <w:tcPr>
            <w:tcW w:w="2265" w:type="dxa"/>
            <w:gridSpan w:val="3"/>
            <w:vMerge w:val="restart"/>
            <w:tcBorders>
              <w:top w:val="single" w:sz="4" w:space="0" w:color="000000"/>
              <w:left w:val="single" w:sz="4" w:space="0" w:color="000000"/>
              <w:right w:val="single" w:sz="4" w:space="0" w:color="000000"/>
            </w:tcBorders>
          </w:tcPr>
          <w:p w:rsidR="002023AD" w:rsidRPr="006C6164" w:rsidRDefault="002023AD" w:rsidP="00B26560">
            <w:pPr>
              <w:spacing w:line="259" w:lineRule="auto"/>
              <w:ind w:firstLine="0"/>
              <w:rPr>
                <w:rFonts w:ascii="Times New Roman" w:hAnsi="Times New Roman" w:cs="Times New Roman"/>
              </w:rPr>
            </w:pPr>
            <w:r w:rsidRPr="006C6164">
              <w:rPr>
                <w:rFonts w:ascii="Times New Roman" w:hAnsi="Times New Roman" w:cs="Times New Roman"/>
              </w:rPr>
              <w:t xml:space="preserve">Исполнитель </w:t>
            </w:r>
          </w:p>
        </w:tc>
      </w:tr>
      <w:tr w:rsidR="002023AD" w:rsidRPr="006C6164" w:rsidTr="00E60190">
        <w:trPr>
          <w:trHeight w:val="326"/>
        </w:trPr>
        <w:tc>
          <w:tcPr>
            <w:tcW w:w="566" w:type="dxa"/>
            <w:vMerge/>
            <w:tcBorders>
              <w:top w:val="nil"/>
              <w:left w:val="single" w:sz="4" w:space="0" w:color="000000"/>
              <w:bottom w:val="single" w:sz="4" w:space="0" w:color="000000"/>
              <w:right w:val="single" w:sz="4" w:space="0" w:color="000000"/>
            </w:tcBorders>
          </w:tcPr>
          <w:p w:rsidR="002023AD" w:rsidRPr="006C6164" w:rsidRDefault="002023AD" w:rsidP="00E60190">
            <w:pPr>
              <w:spacing w:after="160" w:line="259" w:lineRule="auto"/>
              <w:ind w:hanging="21"/>
              <w:rPr>
                <w:rFonts w:ascii="Times New Roman" w:hAnsi="Times New Roman" w:cs="Times New Roman"/>
              </w:rPr>
            </w:pPr>
          </w:p>
        </w:tc>
        <w:tc>
          <w:tcPr>
            <w:tcW w:w="2555" w:type="dxa"/>
            <w:vMerge/>
            <w:tcBorders>
              <w:top w:val="nil"/>
              <w:left w:val="single" w:sz="4" w:space="0" w:color="000000"/>
              <w:bottom w:val="single" w:sz="4" w:space="0" w:color="000000"/>
              <w:right w:val="single" w:sz="4" w:space="0" w:color="000000"/>
            </w:tcBorders>
          </w:tcPr>
          <w:p w:rsidR="002023AD" w:rsidRPr="006C6164" w:rsidRDefault="002023AD" w:rsidP="00E60190">
            <w:pPr>
              <w:spacing w:after="160" w:line="259" w:lineRule="auto"/>
              <w:rPr>
                <w:rFonts w:ascii="Times New Roman" w:hAnsi="Times New Roman" w:cs="Times New Roman"/>
              </w:rPr>
            </w:pPr>
          </w:p>
        </w:tc>
        <w:tc>
          <w:tcPr>
            <w:tcW w:w="1892" w:type="dxa"/>
            <w:vMerge/>
            <w:tcBorders>
              <w:top w:val="nil"/>
              <w:left w:val="single" w:sz="4" w:space="0" w:color="000000"/>
              <w:bottom w:val="single" w:sz="4" w:space="0" w:color="000000"/>
              <w:right w:val="single" w:sz="4" w:space="0" w:color="000000"/>
            </w:tcBorders>
          </w:tcPr>
          <w:p w:rsidR="002023AD" w:rsidRPr="006C6164" w:rsidRDefault="002023AD" w:rsidP="00E60190">
            <w:pPr>
              <w:spacing w:after="160" w:line="259" w:lineRule="auto"/>
              <w:rPr>
                <w:rFonts w:ascii="Times New Roman" w:hAnsi="Times New Roman" w:cs="Times New Roman"/>
              </w:rPr>
            </w:pPr>
          </w:p>
        </w:tc>
        <w:tc>
          <w:tcPr>
            <w:tcW w:w="1338" w:type="dxa"/>
            <w:tcBorders>
              <w:top w:val="single" w:sz="4" w:space="0" w:color="000000"/>
              <w:left w:val="single" w:sz="4" w:space="0" w:color="000000"/>
              <w:bottom w:val="single" w:sz="4" w:space="0" w:color="000000"/>
              <w:right w:val="single" w:sz="4" w:space="0" w:color="000000"/>
            </w:tcBorders>
          </w:tcPr>
          <w:p w:rsidR="002023AD" w:rsidRPr="006C6164" w:rsidRDefault="002023AD" w:rsidP="00B26560">
            <w:pPr>
              <w:spacing w:line="259" w:lineRule="auto"/>
              <w:ind w:left="110" w:firstLine="0"/>
              <w:rPr>
                <w:rFonts w:ascii="Times New Roman" w:hAnsi="Times New Roman" w:cs="Times New Roman"/>
              </w:rPr>
            </w:pPr>
            <w:r w:rsidRPr="006C6164">
              <w:rPr>
                <w:rFonts w:ascii="Times New Roman" w:hAnsi="Times New Roman" w:cs="Times New Roman"/>
              </w:rPr>
              <w:t xml:space="preserve">всего </w:t>
            </w:r>
          </w:p>
        </w:tc>
        <w:tc>
          <w:tcPr>
            <w:tcW w:w="1108" w:type="dxa"/>
            <w:gridSpan w:val="2"/>
            <w:tcBorders>
              <w:top w:val="single" w:sz="4" w:space="0" w:color="000000"/>
              <w:left w:val="single" w:sz="4" w:space="0" w:color="000000"/>
              <w:bottom w:val="single" w:sz="4" w:space="0" w:color="000000"/>
              <w:right w:val="single" w:sz="4" w:space="0" w:color="000000"/>
            </w:tcBorders>
          </w:tcPr>
          <w:p w:rsidR="002023AD" w:rsidRPr="006C6164" w:rsidRDefault="002023AD" w:rsidP="00B26560">
            <w:pPr>
              <w:spacing w:line="259" w:lineRule="auto"/>
              <w:ind w:left="72" w:firstLine="0"/>
              <w:rPr>
                <w:rFonts w:ascii="Times New Roman" w:hAnsi="Times New Roman" w:cs="Times New Roman"/>
              </w:rPr>
            </w:pPr>
            <w:r w:rsidRPr="006C6164">
              <w:rPr>
                <w:rFonts w:ascii="Times New Roman" w:hAnsi="Times New Roman" w:cs="Times New Roman"/>
              </w:rPr>
              <w:t>2023</w:t>
            </w:r>
          </w:p>
        </w:tc>
        <w:tc>
          <w:tcPr>
            <w:tcW w:w="1061" w:type="dxa"/>
            <w:gridSpan w:val="3"/>
            <w:tcBorders>
              <w:top w:val="single" w:sz="4" w:space="0" w:color="000000"/>
              <w:left w:val="single" w:sz="4" w:space="0" w:color="000000"/>
              <w:bottom w:val="single" w:sz="4" w:space="0" w:color="000000"/>
              <w:right w:val="single" w:sz="4" w:space="0" w:color="000000"/>
            </w:tcBorders>
          </w:tcPr>
          <w:p w:rsidR="002023AD" w:rsidRPr="006C6164" w:rsidRDefault="002023AD" w:rsidP="00B26560">
            <w:pPr>
              <w:spacing w:line="259" w:lineRule="auto"/>
              <w:ind w:left="72" w:firstLine="0"/>
              <w:rPr>
                <w:rFonts w:ascii="Times New Roman" w:hAnsi="Times New Roman" w:cs="Times New Roman"/>
              </w:rPr>
            </w:pPr>
            <w:r w:rsidRPr="006C6164">
              <w:rPr>
                <w:rFonts w:ascii="Times New Roman" w:hAnsi="Times New Roman" w:cs="Times New Roman"/>
              </w:rPr>
              <w:t>2024</w:t>
            </w:r>
          </w:p>
        </w:tc>
        <w:tc>
          <w:tcPr>
            <w:tcW w:w="1119" w:type="dxa"/>
            <w:tcBorders>
              <w:top w:val="single" w:sz="4" w:space="0" w:color="000000"/>
              <w:left w:val="single" w:sz="4" w:space="0" w:color="000000"/>
              <w:bottom w:val="single" w:sz="4" w:space="0" w:color="000000"/>
              <w:right w:val="single" w:sz="4" w:space="0" w:color="000000"/>
            </w:tcBorders>
          </w:tcPr>
          <w:p w:rsidR="002023AD" w:rsidRPr="006C6164" w:rsidRDefault="002023AD" w:rsidP="00B26560">
            <w:pPr>
              <w:spacing w:line="259" w:lineRule="auto"/>
              <w:ind w:left="175" w:firstLine="0"/>
              <w:rPr>
                <w:rFonts w:ascii="Times New Roman" w:hAnsi="Times New Roman" w:cs="Times New Roman"/>
              </w:rPr>
            </w:pPr>
            <w:r w:rsidRPr="006C6164">
              <w:rPr>
                <w:rFonts w:ascii="Times New Roman" w:hAnsi="Times New Roman" w:cs="Times New Roman"/>
              </w:rPr>
              <w:t>2025</w:t>
            </w:r>
          </w:p>
        </w:tc>
        <w:tc>
          <w:tcPr>
            <w:tcW w:w="1392" w:type="dxa"/>
            <w:tcBorders>
              <w:top w:val="single" w:sz="4" w:space="0" w:color="000000"/>
              <w:left w:val="single" w:sz="4" w:space="0" w:color="000000"/>
              <w:bottom w:val="single" w:sz="4" w:space="0" w:color="000000"/>
              <w:right w:val="single" w:sz="4" w:space="0" w:color="000000"/>
            </w:tcBorders>
          </w:tcPr>
          <w:p w:rsidR="002023AD" w:rsidRPr="006C6164" w:rsidRDefault="002023AD" w:rsidP="00B26560">
            <w:pPr>
              <w:spacing w:line="259" w:lineRule="auto"/>
              <w:ind w:firstLine="0"/>
              <w:rPr>
                <w:rFonts w:ascii="Times New Roman" w:hAnsi="Times New Roman" w:cs="Times New Roman"/>
              </w:rPr>
            </w:pPr>
            <w:r w:rsidRPr="006C6164">
              <w:rPr>
                <w:rFonts w:ascii="Times New Roman" w:hAnsi="Times New Roman" w:cs="Times New Roman"/>
              </w:rPr>
              <w:t>2026</w:t>
            </w:r>
          </w:p>
        </w:tc>
        <w:tc>
          <w:tcPr>
            <w:tcW w:w="1823" w:type="dxa"/>
            <w:gridSpan w:val="2"/>
            <w:vMerge/>
            <w:tcBorders>
              <w:left w:val="single" w:sz="4" w:space="0" w:color="000000"/>
              <w:bottom w:val="single" w:sz="4" w:space="0" w:color="000000"/>
              <w:right w:val="single" w:sz="4" w:space="0" w:color="000000"/>
            </w:tcBorders>
          </w:tcPr>
          <w:p w:rsidR="002023AD" w:rsidRPr="006C6164" w:rsidRDefault="002023AD" w:rsidP="00E60190">
            <w:pPr>
              <w:spacing w:line="259" w:lineRule="auto"/>
              <w:ind w:left="173"/>
              <w:rPr>
                <w:rFonts w:ascii="Times New Roman" w:hAnsi="Times New Roman" w:cs="Times New Roman"/>
              </w:rPr>
            </w:pPr>
          </w:p>
        </w:tc>
        <w:tc>
          <w:tcPr>
            <w:tcW w:w="2265" w:type="dxa"/>
            <w:gridSpan w:val="3"/>
            <w:vMerge/>
            <w:tcBorders>
              <w:left w:val="single" w:sz="4" w:space="0" w:color="000000"/>
              <w:bottom w:val="single" w:sz="4" w:space="0" w:color="000000"/>
              <w:right w:val="single" w:sz="4" w:space="0" w:color="000000"/>
            </w:tcBorders>
          </w:tcPr>
          <w:p w:rsidR="002023AD" w:rsidRPr="006C6164" w:rsidRDefault="002023AD" w:rsidP="00E60190">
            <w:pPr>
              <w:spacing w:line="259" w:lineRule="auto"/>
              <w:ind w:left="201"/>
              <w:jc w:val="center"/>
              <w:rPr>
                <w:rFonts w:ascii="Times New Roman" w:hAnsi="Times New Roman" w:cs="Times New Roman"/>
              </w:rPr>
            </w:pPr>
          </w:p>
        </w:tc>
      </w:tr>
      <w:tr w:rsidR="002023AD" w:rsidRPr="006C6164" w:rsidTr="00E60190">
        <w:trPr>
          <w:trHeight w:val="1313"/>
        </w:trPr>
        <w:tc>
          <w:tcPr>
            <w:tcW w:w="566" w:type="dxa"/>
            <w:tcBorders>
              <w:top w:val="single" w:sz="4" w:space="0" w:color="000000"/>
              <w:left w:val="single" w:sz="4" w:space="0" w:color="000000"/>
              <w:bottom w:val="single" w:sz="4" w:space="0" w:color="000000"/>
              <w:right w:val="single" w:sz="4" w:space="0" w:color="000000"/>
            </w:tcBorders>
          </w:tcPr>
          <w:p w:rsidR="002023AD" w:rsidRPr="006C6164" w:rsidRDefault="002023AD" w:rsidP="00E60190">
            <w:pPr>
              <w:spacing w:line="259" w:lineRule="auto"/>
              <w:ind w:hanging="21"/>
              <w:rPr>
                <w:rFonts w:ascii="Times New Roman" w:hAnsi="Times New Roman" w:cs="Times New Roman"/>
              </w:rPr>
            </w:pPr>
            <w:r w:rsidRPr="006C6164">
              <w:rPr>
                <w:rFonts w:ascii="Times New Roman" w:hAnsi="Times New Roman" w:cs="Times New Roman"/>
              </w:rPr>
              <w:lastRenderedPageBreak/>
              <w:t>3</w:t>
            </w:r>
          </w:p>
        </w:tc>
        <w:tc>
          <w:tcPr>
            <w:tcW w:w="2555" w:type="dxa"/>
            <w:tcBorders>
              <w:top w:val="single" w:sz="4" w:space="0" w:color="000000"/>
              <w:left w:val="single" w:sz="4" w:space="0" w:color="000000"/>
              <w:bottom w:val="single" w:sz="4" w:space="0" w:color="000000"/>
              <w:right w:val="single" w:sz="4" w:space="0" w:color="000000"/>
            </w:tcBorders>
          </w:tcPr>
          <w:p w:rsidR="002023AD" w:rsidRPr="006C6164" w:rsidRDefault="002023AD" w:rsidP="00B26560">
            <w:pPr>
              <w:tabs>
                <w:tab w:val="center" w:pos="888"/>
                <w:tab w:val="center" w:pos="1772"/>
              </w:tabs>
              <w:spacing w:line="259" w:lineRule="auto"/>
              <w:ind w:right="172" w:firstLine="0"/>
              <w:rPr>
                <w:rFonts w:ascii="Times New Roman" w:hAnsi="Times New Roman" w:cs="Times New Roman"/>
              </w:rPr>
            </w:pPr>
            <w:r w:rsidRPr="006C6164">
              <w:rPr>
                <w:rFonts w:ascii="Times New Roman" w:hAnsi="Times New Roman" w:cs="Times New Roman"/>
              </w:rPr>
              <w:t>Содержание ДПК</w:t>
            </w:r>
            <w:r w:rsidRPr="006C6164">
              <w:rPr>
                <w:rFonts w:ascii="Times New Roman" w:hAnsi="Times New Roman" w:cs="Times New Roman"/>
              </w:rPr>
              <w:tab/>
            </w:r>
          </w:p>
        </w:tc>
        <w:tc>
          <w:tcPr>
            <w:tcW w:w="1892" w:type="dxa"/>
            <w:tcBorders>
              <w:top w:val="single" w:sz="4" w:space="0" w:color="000000"/>
              <w:left w:val="single" w:sz="4" w:space="0" w:color="000000"/>
              <w:bottom w:val="single" w:sz="4" w:space="0" w:color="000000"/>
              <w:right w:val="single" w:sz="4" w:space="0" w:color="000000"/>
            </w:tcBorders>
          </w:tcPr>
          <w:p w:rsidR="002023AD" w:rsidRPr="006C6164" w:rsidRDefault="002023AD" w:rsidP="00B26560">
            <w:pPr>
              <w:spacing w:after="8" w:line="273" w:lineRule="auto"/>
              <w:ind w:firstLine="0"/>
              <w:rPr>
                <w:rFonts w:ascii="Times New Roman" w:hAnsi="Times New Roman" w:cs="Times New Roman"/>
              </w:rPr>
            </w:pPr>
            <w:r w:rsidRPr="006C6164">
              <w:rPr>
                <w:rFonts w:ascii="Times New Roman" w:hAnsi="Times New Roman" w:cs="Times New Roman"/>
              </w:rPr>
              <w:t xml:space="preserve">Бюджет </w:t>
            </w:r>
            <w:r w:rsidRPr="006C6164">
              <w:rPr>
                <w:rFonts w:ascii="Times New Roman" w:eastAsia="Calibri" w:hAnsi="Times New Roman" w:cs="Times New Roman"/>
              </w:rPr>
              <w:t>Гусельниковского сельсовета Искитимского района Новосибирской области</w:t>
            </w:r>
          </w:p>
          <w:p w:rsidR="002023AD" w:rsidRPr="006C6164" w:rsidRDefault="002023AD" w:rsidP="00E60190">
            <w:pPr>
              <w:spacing w:line="259" w:lineRule="auto"/>
              <w:ind w:left="2"/>
              <w:rPr>
                <w:rFonts w:ascii="Times New Roman" w:hAnsi="Times New Roman" w:cs="Times New Roman"/>
              </w:rPr>
            </w:pPr>
          </w:p>
        </w:tc>
        <w:tc>
          <w:tcPr>
            <w:tcW w:w="1338" w:type="dxa"/>
            <w:tcBorders>
              <w:top w:val="single" w:sz="4" w:space="0" w:color="000000"/>
              <w:left w:val="single" w:sz="4" w:space="0" w:color="000000"/>
              <w:bottom w:val="single" w:sz="4" w:space="0" w:color="000000"/>
              <w:right w:val="single" w:sz="4" w:space="0" w:color="000000"/>
            </w:tcBorders>
          </w:tcPr>
          <w:p w:rsidR="002023AD" w:rsidRPr="006C6164" w:rsidRDefault="002023AD" w:rsidP="00B26560">
            <w:pPr>
              <w:spacing w:line="259" w:lineRule="auto"/>
              <w:ind w:right="2" w:firstLine="0"/>
              <w:rPr>
                <w:rFonts w:ascii="Times New Roman" w:hAnsi="Times New Roman" w:cs="Times New Roman"/>
              </w:rPr>
            </w:pPr>
            <w:r w:rsidRPr="006C6164">
              <w:rPr>
                <w:rFonts w:ascii="Times New Roman" w:hAnsi="Times New Roman" w:cs="Times New Roman"/>
              </w:rPr>
              <w:t>63 600,00</w:t>
            </w:r>
          </w:p>
        </w:tc>
        <w:tc>
          <w:tcPr>
            <w:tcW w:w="1108" w:type="dxa"/>
            <w:gridSpan w:val="2"/>
            <w:tcBorders>
              <w:top w:val="single" w:sz="4" w:space="0" w:color="000000"/>
              <w:left w:val="single" w:sz="4" w:space="0" w:color="000000"/>
              <w:bottom w:val="single" w:sz="4" w:space="0" w:color="000000"/>
              <w:right w:val="single" w:sz="4" w:space="0" w:color="000000"/>
            </w:tcBorders>
          </w:tcPr>
          <w:p w:rsidR="002023AD" w:rsidRPr="006C6164" w:rsidRDefault="002023AD" w:rsidP="00B26560">
            <w:pPr>
              <w:spacing w:line="259" w:lineRule="auto"/>
              <w:ind w:left="34" w:firstLine="0"/>
              <w:rPr>
                <w:rFonts w:ascii="Times New Roman" w:hAnsi="Times New Roman" w:cs="Times New Roman"/>
              </w:rPr>
            </w:pPr>
            <w:r w:rsidRPr="006C6164">
              <w:rPr>
                <w:rFonts w:ascii="Times New Roman" w:hAnsi="Times New Roman" w:cs="Times New Roman"/>
              </w:rPr>
              <w:t>63 600,00</w:t>
            </w:r>
          </w:p>
        </w:tc>
        <w:tc>
          <w:tcPr>
            <w:tcW w:w="1061" w:type="dxa"/>
            <w:gridSpan w:val="3"/>
            <w:tcBorders>
              <w:top w:val="single" w:sz="4" w:space="0" w:color="000000"/>
              <w:left w:val="single" w:sz="4" w:space="0" w:color="000000"/>
              <w:bottom w:val="single" w:sz="4" w:space="0" w:color="000000"/>
              <w:right w:val="single" w:sz="4" w:space="0" w:color="000000"/>
            </w:tcBorders>
          </w:tcPr>
          <w:p w:rsidR="002023AD" w:rsidRPr="006C6164" w:rsidRDefault="002023AD" w:rsidP="00B26560">
            <w:pPr>
              <w:spacing w:line="259" w:lineRule="auto"/>
              <w:ind w:left="34" w:firstLine="0"/>
              <w:rPr>
                <w:rFonts w:ascii="Times New Roman" w:hAnsi="Times New Roman" w:cs="Times New Roman"/>
              </w:rPr>
            </w:pPr>
            <w:r w:rsidRPr="006C6164">
              <w:rPr>
                <w:rFonts w:ascii="Times New Roman" w:hAnsi="Times New Roman" w:cs="Times New Roman"/>
              </w:rPr>
              <w:t>0,00</w:t>
            </w:r>
          </w:p>
        </w:tc>
        <w:tc>
          <w:tcPr>
            <w:tcW w:w="1119" w:type="dxa"/>
            <w:tcBorders>
              <w:top w:val="single" w:sz="4" w:space="0" w:color="000000"/>
              <w:left w:val="single" w:sz="4" w:space="0" w:color="000000"/>
              <w:bottom w:val="single" w:sz="4" w:space="0" w:color="000000"/>
              <w:right w:val="single" w:sz="4" w:space="0" w:color="000000"/>
            </w:tcBorders>
          </w:tcPr>
          <w:p w:rsidR="002023AD" w:rsidRPr="006C6164" w:rsidRDefault="002023AD" w:rsidP="00B26560">
            <w:pPr>
              <w:spacing w:line="259" w:lineRule="auto"/>
              <w:ind w:left="36" w:firstLine="0"/>
              <w:rPr>
                <w:rFonts w:ascii="Times New Roman" w:hAnsi="Times New Roman" w:cs="Times New Roman"/>
              </w:rPr>
            </w:pPr>
            <w:r w:rsidRPr="006C6164">
              <w:rPr>
                <w:rFonts w:ascii="Times New Roman" w:hAnsi="Times New Roman" w:cs="Times New Roman"/>
              </w:rPr>
              <w:t>0,00</w:t>
            </w:r>
          </w:p>
        </w:tc>
        <w:tc>
          <w:tcPr>
            <w:tcW w:w="1392" w:type="dxa"/>
            <w:tcBorders>
              <w:top w:val="single" w:sz="4" w:space="0" w:color="000000"/>
              <w:left w:val="single" w:sz="4" w:space="0" w:color="000000"/>
              <w:bottom w:val="single" w:sz="4" w:space="0" w:color="000000"/>
              <w:right w:val="single" w:sz="4" w:space="0" w:color="000000"/>
            </w:tcBorders>
          </w:tcPr>
          <w:p w:rsidR="002023AD" w:rsidRPr="006C6164" w:rsidRDefault="002023AD" w:rsidP="00B26560">
            <w:pPr>
              <w:spacing w:line="259" w:lineRule="auto"/>
              <w:ind w:firstLine="0"/>
              <w:rPr>
                <w:rFonts w:ascii="Times New Roman" w:hAnsi="Times New Roman" w:cs="Times New Roman"/>
              </w:rPr>
            </w:pPr>
            <w:r w:rsidRPr="006C6164">
              <w:rPr>
                <w:rFonts w:ascii="Times New Roman" w:hAnsi="Times New Roman" w:cs="Times New Roman"/>
              </w:rPr>
              <w:t>0,00</w:t>
            </w:r>
          </w:p>
        </w:tc>
        <w:tc>
          <w:tcPr>
            <w:tcW w:w="1823" w:type="dxa"/>
            <w:gridSpan w:val="2"/>
            <w:tcBorders>
              <w:top w:val="single" w:sz="4" w:space="0" w:color="000000"/>
              <w:left w:val="single" w:sz="4" w:space="0" w:color="000000"/>
              <w:bottom w:val="single" w:sz="4" w:space="0" w:color="000000"/>
              <w:right w:val="single" w:sz="4" w:space="0" w:color="000000"/>
            </w:tcBorders>
          </w:tcPr>
          <w:p w:rsidR="002023AD" w:rsidRPr="006C6164" w:rsidRDefault="002023AD" w:rsidP="00B26560">
            <w:pPr>
              <w:spacing w:line="259" w:lineRule="auto"/>
              <w:ind w:left="173" w:firstLine="0"/>
              <w:rPr>
                <w:rFonts w:ascii="Times New Roman" w:hAnsi="Times New Roman" w:cs="Times New Roman"/>
              </w:rPr>
            </w:pPr>
            <w:r w:rsidRPr="006C6164">
              <w:rPr>
                <w:rFonts w:ascii="Times New Roman" w:hAnsi="Times New Roman" w:cs="Times New Roman"/>
              </w:rPr>
              <w:t xml:space="preserve">Ежегодно </w:t>
            </w:r>
          </w:p>
        </w:tc>
        <w:tc>
          <w:tcPr>
            <w:tcW w:w="2265" w:type="dxa"/>
            <w:gridSpan w:val="3"/>
            <w:tcBorders>
              <w:top w:val="single" w:sz="4" w:space="0" w:color="000000"/>
              <w:left w:val="single" w:sz="4" w:space="0" w:color="000000"/>
              <w:bottom w:val="single" w:sz="4" w:space="0" w:color="000000"/>
              <w:right w:val="single" w:sz="4" w:space="0" w:color="000000"/>
            </w:tcBorders>
          </w:tcPr>
          <w:p w:rsidR="002023AD" w:rsidRPr="006C6164" w:rsidRDefault="002023AD" w:rsidP="00B26560">
            <w:pPr>
              <w:spacing w:line="259" w:lineRule="auto"/>
              <w:ind w:right="119" w:firstLine="0"/>
              <w:rPr>
                <w:rFonts w:ascii="Times New Roman" w:hAnsi="Times New Roman" w:cs="Times New Roman"/>
              </w:rPr>
            </w:pPr>
            <w:r w:rsidRPr="006C6164">
              <w:rPr>
                <w:rFonts w:ascii="Times New Roman" w:eastAsia="Calibri" w:hAnsi="Times New Roman" w:cs="Times New Roman"/>
              </w:rPr>
              <w:t>Администрация Гусельниковского сельсовета Искитимского района Новосибирской области</w:t>
            </w:r>
          </w:p>
        </w:tc>
      </w:tr>
      <w:tr w:rsidR="002023AD" w:rsidRPr="006C6164" w:rsidTr="00E60190">
        <w:trPr>
          <w:trHeight w:val="1313"/>
        </w:trPr>
        <w:tc>
          <w:tcPr>
            <w:tcW w:w="566" w:type="dxa"/>
            <w:tcBorders>
              <w:top w:val="single" w:sz="4" w:space="0" w:color="000000"/>
              <w:left w:val="single" w:sz="4" w:space="0" w:color="000000"/>
              <w:bottom w:val="single" w:sz="4" w:space="0" w:color="000000"/>
              <w:right w:val="single" w:sz="4" w:space="0" w:color="000000"/>
            </w:tcBorders>
          </w:tcPr>
          <w:p w:rsidR="002023AD" w:rsidRPr="006C6164" w:rsidRDefault="002023AD" w:rsidP="00E60190">
            <w:pPr>
              <w:spacing w:line="259" w:lineRule="auto"/>
              <w:ind w:hanging="21"/>
              <w:rPr>
                <w:rFonts w:ascii="Times New Roman" w:hAnsi="Times New Roman" w:cs="Times New Roman"/>
              </w:rPr>
            </w:pPr>
            <w:r w:rsidRPr="006C6164">
              <w:rPr>
                <w:rFonts w:ascii="Times New Roman" w:hAnsi="Times New Roman" w:cs="Times New Roman"/>
              </w:rPr>
              <w:t>3.1</w:t>
            </w:r>
          </w:p>
        </w:tc>
        <w:tc>
          <w:tcPr>
            <w:tcW w:w="2555" w:type="dxa"/>
            <w:tcBorders>
              <w:top w:val="single" w:sz="4" w:space="0" w:color="000000"/>
              <w:left w:val="single" w:sz="4" w:space="0" w:color="000000"/>
              <w:bottom w:val="single" w:sz="4" w:space="0" w:color="000000"/>
              <w:right w:val="single" w:sz="4" w:space="0" w:color="000000"/>
            </w:tcBorders>
          </w:tcPr>
          <w:p w:rsidR="002023AD" w:rsidRPr="006C6164" w:rsidRDefault="002023AD" w:rsidP="00B26560">
            <w:pPr>
              <w:tabs>
                <w:tab w:val="center" w:pos="888"/>
                <w:tab w:val="center" w:pos="1772"/>
              </w:tabs>
              <w:spacing w:line="259" w:lineRule="auto"/>
              <w:ind w:right="172" w:firstLine="0"/>
              <w:rPr>
                <w:rFonts w:ascii="Times New Roman" w:eastAsia="Calibri" w:hAnsi="Times New Roman" w:cs="Times New Roman"/>
              </w:rPr>
            </w:pPr>
            <w:r w:rsidRPr="006C6164">
              <w:rPr>
                <w:rFonts w:ascii="Times New Roman" w:eastAsia="Calibri" w:hAnsi="Times New Roman" w:cs="Times New Roman"/>
              </w:rPr>
              <w:t>Оплата работы водителю пожарной машины</w:t>
            </w:r>
          </w:p>
        </w:tc>
        <w:tc>
          <w:tcPr>
            <w:tcW w:w="1892" w:type="dxa"/>
            <w:tcBorders>
              <w:top w:val="single" w:sz="4" w:space="0" w:color="000000"/>
              <w:left w:val="single" w:sz="4" w:space="0" w:color="000000"/>
              <w:bottom w:val="single" w:sz="4" w:space="0" w:color="000000"/>
              <w:right w:val="single" w:sz="4" w:space="0" w:color="000000"/>
            </w:tcBorders>
          </w:tcPr>
          <w:p w:rsidR="002023AD" w:rsidRPr="006C6164" w:rsidRDefault="002023AD" w:rsidP="00B26560">
            <w:pPr>
              <w:spacing w:after="8" w:line="273" w:lineRule="auto"/>
              <w:ind w:left="36" w:firstLine="0"/>
              <w:rPr>
                <w:rFonts w:ascii="Times New Roman" w:hAnsi="Times New Roman" w:cs="Times New Roman"/>
              </w:rPr>
            </w:pPr>
            <w:r w:rsidRPr="006C6164">
              <w:rPr>
                <w:rFonts w:ascii="Times New Roman" w:hAnsi="Times New Roman" w:cs="Times New Roman"/>
              </w:rPr>
              <w:t xml:space="preserve">Бюджет </w:t>
            </w:r>
            <w:r w:rsidRPr="006C6164">
              <w:rPr>
                <w:rFonts w:ascii="Times New Roman" w:eastAsia="Calibri" w:hAnsi="Times New Roman" w:cs="Times New Roman"/>
              </w:rPr>
              <w:t>Гусельниковского сельсовета Искитимского района Новосибирской области</w:t>
            </w:r>
          </w:p>
          <w:p w:rsidR="002023AD" w:rsidRPr="006C6164" w:rsidRDefault="002023AD" w:rsidP="00E60190">
            <w:pPr>
              <w:spacing w:after="8" w:line="273" w:lineRule="auto"/>
              <w:ind w:left="36"/>
              <w:rPr>
                <w:rFonts w:ascii="Times New Roman" w:eastAsia="Calibri" w:hAnsi="Times New Roman" w:cs="Times New Roman"/>
              </w:rPr>
            </w:pPr>
          </w:p>
        </w:tc>
        <w:tc>
          <w:tcPr>
            <w:tcW w:w="1338" w:type="dxa"/>
            <w:tcBorders>
              <w:top w:val="single" w:sz="4" w:space="0" w:color="000000"/>
              <w:left w:val="single" w:sz="4" w:space="0" w:color="000000"/>
              <w:bottom w:val="single" w:sz="4" w:space="0" w:color="000000"/>
              <w:right w:val="single" w:sz="4" w:space="0" w:color="000000"/>
            </w:tcBorders>
          </w:tcPr>
          <w:p w:rsidR="002023AD" w:rsidRPr="006C6164" w:rsidRDefault="002023AD" w:rsidP="00B26560">
            <w:pPr>
              <w:spacing w:line="259" w:lineRule="auto"/>
              <w:ind w:right="2" w:firstLine="0"/>
              <w:rPr>
                <w:rFonts w:ascii="Times New Roman" w:hAnsi="Times New Roman" w:cs="Times New Roman"/>
              </w:rPr>
            </w:pPr>
            <w:r w:rsidRPr="006C6164">
              <w:rPr>
                <w:rFonts w:ascii="Times New Roman" w:hAnsi="Times New Roman" w:cs="Times New Roman"/>
              </w:rPr>
              <w:t>0,00</w:t>
            </w:r>
          </w:p>
        </w:tc>
        <w:tc>
          <w:tcPr>
            <w:tcW w:w="1108" w:type="dxa"/>
            <w:gridSpan w:val="2"/>
            <w:tcBorders>
              <w:top w:val="single" w:sz="4" w:space="0" w:color="000000"/>
              <w:left w:val="single" w:sz="4" w:space="0" w:color="000000"/>
              <w:bottom w:val="single" w:sz="4" w:space="0" w:color="000000"/>
              <w:right w:val="single" w:sz="4" w:space="0" w:color="000000"/>
            </w:tcBorders>
          </w:tcPr>
          <w:p w:rsidR="002023AD" w:rsidRPr="006C6164" w:rsidRDefault="002023AD" w:rsidP="00B26560">
            <w:pPr>
              <w:spacing w:line="259" w:lineRule="auto"/>
              <w:ind w:left="34" w:firstLine="0"/>
              <w:rPr>
                <w:rFonts w:ascii="Times New Roman" w:hAnsi="Times New Roman" w:cs="Times New Roman"/>
              </w:rPr>
            </w:pPr>
            <w:r w:rsidRPr="006C6164">
              <w:rPr>
                <w:rFonts w:ascii="Times New Roman" w:hAnsi="Times New Roman" w:cs="Times New Roman"/>
              </w:rPr>
              <w:t>0,00</w:t>
            </w:r>
          </w:p>
        </w:tc>
        <w:tc>
          <w:tcPr>
            <w:tcW w:w="1061" w:type="dxa"/>
            <w:gridSpan w:val="3"/>
            <w:tcBorders>
              <w:top w:val="single" w:sz="4" w:space="0" w:color="000000"/>
              <w:left w:val="single" w:sz="4" w:space="0" w:color="000000"/>
              <w:bottom w:val="single" w:sz="4" w:space="0" w:color="000000"/>
              <w:right w:val="single" w:sz="4" w:space="0" w:color="000000"/>
            </w:tcBorders>
          </w:tcPr>
          <w:p w:rsidR="002023AD" w:rsidRPr="006C6164" w:rsidRDefault="002023AD" w:rsidP="00B26560">
            <w:pPr>
              <w:spacing w:line="259" w:lineRule="auto"/>
              <w:ind w:left="34" w:firstLine="0"/>
              <w:rPr>
                <w:rFonts w:ascii="Times New Roman" w:hAnsi="Times New Roman" w:cs="Times New Roman"/>
              </w:rPr>
            </w:pPr>
            <w:r w:rsidRPr="006C6164">
              <w:rPr>
                <w:rFonts w:ascii="Times New Roman" w:hAnsi="Times New Roman" w:cs="Times New Roman"/>
              </w:rPr>
              <w:t>0,00</w:t>
            </w:r>
          </w:p>
        </w:tc>
        <w:tc>
          <w:tcPr>
            <w:tcW w:w="1119" w:type="dxa"/>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left="36" w:firstLine="0"/>
              <w:rPr>
                <w:rFonts w:ascii="Times New Roman" w:hAnsi="Times New Roman" w:cs="Times New Roman"/>
              </w:rPr>
            </w:pPr>
            <w:r w:rsidRPr="006C6164">
              <w:rPr>
                <w:rFonts w:ascii="Times New Roman" w:hAnsi="Times New Roman" w:cs="Times New Roman"/>
              </w:rPr>
              <w:t>0,00</w:t>
            </w:r>
          </w:p>
        </w:tc>
        <w:tc>
          <w:tcPr>
            <w:tcW w:w="1392" w:type="dxa"/>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firstLine="0"/>
              <w:rPr>
                <w:rFonts w:ascii="Times New Roman" w:hAnsi="Times New Roman" w:cs="Times New Roman"/>
              </w:rPr>
            </w:pPr>
            <w:r w:rsidRPr="006C6164">
              <w:rPr>
                <w:rFonts w:ascii="Times New Roman" w:hAnsi="Times New Roman" w:cs="Times New Roman"/>
              </w:rPr>
              <w:t>0,00</w:t>
            </w:r>
          </w:p>
        </w:tc>
        <w:tc>
          <w:tcPr>
            <w:tcW w:w="1823" w:type="dxa"/>
            <w:gridSpan w:val="2"/>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firstLine="0"/>
              <w:rPr>
                <w:rFonts w:ascii="Times New Roman" w:hAnsi="Times New Roman" w:cs="Times New Roman"/>
              </w:rPr>
            </w:pPr>
            <w:r w:rsidRPr="006C6164">
              <w:rPr>
                <w:rFonts w:ascii="Times New Roman" w:hAnsi="Times New Roman" w:cs="Times New Roman"/>
              </w:rPr>
              <w:t>Ежегодно</w:t>
            </w:r>
          </w:p>
        </w:tc>
        <w:tc>
          <w:tcPr>
            <w:tcW w:w="2265" w:type="dxa"/>
            <w:gridSpan w:val="3"/>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left="1" w:right="119" w:firstLine="0"/>
              <w:rPr>
                <w:rFonts w:ascii="Times New Roman" w:eastAsia="Calibri" w:hAnsi="Times New Roman" w:cs="Times New Roman"/>
              </w:rPr>
            </w:pPr>
            <w:r w:rsidRPr="006C6164">
              <w:rPr>
                <w:rFonts w:ascii="Times New Roman" w:eastAsia="Calibri" w:hAnsi="Times New Roman" w:cs="Times New Roman"/>
              </w:rPr>
              <w:t>Администрация Гусельниковского сельсовета Искитимского района Новосибирской области</w:t>
            </w:r>
          </w:p>
        </w:tc>
      </w:tr>
      <w:tr w:rsidR="002023AD" w:rsidRPr="006C6164" w:rsidTr="00E60190">
        <w:trPr>
          <w:trHeight w:val="1313"/>
        </w:trPr>
        <w:tc>
          <w:tcPr>
            <w:tcW w:w="566" w:type="dxa"/>
            <w:tcBorders>
              <w:top w:val="single" w:sz="4" w:space="0" w:color="000000"/>
              <w:left w:val="single" w:sz="4" w:space="0" w:color="000000"/>
              <w:bottom w:val="single" w:sz="4" w:space="0" w:color="000000"/>
              <w:right w:val="single" w:sz="4" w:space="0" w:color="000000"/>
            </w:tcBorders>
          </w:tcPr>
          <w:p w:rsidR="002023AD" w:rsidRPr="006C6164" w:rsidRDefault="002023AD" w:rsidP="00E60190">
            <w:pPr>
              <w:spacing w:line="259" w:lineRule="auto"/>
              <w:ind w:hanging="21"/>
              <w:rPr>
                <w:rFonts w:ascii="Times New Roman" w:hAnsi="Times New Roman" w:cs="Times New Roman"/>
              </w:rPr>
            </w:pPr>
            <w:r w:rsidRPr="006C6164">
              <w:rPr>
                <w:rFonts w:ascii="Times New Roman" w:hAnsi="Times New Roman" w:cs="Times New Roman"/>
              </w:rPr>
              <w:t>3.2</w:t>
            </w:r>
          </w:p>
        </w:tc>
        <w:tc>
          <w:tcPr>
            <w:tcW w:w="2555" w:type="dxa"/>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tabs>
                <w:tab w:val="center" w:pos="888"/>
                <w:tab w:val="center" w:pos="1772"/>
              </w:tabs>
              <w:spacing w:line="259" w:lineRule="auto"/>
              <w:ind w:right="172" w:firstLine="0"/>
              <w:rPr>
                <w:rFonts w:ascii="Times New Roman" w:eastAsia="Calibri" w:hAnsi="Times New Roman" w:cs="Times New Roman"/>
              </w:rPr>
            </w:pPr>
            <w:r w:rsidRPr="006C6164">
              <w:rPr>
                <w:rFonts w:ascii="Times New Roman" w:eastAsia="Calibri" w:hAnsi="Times New Roman" w:cs="Times New Roman"/>
              </w:rPr>
              <w:t>Аренда помещения для зимнего хранения пожарной машины</w:t>
            </w:r>
          </w:p>
        </w:tc>
        <w:tc>
          <w:tcPr>
            <w:tcW w:w="1892" w:type="dxa"/>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after="8" w:line="273" w:lineRule="auto"/>
              <w:ind w:left="36" w:firstLine="0"/>
              <w:rPr>
                <w:rFonts w:ascii="Times New Roman" w:hAnsi="Times New Roman" w:cs="Times New Roman"/>
              </w:rPr>
            </w:pPr>
            <w:r w:rsidRPr="006C6164">
              <w:rPr>
                <w:rFonts w:ascii="Times New Roman" w:hAnsi="Times New Roman" w:cs="Times New Roman"/>
              </w:rPr>
              <w:t xml:space="preserve">Бюджет </w:t>
            </w:r>
            <w:r w:rsidRPr="006C6164">
              <w:rPr>
                <w:rFonts w:ascii="Times New Roman" w:eastAsia="Calibri" w:hAnsi="Times New Roman" w:cs="Times New Roman"/>
              </w:rPr>
              <w:t>Гусельниковского сельсовета Искитимского района Новосибирской области</w:t>
            </w:r>
          </w:p>
          <w:p w:rsidR="002023AD" w:rsidRPr="006C6164" w:rsidRDefault="002023AD" w:rsidP="00E60190">
            <w:pPr>
              <w:spacing w:after="8" w:line="273" w:lineRule="auto"/>
              <w:ind w:left="2"/>
              <w:rPr>
                <w:rFonts w:ascii="Times New Roman" w:hAnsi="Times New Roman" w:cs="Times New Roman"/>
              </w:rPr>
            </w:pPr>
          </w:p>
        </w:tc>
        <w:tc>
          <w:tcPr>
            <w:tcW w:w="1338" w:type="dxa"/>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right="2" w:firstLine="0"/>
              <w:rPr>
                <w:rFonts w:ascii="Times New Roman" w:hAnsi="Times New Roman" w:cs="Times New Roman"/>
              </w:rPr>
            </w:pPr>
            <w:r w:rsidRPr="006C6164">
              <w:rPr>
                <w:rFonts w:ascii="Times New Roman" w:hAnsi="Times New Roman" w:cs="Times New Roman"/>
              </w:rPr>
              <w:t>0,00</w:t>
            </w:r>
          </w:p>
        </w:tc>
        <w:tc>
          <w:tcPr>
            <w:tcW w:w="1108" w:type="dxa"/>
            <w:gridSpan w:val="2"/>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left="34" w:firstLine="0"/>
              <w:rPr>
                <w:rFonts w:ascii="Times New Roman" w:hAnsi="Times New Roman" w:cs="Times New Roman"/>
              </w:rPr>
            </w:pPr>
            <w:r w:rsidRPr="006C6164">
              <w:rPr>
                <w:rFonts w:ascii="Times New Roman" w:hAnsi="Times New Roman" w:cs="Times New Roman"/>
              </w:rPr>
              <w:t>0,00</w:t>
            </w:r>
          </w:p>
        </w:tc>
        <w:tc>
          <w:tcPr>
            <w:tcW w:w="1061" w:type="dxa"/>
            <w:gridSpan w:val="3"/>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left="34" w:firstLine="0"/>
              <w:rPr>
                <w:rFonts w:ascii="Times New Roman" w:hAnsi="Times New Roman" w:cs="Times New Roman"/>
              </w:rPr>
            </w:pPr>
            <w:r w:rsidRPr="006C6164">
              <w:rPr>
                <w:rFonts w:ascii="Times New Roman" w:hAnsi="Times New Roman" w:cs="Times New Roman"/>
              </w:rPr>
              <w:t>0,00</w:t>
            </w:r>
          </w:p>
        </w:tc>
        <w:tc>
          <w:tcPr>
            <w:tcW w:w="1119" w:type="dxa"/>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left="36" w:firstLine="0"/>
              <w:rPr>
                <w:rFonts w:ascii="Times New Roman" w:hAnsi="Times New Roman" w:cs="Times New Roman"/>
              </w:rPr>
            </w:pPr>
            <w:r w:rsidRPr="006C6164">
              <w:rPr>
                <w:rFonts w:ascii="Times New Roman" w:hAnsi="Times New Roman" w:cs="Times New Roman"/>
              </w:rPr>
              <w:t>0,00</w:t>
            </w:r>
          </w:p>
        </w:tc>
        <w:tc>
          <w:tcPr>
            <w:tcW w:w="1392" w:type="dxa"/>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firstLine="0"/>
              <w:rPr>
                <w:rFonts w:ascii="Times New Roman" w:hAnsi="Times New Roman" w:cs="Times New Roman"/>
              </w:rPr>
            </w:pPr>
            <w:r w:rsidRPr="006C6164">
              <w:rPr>
                <w:rFonts w:ascii="Times New Roman" w:hAnsi="Times New Roman" w:cs="Times New Roman"/>
              </w:rPr>
              <w:t>0,00</w:t>
            </w:r>
          </w:p>
        </w:tc>
        <w:tc>
          <w:tcPr>
            <w:tcW w:w="1823" w:type="dxa"/>
            <w:gridSpan w:val="2"/>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firstLine="0"/>
              <w:rPr>
                <w:rFonts w:ascii="Times New Roman" w:hAnsi="Times New Roman" w:cs="Times New Roman"/>
              </w:rPr>
            </w:pPr>
            <w:r w:rsidRPr="006C6164">
              <w:rPr>
                <w:rFonts w:ascii="Times New Roman" w:hAnsi="Times New Roman" w:cs="Times New Roman"/>
              </w:rPr>
              <w:t>Ежегодно</w:t>
            </w:r>
          </w:p>
        </w:tc>
        <w:tc>
          <w:tcPr>
            <w:tcW w:w="2265" w:type="dxa"/>
            <w:gridSpan w:val="3"/>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after="52" w:line="272" w:lineRule="auto"/>
              <w:ind w:left="1" w:right="119" w:firstLine="0"/>
              <w:rPr>
                <w:rFonts w:ascii="Times New Roman" w:hAnsi="Times New Roman" w:cs="Times New Roman"/>
              </w:rPr>
            </w:pPr>
            <w:r w:rsidRPr="006C6164">
              <w:rPr>
                <w:rFonts w:ascii="Times New Roman" w:eastAsia="Calibri" w:hAnsi="Times New Roman" w:cs="Times New Roman"/>
              </w:rPr>
              <w:t>Администрация Гусельниковского сельсовета Искитимского района Новосибирской области</w:t>
            </w:r>
          </w:p>
        </w:tc>
      </w:tr>
      <w:tr w:rsidR="002023AD" w:rsidRPr="006C6164" w:rsidTr="00E60190">
        <w:trPr>
          <w:trHeight w:val="1313"/>
        </w:trPr>
        <w:tc>
          <w:tcPr>
            <w:tcW w:w="566" w:type="dxa"/>
            <w:tcBorders>
              <w:top w:val="single" w:sz="4" w:space="0" w:color="000000"/>
              <w:left w:val="single" w:sz="4" w:space="0" w:color="000000"/>
              <w:bottom w:val="single" w:sz="4" w:space="0" w:color="000000"/>
              <w:right w:val="single" w:sz="4" w:space="0" w:color="000000"/>
            </w:tcBorders>
          </w:tcPr>
          <w:p w:rsidR="002023AD" w:rsidRPr="006C6164" w:rsidRDefault="002023AD" w:rsidP="00E60190">
            <w:pPr>
              <w:spacing w:line="259" w:lineRule="auto"/>
              <w:ind w:hanging="21"/>
              <w:rPr>
                <w:rFonts w:ascii="Times New Roman" w:hAnsi="Times New Roman" w:cs="Times New Roman"/>
              </w:rPr>
            </w:pPr>
            <w:r w:rsidRPr="006C6164">
              <w:rPr>
                <w:rFonts w:ascii="Times New Roman" w:hAnsi="Times New Roman" w:cs="Times New Roman"/>
              </w:rPr>
              <w:t>3.3</w:t>
            </w:r>
          </w:p>
        </w:tc>
        <w:tc>
          <w:tcPr>
            <w:tcW w:w="2555" w:type="dxa"/>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tabs>
                <w:tab w:val="center" w:pos="888"/>
                <w:tab w:val="center" w:pos="1772"/>
              </w:tabs>
              <w:spacing w:line="259" w:lineRule="auto"/>
              <w:ind w:right="172" w:firstLine="0"/>
              <w:rPr>
                <w:rFonts w:ascii="Times New Roman" w:eastAsia="Calibri" w:hAnsi="Times New Roman" w:cs="Times New Roman"/>
              </w:rPr>
            </w:pPr>
            <w:r w:rsidRPr="006C6164">
              <w:rPr>
                <w:rFonts w:ascii="Times New Roman" w:eastAsia="Calibri" w:hAnsi="Times New Roman" w:cs="Times New Roman"/>
              </w:rPr>
              <w:t>Приобретение запасных частей для пожарной машины</w:t>
            </w:r>
          </w:p>
        </w:tc>
        <w:tc>
          <w:tcPr>
            <w:tcW w:w="1892" w:type="dxa"/>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after="8" w:line="273" w:lineRule="auto"/>
              <w:ind w:firstLine="0"/>
              <w:rPr>
                <w:rFonts w:ascii="Times New Roman" w:hAnsi="Times New Roman" w:cs="Times New Roman"/>
              </w:rPr>
            </w:pPr>
            <w:r w:rsidRPr="006C6164">
              <w:rPr>
                <w:rFonts w:ascii="Times New Roman" w:hAnsi="Times New Roman" w:cs="Times New Roman"/>
              </w:rPr>
              <w:t>Бюджет администрации Искитимского района Новосибирской области</w:t>
            </w:r>
          </w:p>
        </w:tc>
        <w:tc>
          <w:tcPr>
            <w:tcW w:w="1338" w:type="dxa"/>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right="2" w:firstLine="0"/>
              <w:rPr>
                <w:rFonts w:ascii="Times New Roman" w:hAnsi="Times New Roman" w:cs="Times New Roman"/>
              </w:rPr>
            </w:pPr>
            <w:r w:rsidRPr="006C6164">
              <w:rPr>
                <w:rFonts w:ascii="Times New Roman" w:hAnsi="Times New Roman" w:cs="Times New Roman"/>
              </w:rPr>
              <w:t>63 600,00</w:t>
            </w:r>
          </w:p>
        </w:tc>
        <w:tc>
          <w:tcPr>
            <w:tcW w:w="1108" w:type="dxa"/>
            <w:gridSpan w:val="2"/>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left="34" w:firstLine="0"/>
              <w:rPr>
                <w:rFonts w:ascii="Times New Roman" w:hAnsi="Times New Roman" w:cs="Times New Roman"/>
              </w:rPr>
            </w:pPr>
            <w:r w:rsidRPr="006C6164">
              <w:rPr>
                <w:rFonts w:ascii="Times New Roman" w:hAnsi="Times New Roman" w:cs="Times New Roman"/>
              </w:rPr>
              <w:t>63 600,00</w:t>
            </w:r>
          </w:p>
        </w:tc>
        <w:tc>
          <w:tcPr>
            <w:tcW w:w="1061" w:type="dxa"/>
            <w:gridSpan w:val="3"/>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left="34" w:firstLine="0"/>
              <w:rPr>
                <w:rFonts w:ascii="Times New Roman" w:hAnsi="Times New Roman" w:cs="Times New Roman"/>
              </w:rPr>
            </w:pPr>
            <w:r w:rsidRPr="006C6164">
              <w:rPr>
                <w:rFonts w:ascii="Times New Roman" w:hAnsi="Times New Roman" w:cs="Times New Roman"/>
              </w:rPr>
              <w:t>0,00</w:t>
            </w:r>
          </w:p>
        </w:tc>
        <w:tc>
          <w:tcPr>
            <w:tcW w:w="1119" w:type="dxa"/>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left="36" w:firstLine="0"/>
              <w:rPr>
                <w:rFonts w:ascii="Times New Roman" w:hAnsi="Times New Roman" w:cs="Times New Roman"/>
              </w:rPr>
            </w:pPr>
            <w:r w:rsidRPr="006C6164">
              <w:rPr>
                <w:rFonts w:ascii="Times New Roman" w:hAnsi="Times New Roman" w:cs="Times New Roman"/>
              </w:rPr>
              <w:t>0,00</w:t>
            </w:r>
          </w:p>
        </w:tc>
        <w:tc>
          <w:tcPr>
            <w:tcW w:w="1392" w:type="dxa"/>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firstLine="0"/>
              <w:rPr>
                <w:rFonts w:ascii="Times New Roman" w:hAnsi="Times New Roman" w:cs="Times New Roman"/>
              </w:rPr>
            </w:pPr>
            <w:r w:rsidRPr="006C6164">
              <w:rPr>
                <w:rFonts w:ascii="Times New Roman" w:hAnsi="Times New Roman" w:cs="Times New Roman"/>
              </w:rPr>
              <w:t>0,00</w:t>
            </w:r>
          </w:p>
        </w:tc>
        <w:tc>
          <w:tcPr>
            <w:tcW w:w="1823" w:type="dxa"/>
            <w:gridSpan w:val="2"/>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firstLine="0"/>
              <w:rPr>
                <w:rFonts w:ascii="Times New Roman" w:hAnsi="Times New Roman" w:cs="Times New Roman"/>
              </w:rPr>
            </w:pPr>
            <w:r w:rsidRPr="006C6164">
              <w:rPr>
                <w:rFonts w:ascii="Times New Roman" w:hAnsi="Times New Roman" w:cs="Times New Roman"/>
              </w:rPr>
              <w:t>По необходимости</w:t>
            </w:r>
          </w:p>
        </w:tc>
        <w:tc>
          <w:tcPr>
            <w:tcW w:w="2265" w:type="dxa"/>
            <w:gridSpan w:val="3"/>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after="52" w:line="272" w:lineRule="auto"/>
              <w:ind w:right="119" w:firstLine="0"/>
              <w:rPr>
                <w:rFonts w:ascii="Times New Roman" w:eastAsia="Calibri" w:hAnsi="Times New Roman" w:cs="Times New Roman"/>
              </w:rPr>
            </w:pPr>
            <w:r w:rsidRPr="006C6164">
              <w:rPr>
                <w:rFonts w:ascii="Times New Roman" w:eastAsia="Calibri" w:hAnsi="Times New Roman" w:cs="Times New Roman"/>
              </w:rPr>
              <w:t>Администрация Гусельниковского сельсовета Искитимского района Новосибирской области</w:t>
            </w:r>
          </w:p>
        </w:tc>
      </w:tr>
      <w:tr w:rsidR="002023AD" w:rsidRPr="006C6164" w:rsidTr="00E60190">
        <w:trPr>
          <w:trHeight w:val="1366"/>
        </w:trPr>
        <w:tc>
          <w:tcPr>
            <w:tcW w:w="566" w:type="dxa"/>
            <w:tcBorders>
              <w:top w:val="single" w:sz="4" w:space="0" w:color="000000"/>
              <w:left w:val="single" w:sz="4" w:space="0" w:color="000000"/>
              <w:bottom w:val="single" w:sz="4" w:space="0" w:color="000000"/>
              <w:right w:val="single" w:sz="4" w:space="0" w:color="000000"/>
            </w:tcBorders>
          </w:tcPr>
          <w:p w:rsidR="002023AD" w:rsidRPr="006C6164" w:rsidRDefault="002023AD" w:rsidP="00E60190">
            <w:pPr>
              <w:spacing w:line="259" w:lineRule="auto"/>
              <w:ind w:hanging="21"/>
              <w:rPr>
                <w:rFonts w:ascii="Times New Roman" w:hAnsi="Times New Roman" w:cs="Times New Roman"/>
              </w:rPr>
            </w:pPr>
            <w:r w:rsidRPr="006C6164">
              <w:rPr>
                <w:rFonts w:ascii="Times New Roman" w:hAnsi="Times New Roman" w:cs="Times New Roman"/>
              </w:rPr>
              <w:lastRenderedPageBreak/>
              <w:t>3.4</w:t>
            </w:r>
          </w:p>
        </w:tc>
        <w:tc>
          <w:tcPr>
            <w:tcW w:w="2555" w:type="dxa"/>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right="172" w:firstLine="0"/>
              <w:rPr>
                <w:rFonts w:ascii="Times New Roman" w:hAnsi="Times New Roman" w:cs="Times New Roman"/>
              </w:rPr>
            </w:pPr>
            <w:r w:rsidRPr="006C6164">
              <w:rPr>
                <w:rFonts w:ascii="Times New Roman" w:hAnsi="Times New Roman" w:cs="Times New Roman"/>
              </w:rPr>
              <w:t xml:space="preserve">Информационное обеспечение, противопожарная пропаганда и обучение мерам пожарной безопасности </w:t>
            </w:r>
          </w:p>
        </w:tc>
        <w:tc>
          <w:tcPr>
            <w:tcW w:w="1892" w:type="dxa"/>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after="8" w:line="273" w:lineRule="auto"/>
              <w:ind w:firstLine="0"/>
              <w:rPr>
                <w:rFonts w:ascii="Times New Roman" w:hAnsi="Times New Roman" w:cs="Times New Roman"/>
              </w:rPr>
            </w:pPr>
            <w:r w:rsidRPr="006C6164">
              <w:rPr>
                <w:rFonts w:ascii="Times New Roman" w:hAnsi="Times New Roman" w:cs="Times New Roman"/>
              </w:rPr>
              <w:t xml:space="preserve">Бюджет </w:t>
            </w:r>
            <w:r w:rsidRPr="006C6164">
              <w:rPr>
                <w:rFonts w:ascii="Times New Roman" w:eastAsia="Calibri" w:hAnsi="Times New Roman" w:cs="Times New Roman"/>
              </w:rPr>
              <w:t>Гусельниковского сельсовета Искитимского района Новосибирской области</w:t>
            </w:r>
          </w:p>
          <w:p w:rsidR="002023AD" w:rsidRPr="006C6164" w:rsidRDefault="002023AD" w:rsidP="00E60190">
            <w:pPr>
              <w:spacing w:line="259" w:lineRule="auto"/>
              <w:ind w:left="2"/>
              <w:rPr>
                <w:rFonts w:ascii="Times New Roman" w:hAnsi="Times New Roman" w:cs="Times New Roman"/>
              </w:rPr>
            </w:pPr>
          </w:p>
        </w:tc>
        <w:tc>
          <w:tcPr>
            <w:tcW w:w="1338" w:type="dxa"/>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right="2" w:firstLine="0"/>
              <w:rPr>
                <w:rFonts w:ascii="Times New Roman" w:hAnsi="Times New Roman" w:cs="Times New Roman"/>
              </w:rPr>
            </w:pPr>
            <w:r w:rsidRPr="006C6164">
              <w:rPr>
                <w:rFonts w:ascii="Times New Roman" w:hAnsi="Times New Roman" w:cs="Times New Roman"/>
              </w:rPr>
              <w:t>0,00</w:t>
            </w:r>
          </w:p>
        </w:tc>
        <w:tc>
          <w:tcPr>
            <w:tcW w:w="1108" w:type="dxa"/>
            <w:gridSpan w:val="2"/>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left="34" w:firstLine="0"/>
              <w:rPr>
                <w:rFonts w:ascii="Times New Roman" w:hAnsi="Times New Roman" w:cs="Times New Roman"/>
              </w:rPr>
            </w:pPr>
            <w:r w:rsidRPr="006C6164">
              <w:rPr>
                <w:rFonts w:ascii="Times New Roman" w:hAnsi="Times New Roman" w:cs="Times New Roman"/>
              </w:rPr>
              <w:t>0,00</w:t>
            </w:r>
          </w:p>
        </w:tc>
        <w:tc>
          <w:tcPr>
            <w:tcW w:w="1061" w:type="dxa"/>
            <w:gridSpan w:val="3"/>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left="34" w:firstLine="0"/>
              <w:rPr>
                <w:rFonts w:ascii="Times New Roman" w:hAnsi="Times New Roman" w:cs="Times New Roman"/>
              </w:rPr>
            </w:pPr>
            <w:r w:rsidRPr="006C6164">
              <w:rPr>
                <w:rFonts w:ascii="Times New Roman" w:hAnsi="Times New Roman" w:cs="Times New Roman"/>
              </w:rPr>
              <w:t>0,00</w:t>
            </w:r>
          </w:p>
        </w:tc>
        <w:tc>
          <w:tcPr>
            <w:tcW w:w="1119" w:type="dxa"/>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left="36" w:firstLine="0"/>
              <w:rPr>
                <w:rFonts w:ascii="Times New Roman" w:hAnsi="Times New Roman" w:cs="Times New Roman"/>
              </w:rPr>
            </w:pPr>
            <w:r w:rsidRPr="006C6164">
              <w:rPr>
                <w:rFonts w:ascii="Times New Roman" w:hAnsi="Times New Roman" w:cs="Times New Roman"/>
              </w:rPr>
              <w:t>0,00</w:t>
            </w:r>
          </w:p>
        </w:tc>
        <w:tc>
          <w:tcPr>
            <w:tcW w:w="1392" w:type="dxa"/>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firstLine="0"/>
              <w:rPr>
                <w:rFonts w:ascii="Times New Roman" w:hAnsi="Times New Roman" w:cs="Times New Roman"/>
              </w:rPr>
            </w:pPr>
            <w:r w:rsidRPr="006C6164">
              <w:rPr>
                <w:rFonts w:ascii="Times New Roman" w:hAnsi="Times New Roman" w:cs="Times New Roman"/>
              </w:rPr>
              <w:t>0,00</w:t>
            </w:r>
          </w:p>
        </w:tc>
        <w:tc>
          <w:tcPr>
            <w:tcW w:w="1823" w:type="dxa"/>
            <w:gridSpan w:val="2"/>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left="173" w:firstLine="0"/>
              <w:rPr>
                <w:rFonts w:ascii="Times New Roman" w:hAnsi="Times New Roman" w:cs="Times New Roman"/>
              </w:rPr>
            </w:pPr>
            <w:r w:rsidRPr="006C6164">
              <w:rPr>
                <w:rFonts w:ascii="Times New Roman" w:hAnsi="Times New Roman" w:cs="Times New Roman"/>
              </w:rPr>
              <w:t xml:space="preserve">Ежегодно </w:t>
            </w:r>
          </w:p>
        </w:tc>
        <w:tc>
          <w:tcPr>
            <w:tcW w:w="2265" w:type="dxa"/>
            <w:gridSpan w:val="3"/>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left="1" w:right="119" w:firstLine="0"/>
              <w:rPr>
                <w:rFonts w:ascii="Times New Roman" w:hAnsi="Times New Roman" w:cs="Times New Roman"/>
              </w:rPr>
            </w:pPr>
            <w:r w:rsidRPr="006C6164">
              <w:rPr>
                <w:rFonts w:ascii="Times New Roman" w:eastAsia="Calibri" w:hAnsi="Times New Roman" w:cs="Times New Roman"/>
              </w:rPr>
              <w:t>Администрация Гусельниковского сельсовета Искитимского района Новосибирской области</w:t>
            </w:r>
          </w:p>
        </w:tc>
      </w:tr>
      <w:tr w:rsidR="002023AD" w:rsidRPr="006C6164" w:rsidTr="00E60190">
        <w:trPr>
          <w:trHeight w:val="1020"/>
        </w:trPr>
        <w:tc>
          <w:tcPr>
            <w:tcW w:w="566" w:type="dxa"/>
            <w:tcBorders>
              <w:top w:val="single" w:sz="4" w:space="0" w:color="000000"/>
              <w:left w:val="single" w:sz="4" w:space="0" w:color="000000"/>
              <w:bottom w:val="single" w:sz="4" w:space="0" w:color="000000"/>
              <w:right w:val="single" w:sz="4" w:space="0" w:color="000000"/>
            </w:tcBorders>
          </w:tcPr>
          <w:p w:rsidR="002023AD" w:rsidRPr="006C6164" w:rsidRDefault="002023AD" w:rsidP="00E60190">
            <w:pPr>
              <w:spacing w:line="259" w:lineRule="auto"/>
              <w:ind w:hanging="21"/>
              <w:rPr>
                <w:rFonts w:ascii="Times New Roman" w:hAnsi="Times New Roman" w:cs="Times New Roman"/>
              </w:rPr>
            </w:pPr>
            <w:r w:rsidRPr="006C6164">
              <w:rPr>
                <w:rFonts w:ascii="Times New Roman" w:hAnsi="Times New Roman" w:cs="Times New Roman"/>
              </w:rPr>
              <w:t>3.5</w:t>
            </w:r>
          </w:p>
        </w:tc>
        <w:tc>
          <w:tcPr>
            <w:tcW w:w="2555" w:type="dxa"/>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left="2" w:right="172" w:firstLine="0"/>
              <w:rPr>
                <w:rFonts w:ascii="Times New Roman" w:hAnsi="Times New Roman" w:cs="Times New Roman"/>
              </w:rPr>
            </w:pPr>
            <w:r w:rsidRPr="006C6164">
              <w:rPr>
                <w:rFonts w:ascii="Times New Roman" w:hAnsi="Times New Roman" w:cs="Times New Roman"/>
              </w:rPr>
              <w:t>Обучение лиц, ответственного за пожарную безопасность в  поселении</w:t>
            </w:r>
          </w:p>
        </w:tc>
        <w:tc>
          <w:tcPr>
            <w:tcW w:w="1892" w:type="dxa"/>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after="8" w:line="273" w:lineRule="auto"/>
              <w:ind w:left="36" w:firstLine="0"/>
              <w:rPr>
                <w:rFonts w:ascii="Times New Roman" w:hAnsi="Times New Roman" w:cs="Times New Roman"/>
              </w:rPr>
            </w:pPr>
            <w:r w:rsidRPr="006C6164">
              <w:rPr>
                <w:rFonts w:ascii="Times New Roman" w:hAnsi="Times New Roman" w:cs="Times New Roman"/>
              </w:rPr>
              <w:t xml:space="preserve">Бюджет </w:t>
            </w:r>
            <w:r w:rsidRPr="006C6164">
              <w:rPr>
                <w:rFonts w:ascii="Times New Roman" w:eastAsia="Calibri" w:hAnsi="Times New Roman" w:cs="Times New Roman"/>
              </w:rPr>
              <w:t>Гусельниковского сельсовета Искитимского района Новосибирской области</w:t>
            </w:r>
          </w:p>
          <w:p w:rsidR="002023AD" w:rsidRPr="006C6164" w:rsidRDefault="002023AD" w:rsidP="00E60190">
            <w:pPr>
              <w:spacing w:line="259" w:lineRule="auto"/>
              <w:ind w:left="2"/>
              <w:rPr>
                <w:rFonts w:ascii="Times New Roman" w:hAnsi="Times New Roman" w:cs="Times New Roman"/>
              </w:rPr>
            </w:pPr>
          </w:p>
        </w:tc>
        <w:tc>
          <w:tcPr>
            <w:tcW w:w="1338" w:type="dxa"/>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right="2" w:firstLine="0"/>
              <w:rPr>
                <w:rFonts w:ascii="Times New Roman" w:hAnsi="Times New Roman" w:cs="Times New Roman"/>
              </w:rPr>
            </w:pPr>
            <w:r w:rsidRPr="006C6164">
              <w:rPr>
                <w:rFonts w:ascii="Times New Roman" w:hAnsi="Times New Roman" w:cs="Times New Roman"/>
              </w:rPr>
              <w:t>0,00</w:t>
            </w:r>
          </w:p>
        </w:tc>
        <w:tc>
          <w:tcPr>
            <w:tcW w:w="1108" w:type="dxa"/>
            <w:gridSpan w:val="2"/>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firstLine="0"/>
              <w:rPr>
                <w:rFonts w:ascii="Times New Roman" w:hAnsi="Times New Roman" w:cs="Times New Roman"/>
              </w:rPr>
            </w:pPr>
            <w:r w:rsidRPr="006C6164">
              <w:rPr>
                <w:rFonts w:ascii="Times New Roman" w:hAnsi="Times New Roman" w:cs="Times New Roman"/>
              </w:rPr>
              <w:t>0,00</w:t>
            </w:r>
          </w:p>
        </w:tc>
        <w:tc>
          <w:tcPr>
            <w:tcW w:w="1061" w:type="dxa"/>
            <w:gridSpan w:val="3"/>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left="34" w:firstLine="0"/>
              <w:rPr>
                <w:rFonts w:ascii="Times New Roman" w:hAnsi="Times New Roman" w:cs="Times New Roman"/>
              </w:rPr>
            </w:pPr>
            <w:r w:rsidRPr="006C6164">
              <w:rPr>
                <w:rFonts w:ascii="Times New Roman" w:hAnsi="Times New Roman" w:cs="Times New Roman"/>
              </w:rPr>
              <w:t>0,00</w:t>
            </w:r>
          </w:p>
        </w:tc>
        <w:tc>
          <w:tcPr>
            <w:tcW w:w="1119" w:type="dxa"/>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left="36" w:firstLine="0"/>
              <w:rPr>
                <w:rFonts w:ascii="Times New Roman" w:hAnsi="Times New Roman" w:cs="Times New Roman"/>
              </w:rPr>
            </w:pPr>
            <w:r w:rsidRPr="006C6164">
              <w:rPr>
                <w:rFonts w:ascii="Times New Roman" w:hAnsi="Times New Roman" w:cs="Times New Roman"/>
              </w:rPr>
              <w:t>0,00</w:t>
            </w:r>
          </w:p>
        </w:tc>
        <w:tc>
          <w:tcPr>
            <w:tcW w:w="1392" w:type="dxa"/>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right="32" w:firstLine="0"/>
              <w:rPr>
                <w:rFonts w:ascii="Times New Roman" w:hAnsi="Times New Roman" w:cs="Times New Roman"/>
              </w:rPr>
            </w:pPr>
            <w:r w:rsidRPr="006C6164">
              <w:rPr>
                <w:rFonts w:ascii="Times New Roman" w:hAnsi="Times New Roman" w:cs="Times New Roman"/>
              </w:rPr>
              <w:t>0,00</w:t>
            </w:r>
          </w:p>
        </w:tc>
        <w:tc>
          <w:tcPr>
            <w:tcW w:w="1823" w:type="dxa"/>
            <w:gridSpan w:val="2"/>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right="32" w:firstLine="0"/>
              <w:rPr>
                <w:rFonts w:ascii="Times New Roman" w:hAnsi="Times New Roman" w:cs="Times New Roman"/>
              </w:rPr>
            </w:pPr>
            <w:r w:rsidRPr="006C6164">
              <w:rPr>
                <w:rFonts w:ascii="Times New Roman" w:hAnsi="Times New Roman" w:cs="Times New Roman"/>
              </w:rPr>
              <w:t xml:space="preserve">1 раз в 3 года </w:t>
            </w:r>
          </w:p>
        </w:tc>
        <w:tc>
          <w:tcPr>
            <w:tcW w:w="2265" w:type="dxa"/>
            <w:gridSpan w:val="3"/>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right="119" w:firstLine="0"/>
              <w:rPr>
                <w:rFonts w:ascii="Times New Roman" w:hAnsi="Times New Roman" w:cs="Times New Roman"/>
              </w:rPr>
            </w:pPr>
            <w:r w:rsidRPr="006C6164">
              <w:rPr>
                <w:rFonts w:ascii="Times New Roman" w:hAnsi="Times New Roman" w:cs="Times New Roman"/>
              </w:rPr>
              <w:t>Глава поселения и специалист</w:t>
            </w:r>
          </w:p>
        </w:tc>
      </w:tr>
      <w:tr w:rsidR="002023AD" w:rsidRPr="006C6164" w:rsidTr="00E60190">
        <w:trPr>
          <w:trHeight w:val="2158"/>
        </w:trPr>
        <w:tc>
          <w:tcPr>
            <w:tcW w:w="566" w:type="dxa"/>
            <w:tcBorders>
              <w:top w:val="single" w:sz="4" w:space="0" w:color="000000"/>
              <w:left w:val="single" w:sz="4" w:space="0" w:color="000000"/>
              <w:bottom w:val="single" w:sz="4" w:space="0" w:color="000000"/>
              <w:right w:val="single" w:sz="4" w:space="0" w:color="000000"/>
            </w:tcBorders>
          </w:tcPr>
          <w:p w:rsidR="002023AD" w:rsidRPr="006C6164" w:rsidRDefault="002023AD" w:rsidP="00E60190">
            <w:pPr>
              <w:spacing w:line="259" w:lineRule="auto"/>
              <w:ind w:hanging="21"/>
              <w:rPr>
                <w:rFonts w:ascii="Times New Roman" w:hAnsi="Times New Roman" w:cs="Times New Roman"/>
              </w:rPr>
            </w:pPr>
            <w:r w:rsidRPr="006C6164">
              <w:rPr>
                <w:rFonts w:ascii="Times New Roman" w:hAnsi="Times New Roman" w:cs="Times New Roman"/>
              </w:rPr>
              <w:t xml:space="preserve">3.6 </w:t>
            </w:r>
          </w:p>
        </w:tc>
        <w:tc>
          <w:tcPr>
            <w:tcW w:w="2555" w:type="dxa"/>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left="2" w:right="172" w:firstLine="0"/>
              <w:rPr>
                <w:rFonts w:ascii="Times New Roman" w:hAnsi="Times New Roman" w:cs="Times New Roman"/>
              </w:rPr>
            </w:pPr>
            <w:r w:rsidRPr="006C6164">
              <w:rPr>
                <w:rFonts w:ascii="Times New Roman" w:hAnsi="Times New Roman" w:cs="Times New Roman"/>
              </w:rPr>
              <w:t xml:space="preserve">Создание информационной базы данных нормативных, правовых документов, учебно-программных и методических материалов в области пожарной безопасности </w:t>
            </w:r>
          </w:p>
        </w:tc>
        <w:tc>
          <w:tcPr>
            <w:tcW w:w="1892" w:type="dxa"/>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firstLine="0"/>
              <w:rPr>
                <w:rFonts w:ascii="Times New Roman" w:hAnsi="Times New Roman" w:cs="Times New Roman"/>
              </w:rPr>
            </w:pPr>
            <w:r w:rsidRPr="006C6164">
              <w:rPr>
                <w:rFonts w:ascii="Times New Roman" w:hAnsi="Times New Roman" w:cs="Times New Roman"/>
              </w:rPr>
              <w:t xml:space="preserve">Не требует финансирования </w:t>
            </w:r>
          </w:p>
        </w:tc>
        <w:tc>
          <w:tcPr>
            <w:tcW w:w="1338" w:type="dxa"/>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right="2" w:firstLine="0"/>
              <w:rPr>
                <w:rFonts w:ascii="Times New Roman" w:hAnsi="Times New Roman" w:cs="Times New Roman"/>
              </w:rPr>
            </w:pPr>
            <w:r w:rsidRPr="006C6164">
              <w:rPr>
                <w:rFonts w:ascii="Times New Roman" w:hAnsi="Times New Roman" w:cs="Times New Roman"/>
              </w:rPr>
              <w:t>0,00</w:t>
            </w:r>
          </w:p>
        </w:tc>
        <w:tc>
          <w:tcPr>
            <w:tcW w:w="1108" w:type="dxa"/>
            <w:gridSpan w:val="2"/>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left="34" w:firstLine="0"/>
              <w:rPr>
                <w:rFonts w:ascii="Times New Roman" w:hAnsi="Times New Roman" w:cs="Times New Roman"/>
              </w:rPr>
            </w:pPr>
            <w:r w:rsidRPr="006C6164">
              <w:rPr>
                <w:rFonts w:ascii="Times New Roman" w:hAnsi="Times New Roman" w:cs="Times New Roman"/>
              </w:rPr>
              <w:t>0,00</w:t>
            </w:r>
          </w:p>
        </w:tc>
        <w:tc>
          <w:tcPr>
            <w:tcW w:w="1061" w:type="dxa"/>
            <w:gridSpan w:val="3"/>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left="34" w:firstLine="0"/>
              <w:rPr>
                <w:rFonts w:ascii="Times New Roman" w:hAnsi="Times New Roman" w:cs="Times New Roman"/>
              </w:rPr>
            </w:pPr>
            <w:r w:rsidRPr="006C6164">
              <w:rPr>
                <w:rFonts w:ascii="Times New Roman" w:hAnsi="Times New Roman" w:cs="Times New Roman"/>
              </w:rPr>
              <w:t>0,00</w:t>
            </w:r>
          </w:p>
        </w:tc>
        <w:tc>
          <w:tcPr>
            <w:tcW w:w="1119" w:type="dxa"/>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left="36" w:firstLine="0"/>
              <w:rPr>
                <w:rFonts w:ascii="Times New Roman" w:hAnsi="Times New Roman" w:cs="Times New Roman"/>
              </w:rPr>
            </w:pPr>
            <w:r w:rsidRPr="006C6164">
              <w:rPr>
                <w:rFonts w:ascii="Times New Roman" w:hAnsi="Times New Roman" w:cs="Times New Roman"/>
              </w:rPr>
              <w:t>0,00</w:t>
            </w:r>
          </w:p>
        </w:tc>
        <w:tc>
          <w:tcPr>
            <w:tcW w:w="1392" w:type="dxa"/>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firstLine="0"/>
              <w:rPr>
                <w:rFonts w:ascii="Times New Roman" w:hAnsi="Times New Roman" w:cs="Times New Roman"/>
              </w:rPr>
            </w:pPr>
            <w:r w:rsidRPr="006C6164">
              <w:rPr>
                <w:rFonts w:ascii="Times New Roman" w:hAnsi="Times New Roman" w:cs="Times New Roman"/>
              </w:rPr>
              <w:t>0,00</w:t>
            </w:r>
          </w:p>
        </w:tc>
        <w:tc>
          <w:tcPr>
            <w:tcW w:w="1823" w:type="dxa"/>
            <w:gridSpan w:val="2"/>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firstLine="0"/>
              <w:rPr>
                <w:rFonts w:ascii="Times New Roman" w:hAnsi="Times New Roman" w:cs="Times New Roman"/>
              </w:rPr>
            </w:pPr>
            <w:r w:rsidRPr="006C6164">
              <w:rPr>
                <w:rFonts w:ascii="Times New Roman" w:hAnsi="Times New Roman" w:cs="Times New Roman"/>
              </w:rPr>
              <w:t xml:space="preserve">Весь период </w:t>
            </w:r>
          </w:p>
        </w:tc>
        <w:tc>
          <w:tcPr>
            <w:tcW w:w="2265" w:type="dxa"/>
            <w:gridSpan w:val="3"/>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right="119" w:firstLine="0"/>
              <w:rPr>
                <w:rFonts w:ascii="Times New Roman" w:hAnsi="Times New Roman" w:cs="Times New Roman"/>
              </w:rPr>
            </w:pPr>
            <w:r w:rsidRPr="006C6164">
              <w:rPr>
                <w:rFonts w:ascii="Times New Roman" w:eastAsia="Calibri" w:hAnsi="Times New Roman" w:cs="Times New Roman"/>
              </w:rPr>
              <w:t>Администрация Гусельниковского сельсовета Искитимского района Новосибирской области</w:t>
            </w:r>
          </w:p>
        </w:tc>
      </w:tr>
      <w:tr w:rsidR="002023AD" w:rsidRPr="006C6164" w:rsidTr="00E60190">
        <w:trPr>
          <w:trHeight w:val="1066"/>
        </w:trPr>
        <w:tc>
          <w:tcPr>
            <w:tcW w:w="566" w:type="dxa"/>
            <w:tcBorders>
              <w:top w:val="single" w:sz="4" w:space="0" w:color="000000"/>
              <w:left w:val="single" w:sz="4" w:space="0" w:color="000000"/>
              <w:bottom w:val="single" w:sz="4" w:space="0" w:color="000000"/>
              <w:right w:val="single" w:sz="4" w:space="0" w:color="000000"/>
            </w:tcBorders>
          </w:tcPr>
          <w:p w:rsidR="002023AD" w:rsidRPr="006C6164" w:rsidRDefault="002023AD" w:rsidP="00E60190">
            <w:pPr>
              <w:spacing w:line="259" w:lineRule="auto"/>
              <w:ind w:hanging="21"/>
              <w:rPr>
                <w:rFonts w:ascii="Times New Roman" w:hAnsi="Times New Roman" w:cs="Times New Roman"/>
              </w:rPr>
            </w:pPr>
            <w:r w:rsidRPr="006C6164">
              <w:rPr>
                <w:rFonts w:ascii="Times New Roman" w:hAnsi="Times New Roman" w:cs="Times New Roman"/>
              </w:rPr>
              <w:t>3.7</w:t>
            </w:r>
          </w:p>
        </w:tc>
        <w:tc>
          <w:tcPr>
            <w:tcW w:w="2555" w:type="dxa"/>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left="2" w:right="172" w:firstLine="0"/>
              <w:rPr>
                <w:rFonts w:ascii="Times New Roman" w:hAnsi="Times New Roman" w:cs="Times New Roman"/>
              </w:rPr>
            </w:pPr>
            <w:r w:rsidRPr="006C6164">
              <w:rPr>
                <w:rFonts w:ascii="Times New Roman" w:hAnsi="Times New Roman" w:cs="Times New Roman"/>
              </w:rPr>
              <w:t xml:space="preserve">Устройство и обновление информационных стендов по пожарной безопасности  </w:t>
            </w:r>
          </w:p>
        </w:tc>
        <w:tc>
          <w:tcPr>
            <w:tcW w:w="1892" w:type="dxa"/>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after="8" w:line="273" w:lineRule="auto"/>
              <w:ind w:firstLine="0"/>
              <w:rPr>
                <w:rFonts w:ascii="Times New Roman" w:hAnsi="Times New Roman" w:cs="Times New Roman"/>
              </w:rPr>
            </w:pPr>
            <w:r w:rsidRPr="006C6164">
              <w:rPr>
                <w:rFonts w:ascii="Times New Roman" w:hAnsi="Times New Roman" w:cs="Times New Roman"/>
              </w:rPr>
              <w:t xml:space="preserve">Бюджет </w:t>
            </w:r>
            <w:r w:rsidRPr="006C6164">
              <w:rPr>
                <w:rFonts w:ascii="Times New Roman" w:eastAsia="Calibri" w:hAnsi="Times New Roman" w:cs="Times New Roman"/>
              </w:rPr>
              <w:t>Гусельниковского сельсовета Искитимского района Новосибирской области</w:t>
            </w:r>
          </w:p>
          <w:p w:rsidR="002023AD" w:rsidRPr="006C6164" w:rsidRDefault="002023AD" w:rsidP="00E60190">
            <w:pPr>
              <w:spacing w:line="259" w:lineRule="auto"/>
              <w:ind w:left="2"/>
              <w:rPr>
                <w:rFonts w:ascii="Times New Roman" w:hAnsi="Times New Roman" w:cs="Times New Roman"/>
              </w:rPr>
            </w:pPr>
          </w:p>
        </w:tc>
        <w:tc>
          <w:tcPr>
            <w:tcW w:w="1338" w:type="dxa"/>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right="2" w:firstLine="0"/>
              <w:rPr>
                <w:rFonts w:ascii="Times New Roman" w:hAnsi="Times New Roman" w:cs="Times New Roman"/>
              </w:rPr>
            </w:pPr>
            <w:r w:rsidRPr="006C6164">
              <w:rPr>
                <w:rFonts w:ascii="Times New Roman" w:hAnsi="Times New Roman" w:cs="Times New Roman"/>
              </w:rPr>
              <w:t>0,00</w:t>
            </w:r>
          </w:p>
        </w:tc>
        <w:tc>
          <w:tcPr>
            <w:tcW w:w="1108" w:type="dxa"/>
            <w:gridSpan w:val="2"/>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left="34" w:firstLine="0"/>
              <w:rPr>
                <w:rFonts w:ascii="Times New Roman" w:hAnsi="Times New Roman" w:cs="Times New Roman"/>
              </w:rPr>
            </w:pPr>
            <w:r w:rsidRPr="006C6164">
              <w:rPr>
                <w:rFonts w:ascii="Times New Roman" w:hAnsi="Times New Roman" w:cs="Times New Roman"/>
              </w:rPr>
              <w:t>0,00</w:t>
            </w:r>
          </w:p>
        </w:tc>
        <w:tc>
          <w:tcPr>
            <w:tcW w:w="1061" w:type="dxa"/>
            <w:gridSpan w:val="3"/>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left="34" w:firstLine="0"/>
              <w:rPr>
                <w:rFonts w:ascii="Times New Roman" w:hAnsi="Times New Roman" w:cs="Times New Roman"/>
              </w:rPr>
            </w:pPr>
            <w:r w:rsidRPr="006C6164">
              <w:rPr>
                <w:rFonts w:ascii="Times New Roman" w:hAnsi="Times New Roman" w:cs="Times New Roman"/>
              </w:rPr>
              <w:t>0,00</w:t>
            </w:r>
          </w:p>
        </w:tc>
        <w:tc>
          <w:tcPr>
            <w:tcW w:w="1119" w:type="dxa"/>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left="36" w:firstLine="0"/>
              <w:rPr>
                <w:rFonts w:ascii="Times New Roman" w:hAnsi="Times New Roman" w:cs="Times New Roman"/>
              </w:rPr>
            </w:pPr>
            <w:r w:rsidRPr="006C6164">
              <w:rPr>
                <w:rFonts w:ascii="Times New Roman" w:hAnsi="Times New Roman" w:cs="Times New Roman"/>
              </w:rPr>
              <w:t>0,00</w:t>
            </w:r>
          </w:p>
        </w:tc>
        <w:tc>
          <w:tcPr>
            <w:tcW w:w="1392" w:type="dxa"/>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firstLine="0"/>
              <w:rPr>
                <w:rFonts w:ascii="Times New Roman" w:hAnsi="Times New Roman" w:cs="Times New Roman"/>
              </w:rPr>
            </w:pPr>
            <w:r w:rsidRPr="006C6164">
              <w:rPr>
                <w:rFonts w:ascii="Times New Roman" w:hAnsi="Times New Roman" w:cs="Times New Roman"/>
              </w:rPr>
              <w:t>0,00</w:t>
            </w:r>
          </w:p>
        </w:tc>
        <w:tc>
          <w:tcPr>
            <w:tcW w:w="1823" w:type="dxa"/>
            <w:gridSpan w:val="2"/>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firstLine="0"/>
              <w:rPr>
                <w:rFonts w:ascii="Times New Roman" w:hAnsi="Times New Roman" w:cs="Times New Roman"/>
              </w:rPr>
            </w:pPr>
            <w:r w:rsidRPr="006C6164">
              <w:rPr>
                <w:rFonts w:ascii="Times New Roman" w:hAnsi="Times New Roman" w:cs="Times New Roman"/>
              </w:rPr>
              <w:t xml:space="preserve">Весь период </w:t>
            </w:r>
          </w:p>
        </w:tc>
        <w:tc>
          <w:tcPr>
            <w:tcW w:w="2265" w:type="dxa"/>
            <w:gridSpan w:val="3"/>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left="1" w:right="119" w:firstLine="0"/>
              <w:rPr>
                <w:rFonts w:ascii="Times New Roman" w:hAnsi="Times New Roman" w:cs="Times New Roman"/>
              </w:rPr>
            </w:pPr>
            <w:r w:rsidRPr="006C6164">
              <w:rPr>
                <w:rFonts w:ascii="Times New Roman" w:eastAsia="Calibri" w:hAnsi="Times New Roman" w:cs="Times New Roman"/>
              </w:rPr>
              <w:t>Администрация Гусельниковского сельсовета Искитимского района Новосибирской области</w:t>
            </w:r>
          </w:p>
        </w:tc>
      </w:tr>
      <w:tr w:rsidR="002023AD" w:rsidRPr="006C6164" w:rsidTr="00E60190">
        <w:trPr>
          <w:trHeight w:val="1563"/>
        </w:trPr>
        <w:tc>
          <w:tcPr>
            <w:tcW w:w="566" w:type="dxa"/>
            <w:tcBorders>
              <w:top w:val="single" w:sz="4" w:space="0" w:color="000000"/>
              <w:left w:val="single" w:sz="4" w:space="0" w:color="000000"/>
              <w:bottom w:val="single" w:sz="4" w:space="0" w:color="000000"/>
              <w:right w:val="single" w:sz="4" w:space="0" w:color="000000"/>
            </w:tcBorders>
          </w:tcPr>
          <w:p w:rsidR="002023AD" w:rsidRPr="006C6164" w:rsidRDefault="002023AD" w:rsidP="00E60190">
            <w:pPr>
              <w:spacing w:line="259" w:lineRule="auto"/>
              <w:ind w:hanging="21"/>
              <w:rPr>
                <w:rFonts w:ascii="Times New Roman" w:hAnsi="Times New Roman" w:cs="Times New Roman"/>
              </w:rPr>
            </w:pPr>
            <w:r w:rsidRPr="006C6164">
              <w:rPr>
                <w:rFonts w:ascii="Times New Roman" w:hAnsi="Times New Roman" w:cs="Times New Roman"/>
              </w:rPr>
              <w:lastRenderedPageBreak/>
              <w:t xml:space="preserve">3.8 </w:t>
            </w:r>
          </w:p>
        </w:tc>
        <w:tc>
          <w:tcPr>
            <w:tcW w:w="2555" w:type="dxa"/>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left="2" w:right="172" w:firstLine="0"/>
              <w:rPr>
                <w:rFonts w:ascii="Times New Roman" w:hAnsi="Times New Roman" w:cs="Times New Roman"/>
              </w:rPr>
            </w:pPr>
            <w:r w:rsidRPr="006C6164">
              <w:rPr>
                <w:rFonts w:ascii="Times New Roman" w:hAnsi="Times New Roman" w:cs="Times New Roman"/>
              </w:rPr>
              <w:t xml:space="preserve">Проведение учебных тренировок по эвакуации из зданий учреждений с массовым пребыванием людей </w:t>
            </w:r>
          </w:p>
        </w:tc>
        <w:tc>
          <w:tcPr>
            <w:tcW w:w="1892" w:type="dxa"/>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left="2" w:firstLine="0"/>
              <w:rPr>
                <w:rFonts w:ascii="Times New Roman" w:hAnsi="Times New Roman" w:cs="Times New Roman"/>
              </w:rPr>
            </w:pPr>
            <w:r w:rsidRPr="006C6164">
              <w:rPr>
                <w:rFonts w:ascii="Times New Roman" w:hAnsi="Times New Roman" w:cs="Times New Roman"/>
              </w:rPr>
              <w:t xml:space="preserve">Не требует финансирования </w:t>
            </w:r>
          </w:p>
        </w:tc>
        <w:tc>
          <w:tcPr>
            <w:tcW w:w="1338" w:type="dxa"/>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right="2" w:firstLine="0"/>
              <w:rPr>
                <w:rFonts w:ascii="Times New Roman" w:hAnsi="Times New Roman" w:cs="Times New Roman"/>
              </w:rPr>
            </w:pPr>
            <w:r w:rsidRPr="006C6164">
              <w:rPr>
                <w:rFonts w:ascii="Times New Roman" w:hAnsi="Times New Roman" w:cs="Times New Roman"/>
              </w:rPr>
              <w:t>0,00</w:t>
            </w:r>
          </w:p>
        </w:tc>
        <w:tc>
          <w:tcPr>
            <w:tcW w:w="1108" w:type="dxa"/>
            <w:gridSpan w:val="2"/>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left="34" w:firstLine="0"/>
              <w:rPr>
                <w:rFonts w:ascii="Times New Roman" w:hAnsi="Times New Roman" w:cs="Times New Roman"/>
              </w:rPr>
            </w:pPr>
            <w:r w:rsidRPr="006C6164">
              <w:rPr>
                <w:rFonts w:ascii="Times New Roman" w:hAnsi="Times New Roman" w:cs="Times New Roman"/>
              </w:rPr>
              <w:t>0,00</w:t>
            </w:r>
          </w:p>
        </w:tc>
        <w:tc>
          <w:tcPr>
            <w:tcW w:w="1061" w:type="dxa"/>
            <w:gridSpan w:val="3"/>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left="34" w:firstLine="0"/>
              <w:rPr>
                <w:rFonts w:ascii="Times New Roman" w:hAnsi="Times New Roman" w:cs="Times New Roman"/>
              </w:rPr>
            </w:pPr>
            <w:r w:rsidRPr="006C6164">
              <w:rPr>
                <w:rFonts w:ascii="Times New Roman" w:hAnsi="Times New Roman" w:cs="Times New Roman"/>
              </w:rPr>
              <w:t>0,00</w:t>
            </w:r>
          </w:p>
        </w:tc>
        <w:tc>
          <w:tcPr>
            <w:tcW w:w="1119" w:type="dxa"/>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left="36" w:firstLine="0"/>
              <w:rPr>
                <w:rFonts w:ascii="Times New Roman" w:hAnsi="Times New Roman" w:cs="Times New Roman"/>
              </w:rPr>
            </w:pPr>
            <w:r w:rsidRPr="006C6164">
              <w:rPr>
                <w:rFonts w:ascii="Times New Roman" w:hAnsi="Times New Roman" w:cs="Times New Roman"/>
              </w:rPr>
              <w:t>0,00</w:t>
            </w:r>
          </w:p>
        </w:tc>
        <w:tc>
          <w:tcPr>
            <w:tcW w:w="1392" w:type="dxa"/>
            <w:tcBorders>
              <w:top w:val="single" w:sz="4" w:space="0" w:color="000000"/>
              <w:left w:val="single" w:sz="4" w:space="0" w:color="000000"/>
              <w:bottom w:val="single" w:sz="4" w:space="0" w:color="000000"/>
              <w:right w:val="single" w:sz="4" w:space="0" w:color="000000"/>
            </w:tcBorders>
          </w:tcPr>
          <w:p w:rsidR="002023AD" w:rsidRPr="006C6164" w:rsidRDefault="002023AD" w:rsidP="00E60190">
            <w:pPr>
              <w:spacing w:line="259" w:lineRule="auto"/>
              <w:ind w:left="148" w:hanging="122"/>
              <w:rPr>
                <w:rFonts w:ascii="Times New Roman" w:hAnsi="Times New Roman" w:cs="Times New Roman"/>
              </w:rPr>
            </w:pPr>
            <w:r w:rsidRPr="006C6164">
              <w:rPr>
                <w:rFonts w:ascii="Times New Roman" w:hAnsi="Times New Roman" w:cs="Times New Roman"/>
              </w:rPr>
              <w:t>0,00</w:t>
            </w:r>
          </w:p>
        </w:tc>
        <w:tc>
          <w:tcPr>
            <w:tcW w:w="1823" w:type="dxa"/>
            <w:gridSpan w:val="2"/>
            <w:tcBorders>
              <w:top w:val="single" w:sz="4" w:space="0" w:color="000000"/>
              <w:left w:val="single" w:sz="4" w:space="0" w:color="000000"/>
              <w:bottom w:val="single" w:sz="4" w:space="0" w:color="000000"/>
              <w:right w:val="single" w:sz="4" w:space="0" w:color="000000"/>
            </w:tcBorders>
          </w:tcPr>
          <w:p w:rsidR="002023AD" w:rsidRPr="006C6164" w:rsidRDefault="002023AD" w:rsidP="00E60190">
            <w:pPr>
              <w:spacing w:line="259" w:lineRule="auto"/>
              <w:ind w:left="148" w:hanging="122"/>
              <w:rPr>
                <w:rFonts w:ascii="Times New Roman" w:hAnsi="Times New Roman" w:cs="Times New Roman"/>
              </w:rPr>
            </w:pPr>
            <w:r w:rsidRPr="006C6164">
              <w:rPr>
                <w:rFonts w:ascii="Times New Roman" w:hAnsi="Times New Roman" w:cs="Times New Roman"/>
              </w:rPr>
              <w:t xml:space="preserve">В соответствии с утвержденным графиком </w:t>
            </w:r>
          </w:p>
        </w:tc>
        <w:tc>
          <w:tcPr>
            <w:tcW w:w="2265" w:type="dxa"/>
            <w:gridSpan w:val="3"/>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left="1" w:right="119" w:firstLine="0"/>
              <w:rPr>
                <w:rFonts w:ascii="Times New Roman" w:hAnsi="Times New Roman" w:cs="Times New Roman"/>
              </w:rPr>
            </w:pPr>
            <w:r w:rsidRPr="006C6164">
              <w:rPr>
                <w:rFonts w:ascii="Times New Roman" w:eastAsia="Calibri" w:hAnsi="Times New Roman" w:cs="Times New Roman"/>
              </w:rPr>
              <w:t>Администрация Гусельниковского сельсовета Искитимского района Новосибирской области</w:t>
            </w:r>
          </w:p>
        </w:tc>
      </w:tr>
      <w:tr w:rsidR="002023AD" w:rsidRPr="006C6164" w:rsidTr="00E60190">
        <w:trPr>
          <w:trHeight w:val="1294"/>
        </w:trPr>
        <w:tc>
          <w:tcPr>
            <w:tcW w:w="566" w:type="dxa"/>
            <w:tcBorders>
              <w:top w:val="single" w:sz="4" w:space="0" w:color="000000"/>
              <w:left w:val="single" w:sz="4" w:space="0" w:color="000000"/>
              <w:bottom w:val="single" w:sz="4" w:space="0" w:color="000000"/>
              <w:right w:val="single" w:sz="4" w:space="0" w:color="000000"/>
            </w:tcBorders>
          </w:tcPr>
          <w:p w:rsidR="002023AD" w:rsidRPr="006C6164" w:rsidRDefault="002023AD" w:rsidP="00E60190">
            <w:pPr>
              <w:spacing w:line="259" w:lineRule="auto"/>
              <w:ind w:hanging="21"/>
              <w:rPr>
                <w:rFonts w:ascii="Times New Roman" w:hAnsi="Times New Roman" w:cs="Times New Roman"/>
              </w:rPr>
            </w:pPr>
            <w:r w:rsidRPr="006C6164">
              <w:rPr>
                <w:rFonts w:ascii="Times New Roman" w:hAnsi="Times New Roman" w:cs="Times New Roman"/>
              </w:rPr>
              <w:t>3.9</w:t>
            </w:r>
          </w:p>
        </w:tc>
        <w:tc>
          <w:tcPr>
            <w:tcW w:w="2555" w:type="dxa"/>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left="2" w:right="172" w:firstLine="0"/>
              <w:rPr>
                <w:rFonts w:ascii="Times New Roman" w:hAnsi="Times New Roman" w:cs="Times New Roman"/>
              </w:rPr>
            </w:pPr>
            <w:r w:rsidRPr="006C6164">
              <w:rPr>
                <w:rFonts w:ascii="Times New Roman" w:hAnsi="Times New Roman" w:cs="Times New Roman"/>
              </w:rPr>
              <w:t xml:space="preserve">Публикация материалов по  противопожарной тематики в средствах массовой информации </w:t>
            </w:r>
          </w:p>
        </w:tc>
        <w:tc>
          <w:tcPr>
            <w:tcW w:w="1892" w:type="dxa"/>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after="8" w:line="273" w:lineRule="auto"/>
              <w:ind w:left="36" w:firstLine="0"/>
              <w:rPr>
                <w:rFonts w:ascii="Times New Roman" w:hAnsi="Times New Roman" w:cs="Times New Roman"/>
              </w:rPr>
            </w:pPr>
            <w:r w:rsidRPr="006C6164">
              <w:rPr>
                <w:rFonts w:ascii="Times New Roman" w:hAnsi="Times New Roman" w:cs="Times New Roman"/>
              </w:rPr>
              <w:t xml:space="preserve">Бюджет </w:t>
            </w:r>
            <w:r w:rsidRPr="006C6164">
              <w:rPr>
                <w:rFonts w:ascii="Times New Roman" w:eastAsia="Calibri" w:hAnsi="Times New Roman" w:cs="Times New Roman"/>
              </w:rPr>
              <w:t>Гусельниковского сельсовета Искитимского района Новосибирской области</w:t>
            </w:r>
          </w:p>
          <w:p w:rsidR="002023AD" w:rsidRPr="006C6164" w:rsidRDefault="002023AD" w:rsidP="00E60190">
            <w:pPr>
              <w:spacing w:line="259" w:lineRule="auto"/>
              <w:ind w:left="2"/>
              <w:rPr>
                <w:rFonts w:ascii="Times New Roman" w:hAnsi="Times New Roman" w:cs="Times New Roman"/>
              </w:rPr>
            </w:pPr>
          </w:p>
        </w:tc>
        <w:tc>
          <w:tcPr>
            <w:tcW w:w="1338" w:type="dxa"/>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right="2" w:firstLine="0"/>
              <w:rPr>
                <w:rFonts w:ascii="Times New Roman" w:hAnsi="Times New Roman" w:cs="Times New Roman"/>
              </w:rPr>
            </w:pPr>
            <w:r w:rsidRPr="006C6164">
              <w:rPr>
                <w:rFonts w:ascii="Times New Roman" w:hAnsi="Times New Roman" w:cs="Times New Roman"/>
              </w:rPr>
              <w:t>0,00</w:t>
            </w:r>
          </w:p>
        </w:tc>
        <w:tc>
          <w:tcPr>
            <w:tcW w:w="1108" w:type="dxa"/>
            <w:gridSpan w:val="2"/>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left="34" w:firstLine="0"/>
              <w:rPr>
                <w:rFonts w:ascii="Times New Roman" w:hAnsi="Times New Roman" w:cs="Times New Roman"/>
              </w:rPr>
            </w:pPr>
            <w:r w:rsidRPr="006C6164">
              <w:rPr>
                <w:rFonts w:ascii="Times New Roman" w:hAnsi="Times New Roman" w:cs="Times New Roman"/>
              </w:rPr>
              <w:t>0,00</w:t>
            </w:r>
          </w:p>
        </w:tc>
        <w:tc>
          <w:tcPr>
            <w:tcW w:w="1061" w:type="dxa"/>
            <w:gridSpan w:val="3"/>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left="34" w:firstLine="0"/>
              <w:rPr>
                <w:rFonts w:ascii="Times New Roman" w:hAnsi="Times New Roman" w:cs="Times New Roman"/>
              </w:rPr>
            </w:pPr>
            <w:r w:rsidRPr="006C6164">
              <w:rPr>
                <w:rFonts w:ascii="Times New Roman" w:hAnsi="Times New Roman" w:cs="Times New Roman"/>
              </w:rPr>
              <w:t>0,00</w:t>
            </w:r>
          </w:p>
        </w:tc>
        <w:tc>
          <w:tcPr>
            <w:tcW w:w="1119" w:type="dxa"/>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left="36" w:firstLine="0"/>
              <w:rPr>
                <w:rFonts w:ascii="Times New Roman" w:hAnsi="Times New Roman" w:cs="Times New Roman"/>
              </w:rPr>
            </w:pPr>
            <w:r w:rsidRPr="006C6164">
              <w:rPr>
                <w:rFonts w:ascii="Times New Roman" w:hAnsi="Times New Roman" w:cs="Times New Roman"/>
              </w:rPr>
              <w:t>0,00</w:t>
            </w:r>
          </w:p>
        </w:tc>
        <w:tc>
          <w:tcPr>
            <w:tcW w:w="1392" w:type="dxa"/>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firstLine="0"/>
              <w:rPr>
                <w:rFonts w:ascii="Times New Roman" w:hAnsi="Times New Roman" w:cs="Times New Roman"/>
              </w:rPr>
            </w:pPr>
            <w:r w:rsidRPr="006C6164">
              <w:rPr>
                <w:rFonts w:ascii="Times New Roman" w:hAnsi="Times New Roman" w:cs="Times New Roman"/>
              </w:rPr>
              <w:t>0,00</w:t>
            </w:r>
          </w:p>
        </w:tc>
        <w:tc>
          <w:tcPr>
            <w:tcW w:w="1823" w:type="dxa"/>
            <w:gridSpan w:val="2"/>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left="173" w:firstLine="0"/>
              <w:rPr>
                <w:rFonts w:ascii="Times New Roman" w:hAnsi="Times New Roman" w:cs="Times New Roman"/>
              </w:rPr>
            </w:pPr>
            <w:r w:rsidRPr="006C6164">
              <w:rPr>
                <w:rFonts w:ascii="Times New Roman" w:hAnsi="Times New Roman" w:cs="Times New Roman"/>
              </w:rPr>
              <w:t xml:space="preserve">Весь период </w:t>
            </w:r>
          </w:p>
        </w:tc>
        <w:tc>
          <w:tcPr>
            <w:tcW w:w="2265" w:type="dxa"/>
            <w:gridSpan w:val="3"/>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left="1" w:right="119" w:firstLine="0"/>
              <w:rPr>
                <w:rFonts w:ascii="Times New Roman" w:hAnsi="Times New Roman" w:cs="Times New Roman"/>
              </w:rPr>
            </w:pPr>
            <w:r w:rsidRPr="006C6164">
              <w:rPr>
                <w:rFonts w:ascii="Times New Roman" w:eastAsia="Calibri" w:hAnsi="Times New Roman" w:cs="Times New Roman"/>
              </w:rPr>
              <w:t>Администрация Гусельниковского сельсовета Искитимского района Новосибирской области</w:t>
            </w:r>
          </w:p>
        </w:tc>
      </w:tr>
      <w:tr w:rsidR="002023AD" w:rsidRPr="006C6164" w:rsidTr="00E60190">
        <w:trPr>
          <w:gridAfter w:val="1"/>
          <w:wAfter w:w="93" w:type="dxa"/>
          <w:trHeight w:val="485"/>
        </w:trPr>
        <w:tc>
          <w:tcPr>
            <w:tcW w:w="5013" w:type="dxa"/>
            <w:gridSpan w:val="3"/>
            <w:tcBorders>
              <w:top w:val="single" w:sz="4" w:space="0" w:color="000000"/>
              <w:left w:val="single" w:sz="4" w:space="0" w:color="000000"/>
              <w:bottom w:val="single" w:sz="4" w:space="0" w:color="000000"/>
              <w:right w:val="single" w:sz="4" w:space="0" w:color="000000"/>
            </w:tcBorders>
          </w:tcPr>
          <w:p w:rsidR="002023AD" w:rsidRPr="006C6164" w:rsidRDefault="002023AD" w:rsidP="00E60190">
            <w:pPr>
              <w:spacing w:line="259" w:lineRule="auto"/>
              <w:rPr>
                <w:rFonts w:ascii="Times New Roman" w:hAnsi="Times New Roman" w:cs="Times New Roman"/>
              </w:rPr>
            </w:pPr>
            <w:r w:rsidRPr="006C6164">
              <w:rPr>
                <w:rFonts w:ascii="Times New Roman" w:hAnsi="Times New Roman" w:cs="Times New Roman"/>
              </w:rPr>
              <w:t>В С Е Г О:</w:t>
            </w:r>
          </w:p>
        </w:tc>
        <w:tc>
          <w:tcPr>
            <w:tcW w:w="1364" w:type="dxa"/>
            <w:gridSpan w:val="2"/>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left="74" w:firstLine="0"/>
              <w:rPr>
                <w:rFonts w:ascii="Times New Roman" w:hAnsi="Times New Roman" w:cs="Times New Roman"/>
              </w:rPr>
            </w:pPr>
            <w:r w:rsidRPr="006C6164">
              <w:rPr>
                <w:rFonts w:ascii="Times New Roman" w:hAnsi="Times New Roman" w:cs="Times New Roman"/>
              </w:rPr>
              <w:t>504 400,00</w:t>
            </w:r>
          </w:p>
        </w:tc>
        <w:tc>
          <w:tcPr>
            <w:tcW w:w="1134" w:type="dxa"/>
            <w:gridSpan w:val="2"/>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firstLine="0"/>
              <w:rPr>
                <w:rFonts w:ascii="Times New Roman" w:hAnsi="Times New Roman" w:cs="Times New Roman"/>
              </w:rPr>
            </w:pPr>
            <w:r w:rsidRPr="006C6164">
              <w:rPr>
                <w:rFonts w:ascii="Times New Roman" w:hAnsi="Times New Roman" w:cs="Times New Roman"/>
              </w:rPr>
              <w:t>292 400,00</w:t>
            </w:r>
          </w:p>
        </w:tc>
        <w:tc>
          <w:tcPr>
            <w:tcW w:w="992" w:type="dxa"/>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firstLine="0"/>
              <w:rPr>
                <w:rFonts w:ascii="Times New Roman" w:hAnsi="Times New Roman" w:cs="Times New Roman"/>
              </w:rPr>
            </w:pPr>
            <w:r w:rsidRPr="006C6164">
              <w:rPr>
                <w:rFonts w:ascii="Times New Roman" w:hAnsi="Times New Roman" w:cs="Times New Roman"/>
              </w:rPr>
              <w:t>152 000,00</w:t>
            </w:r>
          </w:p>
        </w:tc>
        <w:tc>
          <w:tcPr>
            <w:tcW w:w="1136" w:type="dxa"/>
            <w:gridSpan w:val="2"/>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firstLine="0"/>
              <w:rPr>
                <w:rFonts w:ascii="Times New Roman" w:hAnsi="Times New Roman" w:cs="Times New Roman"/>
              </w:rPr>
            </w:pPr>
            <w:r w:rsidRPr="006C6164">
              <w:rPr>
                <w:rFonts w:ascii="Times New Roman" w:hAnsi="Times New Roman" w:cs="Times New Roman"/>
              </w:rPr>
              <w:t>30 000,00</w:t>
            </w:r>
          </w:p>
        </w:tc>
        <w:tc>
          <w:tcPr>
            <w:tcW w:w="1418" w:type="dxa"/>
            <w:gridSpan w:val="2"/>
            <w:tcBorders>
              <w:top w:val="single" w:sz="4" w:space="0" w:color="000000"/>
              <w:left w:val="single" w:sz="4" w:space="0" w:color="000000"/>
              <w:bottom w:val="single" w:sz="4" w:space="0" w:color="000000"/>
              <w:right w:val="single" w:sz="4" w:space="0" w:color="000000"/>
            </w:tcBorders>
          </w:tcPr>
          <w:p w:rsidR="002023AD" w:rsidRPr="006C6164" w:rsidRDefault="002023AD" w:rsidP="00A10721">
            <w:pPr>
              <w:spacing w:line="259" w:lineRule="auto"/>
              <w:ind w:firstLine="0"/>
              <w:rPr>
                <w:rFonts w:ascii="Times New Roman" w:hAnsi="Times New Roman" w:cs="Times New Roman"/>
              </w:rPr>
            </w:pPr>
            <w:r w:rsidRPr="006C6164">
              <w:rPr>
                <w:rFonts w:ascii="Times New Roman" w:hAnsi="Times New Roman" w:cs="Times New Roman"/>
              </w:rPr>
              <w:t>30 000,00</w:t>
            </w:r>
          </w:p>
        </w:tc>
        <w:tc>
          <w:tcPr>
            <w:tcW w:w="1843" w:type="dxa"/>
            <w:gridSpan w:val="2"/>
            <w:tcBorders>
              <w:top w:val="single" w:sz="4" w:space="0" w:color="000000"/>
              <w:left w:val="single" w:sz="4" w:space="0" w:color="000000"/>
              <w:bottom w:val="single" w:sz="4" w:space="0" w:color="000000"/>
              <w:right w:val="single" w:sz="4" w:space="0" w:color="000000"/>
            </w:tcBorders>
          </w:tcPr>
          <w:p w:rsidR="002023AD" w:rsidRPr="006C6164" w:rsidRDefault="002023AD" w:rsidP="00E60190">
            <w:pPr>
              <w:spacing w:line="259" w:lineRule="auto"/>
              <w:ind w:left="173"/>
              <w:rPr>
                <w:rFonts w:ascii="Times New Roman"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tcPr>
          <w:p w:rsidR="002023AD" w:rsidRPr="006C6164" w:rsidRDefault="002023AD" w:rsidP="00E60190">
            <w:pPr>
              <w:spacing w:line="259" w:lineRule="auto"/>
              <w:ind w:left="173"/>
              <w:rPr>
                <w:rFonts w:ascii="Times New Roman" w:hAnsi="Times New Roman" w:cs="Times New Roman"/>
              </w:rPr>
            </w:pPr>
          </w:p>
        </w:tc>
      </w:tr>
      <w:tr w:rsidR="002023AD" w:rsidRPr="006C6164" w:rsidTr="00E60190">
        <w:trPr>
          <w:gridAfter w:val="1"/>
          <w:wAfter w:w="93" w:type="dxa"/>
          <w:trHeight w:val="492"/>
        </w:trPr>
        <w:tc>
          <w:tcPr>
            <w:tcW w:w="5013" w:type="dxa"/>
            <w:gridSpan w:val="3"/>
            <w:tcBorders>
              <w:top w:val="single" w:sz="4" w:space="0" w:color="000000"/>
              <w:left w:val="single" w:sz="4" w:space="0" w:color="000000"/>
              <w:bottom w:val="single" w:sz="4" w:space="0" w:color="000000"/>
              <w:right w:val="single" w:sz="4" w:space="0" w:color="000000"/>
            </w:tcBorders>
          </w:tcPr>
          <w:p w:rsidR="002023AD" w:rsidRPr="006C6164" w:rsidRDefault="002023AD" w:rsidP="00E60190">
            <w:pPr>
              <w:spacing w:line="259" w:lineRule="auto"/>
              <w:rPr>
                <w:rFonts w:ascii="Times New Roman" w:hAnsi="Times New Roman" w:cs="Times New Roman"/>
              </w:rPr>
            </w:pPr>
            <w:r w:rsidRPr="006C6164">
              <w:rPr>
                <w:rFonts w:ascii="Times New Roman" w:hAnsi="Times New Roman" w:cs="Times New Roman"/>
              </w:rPr>
              <w:t xml:space="preserve">И Т О Г О за весь период: </w:t>
            </w:r>
          </w:p>
        </w:tc>
        <w:tc>
          <w:tcPr>
            <w:tcW w:w="4626" w:type="dxa"/>
            <w:gridSpan w:val="7"/>
            <w:tcBorders>
              <w:top w:val="single" w:sz="4" w:space="0" w:color="000000"/>
              <w:left w:val="single" w:sz="4" w:space="0" w:color="000000"/>
              <w:bottom w:val="single" w:sz="4" w:space="0" w:color="000000"/>
              <w:right w:val="nil"/>
            </w:tcBorders>
          </w:tcPr>
          <w:p w:rsidR="002023AD" w:rsidRPr="006C6164" w:rsidRDefault="002023AD" w:rsidP="00A10721">
            <w:pPr>
              <w:spacing w:line="259" w:lineRule="auto"/>
              <w:rPr>
                <w:rFonts w:ascii="Times New Roman" w:hAnsi="Times New Roman" w:cs="Times New Roman"/>
              </w:rPr>
            </w:pPr>
            <w:r w:rsidRPr="006C6164">
              <w:rPr>
                <w:rFonts w:ascii="Times New Roman" w:hAnsi="Times New Roman" w:cs="Times New Roman"/>
              </w:rPr>
              <w:t>504 400,00</w:t>
            </w:r>
          </w:p>
        </w:tc>
        <w:tc>
          <w:tcPr>
            <w:tcW w:w="1418" w:type="dxa"/>
            <w:gridSpan w:val="2"/>
            <w:tcBorders>
              <w:top w:val="single" w:sz="4" w:space="0" w:color="000000"/>
              <w:left w:val="nil"/>
              <w:bottom w:val="single" w:sz="4" w:space="0" w:color="000000"/>
              <w:right w:val="nil"/>
            </w:tcBorders>
          </w:tcPr>
          <w:p w:rsidR="002023AD" w:rsidRPr="006C6164" w:rsidRDefault="002023AD" w:rsidP="00E60190">
            <w:pPr>
              <w:spacing w:after="160" w:line="259" w:lineRule="auto"/>
              <w:rPr>
                <w:rFonts w:ascii="Times New Roman" w:hAnsi="Times New Roman" w:cs="Times New Roman"/>
              </w:rPr>
            </w:pPr>
          </w:p>
        </w:tc>
        <w:tc>
          <w:tcPr>
            <w:tcW w:w="1843" w:type="dxa"/>
            <w:gridSpan w:val="2"/>
            <w:tcBorders>
              <w:top w:val="single" w:sz="4" w:space="0" w:color="000000"/>
              <w:left w:val="nil"/>
              <w:bottom w:val="single" w:sz="4" w:space="0" w:color="000000"/>
              <w:right w:val="single" w:sz="4" w:space="0" w:color="000000"/>
            </w:tcBorders>
          </w:tcPr>
          <w:p w:rsidR="002023AD" w:rsidRPr="006C6164" w:rsidRDefault="002023AD" w:rsidP="00E60190">
            <w:pPr>
              <w:spacing w:after="160" w:line="259" w:lineRule="auto"/>
              <w:rPr>
                <w:rFonts w:ascii="Times New Roman"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tcPr>
          <w:p w:rsidR="002023AD" w:rsidRPr="006C6164" w:rsidRDefault="002023AD" w:rsidP="00E60190">
            <w:pPr>
              <w:spacing w:line="259" w:lineRule="auto"/>
              <w:ind w:left="190"/>
              <w:jc w:val="center"/>
              <w:rPr>
                <w:rFonts w:ascii="Times New Roman" w:hAnsi="Times New Roman" w:cs="Times New Roman"/>
              </w:rPr>
            </w:pPr>
          </w:p>
        </w:tc>
      </w:tr>
    </w:tbl>
    <w:p w:rsidR="002023AD" w:rsidRPr="006C6164" w:rsidRDefault="002023AD" w:rsidP="00A10721">
      <w:pPr>
        <w:ind w:right="9381" w:firstLine="0"/>
        <w:rPr>
          <w:rFonts w:ascii="Times New Roman" w:hAnsi="Times New Roman"/>
          <w:sz w:val="22"/>
          <w:szCs w:val="22"/>
        </w:rPr>
      </w:pPr>
      <w:r w:rsidRPr="006C6164">
        <w:rPr>
          <w:rFonts w:ascii="Times New Roman" w:hAnsi="Times New Roman"/>
          <w:sz w:val="22"/>
          <w:szCs w:val="22"/>
        </w:rPr>
        <w:t>Глава Гусельниковского</w:t>
      </w:r>
      <w:r w:rsidR="00A10721">
        <w:rPr>
          <w:rFonts w:ascii="Times New Roman" w:hAnsi="Times New Roman"/>
          <w:sz w:val="22"/>
          <w:szCs w:val="22"/>
        </w:rPr>
        <w:t xml:space="preserve"> сельсовета </w:t>
      </w:r>
      <w:r w:rsidRPr="006C6164">
        <w:rPr>
          <w:rFonts w:ascii="Times New Roman" w:hAnsi="Times New Roman"/>
          <w:sz w:val="22"/>
          <w:szCs w:val="22"/>
        </w:rPr>
        <w:t xml:space="preserve"> </w:t>
      </w:r>
      <w:r w:rsidR="00A10721" w:rsidRPr="006C6164">
        <w:rPr>
          <w:rFonts w:ascii="Times New Roman" w:hAnsi="Times New Roman"/>
          <w:sz w:val="22"/>
          <w:szCs w:val="22"/>
        </w:rPr>
        <w:t xml:space="preserve">Искитимского района Новосибирской области                                      </w:t>
      </w:r>
      <w:r w:rsidR="00A10721">
        <w:rPr>
          <w:rFonts w:ascii="Times New Roman" w:hAnsi="Times New Roman"/>
          <w:sz w:val="22"/>
          <w:szCs w:val="22"/>
        </w:rPr>
        <w:t xml:space="preserve">                           </w:t>
      </w:r>
      <w:r w:rsidRPr="006C6164">
        <w:rPr>
          <w:rFonts w:ascii="Times New Roman" w:hAnsi="Times New Roman"/>
          <w:sz w:val="22"/>
          <w:szCs w:val="22"/>
        </w:rPr>
        <w:t>Н.Р.Ермачёк</w:t>
      </w:r>
    </w:p>
    <w:p w:rsidR="00A10721" w:rsidRDefault="002023AD" w:rsidP="00A10721">
      <w:pPr>
        <w:ind w:right="9381" w:firstLine="0"/>
        <w:rPr>
          <w:rFonts w:ascii="Times New Roman" w:hAnsi="Times New Roman"/>
          <w:sz w:val="22"/>
          <w:szCs w:val="22"/>
        </w:rPr>
      </w:pPr>
      <w:r w:rsidRPr="006C6164">
        <w:rPr>
          <w:rFonts w:ascii="Times New Roman" w:hAnsi="Times New Roman"/>
          <w:sz w:val="22"/>
          <w:szCs w:val="22"/>
        </w:rPr>
        <w:tab/>
      </w:r>
      <w:r w:rsidRPr="006C6164">
        <w:rPr>
          <w:rFonts w:ascii="Times New Roman" w:hAnsi="Times New Roman"/>
          <w:sz w:val="22"/>
          <w:szCs w:val="22"/>
        </w:rPr>
        <w:tab/>
      </w:r>
      <w:r w:rsidRPr="006C6164">
        <w:rPr>
          <w:rFonts w:ascii="Times New Roman" w:hAnsi="Times New Roman"/>
          <w:sz w:val="22"/>
          <w:szCs w:val="22"/>
        </w:rPr>
        <w:tab/>
      </w:r>
      <w:r w:rsidRPr="006C6164">
        <w:rPr>
          <w:rFonts w:ascii="Times New Roman" w:hAnsi="Times New Roman"/>
          <w:sz w:val="22"/>
          <w:szCs w:val="22"/>
        </w:rPr>
        <w:tab/>
      </w:r>
      <w:r w:rsidRPr="006C6164">
        <w:rPr>
          <w:rFonts w:ascii="Times New Roman" w:hAnsi="Times New Roman"/>
          <w:sz w:val="22"/>
          <w:szCs w:val="22"/>
        </w:rPr>
        <w:tab/>
      </w:r>
      <w:r w:rsidRPr="006C6164">
        <w:rPr>
          <w:rFonts w:ascii="Times New Roman" w:hAnsi="Times New Roman"/>
          <w:sz w:val="22"/>
          <w:szCs w:val="22"/>
        </w:rPr>
        <w:tab/>
      </w:r>
      <w:r w:rsidRPr="006C6164">
        <w:rPr>
          <w:rFonts w:ascii="Times New Roman" w:hAnsi="Times New Roman"/>
          <w:sz w:val="22"/>
          <w:szCs w:val="22"/>
        </w:rPr>
        <w:tab/>
      </w:r>
      <w:r w:rsidRPr="006C6164">
        <w:rPr>
          <w:rFonts w:ascii="Times New Roman" w:hAnsi="Times New Roman"/>
          <w:sz w:val="22"/>
          <w:szCs w:val="22"/>
        </w:rPr>
        <w:tab/>
      </w:r>
      <w:r w:rsidRPr="006C6164">
        <w:rPr>
          <w:rFonts w:ascii="Times New Roman" w:hAnsi="Times New Roman"/>
          <w:sz w:val="22"/>
          <w:szCs w:val="22"/>
        </w:rPr>
        <w:tab/>
      </w:r>
    </w:p>
    <w:p w:rsidR="00A10721" w:rsidRDefault="00A10721" w:rsidP="00A10721">
      <w:pPr>
        <w:ind w:right="9381" w:firstLine="0"/>
        <w:rPr>
          <w:rFonts w:ascii="Times New Roman" w:hAnsi="Times New Roman"/>
          <w:sz w:val="22"/>
          <w:szCs w:val="22"/>
        </w:rPr>
      </w:pPr>
    </w:p>
    <w:p w:rsidR="00A10721" w:rsidRDefault="00A10721" w:rsidP="00A10721">
      <w:pPr>
        <w:ind w:right="9381" w:firstLine="0"/>
        <w:rPr>
          <w:rFonts w:ascii="Times New Roman" w:hAnsi="Times New Roman"/>
          <w:sz w:val="22"/>
          <w:szCs w:val="22"/>
        </w:rPr>
      </w:pPr>
    </w:p>
    <w:p w:rsidR="00A10721" w:rsidRDefault="00A10721" w:rsidP="00A10721">
      <w:pPr>
        <w:ind w:right="9381" w:firstLine="0"/>
        <w:rPr>
          <w:rFonts w:ascii="Times New Roman" w:hAnsi="Times New Roman"/>
          <w:sz w:val="22"/>
          <w:szCs w:val="22"/>
        </w:rPr>
      </w:pPr>
    </w:p>
    <w:p w:rsidR="00A10721" w:rsidRDefault="00A10721" w:rsidP="00A10721">
      <w:pPr>
        <w:ind w:right="9381" w:firstLine="0"/>
        <w:rPr>
          <w:rFonts w:ascii="Times New Roman" w:hAnsi="Times New Roman"/>
          <w:sz w:val="22"/>
          <w:szCs w:val="22"/>
        </w:rPr>
      </w:pPr>
    </w:p>
    <w:p w:rsidR="00A10721" w:rsidRDefault="00A10721" w:rsidP="00A10721">
      <w:pPr>
        <w:ind w:right="9381" w:firstLine="0"/>
        <w:rPr>
          <w:rFonts w:ascii="Times New Roman" w:hAnsi="Times New Roman"/>
          <w:sz w:val="22"/>
          <w:szCs w:val="22"/>
        </w:rPr>
      </w:pPr>
    </w:p>
    <w:p w:rsidR="00A10721" w:rsidRDefault="00A10721" w:rsidP="00A10721">
      <w:pPr>
        <w:ind w:right="9381" w:firstLine="0"/>
        <w:rPr>
          <w:rFonts w:ascii="Times New Roman" w:hAnsi="Times New Roman"/>
          <w:sz w:val="22"/>
          <w:szCs w:val="22"/>
        </w:rPr>
      </w:pPr>
    </w:p>
    <w:p w:rsidR="00A10721" w:rsidRDefault="00A10721" w:rsidP="00A10721">
      <w:pPr>
        <w:ind w:right="9381" w:firstLine="0"/>
        <w:rPr>
          <w:rFonts w:ascii="Times New Roman" w:hAnsi="Times New Roman"/>
          <w:sz w:val="22"/>
          <w:szCs w:val="22"/>
        </w:rPr>
      </w:pPr>
    </w:p>
    <w:p w:rsidR="00A10721" w:rsidRDefault="00A10721" w:rsidP="00A10721">
      <w:pPr>
        <w:ind w:right="9381" w:firstLine="0"/>
        <w:rPr>
          <w:rFonts w:ascii="Times New Roman" w:hAnsi="Times New Roman"/>
          <w:sz w:val="22"/>
          <w:szCs w:val="22"/>
        </w:rPr>
      </w:pPr>
    </w:p>
    <w:p w:rsidR="00A10721" w:rsidRDefault="00A10721" w:rsidP="00A10721">
      <w:pPr>
        <w:ind w:right="9381" w:firstLine="0"/>
        <w:rPr>
          <w:rFonts w:ascii="Times New Roman" w:hAnsi="Times New Roman"/>
          <w:sz w:val="22"/>
          <w:szCs w:val="22"/>
        </w:rPr>
      </w:pPr>
    </w:p>
    <w:p w:rsidR="00A10721" w:rsidRDefault="00A10721" w:rsidP="00A10721">
      <w:pPr>
        <w:ind w:right="9381" w:firstLine="0"/>
        <w:rPr>
          <w:rFonts w:ascii="Times New Roman" w:hAnsi="Times New Roman"/>
          <w:sz w:val="22"/>
          <w:szCs w:val="22"/>
        </w:rPr>
        <w:sectPr w:rsidR="00A10721" w:rsidSect="00F95949">
          <w:pgSz w:w="16838" w:h="11906" w:orient="landscape" w:code="9"/>
          <w:pgMar w:top="1134" w:right="567" w:bottom="1134" w:left="1418" w:header="709" w:footer="709" w:gutter="0"/>
          <w:cols w:space="708"/>
          <w:docGrid w:linePitch="360"/>
        </w:sectPr>
      </w:pPr>
    </w:p>
    <w:p w:rsidR="00A10721" w:rsidRPr="00A10721" w:rsidRDefault="00A10721" w:rsidP="00A10721">
      <w:pPr>
        <w:jc w:val="center"/>
        <w:rPr>
          <w:rFonts w:ascii="Times New Roman" w:hAnsi="Times New Roman"/>
          <w:b/>
          <w:szCs w:val="24"/>
        </w:rPr>
      </w:pPr>
      <w:r w:rsidRPr="00A10721">
        <w:rPr>
          <w:rFonts w:ascii="Times New Roman" w:hAnsi="Times New Roman"/>
          <w:b/>
          <w:szCs w:val="24"/>
        </w:rPr>
        <w:lastRenderedPageBreak/>
        <w:t>АДМИНИСТРАЦИЯ ГУСЕЛЬНИКОВСКОГО СЕЛЬСОВЕТА</w:t>
      </w:r>
    </w:p>
    <w:p w:rsidR="00A10721" w:rsidRPr="00A10721" w:rsidRDefault="00A10721" w:rsidP="00A10721">
      <w:pPr>
        <w:jc w:val="center"/>
        <w:rPr>
          <w:rFonts w:ascii="Times New Roman" w:hAnsi="Times New Roman"/>
          <w:b/>
          <w:szCs w:val="24"/>
        </w:rPr>
      </w:pPr>
      <w:r w:rsidRPr="00A10721">
        <w:rPr>
          <w:rFonts w:ascii="Times New Roman" w:hAnsi="Times New Roman"/>
          <w:b/>
          <w:szCs w:val="24"/>
        </w:rPr>
        <w:t>ИСКИТИМСКОГО РАЙОНА НОВОСИБИРСКОЙ ОБЛАСТИ</w:t>
      </w:r>
    </w:p>
    <w:p w:rsidR="00A10721" w:rsidRPr="00A10721" w:rsidRDefault="00A10721" w:rsidP="00A10721">
      <w:pPr>
        <w:jc w:val="center"/>
        <w:rPr>
          <w:rFonts w:ascii="Times New Roman" w:hAnsi="Times New Roman"/>
          <w:b/>
          <w:szCs w:val="24"/>
        </w:rPr>
      </w:pPr>
      <w:r w:rsidRPr="00A10721">
        <w:rPr>
          <w:rFonts w:ascii="Times New Roman" w:hAnsi="Times New Roman"/>
          <w:b/>
          <w:szCs w:val="24"/>
        </w:rPr>
        <w:t>П О С Т А Н О В Л Е Н И Е</w:t>
      </w:r>
    </w:p>
    <w:p w:rsidR="00A10721" w:rsidRPr="00A10721" w:rsidRDefault="00A10721" w:rsidP="00A10721">
      <w:pPr>
        <w:ind w:firstLine="0"/>
        <w:rPr>
          <w:rFonts w:ascii="Times New Roman" w:hAnsi="Times New Roman"/>
          <w:szCs w:val="24"/>
        </w:rPr>
      </w:pPr>
      <w:r w:rsidRPr="00A10721">
        <w:rPr>
          <w:rFonts w:ascii="Times New Roman" w:hAnsi="Times New Roman"/>
          <w:szCs w:val="24"/>
        </w:rPr>
        <w:t>От 15.11.2023                             с. Гусельниково                                           №82</w:t>
      </w:r>
    </w:p>
    <w:p w:rsidR="00A10721" w:rsidRPr="00A10721" w:rsidRDefault="00A10721" w:rsidP="00A10721">
      <w:pPr>
        <w:ind w:firstLine="0"/>
        <w:rPr>
          <w:rFonts w:ascii="Times New Roman" w:hAnsi="Times New Roman"/>
          <w:szCs w:val="24"/>
        </w:rPr>
      </w:pPr>
      <w:r w:rsidRPr="00A10721">
        <w:rPr>
          <w:rFonts w:ascii="Times New Roman" w:hAnsi="Times New Roman"/>
          <w:szCs w:val="24"/>
        </w:rPr>
        <w:t>О внесении изменений в постановление администрации Гусельниковского сельсовета Искитимского района Новосибирской области от 15.11.2022 №130 «Об утверждении муниципальной программы «Благоустройство территории Гусельниковского сельсовета»</w:t>
      </w:r>
    </w:p>
    <w:p w:rsidR="00A10721" w:rsidRPr="00A10721" w:rsidRDefault="00A10721" w:rsidP="00A10721">
      <w:pPr>
        <w:pStyle w:val="aligncenter"/>
        <w:spacing w:before="0" w:beforeAutospacing="0" w:after="0" w:afterAutospacing="0"/>
        <w:jc w:val="both"/>
      </w:pPr>
      <w:r w:rsidRPr="00A10721">
        <w:t>В соответствии с Уставом сельского поселения Гусельниковского сельсовета Искитимского муниципального района Новосибирской области, администрация Гусельниковского сельсовета Искитимского района Новосибирской области</w:t>
      </w:r>
    </w:p>
    <w:p w:rsidR="00A10721" w:rsidRPr="00A10721" w:rsidRDefault="00A10721" w:rsidP="00A10721">
      <w:pPr>
        <w:rPr>
          <w:rFonts w:ascii="Times New Roman" w:hAnsi="Times New Roman"/>
          <w:szCs w:val="24"/>
        </w:rPr>
      </w:pPr>
      <w:r w:rsidRPr="00A10721">
        <w:rPr>
          <w:rFonts w:ascii="Times New Roman" w:hAnsi="Times New Roman"/>
          <w:szCs w:val="24"/>
        </w:rPr>
        <w:t>ПОСТАНОВЛЯЕТ:</w:t>
      </w:r>
    </w:p>
    <w:p w:rsidR="00A10721" w:rsidRPr="00A10721" w:rsidRDefault="00A10721" w:rsidP="00A10721">
      <w:pPr>
        <w:rPr>
          <w:rFonts w:ascii="Times New Roman" w:hAnsi="Times New Roman"/>
          <w:szCs w:val="24"/>
        </w:rPr>
      </w:pPr>
      <w:r w:rsidRPr="00A10721">
        <w:rPr>
          <w:rFonts w:ascii="Times New Roman" w:hAnsi="Times New Roman"/>
          <w:szCs w:val="24"/>
        </w:rPr>
        <w:tab/>
        <w:t>1. Внести изменения в постановление администрации Гусельниковского сельсовета Искитимского района Новосибирской области от 15.11.2022 №130 «Об утверждении муниципальной программы «Благоустройство территории Гусельниковского сельсовета»:</w:t>
      </w:r>
    </w:p>
    <w:p w:rsidR="00A10721" w:rsidRPr="00A10721" w:rsidRDefault="00A10721" w:rsidP="00A10721">
      <w:pPr>
        <w:ind w:right="9" w:firstLine="708"/>
        <w:rPr>
          <w:rFonts w:ascii="Times New Roman" w:hAnsi="Times New Roman"/>
          <w:szCs w:val="24"/>
        </w:rPr>
      </w:pPr>
      <w:r w:rsidRPr="00A10721">
        <w:rPr>
          <w:rFonts w:ascii="Times New Roman" w:hAnsi="Times New Roman"/>
          <w:szCs w:val="24"/>
        </w:rPr>
        <w:t>- в паспорте Программы разделы:  «Сроки реализации Программы» и «Объем и источники финансирования Программы» читать в новой редакции:</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3"/>
        <w:gridCol w:w="7545"/>
      </w:tblGrid>
      <w:tr w:rsidR="00A10721" w:rsidRPr="00A10721" w:rsidTr="00BB0ED2">
        <w:tc>
          <w:tcPr>
            <w:tcW w:w="1238" w:type="pct"/>
            <w:tcBorders>
              <w:top w:val="single" w:sz="4" w:space="0" w:color="auto"/>
              <w:left w:val="single" w:sz="4" w:space="0" w:color="auto"/>
              <w:bottom w:val="single" w:sz="4" w:space="0" w:color="auto"/>
              <w:right w:val="single" w:sz="4" w:space="0" w:color="auto"/>
            </w:tcBorders>
            <w:vAlign w:val="center"/>
            <w:hideMark/>
          </w:tcPr>
          <w:p w:rsidR="00A10721" w:rsidRPr="00A10721" w:rsidRDefault="00A10721" w:rsidP="00BB0ED2">
            <w:pPr>
              <w:rPr>
                <w:rFonts w:ascii="Times New Roman" w:hAnsi="Times New Roman"/>
                <w:szCs w:val="24"/>
              </w:rPr>
            </w:pPr>
            <w:r w:rsidRPr="00A10721">
              <w:rPr>
                <w:rFonts w:ascii="Times New Roman" w:hAnsi="Times New Roman"/>
                <w:szCs w:val="24"/>
              </w:rPr>
              <w:t>Сроки реализации Программы</w:t>
            </w:r>
          </w:p>
        </w:tc>
        <w:tc>
          <w:tcPr>
            <w:tcW w:w="3762" w:type="pct"/>
            <w:tcBorders>
              <w:top w:val="single" w:sz="4" w:space="0" w:color="auto"/>
              <w:left w:val="single" w:sz="4" w:space="0" w:color="auto"/>
              <w:bottom w:val="single" w:sz="4" w:space="0" w:color="auto"/>
              <w:right w:val="single" w:sz="4" w:space="0" w:color="auto"/>
            </w:tcBorders>
            <w:hideMark/>
          </w:tcPr>
          <w:p w:rsidR="00A10721" w:rsidRPr="00A10721" w:rsidRDefault="00A10721" w:rsidP="00BB0ED2">
            <w:pPr>
              <w:rPr>
                <w:rFonts w:ascii="Times New Roman" w:hAnsi="Times New Roman"/>
                <w:szCs w:val="24"/>
              </w:rPr>
            </w:pPr>
            <w:r w:rsidRPr="00A10721">
              <w:rPr>
                <w:rFonts w:ascii="Times New Roman" w:hAnsi="Times New Roman"/>
                <w:szCs w:val="24"/>
              </w:rPr>
              <w:t>2023 - 2026 годы</w:t>
            </w:r>
          </w:p>
        </w:tc>
      </w:tr>
    </w:tbl>
    <w:p w:rsidR="00A10721" w:rsidRPr="00A10721" w:rsidRDefault="00A10721" w:rsidP="00A10721">
      <w:pPr>
        <w:ind w:right="9" w:firstLine="0"/>
        <w:rPr>
          <w:rFonts w:ascii="Times New Roman" w:hAnsi="Times New Roman"/>
          <w:szCs w:val="24"/>
        </w:rPr>
      </w:pP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3"/>
        <w:gridCol w:w="7721"/>
      </w:tblGrid>
      <w:tr w:rsidR="00A10721" w:rsidRPr="00A10721" w:rsidTr="0067510D">
        <w:tc>
          <w:tcPr>
            <w:tcW w:w="1164" w:type="pct"/>
            <w:tcBorders>
              <w:top w:val="single" w:sz="4" w:space="0" w:color="auto"/>
              <w:left w:val="single" w:sz="4" w:space="0" w:color="auto"/>
              <w:bottom w:val="single" w:sz="4" w:space="0" w:color="auto"/>
              <w:right w:val="single" w:sz="4" w:space="0" w:color="auto"/>
            </w:tcBorders>
            <w:vAlign w:val="center"/>
            <w:hideMark/>
          </w:tcPr>
          <w:p w:rsidR="00A10721" w:rsidRPr="00A10721" w:rsidRDefault="00A10721" w:rsidP="0067510D">
            <w:pPr>
              <w:ind w:firstLine="0"/>
              <w:rPr>
                <w:rFonts w:ascii="Times New Roman" w:hAnsi="Times New Roman"/>
                <w:szCs w:val="24"/>
              </w:rPr>
            </w:pPr>
            <w:r w:rsidRPr="00A10721">
              <w:rPr>
                <w:rFonts w:ascii="Times New Roman" w:hAnsi="Times New Roman"/>
                <w:szCs w:val="24"/>
              </w:rPr>
              <w:t>Объем и источники финансирования Программы</w:t>
            </w:r>
          </w:p>
        </w:tc>
        <w:tc>
          <w:tcPr>
            <w:tcW w:w="3836" w:type="pct"/>
            <w:tcBorders>
              <w:top w:val="single" w:sz="4" w:space="0" w:color="auto"/>
              <w:left w:val="single" w:sz="4" w:space="0" w:color="auto"/>
              <w:bottom w:val="single" w:sz="4" w:space="0" w:color="auto"/>
              <w:right w:val="single" w:sz="4" w:space="0" w:color="auto"/>
            </w:tcBorders>
            <w:hideMark/>
          </w:tcPr>
          <w:p w:rsidR="00A10721" w:rsidRPr="00A10721" w:rsidRDefault="00A10721" w:rsidP="00BB0ED2">
            <w:pPr>
              <w:rPr>
                <w:rFonts w:ascii="Times New Roman" w:hAnsi="Times New Roman"/>
                <w:szCs w:val="24"/>
              </w:rPr>
            </w:pPr>
            <w:r w:rsidRPr="00A10721">
              <w:rPr>
                <w:rFonts w:ascii="Times New Roman" w:hAnsi="Times New Roman"/>
                <w:szCs w:val="24"/>
              </w:rPr>
              <w:t>- Общий объем финансирования программы – 9 383,60 тыс. рублей.</w:t>
            </w:r>
          </w:p>
          <w:p w:rsidR="00A10721" w:rsidRPr="00A10721" w:rsidRDefault="00A10721" w:rsidP="00BB0ED2">
            <w:pPr>
              <w:rPr>
                <w:rFonts w:ascii="Times New Roman" w:hAnsi="Times New Roman"/>
                <w:szCs w:val="24"/>
              </w:rPr>
            </w:pPr>
            <w:r w:rsidRPr="00A10721">
              <w:rPr>
                <w:rFonts w:ascii="Times New Roman" w:hAnsi="Times New Roman"/>
                <w:szCs w:val="24"/>
              </w:rPr>
              <w:t>По годам:</w:t>
            </w:r>
          </w:p>
          <w:p w:rsidR="00A10721" w:rsidRPr="00A10721" w:rsidRDefault="00A10721" w:rsidP="00BB0ED2">
            <w:pPr>
              <w:rPr>
                <w:rFonts w:ascii="Times New Roman" w:hAnsi="Times New Roman"/>
                <w:szCs w:val="24"/>
              </w:rPr>
            </w:pPr>
            <w:r w:rsidRPr="00A10721">
              <w:rPr>
                <w:rFonts w:ascii="Times New Roman" w:hAnsi="Times New Roman"/>
                <w:szCs w:val="24"/>
              </w:rPr>
              <w:t>2023 год – 5 663,90 тыс. рублей</w:t>
            </w:r>
          </w:p>
          <w:p w:rsidR="00A10721" w:rsidRPr="00A10721" w:rsidRDefault="00A10721" w:rsidP="00BB0ED2">
            <w:pPr>
              <w:rPr>
                <w:rFonts w:ascii="Times New Roman" w:hAnsi="Times New Roman"/>
                <w:szCs w:val="24"/>
              </w:rPr>
            </w:pPr>
            <w:r w:rsidRPr="00A10721">
              <w:rPr>
                <w:rFonts w:ascii="Times New Roman" w:hAnsi="Times New Roman"/>
                <w:szCs w:val="24"/>
              </w:rPr>
              <w:t>2024 год – 1 270,20 тыс. рублей</w:t>
            </w:r>
          </w:p>
          <w:p w:rsidR="00A10721" w:rsidRPr="00A10721" w:rsidRDefault="00A10721" w:rsidP="00BB0ED2">
            <w:pPr>
              <w:rPr>
                <w:rFonts w:ascii="Times New Roman" w:hAnsi="Times New Roman"/>
                <w:szCs w:val="24"/>
              </w:rPr>
            </w:pPr>
            <w:r w:rsidRPr="00A10721">
              <w:rPr>
                <w:rFonts w:ascii="Times New Roman" w:hAnsi="Times New Roman"/>
                <w:szCs w:val="24"/>
              </w:rPr>
              <w:t>2025 год – 1 350,00 тыс. рублей</w:t>
            </w:r>
          </w:p>
          <w:p w:rsidR="00A10721" w:rsidRPr="00A10721" w:rsidRDefault="00A10721" w:rsidP="00BB0ED2">
            <w:pPr>
              <w:rPr>
                <w:rFonts w:ascii="Times New Roman" w:hAnsi="Times New Roman"/>
                <w:szCs w:val="24"/>
              </w:rPr>
            </w:pPr>
            <w:r w:rsidRPr="00A10721">
              <w:rPr>
                <w:rFonts w:ascii="Times New Roman" w:hAnsi="Times New Roman"/>
                <w:szCs w:val="24"/>
              </w:rPr>
              <w:t>2026 год – 1 099,50 тыс.рублей.</w:t>
            </w:r>
          </w:p>
          <w:p w:rsidR="00A10721" w:rsidRPr="00A10721" w:rsidRDefault="00A10721" w:rsidP="00BB0ED2">
            <w:pPr>
              <w:rPr>
                <w:rFonts w:ascii="Times New Roman" w:hAnsi="Times New Roman"/>
                <w:szCs w:val="24"/>
              </w:rPr>
            </w:pPr>
            <w:r w:rsidRPr="00A10721">
              <w:rPr>
                <w:rFonts w:ascii="Times New Roman" w:hAnsi="Times New Roman"/>
                <w:szCs w:val="24"/>
              </w:rPr>
              <w:t>Муниципальная программа финансируется из бюджета Гусельниковского сельсовета Искитимского района Новосибирской области в пределах бюджетных ассигнований, предусмотренных на ее реализацию решением о бюджете Гусельниковского сельсовета  Искитимского района Новосибирской области.</w:t>
            </w:r>
          </w:p>
        </w:tc>
      </w:tr>
    </w:tbl>
    <w:p w:rsidR="00A10721" w:rsidRPr="00A10721" w:rsidRDefault="00A10721" w:rsidP="00A10721">
      <w:pPr>
        <w:ind w:firstLine="708"/>
        <w:rPr>
          <w:rFonts w:ascii="Times New Roman" w:hAnsi="Times New Roman"/>
          <w:b/>
          <w:szCs w:val="24"/>
        </w:rPr>
      </w:pPr>
      <w:r w:rsidRPr="00A10721">
        <w:rPr>
          <w:rFonts w:ascii="Times New Roman" w:hAnsi="Times New Roman"/>
          <w:bCs/>
          <w:szCs w:val="24"/>
        </w:rPr>
        <w:t xml:space="preserve">-Раздел 4 «Сроки выполнения Программы» изложить в следующей редакции: « </w:t>
      </w:r>
      <w:r w:rsidRPr="00A10721">
        <w:rPr>
          <w:rFonts w:ascii="Times New Roman" w:hAnsi="Times New Roman"/>
          <w:b/>
          <w:szCs w:val="24"/>
        </w:rPr>
        <w:t>РАЗДЕЛ 4. Сроки выполнения Программы</w:t>
      </w:r>
    </w:p>
    <w:p w:rsidR="00A10721" w:rsidRPr="00A10721" w:rsidRDefault="00A10721" w:rsidP="00A10721">
      <w:pPr>
        <w:ind w:firstLine="708"/>
        <w:rPr>
          <w:rFonts w:ascii="Times New Roman" w:hAnsi="Times New Roman"/>
          <w:b/>
          <w:szCs w:val="24"/>
        </w:rPr>
      </w:pPr>
      <w:r w:rsidRPr="00A10721">
        <w:rPr>
          <w:rFonts w:ascii="Times New Roman" w:hAnsi="Times New Roman"/>
          <w:szCs w:val="24"/>
        </w:rPr>
        <w:t>Реализации Программы рассчитаны на  2023 – 2026 годы.»;</w:t>
      </w:r>
    </w:p>
    <w:p w:rsidR="00A10721" w:rsidRPr="00A10721" w:rsidRDefault="00A10721" w:rsidP="00A10721">
      <w:pPr>
        <w:autoSpaceDE w:val="0"/>
        <w:autoSpaceDN w:val="0"/>
        <w:ind w:firstLine="708"/>
        <w:rPr>
          <w:rFonts w:ascii="Times New Roman" w:hAnsi="Times New Roman"/>
          <w:bCs/>
          <w:szCs w:val="24"/>
        </w:rPr>
      </w:pPr>
      <w:r w:rsidRPr="00A10721">
        <w:rPr>
          <w:rFonts w:ascii="Times New Roman" w:hAnsi="Times New Roman"/>
          <w:bCs/>
          <w:szCs w:val="24"/>
        </w:rPr>
        <w:t>- Раздел 6 изложить в следующей редакции:</w:t>
      </w:r>
    </w:p>
    <w:p w:rsidR="00A10721" w:rsidRPr="00A10721" w:rsidRDefault="00A10721" w:rsidP="00A10721">
      <w:pPr>
        <w:autoSpaceDE w:val="0"/>
        <w:autoSpaceDN w:val="0"/>
        <w:jc w:val="center"/>
        <w:rPr>
          <w:rFonts w:ascii="Times New Roman" w:hAnsi="Times New Roman"/>
          <w:b/>
          <w:bCs/>
          <w:szCs w:val="24"/>
        </w:rPr>
      </w:pPr>
      <w:r w:rsidRPr="00A10721">
        <w:rPr>
          <w:rFonts w:ascii="Times New Roman" w:hAnsi="Times New Roman"/>
          <w:b/>
          <w:bCs/>
          <w:szCs w:val="24"/>
        </w:rPr>
        <w:t>«Раздел 6. Финансовое обеспечение программных мероприятий</w:t>
      </w:r>
      <w:r w:rsidRPr="00A10721">
        <w:rPr>
          <w:rFonts w:ascii="Times New Roman" w:hAnsi="Times New Roman"/>
          <w:bCs/>
          <w:szCs w:val="24"/>
        </w:rPr>
        <w:t>.</w:t>
      </w:r>
    </w:p>
    <w:p w:rsidR="00A10721" w:rsidRPr="00A10721" w:rsidRDefault="00A10721" w:rsidP="00A10721">
      <w:pPr>
        <w:autoSpaceDE w:val="0"/>
        <w:autoSpaceDN w:val="0"/>
        <w:rPr>
          <w:rFonts w:ascii="Times New Roman" w:hAnsi="Times New Roman"/>
          <w:szCs w:val="24"/>
        </w:rPr>
      </w:pPr>
      <w:r w:rsidRPr="00A10721">
        <w:rPr>
          <w:rFonts w:ascii="Times New Roman" w:hAnsi="Times New Roman"/>
          <w:bCs/>
          <w:szCs w:val="24"/>
        </w:rPr>
        <w:t xml:space="preserve">          </w:t>
      </w:r>
      <w:r w:rsidRPr="00A10721">
        <w:rPr>
          <w:rFonts w:ascii="Times New Roman" w:hAnsi="Times New Roman"/>
          <w:szCs w:val="24"/>
        </w:rPr>
        <w:t xml:space="preserve"> </w:t>
      </w:r>
      <w:r w:rsidRPr="00A10721">
        <w:rPr>
          <w:rFonts w:ascii="Times New Roman" w:hAnsi="Times New Roman"/>
          <w:bCs/>
          <w:szCs w:val="24"/>
        </w:rPr>
        <w:t>  «</w:t>
      </w:r>
      <w:r w:rsidRPr="00A10721">
        <w:rPr>
          <w:rFonts w:ascii="Times New Roman" w:hAnsi="Times New Roman"/>
          <w:szCs w:val="24"/>
        </w:rPr>
        <w:t>На реализацию мероприятий Программы  потребуется 9 383,60 тыс. рублей.</w:t>
      </w:r>
    </w:p>
    <w:p w:rsidR="00A10721" w:rsidRPr="00A10721" w:rsidRDefault="00A10721" w:rsidP="00A10721">
      <w:pPr>
        <w:rPr>
          <w:rFonts w:ascii="Times New Roman" w:hAnsi="Times New Roman"/>
          <w:szCs w:val="24"/>
        </w:rPr>
      </w:pPr>
      <w:r w:rsidRPr="00A10721">
        <w:rPr>
          <w:rFonts w:ascii="Times New Roman" w:hAnsi="Times New Roman"/>
          <w:szCs w:val="24"/>
        </w:rPr>
        <w:t>По годам:</w:t>
      </w:r>
    </w:p>
    <w:p w:rsidR="00A10721" w:rsidRPr="00A10721" w:rsidRDefault="00A10721" w:rsidP="00A10721">
      <w:pPr>
        <w:rPr>
          <w:rFonts w:ascii="Times New Roman" w:hAnsi="Times New Roman"/>
          <w:szCs w:val="24"/>
        </w:rPr>
      </w:pPr>
      <w:r w:rsidRPr="00A10721">
        <w:rPr>
          <w:rFonts w:ascii="Times New Roman" w:hAnsi="Times New Roman"/>
          <w:szCs w:val="24"/>
        </w:rPr>
        <w:t>2023 год – 5 663,90 тыс. рублей</w:t>
      </w:r>
    </w:p>
    <w:p w:rsidR="00A10721" w:rsidRPr="00A10721" w:rsidRDefault="00A10721" w:rsidP="00A10721">
      <w:pPr>
        <w:rPr>
          <w:rFonts w:ascii="Times New Roman" w:hAnsi="Times New Roman"/>
          <w:szCs w:val="24"/>
        </w:rPr>
      </w:pPr>
      <w:r w:rsidRPr="00A10721">
        <w:rPr>
          <w:rFonts w:ascii="Times New Roman" w:hAnsi="Times New Roman"/>
          <w:szCs w:val="24"/>
        </w:rPr>
        <w:t>2024 год – 1 270,20 тыс. рублей</w:t>
      </w:r>
    </w:p>
    <w:p w:rsidR="00A10721" w:rsidRPr="00A10721" w:rsidRDefault="00A10721" w:rsidP="00A10721">
      <w:pPr>
        <w:rPr>
          <w:rFonts w:ascii="Times New Roman" w:hAnsi="Times New Roman"/>
          <w:szCs w:val="24"/>
        </w:rPr>
      </w:pPr>
      <w:r w:rsidRPr="00A10721">
        <w:rPr>
          <w:rFonts w:ascii="Times New Roman" w:hAnsi="Times New Roman"/>
          <w:szCs w:val="24"/>
        </w:rPr>
        <w:t>2025 год – 1 350,00 тыс. рублей</w:t>
      </w:r>
    </w:p>
    <w:p w:rsidR="00A10721" w:rsidRPr="00A10721" w:rsidRDefault="00A10721" w:rsidP="00A10721">
      <w:pPr>
        <w:rPr>
          <w:rFonts w:ascii="Times New Roman" w:hAnsi="Times New Roman"/>
          <w:szCs w:val="24"/>
        </w:rPr>
      </w:pPr>
      <w:r w:rsidRPr="00A10721">
        <w:rPr>
          <w:rFonts w:ascii="Times New Roman" w:hAnsi="Times New Roman"/>
          <w:szCs w:val="24"/>
        </w:rPr>
        <w:t>2026 год – 1 099,50 тыс.рублей.</w:t>
      </w:r>
    </w:p>
    <w:p w:rsidR="00A10721" w:rsidRPr="00A10721" w:rsidRDefault="00A10721" w:rsidP="00A10721">
      <w:pPr>
        <w:rPr>
          <w:rFonts w:ascii="Times New Roman" w:hAnsi="Times New Roman"/>
          <w:szCs w:val="24"/>
        </w:rPr>
      </w:pPr>
      <w:r w:rsidRPr="00A10721">
        <w:rPr>
          <w:rFonts w:ascii="Times New Roman" w:hAnsi="Times New Roman"/>
          <w:szCs w:val="24"/>
        </w:rPr>
        <w:t>          Обоснование объемов финансирования по каждому мероприятию Программы приведено в приложении к настоящей Программе.»;</w:t>
      </w:r>
    </w:p>
    <w:p w:rsidR="00A10721" w:rsidRPr="00A10721" w:rsidRDefault="00A10721" w:rsidP="00A10721">
      <w:pPr>
        <w:pStyle w:val="1"/>
        <w:spacing w:before="0" w:after="0"/>
        <w:ind w:firstLine="708"/>
        <w:jc w:val="both"/>
        <w:rPr>
          <w:rFonts w:ascii="Times New Roman" w:hAnsi="Times New Roman"/>
          <w:b w:val="0"/>
          <w:sz w:val="24"/>
          <w:szCs w:val="24"/>
        </w:rPr>
      </w:pPr>
      <w:r w:rsidRPr="00A10721">
        <w:rPr>
          <w:rFonts w:ascii="Times New Roman" w:hAnsi="Times New Roman"/>
          <w:b w:val="0"/>
          <w:sz w:val="24"/>
          <w:szCs w:val="24"/>
        </w:rPr>
        <w:lastRenderedPageBreak/>
        <w:t xml:space="preserve">- </w:t>
      </w:r>
      <w:r w:rsidRPr="00A10721">
        <w:rPr>
          <w:rFonts w:ascii="Times New Roman" w:hAnsi="Times New Roman"/>
          <w:b w:val="0"/>
          <w:color w:val="000000"/>
          <w:sz w:val="24"/>
          <w:szCs w:val="24"/>
        </w:rPr>
        <w:t xml:space="preserve">Приложение к </w:t>
      </w:r>
      <w:r w:rsidRPr="00A10721">
        <w:rPr>
          <w:rFonts w:ascii="Times New Roman" w:hAnsi="Times New Roman"/>
          <w:b w:val="0"/>
          <w:sz w:val="24"/>
          <w:szCs w:val="24"/>
        </w:rPr>
        <w:t>муниципальной   программе «Благоустройство территории Гусельниковского сельсовета» Система программных мероприятий</w:t>
      </w:r>
      <w:r w:rsidRPr="00A10721">
        <w:rPr>
          <w:rFonts w:ascii="Times New Roman" w:hAnsi="Times New Roman"/>
          <w:b w:val="0"/>
          <w:color w:val="000000"/>
          <w:sz w:val="24"/>
          <w:szCs w:val="24"/>
        </w:rPr>
        <w:t xml:space="preserve"> </w:t>
      </w:r>
      <w:r w:rsidRPr="00A10721">
        <w:rPr>
          <w:rFonts w:ascii="Times New Roman" w:hAnsi="Times New Roman"/>
          <w:b w:val="0"/>
          <w:sz w:val="24"/>
          <w:szCs w:val="24"/>
        </w:rPr>
        <w:t>муниципальной   программы «Благоустройство территории Гусельниковского сельсовета» читать в новой редакции согласно приложения.</w:t>
      </w:r>
    </w:p>
    <w:p w:rsidR="00A10721" w:rsidRPr="00A10721" w:rsidRDefault="00A10721" w:rsidP="00A10721">
      <w:pPr>
        <w:ind w:firstLine="708"/>
        <w:rPr>
          <w:rFonts w:ascii="Times New Roman" w:hAnsi="Times New Roman"/>
          <w:szCs w:val="24"/>
        </w:rPr>
      </w:pPr>
      <w:r w:rsidRPr="00A10721">
        <w:rPr>
          <w:rFonts w:ascii="Times New Roman" w:hAnsi="Times New Roman"/>
          <w:szCs w:val="24"/>
        </w:rPr>
        <w:t>2.  Опубликовать настоящее постановление на официальном сайте администрации Гусельниковского сельсовета и в газете вестник «Гусельниковского сельсовета».</w:t>
      </w:r>
    </w:p>
    <w:p w:rsidR="00A10721" w:rsidRPr="00A10721" w:rsidRDefault="00A10721" w:rsidP="00A10721">
      <w:pPr>
        <w:pStyle w:val="31"/>
        <w:tabs>
          <w:tab w:val="num" w:pos="0"/>
        </w:tabs>
        <w:spacing w:after="0"/>
        <w:ind w:left="0"/>
        <w:rPr>
          <w:rFonts w:ascii="Times New Roman" w:hAnsi="Times New Roman"/>
          <w:b/>
          <w:bCs/>
          <w:sz w:val="24"/>
          <w:szCs w:val="24"/>
        </w:rPr>
      </w:pPr>
      <w:r w:rsidRPr="00A10721">
        <w:rPr>
          <w:rFonts w:ascii="Times New Roman" w:hAnsi="Times New Roman"/>
          <w:bCs/>
          <w:sz w:val="24"/>
          <w:szCs w:val="24"/>
        </w:rPr>
        <w:t xml:space="preserve">Глава Гусельниковского сельсовета                                           </w:t>
      </w:r>
    </w:p>
    <w:p w:rsidR="00A10721" w:rsidRDefault="00A10721" w:rsidP="00A10721">
      <w:pPr>
        <w:ind w:firstLine="0"/>
        <w:rPr>
          <w:rFonts w:ascii="Times New Roman" w:hAnsi="Times New Roman"/>
          <w:bCs/>
          <w:szCs w:val="24"/>
        </w:rPr>
      </w:pPr>
      <w:r w:rsidRPr="00A10721">
        <w:rPr>
          <w:rFonts w:ascii="Times New Roman" w:hAnsi="Times New Roman"/>
          <w:szCs w:val="24"/>
        </w:rPr>
        <w:t xml:space="preserve">Искитимского района Новосибирской области                             </w:t>
      </w:r>
      <w:r w:rsidRPr="00A10721">
        <w:rPr>
          <w:rFonts w:ascii="Times New Roman" w:hAnsi="Times New Roman"/>
          <w:bCs/>
          <w:szCs w:val="24"/>
        </w:rPr>
        <w:t>Н.Р.Ермачёк</w:t>
      </w:r>
    </w:p>
    <w:p w:rsidR="00A10721" w:rsidRPr="00A10721" w:rsidRDefault="00A10721" w:rsidP="00142814">
      <w:pPr>
        <w:pStyle w:val="1"/>
        <w:spacing w:before="0" w:after="0"/>
        <w:rPr>
          <w:rFonts w:ascii="Times New Roman" w:hAnsi="Times New Roman"/>
          <w:b w:val="0"/>
          <w:sz w:val="24"/>
          <w:szCs w:val="24"/>
        </w:rPr>
      </w:pPr>
      <w:r w:rsidRPr="00A10721">
        <w:rPr>
          <w:rFonts w:ascii="Times New Roman" w:hAnsi="Times New Roman"/>
          <w:b w:val="0"/>
          <w:sz w:val="24"/>
          <w:szCs w:val="24"/>
        </w:rPr>
        <w:t xml:space="preserve">Приложение к постановлению администрации Гусельниковского сельсовета Искитимского района    Новосибирской области от 15.11.2023 № 82                                                                                                                                                                                                                                         </w:t>
      </w:r>
    </w:p>
    <w:tbl>
      <w:tblPr>
        <w:tblW w:w="10314" w:type="dxa"/>
        <w:tblLook w:val="01E0"/>
      </w:tblPr>
      <w:tblGrid>
        <w:gridCol w:w="10579"/>
      </w:tblGrid>
      <w:tr w:rsidR="00A10721" w:rsidRPr="00A10721" w:rsidTr="00142814">
        <w:tc>
          <w:tcPr>
            <w:tcW w:w="10314" w:type="dxa"/>
          </w:tcPr>
          <w:tbl>
            <w:tblPr>
              <w:tblW w:w="0" w:type="auto"/>
              <w:tblLook w:val="01E0"/>
            </w:tblPr>
            <w:tblGrid>
              <w:gridCol w:w="250"/>
              <w:gridCol w:w="9639"/>
            </w:tblGrid>
            <w:tr w:rsidR="00142814" w:rsidRPr="00A10721" w:rsidTr="00C76D99">
              <w:tc>
                <w:tcPr>
                  <w:tcW w:w="250" w:type="dxa"/>
                </w:tcPr>
                <w:p w:rsidR="00142814" w:rsidRPr="00A10721" w:rsidRDefault="00142814" w:rsidP="00C76D99">
                  <w:pPr>
                    <w:jc w:val="right"/>
                    <w:rPr>
                      <w:rFonts w:ascii="Times New Roman" w:hAnsi="Times New Roman"/>
                      <w:color w:val="000000"/>
                      <w:szCs w:val="24"/>
                    </w:rPr>
                  </w:pPr>
                </w:p>
              </w:tc>
              <w:tc>
                <w:tcPr>
                  <w:tcW w:w="9639" w:type="dxa"/>
                </w:tcPr>
                <w:p w:rsidR="00142814" w:rsidRPr="00A10721" w:rsidRDefault="00142814" w:rsidP="00142814">
                  <w:pPr>
                    <w:ind w:firstLine="0"/>
                    <w:rPr>
                      <w:rFonts w:ascii="Times New Roman" w:hAnsi="Times New Roman"/>
                      <w:color w:val="000000"/>
                      <w:szCs w:val="24"/>
                    </w:rPr>
                  </w:pPr>
                  <w:r w:rsidRPr="00A10721">
                    <w:rPr>
                      <w:rFonts w:ascii="Times New Roman" w:hAnsi="Times New Roman"/>
                      <w:color w:val="000000"/>
                      <w:szCs w:val="24"/>
                    </w:rPr>
                    <w:t>Приложение</w:t>
                  </w:r>
                  <w:r>
                    <w:rPr>
                      <w:rFonts w:ascii="Times New Roman" w:hAnsi="Times New Roman"/>
                      <w:color w:val="000000"/>
                      <w:szCs w:val="24"/>
                    </w:rPr>
                    <w:t xml:space="preserve"> </w:t>
                  </w:r>
                  <w:r w:rsidRPr="00A10721">
                    <w:rPr>
                      <w:rFonts w:ascii="Times New Roman" w:hAnsi="Times New Roman"/>
                      <w:color w:val="000000"/>
                      <w:szCs w:val="24"/>
                    </w:rPr>
                    <w:t xml:space="preserve">к </w:t>
                  </w:r>
                  <w:r w:rsidRPr="00A10721">
                    <w:rPr>
                      <w:rFonts w:ascii="Times New Roman" w:hAnsi="Times New Roman"/>
                      <w:szCs w:val="24"/>
                    </w:rPr>
                    <w:t xml:space="preserve">муниципальной   программе «Благоустройство территории Гусельниковского сельсовета» </w:t>
                  </w:r>
                </w:p>
              </w:tc>
            </w:tr>
          </w:tbl>
          <w:p w:rsidR="00142814" w:rsidRPr="00A10721" w:rsidRDefault="00142814" w:rsidP="00142814">
            <w:pPr>
              <w:ind w:firstLine="0"/>
              <w:rPr>
                <w:rFonts w:ascii="Times New Roman" w:hAnsi="Times New Roman"/>
                <w:b/>
                <w:bCs/>
                <w:color w:val="000000"/>
                <w:szCs w:val="24"/>
              </w:rPr>
            </w:pPr>
          </w:p>
          <w:p w:rsidR="00142814" w:rsidRPr="00A10721" w:rsidRDefault="00142814" w:rsidP="00142814">
            <w:pPr>
              <w:jc w:val="center"/>
              <w:rPr>
                <w:rFonts w:ascii="Times New Roman" w:hAnsi="Times New Roman"/>
                <w:color w:val="000000"/>
                <w:szCs w:val="24"/>
              </w:rPr>
            </w:pPr>
            <w:r w:rsidRPr="00A10721">
              <w:rPr>
                <w:rFonts w:ascii="Times New Roman" w:hAnsi="Times New Roman"/>
                <w:szCs w:val="24"/>
              </w:rPr>
              <w:t>Система программных мероприятий</w:t>
            </w:r>
          </w:p>
          <w:p w:rsidR="00142814" w:rsidRDefault="00142814" w:rsidP="00142814">
            <w:pPr>
              <w:jc w:val="center"/>
              <w:rPr>
                <w:rFonts w:ascii="Times New Roman" w:hAnsi="Times New Roman"/>
                <w:szCs w:val="24"/>
              </w:rPr>
            </w:pPr>
            <w:r w:rsidRPr="00A10721">
              <w:rPr>
                <w:rFonts w:ascii="Times New Roman" w:hAnsi="Times New Roman"/>
                <w:szCs w:val="24"/>
              </w:rPr>
              <w:t>муниципальной   программы «Благоустройство территории Гусельниковского сельсовета»</w:t>
            </w:r>
          </w:p>
          <w:tbl>
            <w:tblPr>
              <w:tblW w:w="10347"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607"/>
              <w:gridCol w:w="2260"/>
              <w:gridCol w:w="1254"/>
              <w:gridCol w:w="1169"/>
              <w:gridCol w:w="1950"/>
              <w:gridCol w:w="1950"/>
              <w:gridCol w:w="1157"/>
            </w:tblGrid>
            <w:tr w:rsidR="00142814" w:rsidRPr="00A10721" w:rsidTr="00BB0ED2">
              <w:trPr>
                <w:trHeight w:val="347"/>
                <w:tblCellSpacing w:w="0" w:type="dxa"/>
              </w:trPr>
              <w:tc>
                <w:tcPr>
                  <w:tcW w:w="709" w:type="dxa"/>
                  <w:tcBorders>
                    <w:top w:val="outset" w:sz="6" w:space="0" w:color="000000"/>
                    <w:left w:val="outset" w:sz="6" w:space="0" w:color="000000"/>
                    <w:bottom w:val="outset" w:sz="6" w:space="0" w:color="000000"/>
                    <w:right w:val="outset" w:sz="6" w:space="0" w:color="000000"/>
                  </w:tcBorders>
                </w:tcPr>
                <w:p w:rsidR="00142814" w:rsidRPr="00A10721" w:rsidRDefault="00142814" w:rsidP="00BB0ED2">
                  <w:pPr>
                    <w:spacing w:before="100" w:beforeAutospacing="1" w:after="115"/>
                    <w:jc w:val="center"/>
                    <w:rPr>
                      <w:rFonts w:ascii="Times New Roman" w:hAnsi="Times New Roman"/>
                      <w:color w:val="000000"/>
                      <w:szCs w:val="24"/>
                    </w:rPr>
                  </w:pPr>
                  <w:r w:rsidRPr="00A10721">
                    <w:rPr>
                      <w:rFonts w:ascii="Times New Roman" w:hAnsi="Times New Roman"/>
                      <w:color w:val="000000"/>
                      <w:szCs w:val="24"/>
                    </w:rPr>
                    <w:t>№ п/п</w:t>
                  </w:r>
                </w:p>
              </w:tc>
              <w:tc>
                <w:tcPr>
                  <w:tcW w:w="2977" w:type="dxa"/>
                  <w:tcBorders>
                    <w:top w:val="outset" w:sz="6" w:space="0" w:color="000000"/>
                    <w:left w:val="outset" w:sz="6" w:space="0" w:color="000000"/>
                    <w:bottom w:val="outset" w:sz="6" w:space="0" w:color="000000"/>
                    <w:right w:val="outset" w:sz="6" w:space="0" w:color="000000"/>
                  </w:tcBorders>
                </w:tcPr>
                <w:p w:rsidR="00142814" w:rsidRPr="00A10721" w:rsidRDefault="00142814" w:rsidP="00142814">
                  <w:pPr>
                    <w:spacing w:before="100" w:beforeAutospacing="1" w:after="115"/>
                    <w:ind w:firstLine="0"/>
                    <w:rPr>
                      <w:rFonts w:ascii="Times New Roman" w:hAnsi="Times New Roman"/>
                      <w:color w:val="000000"/>
                      <w:szCs w:val="24"/>
                    </w:rPr>
                  </w:pPr>
                  <w:r w:rsidRPr="00A10721">
                    <w:rPr>
                      <w:rFonts w:ascii="Times New Roman" w:hAnsi="Times New Roman"/>
                      <w:color w:val="000000"/>
                      <w:szCs w:val="24"/>
                    </w:rPr>
                    <w:t>Наименование мероприятий</w:t>
                  </w:r>
                </w:p>
              </w:tc>
              <w:tc>
                <w:tcPr>
                  <w:tcW w:w="1559" w:type="dxa"/>
                  <w:tcBorders>
                    <w:top w:val="outset" w:sz="6" w:space="0" w:color="000000"/>
                    <w:left w:val="outset" w:sz="6" w:space="0" w:color="000000"/>
                    <w:bottom w:val="outset" w:sz="6" w:space="0" w:color="000000"/>
                    <w:right w:val="outset" w:sz="6" w:space="0" w:color="000000"/>
                  </w:tcBorders>
                </w:tcPr>
                <w:p w:rsidR="00142814" w:rsidRPr="00A10721" w:rsidRDefault="00142814" w:rsidP="00142814">
                  <w:pPr>
                    <w:ind w:firstLine="0"/>
                    <w:rPr>
                      <w:rFonts w:ascii="Times New Roman" w:hAnsi="Times New Roman"/>
                      <w:color w:val="000000"/>
                      <w:szCs w:val="24"/>
                    </w:rPr>
                  </w:pPr>
                  <w:r w:rsidRPr="00A10721">
                    <w:rPr>
                      <w:rFonts w:ascii="Times New Roman" w:hAnsi="Times New Roman"/>
                      <w:color w:val="000000"/>
                      <w:szCs w:val="24"/>
                    </w:rPr>
                    <w:t>Объемы финанси</w:t>
                  </w:r>
                </w:p>
                <w:p w:rsidR="00142814" w:rsidRPr="00A10721" w:rsidRDefault="00142814" w:rsidP="00142814">
                  <w:pPr>
                    <w:ind w:firstLine="0"/>
                    <w:rPr>
                      <w:rFonts w:ascii="Times New Roman" w:hAnsi="Times New Roman"/>
                      <w:color w:val="000000"/>
                      <w:szCs w:val="24"/>
                    </w:rPr>
                  </w:pPr>
                  <w:r w:rsidRPr="00A10721">
                    <w:rPr>
                      <w:rFonts w:ascii="Times New Roman" w:hAnsi="Times New Roman"/>
                      <w:color w:val="000000"/>
                      <w:szCs w:val="24"/>
                    </w:rPr>
                    <w:t>рования</w:t>
                  </w:r>
                </w:p>
                <w:p w:rsidR="00142814" w:rsidRPr="00A10721" w:rsidRDefault="00142814" w:rsidP="00142814">
                  <w:pPr>
                    <w:ind w:firstLine="0"/>
                    <w:rPr>
                      <w:rFonts w:ascii="Times New Roman" w:hAnsi="Times New Roman"/>
                      <w:color w:val="000000"/>
                      <w:szCs w:val="24"/>
                    </w:rPr>
                  </w:pPr>
                  <w:r w:rsidRPr="00A10721">
                    <w:rPr>
                      <w:rFonts w:ascii="Times New Roman" w:hAnsi="Times New Roman"/>
                      <w:color w:val="000000"/>
                      <w:szCs w:val="24"/>
                    </w:rPr>
                    <w:t xml:space="preserve">на </w:t>
                  </w:r>
                </w:p>
                <w:p w:rsidR="00142814" w:rsidRPr="00A10721" w:rsidRDefault="00142814" w:rsidP="00142814">
                  <w:pPr>
                    <w:ind w:firstLine="0"/>
                    <w:rPr>
                      <w:rFonts w:ascii="Times New Roman" w:hAnsi="Times New Roman"/>
                      <w:color w:val="000000"/>
                      <w:szCs w:val="24"/>
                    </w:rPr>
                  </w:pPr>
                  <w:r w:rsidRPr="00A10721">
                    <w:rPr>
                      <w:rFonts w:ascii="Times New Roman" w:hAnsi="Times New Roman"/>
                      <w:color w:val="000000"/>
                      <w:szCs w:val="24"/>
                    </w:rPr>
                    <w:t>2023 г.,</w:t>
                  </w:r>
                </w:p>
                <w:p w:rsidR="00142814" w:rsidRPr="00A10721" w:rsidRDefault="00142814" w:rsidP="00142814">
                  <w:pPr>
                    <w:spacing w:after="115"/>
                    <w:ind w:firstLine="0"/>
                    <w:rPr>
                      <w:rFonts w:ascii="Times New Roman" w:hAnsi="Times New Roman"/>
                      <w:color w:val="000000"/>
                      <w:szCs w:val="24"/>
                    </w:rPr>
                  </w:pPr>
                  <w:r w:rsidRPr="00A10721">
                    <w:rPr>
                      <w:rFonts w:ascii="Times New Roman" w:hAnsi="Times New Roman"/>
                      <w:color w:val="000000"/>
                      <w:szCs w:val="24"/>
                    </w:rPr>
                    <w:t>тыс. руб.</w:t>
                  </w:r>
                </w:p>
              </w:tc>
              <w:tc>
                <w:tcPr>
                  <w:tcW w:w="1276" w:type="dxa"/>
                  <w:tcBorders>
                    <w:top w:val="outset" w:sz="6" w:space="0" w:color="000000"/>
                    <w:left w:val="outset" w:sz="6" w:space="0" w:color="000000"/>
                    <w:bottom w:val="outset" w:sz="6" w:space="0" w:color="000000"/>
                    <w:right w:val="outset" w:sz="6" w:space="0" w:color="000000"/>
                  </w:tcBorders>
                </w:tcPr>
                <w:p w:rsidR="00142814" w:rsidRPr="00A10721" w:rsidRDefault="00142814" w:rsidP="00142814">
                  <w:pPr>
                    <w:ind w:firstLine="0"/>
                    <w:rPr>
                      <w:rFonts w:ascii="Times New Roman" w:hAnsi="Times New Roman"/>
                      <w:color w:val="000000"/>
                      <w:szCs w:val="24"/>
                    </w:rPr>
                  </w:pPr>
                  <w:r w:rsidRPr="00A10721">
                    <w:rPr>
                      <w:rFonts w:ascii="Times New Roman" w:hAnsi="Times New Roman"/>
                      <w:color w:val="000000"/>
                      <w:szCs w:val="24"/>
                    </w:rPr>
                    <w:t>Объемы финанси</w:t>
                  </w:r>
                </w:p>
                <w:p w:rsidR="00142814" w:rsidRPr="00A10721" w:rsidRDefault="00142814" w:rsidP="00142814">
                  <w:pPr>
                    <w:ind w:firstLine="0"/>
                    <w:rPr>
                      <w:rFonts w:ascii="Times New Roman" w:hAnsi="Times New Roman"/>
                      <w:color w:val="000000"/>
                      <w:szCs w:val="24"/>
                    </w:rPr>
                  </w:pPr>
                  <w:r w:rsidRPr="00A10721">
                    <w:rPr>
                      <w:rFonts w:ascii="Times New Roman" w:hAnsi="Times New Roman"/>
                      <w:color w:val="000000"/>
                      <w:szCs w:val="24"/>
                    </w:rPr>
                    <w:t>рования</w:t>
                  </w:r>
                </w:p>
                <w:p w:rsidR="00142814" w:rsidRPr="00A10721" w:rsidRDefault="00142814" w:rsidP="00142814">
                  <w:pPr>
                    <w:ind w:firstLine="0"/>
                    <w:rPr>
                      <w:rFonts w:ascii="Times New Roman" w:hAnsi="Times New Roman"/>
                      <w:color w:val="000000"/>
                      <w:szCs w:val="24"/>
                    </w:rPr>
                  </w:pPr>
                  <w:r w:rsidRPr="00A10721">
                    <w:rPr>
                      <w:rFonts w:ascii="Times New Roman" w:hAnsi="Times New Roman"/>
                      <w:color w:val="000000"/>
                      <w:szCs w:val="24"/>
                    </w:rPr>
                    <w:t xml:space="preserve">на </w:t>
                  </w:r>
                </w:p>
                <w:p w:rsidR="00142814" w:rsidRPr="00A10721" w:rsidRDefault="00142814" w:rsidP="00142814">
                  <w:pPr>
                    <w:ind w:firstLine="0"/>
                    <w:rPr>
                      <w:rFonts w:ascii="Times New Roman" w:hAnsi="Times New Roman"/>
                      <w:color w:val="000000"/>
                      <w:szCs w:val="24"/>
                    </w:rPr>
                  </w:pPr>
                  <w:r w:rsidRPr="00A10721">
                    <w:rPr>
                      <w:rFonts w:ascii="Times New Roman" w:hAnsi="Times New Roman"/>
                      <w:color w:val="000000"/>
                      <w:szCs w:val="24"/>
                    </w:rPr>
                    <w:t>2024 г.,</w:t>
                  </w:r>
                </w:p>
                <w:p w:rsidR="00142814" w:rsidRPr="00A10721" w:rsidRDefault="00142814" w:rsidP="00142814">
                  <w:pPr>
                    <w:ind w:firstLine="0"/>
                    <w:rPr>
                      <w:rFonts w:ascii="Times New Roman" w:hAnsi="Times New Roman"/>
                      <w:color w:val="000000"/>
                      <w:szCs w:val="24"/>
                    </w:rPr>
                  </w:pPr>
                  <w:r w:rsidRPr="00A10721">
                    <w:rPr>
                      <w:rFonts w:ascii="Times New Roman" w:hAnsi="Times New Roman"/>
                      <w:color w:val="000000"/>
                      <w:szCs w:val="24"/>
                    </w:rPr>
                    <w:t>тыс. руб.</w:t>
                  </w:r>
                </w:p>
              </w:tc>
              <w:tc>
                <w:tcPr>
                  <w:tcW w:w="1276" w:type="dxa"/>
                  <w:tcBorders>
                    <w:top w:val="outset" w:sz="6" w:space="0" w:color="000000"/>
                    <w:left w:val="outset" w:sz="6" w:space="0" w:color="000000"/>
                    <w:bottom w:val="outset" w:sz="6" w:space="0" w:color="000000"/>
                    <w:right w:val="outset" w:sz="6" w:space="0" w:color="000000"/>
                  </w:tcBorders>
                </w:tcPr>
                <w:p w:rsidR="00142814" w:rsidRPr="00A10721" w:rsidRDefault="00142814" w:rsidP="00142814">
                  <w:pPr>
                    <w:ind w:firstLine="0"/>
                    <w:rPr>
                      <w:rFonts w:ascii="Times New Roman" w:hAnsi="Times New Roman"/>
                      <w:color w:val="000000"/>
                      <w:szCs w:val="24"/>
                    </w:rPr>
                  </w:pPr>
                  <w:r w:rsidRPr="00A10721">
                    <w:rPr>
                      <w:rFonts w:ascii="Times New Roman" w:hAnsi="Times New Roman"/>
                      <w:color w:val="000000"/>
                      <w:szCs w:val="24"/>
                    </w:rPr>
                    <w:t>Объемы финансирования</w:t>
                  </w:r>
                </w:p>
                <w:p w:rsidR="00142814" w:rsidRPr="00A10721" w:rsidRDefault="00142814" w:rsidP="00142814">
                  <w:pPr>
                    <w:ind w:firstLine="0"/>
                    <w:rPr>
                      <w:rFonts w:ascii="Times New Roman" w:hAnsi="Times New Roman"/>
                      <w:color w:val="000000"/>
                      <w:szCs w:val="24"/>
                    </w:rPr>
                  </w:pPr>
                  <w:r w:rsidRPr="00A10721">
                    <w:rPr>
                      <w:rFonts w:ascii="Times New Roman" w:hAnsi="Times New Roman"/>
                      <w:color w:val="000000"/>
                      <w:szCs w:val="24"/>
                    </w:rPr>
                    <w:t xml:space="preserve"> на 2025 г.,</w:t>
                  </w:r>
                </w:p>
                <w:p w:rsidR="00142814" w:rsidRPr="00A10721" w:rsidRDefault="00142814" w:rsidP="00142814">
                  <w:pPr>
                    <w:ind w:firstLine="0"/>
                    <w:rPr>
                      <w:rFonts w:ascii="Times New Roman" w:hAnsi="Times New Roman"/>
                      <w:color w:val="000000"/>
                      <w:szCs w:val="24"/>
                    </w:rPr>
                  </w:pPr>
                  <w:r w:rsidRPr="00A10721">
                    <w:rPr>
                      <w:rFonts w:ascii="Times New Roman" w:hAnsi="Times New Roman"/>
                      <w:color w:val="000000"/>
                      <w:szCs w:val="24"/>
                    </w:rPr>
                    <w:t xml:space="preserve">тыс. руб. </w:t>
                  </w:r>
                </w:p>
              </w:tc>
              <w:tc>
                <w:tcPr>
                  <w:tcW w:w="1275" w:type="dxa"/>
                  <w:tcBorders>
                    <w:top w:val="outset" w:sz="6" w:space="0" w:color="000000"/>
                    <w:left w:val="outset" w:sz="6" w:space="0" w:color="000000"/>
                    <w:bottom w:val="outset" w:sz="6" w:space="0" w:color="000000"/>
                    <w:right w:val="outset" w:sz="6" w:space="0" w:color="000000"/>
                  </w:tcBorders>
                </w:tcPr>
                <w:p w:rsidR="00142814" w:rsidRPr="00A10721" w:rsidRDefault="00142814" w:rsidP="00142814">
                  <w:pPr>
                    <w:ind w:firstLine="0"/>
                    <w:rPr>
                      <w:rFonts w:ascii="Times New Roman" w:hAnsi="Times New Roman"/>
                      <w:color w:val="000000"/>
                      <w:szCs w:val="24"/>
                    </w:rPr>
                  </w:pPr>
                  <w:r w:rsidRPr="00A10721">
                    <w:rPr>
                      <w:rFonts w:ascii="Times New Roman" w:hAnsi="Times New Roman"/>
                      <w:color w:val="000000"/>
                      <w:szCs w:val="24"/>
                    </w:rPr>
                    <w:t>Объемы финансирования</w:t>
                  </w:r>
                </w:p>
                <w:p w:rsidR="00142814" w:rsidRPr="00A10721" w:rsidRDefault="00142814" w:rsidP="00142814">
                  <w:pPr>
                    <w:ind w:firstLine="0"/>
                    <w:rPr>
                      <w:rFonts w:ascii="Times New Roman" w:hAnsi="Times New Roman"/>
                      <w:color w:val="000000"/>
                      <w:szCs w:val="24"/>
                    </w:rPr>
                  </w:pPr>
                  <w:r w:rsidRPr="00A10721">
                    <w:rPr>
                      <w:rFonts w:ascii="Times New Roman" w:hAnsi="Times New Roman"/>
                      <w:color w:val="000000"/>
                      <w:szCs w:val="24"/>
                    </w:rPr>
                    <w:t xml:space="preserve"> на 2026 г.,</w:t>
                  </w:r>
                </w:p>
                <w:p w:rsidR="00142814" w:rsidRPr="00A10721" w:rsidRDefault="00142814" w:rsidP="00142814">
                  <w:pPr>
                    <w:ind w:firstLine="0"/>
                    <w:rPr>
                      <w:rFonts w:ascii="Times New Roman" w:hAnsi="Times New Roman"/>
                      <w:color w:val="000000"/>
                      <w:szCs w:val="24"/>
                    </w:rPr>
                  </w:pPr>
                  <w:r w:rsidRPr="00A10721">
                    <w:rPr>
                      <w:rFonts w:ascii="Times New Roman" w:hAnsi="Times New Roman"/>
                      <w:color w:val="000000"/>
                      <w:szCs w:val="24"/>
                    </w:rPr>
                    <w:t xml:space="preserve">тыс. руб. </w:t>
                  </w:r>
                </w:p>
              </w:tc>
              <w:tc>
                <w:tcPr>
                  <w:tcW w:w="1275" w:type="dxa"/>
                  <w:tcBorders>
                    <w:top w:val="outset" w:sz="6" w:space="0" w:color="000000"/>
                    <w:left w:val="outset" w:sz="6" w:space="0" w:color="000000"/>
                    <w:bottom w:val="outset" w:sz="6" w:space="0" w:color="000000"/>
                    <w:right w:val="outset" w:sz="6" w:space="0" w:color="000000"/>
                  </w:tcBorders>
                </w:tcPr>
                <w:p w:rsidR="00142814" w:rsidRPr="00A10721" w:rsidRDefault="00142814" w:rsidP="00142814">
                  <w:pPr>
                    <w:ind w:firstLine="0"/>
                    <w:rPr>
                      <w:rFonts w:ascii="Times New Roman" w:hAnsi="Times New Roman"/>
                      <w:color w:val="000000"/>
                      <w:szCs w:val="24"/>
                    </w:rPr>
                  </w:pPr>
                  <w:r w:rsidRPr="00A10721">
                    <w:rPr>
                      <w:rFonts w:ascii="Times New Roman" w:hAnsi="Times New Roman"/>
                      <w:bCs/>
                      <w:color w:val="000000"/>
                      <w:szCs w:val="24"/>
                    </w:rPr>
                    <w:t>ИТОГО,</w:t>
                  </w:r>
                </w:p>
                <w:p w:rsidR="00142814" w:rsidRPr="00A10721" w:rsidRDefault="00142814" w:rsidP="00142814">
                  <w:pPr>
                    <w:spacing w:after="115"/>
                    <w:ind w:firstLine="0"/>
                    <w:rPr>
                      <w:rFonts w:ascii="Times New Roman" w:hAnsi="Times New Roman"/>
                      <w:color w:val="000000"/>
                      <w:szCs w:val="24"/>
                    </w:rPr>
                  </w:pPr>
                  <w:r w:rsidRPr="00A10721">
                    <w:rPr>
                      <w:rFonts w:ascii="Times New Roman" w:hAnsi="Times New Roman"/>
                      <w:bCs/>
                      <w:color w:val="000000"/>
                      <w:szCs w:val="24"/>
                    </w:rPr>
                    <w:t>тыс.руб.</w:t>
                  </w:r>
                </w:p>
              </w:tc>
            </w:tr>
            <w:tr w:rsidR="00142814" w:rsidRPr="00A10721" w:rsidTr="00BB0ED2">
              <w:trPr>
                <w:trHeight w:val="302"/>
                <w:tblCellSpacing w:w="0" w:type="dxa"/>
              </w:trPr>
              <w:tc>
                <w:tcPr>
                  <w:tcW w:w="709" w:type="dxa"/>
                  <w:tcBorders>
                    <w:top w:val="outset" w:sz="6" w:space="0" w:color="000000"/>
                    <w:left w:val="outset" w:sz="6" w:space="0" w:color="000000"/>
                    <w:bottom w:val="outset" w:sz="6" w:space="0" w:color="000000"/>
                    <w:right w:val="outset" w:sz="6" w:space="0" w:color="000000"/>
                  </w:tcBorders>
                </w:tcPr>
                <w:p w:rsidR="00142814" w:rsidRPr="00A10721" w:rsidRDefault="00142814" w:rsidP="00BB0ED2">
                  <w:pPr>
                    <w:rPr>
                      <w:rFonts w:ascii="Times New Roman" w:hAnsi="Times New Roman"/>
                      <w:szCs w:val="24"/>
                    </w:rPr>
                  </w:pPr>
                  <w:r w:rsidRPr="00A10721">
                    <w:rPr>
                      <w:rFonts w:ascii="Times New Roman" w:hAnsi="Times New Roman"/>
                      <w:szCs w:val="24"/>
                    </w:rPr>
                    <w:t>1</w:t>
                  </w:r>
                </w:p>
              </w:tc>
              <w:tc>
                <w:tcPr>
                  <w:tcW w:w="2977" w:type="dxa"/>
                  <w:tcBorders>
                    <w:top w:val="outset" w:sz="6" w:space="0" w:color="000000"/>
                    <w:left w:val="outset" w:sz="6" w:space="0" w:color="000000"/>
                    <w:bottom w:val="outset" w:sz="6" w:space="0" w:color="000000"/>
                    <w:right w:val="outset" w:sz="6" w:space="0" w:color="000000"/>
                  </w:tcBorders>
                </w:tcPr>
                <w:p w:rsidR="00142814" w:rsidRPr="00A10721" w:rsidRDefault="00142814" w:rsidP="00142814">
                  <w:pPr>
                    <w:ind w:firstLine="0"/>
                    <w:rPr>
                      <w:rFonts w:ascii="Times New Roman" w:hAnsi="Times New Roman"/>
                      <w:szCs w:val="24"/>
                    </w:rPr>
                  </w:pPr>
                  <w:r w:rsidRPr="00A10721">
                    <w:rPr>
                      <w:rFonts w:ascii="Times New Roman" w:hAnsi="Times New Roman"/>
                      <w:szCs w:val="24"/>
                    </w:rPr>
                    <w:t xml:space="preserve">Подпрограмма </w:t>
                  </w:r>
                  <w:r w:rsidRPr="00A10721">
                    <w:rPr>
                      <w:rFonts w:ascii="Times New Roman" w:hAnsi="Times New Roman"/>
                      <w:szCs w:val="24"/>
                      <w:lang w:val="en-US"/>
                    </w:rPr>
                    <w:t>I</w:t>
                  </w:r>
                  <w:r w:rsidRPr="00A10721">
                    <w:rPr>
                      <w:rFonts w:ascii="Times New Roman" w:hAnsi="Times New Roman"/>
                      <w:szCs w:val="24"/>
                    </w:rPr>
                    <w:t>.</w:t>
                  </w:r>
                </w:p>
                <w:p w:rsidR="00142814" w:rsidRPr="00A10721" w:rsidRDefault="00142814" w:rsidP="00142814">
                  <w:pPr>
                    <w:ind w:firstLine="0"/>
                    <w:rPr>
                      <w:rFonts w:ascii="Times New Roman" w:hAnsi="Times New Roman"/>
                      <w:szCs w:val="24"/>
                    </w:rPr>
                  </w:pPr>
                  <w:r w:rsidRPr="00A10721">
                    <w:rPr>
                      <w:rFonts w:ascii="Times New Roman" w:hAnsi="Times New Roman"/>
                      <w:szCs w:val="24"/>
                    </w:rPr>
                    <w:t>Уличное освещение</w:t>
                  </w:r>
                </w:p>
              </w:tc>
              <w:tc>
                <w:tcPr>
                  <w:tcW w:w="1559" w:type="dxa"/>
                  <w:tcBorders>
                    <w:top w:val="outset" w:sz="6" w:space="0" w:color="000000"/>
                    <w:left w:val="outset" w:sz="6" w:space="0" w:color="000000"/>
                    <w:bottom w:val="outset" w:sz="6" w:space="0" w:color="000000"/>
                    <w:right w:val="outset" w:sz="6" w:space="0" w:color="000000"/>
                  </w:tcBorders>
                </w:tcPr>
                <w:p w:rsidR="00142814" w:rsidRPr="00A10721" w:rsidRDefault="00142814" w:rsidP="00142814">
                  <w:pPr>
                    <w:ind w:firstLine="0"/>
                    <w:rPr>
                      <w:rFonts w:ascii="Times New Roman" w:hAnsi="Times New Roman"/>
                      <w:szCs w:val="24"/>
                    </w:rPr>
                  </w:pPr>
                  <w:r w:rsidRPr="00A10721">
                    <w:rPr>
                      <w:rFonts w:ascii="Times New Roman" w:hAnsi="Times New Roman"/>
                      <w:szCs w:val="24"/>
                    </w:rPr>
                    <w:t>2 005,20</w:t>
                  </w:r>
                </w:p>
              </w:tc>
              <w:tc>
                <w:tcPr>
                  <w:tcW w:w="1276" w:type="dxa"/>
                  <w:tcBorders>
                    <w:top w:val="outset" w:sz="6" w:space="0" w:color="000000"/>
                    <w:left w:val="outset" w:sz="6" w:space="0" w:color="000000"/>
                    <w:bottom w:val="outset" w:sz="6" w:space="0" w:color="000000"/>
                    <w:right w:val="outset" w:sz="6" w:space="0" w:color="000000"/>
                  </w:tcBorders>
                </w:tcPr>
                <w:p w:rsidR="00142814" w:rsidRPr="00A10721" w:rsidRDefault="00142814" w:rsidP="00142814">
                  <w:pPr>
                    <w:ind w:firstLine="0"/>
                    <w:rPr>
                      <w:rFonts w:ascii="Times New Roman" w:hAnsi="Times New Roman"/>
                      <w:szCs w:val="24"/>
                    </w:rPr>
                  </w:pPr>
                  <w:r w:rsidRPr="00A10721">
                    <w:rPr>
                      <w:rFonts w:ascii="Times New Roman" w:hAnsi="Times New Roman"/>
                      <w:szCs w:val="24"/>
                    </w:rPr>
                    <w:t>820,20</w:t>
                  </w:r>
                </w:p>
              </w:tc>
              <w:tc>
                <w:tcPr>
                  <w:tcW w:w="1276" w:type="dxa"/>
                  <w:tcBorders>
                    <w:top w:val="outset" w:sz="6" w:space="0" w:color="000000"/>
                    <w:left w:val="outset" w:sz="6" w:space="0" w:color="000000"/>
                    <w:bottom w:val="outset" w:sz="6" w:space="0" w:color="000000"/>
                    <w:right w:val="outset" w:sz="6" w:space="0" w:color="000000"/>
                  </w:tcBorders>
                </w:tcPr>
                <w:p w:rsidR="00142814" w:rsidRPr="00A10721" w:rsidRDefault="00142814" w:rsidP="00142814">
                  <w:pPr>
                    <w:ind w:firstLine="0"/>
                    <w:rPr>
                      <w:rFonts w:ascii="Times New Roman" w:hAnsi="Times New Roman"/>
                      <w:szCs w:val="24"/>
                    </w:rPr>
                  </w:pPr>
                  <w:r w:rsidRPr="00A10721">
                    <w:rPr>
                      <w:rFonts w:ascii="Times New Roman" w:hAnsi="Times New Roman"/>
                      <w:szCs w:val="24"/>
                    </w:rPr>
                    <w:t>1 300,00</w:t>
                  </w:r>
                </w:p>
              </w:tc>
              <w:tc>
                <w:tcPr>
                  <w:tcW w:w="1275" w:type="dxa"/>
                  <w:tcBorders>
                    <w:top w:val="outset" w:sz="6" w:space="0" w:color="000000"/>
                    <w:left w:val="outset" w:sz="6" w:space="0" w:color="000000"/>
                    <w:bottom w:val="outset" w:sz="6" w:space="0" w:color="000000"/>
                    <w:right w:val="outset" w:sz="6" w:space="0" w:color="000000"/>
                  </w:tcBorders>
                </w:tcPr>
                <w:p w:rsidR="00142814" w:rsidRPr="00A10721" w:rsidRDefault="00142814" w:rsidP="00142814">
                  <w:pPr>
                    <w:ind w:firstLine="0"/>
                    <w:rPr>
                      <w:rFonts w:ascii="Times New Roman" w:hAnsi="Times New Roman"/>
                      <w:szCs w:val="24"/>
                    </w:rPr>
                  </w:pPr>
                  <w:r w:rsidRPr="00A10721">
                    <w:rPr>
                      <w:rFonts w:ascii="Times New Roman" w:hAnsi="Times New Roman"/>
                      <w:szCs w:val="24"/>
                    </w:rPr>
                    <w:t>1 049,50</w:t>
                  </w:r>
                </w:p>
              </w:tc>
              <w:tc>
                <w:tcPr>
                  <w:tcW w:w="1275" w:type="dxa"/>
                  <w:tcBorders>
                    <w:top w:val="outset" w:sz="6" w:space="0" w:color="000000"/>
                    <w:left w:val="outset" w:sz="6" w:space="0" w:color="000000"/>
                    <w:bottom w:val="outset" w:sz="6" w:space="0" w:color="000000"/>
                    <w:right w:val="outset" w:sz="6" w:space="0" w:color="000000"/>
                  </w:tcBorders>
                </w:tcPr>
                <w:p w:rsidR="00142814" w:rsidRPr="00A10721" w:rsidRDefault="00142814" w:rsidP="00142814">
                  <w:pPr>
                    <w:ind w:firstLine="0"/>
                    <w:rPr>
                      <w:rFonts w:ascii="Times New Roman" w:hAnsi="Times New Roman"/>
                      <w:szCs w:val="24"/>
                    </w:rPr>
                  </w:pPr>
                  <w:r w:rsidRPr="00A10721">
                    <w:rPr>
                      <w:rFonts w:ascii="Times New Roman" w:hAnsi="Times New Roman"/>
                      <w:szCs w:val="24"/>
                    </w:rPr>
                    <w:t>5 174,90</w:t>
                  </w:r>
                </w:p>
              </w:tc>
            </w:tr>
            <w:tr w:rsidR="00142814" w:rsidRPr="00A10721" w:rsidTr="00BB0ED2">
              <w:trPr>
                <w:trHeight w:val="60"/>
                <w:tblCellSpacing w:w="0" w:type="dxa"/>
              </w:trPr>
              <w:tc>
                <w:tcPr>
                  <w:tcW w:w="709" w:type="dxa"/>
                  <w:tcBorders>
                    <w:top w:val="outset" w:sz="6" w:space="0" w:color="000000"/>
                    <w:left w:val="outset" w:sz="6" w:space="0" w:color="000000"/>
                    <w:bottom w:val="outset" w:sz="6" w:space="0" w:color="000000"/>
                    <w:right w:val="outset" w:sz="6" w:space="0" w:color="000000"/>
                  </w:tcBorders>
                </w:tcPr>
                <w:p w:rsidR="00142814" w:rsidRPr="00A10721" w:rsidRDefault="00142814" w:rsidP="00BB0ED2">
                  <w:pPr>
                    <w:rPr>
                      <w:rFonts w:ascii="Times New Roman" w:hAnsi="Times New Roman"/>
                      <w:szCs w:val="24"/>
                    </w:rPr>
                  </w:pPr>
                  <w:r w:rsidRPr="00A10721">
                    <w:rPr>
                      <w:rFonts w:ascii="Times New Roman" w:hAnsi="Times New Roman"/>
                      <w:szCs w:val="24"/>
                    </w:rPr>
                    <w:t>2</w:t>
                  </w:r>
                </w:p>
              </w:tc>
              <w:tc>
                <w:tcPr>
                  <w:tcW w:w="2977" w:type="dxa"/>
                  <w:tcBorders>
                    <w:top w:val="outset" w:sz="6" w:space="0" w:color="000000"/>
                    <w:left w:val="outset" w:sz="6" w:space="0" w:color="000000"/>
                    <w:bottom w:val="outset" w:sz="6" w:space="0" w:color="000000"/>
                    <w:right w:val="outset" w:sz="6" w:space="0" w:color="000000"/>
                  </w:tcBorders>
                </w:tcPr>
                <w:p w:rsidR="00142814" w:rsidRPr="00A10721" w:rsidRDefault="00142814" w:rsidP="00142814">
                  <w:pPr>
                    <w:ind w:firstLine="0"/>
                    <w:rPr>
                      <w:rFonts w:ascii="Times New Roman" w:hAnsi="Times New Roman"/>
                      <w:szCs w:val="24"/>
                    </w:rPr>
                  </w:pPr>
                  <w:r w:rsidRPr="00A10721">
                    <w:rPr>
                      <w:rFonts w:ascii="Times New Roman" w:hAnsi="Times New Roman"/>
                      <w:szCs w:val="24"/>
                    </w:rPr>
                    <w:t xml:space="preserve">Подпрограмма </w:t>
                  </w:r>
                  <w:r w:rsidRPr="00A10721">
                    <w:rPr>
                      <w:rFonts w:ascii="Times New Roman" w:hAnsi="Times New Roman"/>
                      <w:szCs w:val="24"/>
                      <w:lang w:val="en-US"/>
                    </w:rPr>
                    <w:t>II</w:t>
                  </w:r>
                  <w:r w:rsidRPr="00A10721">
                    <w:rPr>
                      <w:rFonts w:ascii="Times New Roman" w:hAnsi="Times New Roman"/>
                      <w:szCs w:val="24"/>
                    </w:rPr>
                    <w:t>.</w:t>
                  </w:r>
                </w:p>
                <w:p w:rsidR="00142814" w:rsidRPr="00A10721" w:rsidRDefault="00142814" w:rsidP="00142814">
                  <w:pPr>
                    <w:ind w:firstLine="0"/>
                    <w:rPr>
                      <w:rFonts w:ascii="Times New Roman" w:hAnsi="Times New Roman"/>
                      <w:szCs w:val="24"/>
                    </w:rPr>
                  </w:pPr>
                  <w:r w:rsidRPr="00A10721">
                    <w:rPr>
                      <w:rFonts w:ascii="Times New Roman" w:hAnsi="Times New Roman"/>
                      <w:szCs w:val="24"/>
                    </w:rPr>
                    <w:t>Озеленение</w:t>
                  </w:r>
                </w:p>
              </w:tc>
              <w:tc>
                <w:tcPr>
                  <w:tcW w:w="1559" w:type="dxa"/>
                  <w:tcBorders>
                    <w:top w:val="outset" w:sz="6" w:space="0" w:color="000000"/>
                    <w:left w:val="outset" w:sz="6" w:space="0" w:color="000000"/>
                    <w:bottom w:val="outset" w:sz="6" w:space="0" w:color="000000"/>
                    <w:right w:val="outset" w:sz="6" w:space="0" w:color="000000"/>
                  </w:tcBorders>
                </w:tcPr>
                <w:p w:rsidR="00142814" w:rsidRPr="00A10721" w:rsidRDefault="00142814" w:rsidP="00142814">
                  <w:pPr>
                    <w:ind w:firstLine="0"/>
                    <w:rPr>
                      <w:rFonts w:ascii="Times New Roman" w:hAnsi="Times New Roman"/>
                      <w:szCs w:val="24"/>
                    </w:rPr>
                  </w:pPr>
                  <w:r w:rsidRPr="00A10721">
                    <w:rPr>
                      <w:rFonts w:ascii="Times New Roman" w:hAnsi="Times New Roman"/>
                      <w:szCs w:val="24"/>
                    </w:rPr>
                    <w:t>0,00</w:t>
                  </w:r>
                </w:p>
              </w:tc>
              <w:tc>
                <w:tcPr>
                  <w:tcW w:w="1276" w:type="dxa"/>
                  <w:tcBorders>
                    <w:top w:val="outset" w:sz="6" w:space="0" w:color="000000"/>
                    <w:left w:val="outset" w:sz="6" w:space="0" w:color="000000"/>
                    <w:bottom w:val="outset" w:sz="6" w:space="0" w:color="000000"/>
                    <w:right w:val="outset" w:sz="6" w:space="0" w:color="000000"/>
                  </w:tcBorders>
                </w:tcPr>
                <w:p w:rsidR="00142814" w:rsidRPr="00A10721" w:rsidRDefault="00142814" w:rsidP="00142814">
                  <w:pPr>
                    <w:ind w:firstLine="0"/>
                    <w:rPr>
                      <w:rFonts w:ascii="Times New Roman" w:hAnsi="Times New Roman"/>
                      <w:szCs w:val="24"/>
                    </w:rPr>
                  </w:pPr>
                  <w:r w:rsidRPr="00A10721">
                    <w:rPr>
                      <w:rFonts w:ascii="Times New Roman" w:hAnsi="Times New Roman"/>
                      <w:szCs w:val="24"/>
                    </w:rPr>
                    <w:t>0,00</w:t>
                  </w:r>
                </w:p>
              </w:tc>
              <w:tc>
                <w:tcPr>
                  <w:tcW w:w="1276" w:type="dxa"/>
                  <w:tcBorders>
                    <w:top w:val="outset" w:sz="6" w:space="0" w:color="000000"/>
                    <w:left w:val="outset" w:sz="6" w:space="0" w:color="000000"/>
                    <w:bottom w:val="outset" w:sz="6" w:space="0" w:color="000000"/>
                    <w:right w:val="outset" w:sz="6" w:space="0" w:color="000000"/>
                  </w:tcBorders>
                </w:tcPr>
                <w:p w:rsidR="00142814" w:rsidRPr="00A10721" w:rsidRDefault="00142814" w:rsidP="00142814">
                  <w:pPr>
                    <w:ind w:firstLine="0"/>
                    <w:rPr>
                      <w:rFonts w:ascii="Times New Roman" w:hAnsi="Times New Roman"/>
                      <w:szCs w:val="24"/>
                    </w:rPr>
                  </w:pPr>
                  <w:r w:rsidRPr="00A10721">
                    <w:rPr>
                      <w:rFonts w:ascii="Times New Roman" w:hAnsi="Times New Roman"/>
                      <w:szCs w:val="24"/>
                    </w:rPr>
                    <w:t>0,00</w:t>
                  </w:r>
                </w:p>
              </w:tc>
              <w:tc>
                <w:tcPr>
                  <w:tcW w:w="1275" w:type="dxa"/>
                  <w:tcBorders>
                    <w:top w:val="outset" w:sz="6" w:space="0" w:color="000000"/>
                    <w:left w:val="outset" w:sz="6" w:space="0" w:color="000000"/>
                    <w:bottom w:val="outset" w:sz="6" w:space="0" w:color="000000"/>
                    <w:right w:val="outset" w:sz="6" w:space="0" w:color="000000"/>
                  </w:tcBorders>
                </w:tcPr>
                <w:p w:rsidR="00142814" w:rsidRPr="00A10721" w:rsidRDefault="00142814" w:rsidP="00142814">
                  <w:pPr>
                    <w:ind w:firstLine="0"/>
                    <w:rPr>
                      <w:rFonts w:ascii="Times New Roman" w:hAnsi="Times New Roman"/>
                      <w:szCs w:val="24"/>
                    </w:rPr>
                  </w:pPr>
                  <w:r w:rsidRPr="00A10721">
                    <w:rPr>
                      <w:rFonts w:ascii="Times New Roman" w:hAnsi="Times New Roman"/>
                      <w:szCs w:val="24"/>
                    </w:rPr>
                    <w:t>0,00</w:t>
                  </w:r>
                </w:p>
              </w:tc>
              <w:tc>
                <w:tcPr>
                  <w:tcW w:w="1275" w:type="dxa"/>
                  <w:tcBorders>
                    <w:top w:val="outset" w:sz="6" w:space="0" w:color="000000"/>
                    <w:left w:val="outset" w:sz="6" w:space="0" w:color="000000"/>
                    <w:bottom w:val="outset" w:sz="6" w:space="0" w:color="000000"/>
                    <w:right w:val="outset" w:sz="6" w:space="0" w:color="000000"/>
                  </w:tcBorders>
                </w:tcPr>
                <w:p w:rsidR="00142814" w:rsidRPr="00A10721" w:rsidRDefault="00142814" w:rsidP="00142814">
                  <w:pPr>
                    <w:ind w:firstLine="0"/>
                    <w:rPr>
                      <w:rFonts w:ascii="Times New Roman" w:hAnsi="Times New Roman"/>
                      <w:szCs w:val="24"/>
                    </w:rPr>
                  </w:pPr>
                  <w:r w:rsidRPr="00A10721">
                    <w:rPr>
                      <w:rFonts w:ascii="Times New Roman" w:hAnsi="Times New Roman"/>
                      <w:szCs w:val="24"/>
                    </w:rPr>
                    <w:t>0,00</w:t>
                  </w:r>
                </w:p>
              </w:tc>
            </w:tr>
            <w:tr w:rsidR="00142814" w:rsidRPr="00A10721" w:rsidTr="00BB0ED2">
              <w:trPr>
                <w:trHeight w:val="60"/>
                <w:tblCellSpacing w:w="0" w:type="dxa"/>
              </w:trPr>
              <w:tc>
                <w:tcPr>
                  <w:tcW w:w="709" w:type="dxa"/>
                  <w:tcBorders>
                    <w:top w:val="outset" w:sz="6" w:space="0" w:color="000000"/>
                    <w:left w:val="outset" w:sz="6" w:space="0" w:color="000000"/>
                    <w:bottom w:val="outset" w:sz="6" w:space="0" w:color="000000"/>
                    <w:right w:val="outset" w:sz="6" w:space="0" w:color="000000"/>
                  </w:tcBorders>
                </w:tcPr>
                <w:p w:rsidR="00142814" w:rsidRPr="00A10721" w:rsidRDefault="00142814" w:rsidP="00BB0ED2">
                  <w:pPr>
                    <w:rPr>
                      <w:rFonts w:ascii="Times New Roman" w:hAnsi="Times New Roman"/>
                      <w:szCs w:val="24"/>
                    </w:rPr>
                  </w:pPr>
                  <w:r w:rsidRPr="00A10721">
                    <w:rPr>
                      <w:rFonts w:ascii="Times New Roman" w:hAnsi="Times New Roman"/>
                      <w:szCs w:val="24"/>
                    </w:rPr>
                    <w:t>2</w:t>
                  </w:r>
                </w:p>
              </w:tc>
              <w:tc>
                <w:tcPr>
                  <w:tcW w:w="2977" w:type="dxa"/>
                  <w:tcBorders>
                    <w:top w:val="outset" w:sz="6" w:space="0" w:color="000000"/>
                    <w:left w:val="outset" w:sz="6" w:space="0" w:color="000000"/>
                    <w:bottom w:val="outset" w:sz="6" w:space="0" w:color="000000"/>
                    <w:right w:val="outset" w:sz="6" w:space="0" w:color="000000"/>
                  </w:tcBorders>
                </w:tcPr>
                <w:p w:rsidR="00142814" w:rsidRPr="00A10721" w:rsidRDefault="00142814" w:rsidP="00142814">
                  <w:pPr>
                    <w:ind w:firstLine="0"/>
                    <w:rPr>
                      <w:rFonts w:ascii="Times New Roman" w:hAnsi="Times New Roman"/>
                      <w:szCs w:val="24"/>
                    </w:rPr>
                  </w:pPr>
                  <w:r w:rsidRPr="00A10721">
                    <w:rPr>
                      <w:rFonts w:ascii="Times New Roman" w:hAnsi="Times New Roman"/>
                      <w:szCs w:val="24"/>
                    </w:rPr>
                    <w:t xml:space="preserve">Подпрограмма </w:t>
                  </w:r>
                  <w:r w:rsidRPr="00A10721">
                    <w:rPr>
                      <w:rFonts w:ascii="Times New Roman" w:hAnsi="Times New Roman"/>
                      <w:szCs w:val="24"/>
                      <w:lang w:val="en-US"/>
                    </w:rPr>
                    <w:t>III</w:t>
                  </w:r>
                  <w:r w:rsidRPr="00A10721">
                    <w:rPr>
                      <w:rFonts w:ascii="Times New Roman" w:hAnsi="Times New Roman"/>
                      <w:szCs w:val="24"/>
                    </w:rPr>
                    <w:t>.</w:t>
                  </w:r>
                </w:p>
                <w:p w:rsidR="00142814" w:rsidRPr="00A10721" w:rsidRDefault="00142814" w:rsidP="00142814">
                  <w:pPr>
                    <w:ind w:firstLine="0"/>
                    <w:rPr>
                      <w:rFonts w:ascii="Times New Roman" w:hAnsi="Times New Roman"/>
                      <w:szCs w:val="24"/>
                    </w:rPr>
                  </w:pPr>
                  <w:r w:rsidRPr="00A10721">
                    <w:rPr>
                      <w:rFonts w:ascii="Times New Roman" w:hAnsi="Times New Roman"/>
                      <w:szCs w:val="24"/>
                    </w:rPr>
                    <w:t>Организация и содержание мест захоронения</w:t>
                  </w:r>
                </w:p>
              </w:tc>
              <w:tc>
                <w:tcPr>
                  <w:tcW w:w="1559" w:type="dxa"/>
                  <w:tcBorders>
                    <w:top w:val="outset" w:sz="6" w:space="0" w:color="000000"/>
                    <w:left w:val="outset" w:sz="6" w:space="0" w:color="000000"/>
                    <w:bottom w:val="outset" w:sz="6" w:space="0" w:color="000000"/>
                    <w:right w:val="outset" w:sz="6" w:space="0" w:color="000000"/>
                  </w:tcBorders>
                </w:tcPr>
                <w:p w:rsidR="00142814" w:rsidRPr="00A10721" w:rsidRDefault="00142814" w:rsidP="00142814">
                  <w:pPr>
                    <w:ind w:firstLine="0"/>
                    <w:rPr>
                      <w:rFonts w:ascii="Times New Roman" w:hAnsi="Times New Roman"/>
                      <w:szCs w:val="24"/>
                    </w:rPr>
                  </w:pPr>
                  <w:r w:rsidRPr="00A10721">
                    <w:rPr>
                      <w:rFonts w:ascii="Times New Roman" w:hAnsi="Times New Roman"/>
                      <w:szCs w:val="24"/>
                    </w:rPr>
                    <w:t>1 796,00</w:t>
                  </w:r>
                </w:p>
              </w:tc>
              <w:tc>
                <w:tcPr>
                  <w:tcW w:w="1276" w:type="dxa"/>
                  <w:tcBorders>
                    <w:top w:val="outset" w:sz="6" w:space="0" w:color="000000"/>
                    <w:left w:val="outset" w:sz="6" w:space="0" w:color="000000"/>
                    <w:bottom w:val="outset" w:sz="6" w:space="0" w:color="000000"/>
                    <w:right w:val="outset" w:sz="6" w:space="0" w:color="000000"/>
                  </w:tcBorders>
                </w:tcPr>
                <w:p w:rsidR="00142814" w:rsidRPr="00A10721" w:rsidRDefault="00142814" w:rsidP="00142814">
                  <w:pPr>
                    <w:ind w:firstLine="0"/>
                    <w:rPr>
                      <w:rFonts w:ascii="Times New Roman" w:hAnsi="Times New Roman"/>
                      <w:szCs w:val="24"/>
                    </w:rPr>
                  </w:pPr>
                  <w:r w:rsidRPr="00A10721">
                    <w:rPr>
                      <w:rFonts w:ascii="Times New Roman" w:hAnsi="Times New Roman"/>
                      <w:szCs w:val="24"/>
                    </w:rPr>
                    <w:t>100,00</w:t>
                  </w:r>
                </w:p>
              </w:tc>
              <w:tc>
                <w:tcPr>
                  <w:tcW w:w="1276" w:type="dxa"/>
                  <w:tcBorders>
                    <w:top w:val="outset" w:sz="6" w:space="0" w:color="000000"/>
                    <w:left w:val="outset" w:sz="6" w:space="0" w:color="000000"/>
                    <w:bottom w:val="outset" w:sz="6" w:space="0" w:color="000000"/>
                    <w:right w:val="outset" w:sz="6" w:space="0" w:color="000000"/>
                  </w:tcBorders>
                </w:tcPr>
                <w:p w:rsidR="00142814" w:rsidRPr="00A10721" w:rsidRDefault="00142814" w:rsidP="00142814">
                  <w:pPr>
                    <w:ind w:firstLine="0"/>
                    <w:rPr>
                      <w:rFonts w:ascii="Times New Roman" w:hAnsi="Times New Roman"/>
                      <w:szCs w:val="24"/>
                    </w:rPr>
                  </w:pPr>
                  <w:r w:rsidRPr="00A10721">
                    <w:rPr>
                      <w:rFonts w:ascii="Times New Roman" w:hAnsi="Times New Roman"/>
                      <w:szCs w:val="24"/>
                    </w:rPr>
                    <w:t>0,00</w:t>
                  </w:r>
                </w:p>
              </w:tc>
              <w:tc>
                <w:tcPr>
                  <w:tcW w:w="1275" w:type="dxa"/>
                  <w:tcBorders>
                    <w:top w:val="outset" w:sz="6" w:space="0" w:color="000000"/>
                    <w:left w:val="outset" w:sz="6" w:space="0" w:color="000000"/>
                    <w:bottom w:val="outset" w:sz="6" w:space="0" w:color="000000"/>
                    <w:right w:val="outset" w:sz="6" w:space="0" w:color="000000"/>
                  </w:tcBorders>
                </w:tcPr>
                <w:p w:rsidR="00142814" w:rsidRPr="00A10721" w:rsidRDefault="00142814" w:rsidP="00142814">
                  <w:pPr>
                    <w:ind w:firstLine="0"/>
                    <w:rPr>
                      <w:rFonts w:ascii="Times New Roman" w:hAnsi="Times New Roman"/>
                      <w:szCs w:val="24"/>
                    </w:rPr>
                  </w:pPr>
                  <w:r w:rsidRPr="00A10721">
                    <w:rPr>
                      <w:rFonts w:ascii="Times New Roman" w:hAnsi="Times New Roman"/>
                      <w:szCs w:val="24"/>
                    </w:rPr>
                    <w:t>0,00</w:t>
                  </w:r>
                </w:p>
              </w:tc>
              <w:tc>
                <w:tcPr>
                  <w:tcW w:w="1275" w:type="dxa"/>
                  <w:tcBorders>
                    <w:top w:val="outset" w:sz="6" w:space="0" w:color="000000"/>
                    <w:left w:val="outset" w:sz="6" w:space="0" w:color="000000"/>
                    <w:bottom w:val="outset" w:sz="6" w:space="0" w:color="000000"/>
                    <w:right w:val="outset" w:sz="6" w:space="0" w:color="000000"/>
                  </w:tcBorders>
                </w:tcPr>
                <w:p w:rsidR="00142814" w:rsidRPr="00A10721" w:rsidRDefault="00142814" w:rsidP="00142814">
                  <w:pPr>
                    <w:ind w:firstLine="0"/>
                    <w:rPr>
                      <w:rFonts w:ascii="Times New Roman" w:hAnsi="Times New Roman"/>
                      <w:szCs w:val="24"/>
                    </w:rPr>
                  </w:pPr>
                  <w:r w:rsidRPr="00A10721">
                    <w:rPr>
                      <w:rFonts w:ascii="Times New Roman" w:hAnsi="Times New Roman"/>
                      <w:szCs w:val="24"/>
                    </w:rPr>
                    <w:t>1 896,00</w:t>
                  </w:r>
                </w:p>
              </w:tc>
            </w:tr>
            <w:tr w:rsidR="00142814" w:rsidRPr="00A10721" w:rsidTr="00BB0ED2">
              <w:trPr>
                <w:trHeight w:val="60"/>
                <w:tblCellSpacing w:w="0" w:type="dxa"/>
              </w:trPr>
              <w:tc>
                <w:tcPr>
                  <w:tcW w:w="709" w:type="dxa"/>
                  <w:tcBorders>
                    <w:top w:val="outset" w:sz="6" w:space="0" w:color="000000"/>
                    <w:left w:val="outset" w:sz="6" w:space="0" w:color="000000"/>
                    <w:bottom w:val="outset" w:sz="6" w:space="0" w:color="000000"/>
                    <w:right w:val="outset" w:sz="6" w:space="0" w:color="000000"/>
                  </w:tcBorders>
                </w:tcPr>
                <w:p w:rsidR="00142814" w:rsidRPr="00A10721" w:rsidRDefault="00142814" w:rsidP="00BB0ED2">
                  <w:pPr>
                    <w:rPr>
                      <w:rFonts w:ascii="Times New Roman" w:hAnsi="Times New Roman"/>
                      <w:szCs w:val="24"/>
                    </w:rPr>
                  </w:pPr>
                  <w:r w:rsidRPr="00A10721">
                    <w:rPr>
                      <w:rFonts w:ascii="Times New Roman" w:hAnsi="Times New Roman"/>
                      <w:szCs w:val="24"/>
                    </w:rPr>
                    <w:t>3</w:t>
                  </w:r>
                </w:p>
              </w:tc>
              <w:tc>
                <w:tcPr>
                  <w:tcW w:w="2977" w:type="dxa"/>
                  <w:tcBorders>
                    <w:top w:val="outset" w:sz="6" w:space="0" w:color="000000"/>
                    <w:left w:val="outset" w:sz="6" w:space="0" w:color="000000"/>
                    <w:bottom w:val="outset" w:sz="6" w:space="0" w:color="000000"/>
                    <w:right w:val="outset" w:sz="6" w:space="0" w:color="000000"/>
                  </w:tcBorders>
                </w:tcPr>
                <w:p w:rsidR="00142814" w:rsidRPr="00A10721" w:rsidRDefault="00142814" w:rsidP="00142814">
                  <w:pPr>
                    <w:ind w:firstLine="0"/>
                    <w:rPr>
                      <w:rFonts w:ascii="Times New Roman" w:hAnsi="Times New Roman"/>
                      <w:szCs w:val="24"/>
                    </w:rPr>
                  </w:pPr>
                  <w:r w:rsidRPr="00A10721">
                    <w:rPr>
                      <w:rFonts w:ascii="Times New Roman" w:hAnsi="Times New Roman"/>
                      <w:szCs w:val="24"/>
                    </w:rPr>
                    <w:t xml:space="preserve">Подпрограмма </w:t>
                  </w:r>
                  <w:r w:rsidRPr="00A10721">
                    <w:rPr>
                      <w:rFonts w:ascii="Times New Roman" w:hAnsi="Times New Roman"/>
                      <w:szCs w:val="24"/>
                      <w:lang w:val="en-US"/>
                    </w:rPr>
                    <w:t>IV</w:t>
                  </w:r>
                  <w:r w:rsidRPr="00A10721">
                    <w:rPr>
                      <w:rFonts w:ascii="Times New Roman" w:hAnsi="Times New Roman"/>
                      <w:szCs w:val="24"/>
                    </w:rPr>
                    <w:t>.</w:t>
                  </w:r>
                </w:p>
                <w:p w:rsidR="00142814" w:rsidRPr="00A10721" w:rsidRDefault="00142814" w:rsidP="00142814">
                  <w:pPr>
                    <w:ind w:firstLine="0"/>
                    <w:rPr>
                      <w:rFonts w:ascii="Times New Roman" w:hAnsi="Times New Roman"/>
                      <w:szCs w:val="24"/>
                    </w:rPr>
                  </w:pPr>
                  <w:r w:rsidRPr="00A10721">
                    <w:rPr>
                      <w:rFonts w:ascii="Times New Roman" w:hAnsi="Times New Roman"/>
                      <w:szCs w:val="24"/>
                    </w:rPr>
                    <w:t>Прочие мероприятия по благоустройству сельского поселения</w:t>
                  </w:r>
                </w:p>
              </w:tc>
              <w:tc>
                <w:tcPr>
                  <w:tcW w:w="1559" w:type="dxa"/>
                  <w:tcBorders>
                    <w:top w:val="outset" w:sz="6" w:space="0" w:color="000000"/>
                    <w:left w:val="outset" w:sz="6" w:space="0" w:color="000000"/>
                    <w:bottom w:val="outset" w:sz="6" w:space="0" w:color="000000"/>
                    <w:right w:val="outset" w:sz="6" w:space="0" w:color="000000"/>
                  </w:tcBorders>
                </w:tcPr>
                <w:p w:rsidR="00142814" w:rsidRPr="00A10721" w:rsidRDefault="00142814" w:rsidP="00142814">
                  <w:pPr>
                    <w:ind w:firstLine="0"/>
                    <w:rPr>
                      <w:rFonts w:ascii="Times New Roman" w:hAnsi="Times New Roman"/>
                      <w:szCs w:val="24"/>
                    </w:rPr>
                  </w:pPr>
                  <w:r w:rsidRPr="00A10721">
                    <w:rPr>
                      <w:rFonts w:ascii="Times New Roman" w:hAnsi="Times New Roman"/>
                      <w:szCs w:val="24"/>
                    </w:rPr>
                    <w:t>1 862,70</w:t>
                  </w:r>
                </w:p>
              </w:tc>
              <w:tc>
                <w:tcPr>
                  <w:tcW w:w="1276" w:type="dxa"/>
                  <w:tcBorders>
                    <w:top w:val="outset" w:sz="6" w:space="0" w:color="000000"/>
                    <w:left w:val="outset" w:sz="6" w:space="0" w:color="000000"/>
                    <w:bottom w:val="outset" w:sz="6" w:space="0" w:color="000000"/>
                    <w:right w:val="outset" w:sz="6" w:space="0" w:color="000000"/>
                  </w:tcBorders>
                </w:tcPr>
                <w:p w:rsidR="00142814" w:rsidRPr="00A10721" w:rsidRDefault="00142814" w:rsidP="00142814">
                  <w:pPr>
                    <w:ind w:firstLine="0"/>
                    <w:rPr>
                      <w:rFonts w:ascii="Times New Roman" w:hAnsi="Times New Roman"/>
                      <w:szCs w:val="24"/>
                    </w:rPr>
                  </w:pPr>
                  <w:r w:rsidRPr="00A10721">
                    <w:rPr>
                      <w:rFonts w:ascii="Times New Roman" w:hAnsi="Times New Roman"/>
                      <w:szCs w:val="24"/>
                    </w:rPr>
                    <w:t>350,00</w:t>
                  </w:r>
                </w:p>
              </w:tc>
              <w:tc>
                <w:tcPr>
                  <w:tcW w:w="1276" w:type="dxa"/>
                  <w:tcBorders>
                    <w:top w:val="outset" w:sz="6" w:space="0" w:color="000000"/>
                    <w:left w:val="outset" w:sz="6" w:space="0" w:color="000000"/>
                    <w:bottom w:val="outset" w:sz="6" w:space="0" w:color="000000"/>
                    <w:right w:val="outset" w:sz="6" w:space="0" w:color="000000"/>
                  </w:tcBorders>
                </w:tcPr>
                <w:p w:rsidR="00142814" w:rsidRPr="00A10721" w:rsidRDefault="00142814" w:rsidP="00142814">
                  <w:pPr>
                    <w:ind w:firstLine="0"/>
                    <w:rPr>
                      <w:rFonts w:ascii="Times New Roman" w:hAnsi="Times New Roman"/>
                      <w:szCs w:val="24"/>
                    </w:rPr>
                  </w:pPr>
                  <w:r w:rsidRPr="00A10721">
                    <w:rPr>
                      <w:rFonts w:ascii="Times New Roman" w:hAnsi="Times New Roman"/>
                      <w:szCs w:val="24"/>
                    </w:rPr>
                    <w:t>50,00</w:t>
                  </w:r>
                </w:p>
              </w:tc>
              <w:tc>
                <w:tcPr>
                  <w:tcW w:w="1275" w:type="dxa"/>
                  <w:tcBorders>
                    <w:top w:val="outset" w:sz="6" w:space="0" w:color="000000"/>
                    <w:left w:val="outset" w:sz="6" w:space="0" w:color="000000"/>
                    <w:bottom w:val="outset" w:sz="6" w:space="0" w:color="000000"/>
                    <w:right w:val="outset" w:sz="6" w:space="0" w:color="000000"/>
                  </w:tcBorders>
                </w:tcPr>
                <w:p w:rsidR="00142814" w:rsidRPr="00A10721" w:rsidRDefault="00142814" w:rsidP="00142814">
                  <w:pPr>
                    <w:ind w:firstLine="0"/>
                    <w:rPr>
                      <w:rFonts w:ascii="Times New Roman" w:hAnsi="Times New Roman"/>
                      <w:szCs w:val="24"/>
                    </w:rPr>
                  </w:pPr>
                  <w:r w:rsidRPr="00A10721">
                    <w:rPr>
                      <w:rFonts w:ascii="Times New Roman" w:hAnsi="Times New Roman"/>
                      <w:szCs w:val="24"/>
                    </w:rPr>
                    <w:t>50,00</w:t>
                  </w:r>
                </w:p>
              </w:tc>
              <w:tc>
                <w:tcPr>
                  <w:tcW w:w="1275" w:type="dxa"/>
                  <w:tcBorders>
                    <w:top w:val="outset" w:sz="6" w:space="0" w:color="000000"/>
                    <w:left w:val="outset" w:sz="6" w:space="0" w:color="000000"/>
                    <w:bottom w:val="outset" w:sz="6" w:space="0" w:color="000000"/>
                    <w:right w:val="outset" w:sz="6" w:space="0" w:color="000000"/>
                  </w:tcBorders>
                </w:tcPr>
                <w:p w:rsidR="00142814" w:rsidRPr="00A10721" w:rsidRDefault="00142814" w:rsidP="00142814">
                  <w:pPr>
                    <w:ind w:firstLine="0"/>
                    <w:rPr>
                      <w:rFonts w:ascii="Times New Roman" w:hAnsi="Times New Roman"/>
                      <w:szCs w:val="24"/>
                    </w:rPr>
                  </w:pPr>
                  <w:r w:rsidRPr="00A10721">
                    <w:rPr>
                      <w:rFonts w:ascii="Times New Roman" w:hAnsi="Times New Roman"/>
                      <w:szCs w:val="24"/>
                    </w:rPr>
                    <w:t>2 312,70</w:t>
                  </w:r>
                </w:p>
              </w:tc>
            </w:tr>
            <w:tr w:rsidR="00142814" w:rsidRPr="00A10721" w:rsidTr="00BB0ED2">
              <w:trPr>
                <w:trHeight w:val="332"/>
                <w:tblCellSpacing w:w="0" w:type="dxa"/>
              </w:trPr>
              <w:tc>
                <w:tcPr>
                  <w:tcW w:w="709" w:type="dxa"/>
                  <w:tcBorders>
                    <w:top w:val="outset" w:sz="6" w:space="0" w:color="000000"/>
                    <w:left w:val="outset" w:sz="6" w:space="0" w:color="000000"/>
                    <w:bottom w:val="outset" w:sz="6" w:space="0" w:color="000000"/>
                    <w:right w:val="outset" w:sz="6" w:space="0" w:color="000000"/>
                  </w:tcBorders>
                </w:tcPr>
                <w:p w:rsidR="00142814" w:rsidRPr="00A10721" w:rsidRDefault="00142814" w:rsidP="00BB0ED2">
                  <w:pPr>
                    <w:rPr>
                      <w:rFonts w:ascii="Times New Roman" w:hAnsi="Times New Roman"/>
                      <w:szCs w:val="24"/>
                    </w:rPr>
                  </w:pPr>
                </w:p>
              </w:tc>
              <w:tc>
                <w:tcPr>
                  <w:tcW w:w="2977" w:type="dxa"/>
                  <w:tcBorders>
                    <w:top w:val="outset" w:sz="6" w:space="0" w:color="000000"/>
                    <w:left w:val="outset" w:sz="6" w:space="0" w:color="000000"/>
                    <w:bottom w:val="outset" w:sz="6" w:space="0" w:color="000000"/>
                    <w:right w:val="outset" w:sz="6" w:space="0" w:color="000000"/>
                  </w:tcBorders>
                </w:tcPr>
                <w:p w:rsidR="00142814" w:rsidRPr="00A10721" w:rsidRDefault="00142814" w:rsidP="00142814">
                  <w:pPr>
                    <w:ind w:firstLine="0"/>
                    <w:rPr>
                      <w:rFonts w:ascii="Times New Roman" w:hAnsi="Times New Roman"/>
                      <w:szCs w:val="24"/>
                    </w:rPr>
                  </w:pPr>
                  <w:r w:rsidRPr="00A10721">
                    <w:rPr>
                      <w:rFonts w:ascii="Times New Roman" w:hAnsi="Times New Roman"/>
                      <w:b/>
                      <w:bCs/>
                      <w:i/>
                      <w:iCs/>
                      <w:szCs w:val="24"/>
                    </w:rPr>
                    <w:t>ВСЕГО</w:t>
                  </w:r>
                </w:p>
              </w:tc>
              <w:tc>
                <w:tcPr>
                  <w:tcW w:w="1559" w:type="dxa"/>
                  <w:tcBorders>
                    <w:top w:val="outset" w:sz="6" w:space="0" w:color="000000"/>
                    <w:left w:val="outset" w:sz="6" w:space="0" w:color="000000"/>
                    <w:bottom w:val="outset" w:sz="6" w:space="0" w:color="000000"/>
                    <w:right w:val="outset" w:sz="6" w:space="0" w:color="000000"/>
                  </w:tcBorders>
                </w:tcPr>
                <w:p w:rsidR="00142814" w:rsidRPr="00A10721" w:rsidRDefault="00142814" w:rsidP="00142814">
                  <w:pPr>
                    <w:ind w:firstLine="0"/>
                    <w:rPr>
                      <w:rFonts w:ascii="Times New Roman" w:hAnsi="Times New Roman"/>
                      <w:szCs w:val="24"/>
                    </w:rPr>
                  </w:pPr>
                  <w:r w:rsidRPr="00A10721">
                    <w:rPr>
                      <w:rFonts w:ascii="Times New Roman" w:hAnsi="Times New Roman"/>
                      <w:szCs w:val="24"/>
                    </w:rPr>
                    <w:t>5 663,90</w:t>
                  </w:r>
                </w:p>
              </w:tc>
              <w:tc>
                <w:tcPr>
                  <w:tcW w:w="1276" w:type="dxa"/>
                  <w:tcBorders>
                    <w:top w:val="outset" w:sz="6" w:space="0" w:color="000000"/>
                    <w:left w:val="outset" w:sz="6" w:space="0" w:color="000000"/>
                    <w:bottom w:val="outset" w:sz="6" w:space="0" w:color="000000"/>
                    <w:right w:val="outset" w:sz="6" w:space="0" w:color="000000"/>
                  </w:tcBorders>
                </w:tcPr>
                <w:p w:rsidR="00142814" w:rsidRPr="00A10721" w:rsidRDefault="00142814" w:rsidP="00142814">
                  <w:pPr>
                    <w:ind w:firstLine="0"/>
                    <w:rPr>
                      <w:rFonts w:ascii="Times New Roman" w:hAnsi="Times New Roman"/>
                      <w:szCs w:val="24"/>
                    </w:rPr>
                  </w:pPr>
                  <w:r w:rsidRPr="00A10721">
                    <w:rPr>
                      <w:rFonts w:ascii="Times New Roman" w:hAnsi="Times New Roman"/>
                      <w:szCs w:val="24"/>
                    </w:rPr>
                    <w:t>1 270,20</w:t>
                  </w:r>
                </w:p>
              </w:tc>
              <w:tc>
                <w:tcPr>
                  <w:tcW w:w="1276" w:type="dxa"/>
                  <w:tcBorders>
                    <w:top w:val="outset" w:sz="6" w:space="0" w:color="000000"/>
                    <w:left w:val="outset" w:sz="6" w:space="0" w:color="000000"/>
                    <w:bottom w:val="outset" w:sz="6" w:space="0" w:color="000000"/>
                    <w:right w:val="outset" w:sz="6" w:space="0" w:color="000000"/>
                  </w:tcBorders>
                </w:tcPr>
                <w:p w:rsidR="00142814" w:rsidRPr="00A10721" w:rsidRDefault="00142814" w:rsidP="00142814">
                  <w:pPr>
                    <w:ind w:firstLine="0"/>
                    <w:rPr>
                      <w:rFonts w:ascii="Times New Roman" w:hAnsi="Times New Roman"/>
                      <w:szCs w:val="24"/>
                    </w:rPr>
                  </w:pPr>
                  <w:r w:rsidRPr="00A10721">
                    <w:rPr>
                      <w:rFonts w:ascii="Times New Roman" w:hAnsi="Times New Roman"/>
                      <w:szCs w:val="24"/>
                    </w:rPr>
                    <w:t>1350,00</w:t>
                  </w:r>
                </w:p>
              </w:tc>
              <w:tc>
                <w:tcPr>
                  <w:tcW w:w="1275" w:type="dxa"/>
                  <w:tcBorders>
                    <w:top w:val="outset" w:sz="6" w:space="0" w:color="000000"/>
                    <w:left w:val="outset" w:sz="6" w:space="0" w:color="000000"/>
                    <w:bottom w:val="outset" w:sz="6" w:space="0" w:color="000000"/>
                    <w:right w:val="outset" w:sz="6" w:space="0" w:color="000000"/>
                  </w:tcBorders>
                </w:tcPr>
                <w:p w:rsidR="00142814" w:rsidRPr="00A10721" w:rsidRDefault="00142814" w:rsidP="00142814">
                  <w:pPr>
                    <w:ind w:firstLine="0"/>
                    <w:rPr>
                      <w:rFonts w:ascii="Times New Roman" w:hAnsi="Times New Roman"/>
                      <w:szCs w:val="24"/>
                    </w:rPr>
                  </w:pPr>
                  <w:r w:rsidRPr="00A10721">
                    <w:rPr>
                      <w:rFonts w:ascii="Times New Roman" w:hAnsi="Times New Roman"/>
                      <w:szCs w:val="24"/>
                    </w:rPr>
                    <w:t>1099,50</w:t>
                  </w:r>
                </w:p>
              </w:tc>
              <w:tc>
                <w:tcPr>
                  <w:tcW w:w="1275" w:type="dxa"/>
                  <w:tcBorders>
                    <w:top w:val="outset" w:sz="6" w:space="0" w:color="000000"/>
                    <w:left w:val="outset" w:sz="6" w:space="0" w:color="000000"/>
                    <w:bottom w:val="outset" w:sz="6" w:space="0" w:color="000000"/>
                    <w:right w:val="outset" w:sz="6" w:space="0" w:color="000000"/>
                  </w:tcBorders>
                </w:tcPr>
                <w:p w:rsidR="00142814" w:rsidRPr="00A10721" w:rsidRDefault="00142814" w:rsidP="00142814">
                  <w:pPr>
                    <w:ind w:firstLine="0"/>
                    <w:rPr>
                      <w:rFonts w:ascii="Times New Roman" w:hAnsi="Times New Roman"/>
                      <w:szCs w:val="24"/>
                    </w:rPr>
                  </w:pPr>
                  <w:r w:rsidRPr="00A10721">
                    <w:rPr>
                      <w:rFonts w:ascii="Times New Roman" w:hAnsi="Times New Roman"/>
                      <w:szCs w:val="24"/>
                    </w:rPr>
                    <w:t>9 383,60</w:t>
                  </w:r>
                </w:p>
              </w:tc>
            </w:tr>
          </w:tbl>
          <w:p w:rsidR="00142814" w:rsidRPr="00A10721" w:rsidRDefault="00142814" w:rsidP="00142814">
            <w:pPr>
              <w:jc w:val="center"/>
              <w:rPr>
                <w:rFonts w:ascii="Times New Roman" w:hAnsi="Times New Roman"/>
                <w:b/>
                <w:szCs w:val="24"/>
              </w:rPr>
            </w:pPr>
          </w:p>
          <w:p w:rsidR="00A10721" w:rsidRPr="00A10721" w:rsidRDefault="00A10721" w:rsidP="00BB0ED2">
            <w:pPr>
              <w:rPr>
                <w:rFonts w:ascii="Times New Roman" w:hAnsi="Times New Roman"/>
                <w:color w:val="000000"/>
                <w:szCs w:val="24"/>
              </w:rPr>
            </w:pPr>
          </w:p>
          <w:p w:rsidR="00A10721" w:rsidRPr="00A10721" w:rsidRDefault="00A10721" w:rsidP="00BB0ED2">
            <w:pPr>
              <w:jc w:val="right"/>
              <w:rPr>
                <w:rFonts w:ascii="Times New Roman" w:hAnsi="Times New Roman"/>
                <w:color w:val="000000"/>
                <w:szCs w:val="24"/>
              </w:rPr>
            </w:pPr>
          </w:p>
        </w:tc>
      </w:tr>
    </w:tbl>
    <w:p w:rsidR="00A10721" w:rsidRPr="00A10721" w:rsidRDefault="00A10721" w:rsidP="00A10721">
      <w:pPr>
        <w:ind w:firstLine="0"/>
        <w:rPr>
          <w:rFonts w:ascii="Times New Roman" w:hAnsi="Times New Roman"/>
          <w:bCs/>
          <w:szCs w:val="24"/>
        </w:rPr>
        <w:sectPr w:rsidR="00A10721" w:rsidRPr="00A10721" w:rsidSect="00C17DB1">
          <w:pgSz w:w="11906" w:h="16838"/>
          <w:pgMar w:top="1134" w:right="567" w:bottom="1134" w:left="1418" w:header="709" w:footer="709" w:gutter="0"/>
          <w:cols w:space="708"/>
          <w:docGrid w:linePitch="360"/>
        </w:sectPr>
      </w:pPr>
    </w:p>
    <w:p w:rsidR="00142814" w:rsidRPr="00142814" w:rsidRDefault="00142814" w:rsidP="00142814">
      <w:pPr>
        <w:rPr>
          <w:rFonts w:ascii="Times New Roman" w:hAnsi="Times New Roman"/>
          <w:b/>
          <w:szCs w:val="24"/>
        </w:rPr>
      </w:pPr>
      <w:r w:rsidRPr="00142814">
        <w:rPr>
          <w:rFonts w:ascii="Times New Roman" w:hAnsi="Times New Roman"/>
          <w:b/>
          <w:szCs w:val="24"/>
        </w:rPr>
        <w:lastRenderedPageBreak/>
        <w:t xml:space="preserve">              АДМИНИСТРАЦИЯ ГУСЕЛЬНИКОВСКОГО СЕЛЬСОВЕТА</w:t>
      </w:r>
    </w:p>
    <w:p w:rsidR="00142814" w:rsidRPr="00142814" w:rsidRDefault="00142814" w:rsidP="00142814">
      <w:pPr>
        <w:jc w:val="center"/>
        <w:rPr>
          <w:rFonts w:ascii="Times New Roman" w:hAnsi="Times New Roman"/>
          <w:b/>
          <w:szCs w:val="24"/>
        </w:rPr>
      </w:pPr>
      <w:r w:rsidRPr="00142814">
        <w:rPr>
          <w:rFonts w:ascii="Times New Roman" w:hAnsi="Times New Roman"/>
          <w:b/>
          <w:szCs w:val="24"/>
        </w:rPr>
        <w:t>ИСКИТИМСКОГО РАЙОНА НОВОСИБИРСКОЙ ОБЛАСТИ</w:t>
      </w:r>
    </w:p>
    <w:p w:rsidR="00142814" w:rsidRPr="00142814" w:rsidRDefault="00142814" w:rsidP="00142814">
      <w:pPr>
        <w:jc w:val="center"/>
        <w:rPr>
          <w:rFonts w:ascii="Times New Roman" w:hAnsi="Times New Roman"/>
          <w:b/>
          <w:szCs w:val="24"/>
        </w:rPr>
      </w:pPr>
      <w:r w:rsidRPr="00142814">
        <w:rPr>
          <w:rFonts w:ascii="Times New Roman" w:hAnsi="Times New Roman"/>
          <w:b/>
          <w:szCs w:val="24"/>
        </w:rPr>
        <w:t>П О С Т А Н О В Л Е Н И Е</w:t>
      </w:r>
    </w:p>
    <w:p w:rsidR="00142814" w:rsidRPr="00142814" w:rsidRDefault="00142814" w:rsidP="00142814">
      <w:pPr>
        <w:ind w:firstLine="0"/>
        <w:jc w:val="center"/>
        <w:rPr>
          <w:rFonts w:ascii="Times New Roman" w:hAnsi="Times New Roman"/>
          <w:szCs w:val="24"/>
        </w:rPr>
      </w:pPr>
      <w:r w:rsidRPr="00142814">
        <w:rPr>
          <w:rFonts w:ascii="Times New Roman" w:hAnsi="Times New Roman"/>
          <w:szCs w:val="24"/>
        </w:rPr>
        <w:t>От 15.11.2023                             с. Гусельниково                                           №83</w:t>
      </w:r>
    </w:p>
    <w:p w:rsidR="00142814" w:rsidRPr="00142814" w:rsidRDefault="00142814" w:rsidP="00142814">
      <w:pPr>
        <w:ind w:firstLine="0"/>
        <w:rPr>
          <w:rFonts w:ascii="Times New Roman" w:hAnsi="Times New Roman"/>
          <w:szCs w:val="24"/>
        </w:rPr>
      </w:pPr>
      <w:r w:rsidRPr="00142814">
        <w:rPr>
          <w:rFonts w:ascii="Times New Roman" w:hAnsi="Times New Roman"/>
          <w:szCs w:val="24"/>
        </w:rPr>
        <w:t xml:space="preserve">О внесении изменений в постановление администрации Гусельниковского сельсовета Искитимского района Новосибирской области от 15.11.2022 №131 «Об утверждении </w:t>
      </w:r>
    </w:p>
    <w:p w:rsidR="00142814" w:rsidRPr="00142814" w:rsidRDefault="00142814" w:rsidP="00142814">
      <w:pPr>
        <w:ind w:firstLine="0"/>
        <w:rPr>
          <w:rFonts w:ascii="Times New Roman" w:hAnsi="Times New Roman"/>
          <w:szCs w:val="24"/>
        </w:rPr>
      </w:pPr>
      <w:r w:rsidRPr="00142814">
        <w:rPr>
          <w:rFonts w:ascii="Times New Roman" w:hAnsi="Times New Roman"/>
          <w:szCs w:val="24"/>
        </w:rPr>
        <w:t>муниципальной программы «Дорожное хозяйство на территории Гусельниковского сельсовета»</w:t>
      </w:r>
    </w:p>
    <w:p w:rsidR="00142814" w:rsidRPr="00142814" w:rsidRDefault="00142814" w:rsidP="00142814">
      <w:pPr>
        <w:pStyle w:val="aligncenter"/>
        <w:spacing w:before="0" w:beforeAutospacing="0" w:after="0" w:afterAutospacing="0"/>
        <w:ind w:firstLine="708"/>
        <w:jc w:val="both"/>
      </w:pPr>
      <w:r w:rsidRPr="00142814">
        <w:t>В соответствии с Уставом сельского поселения Гусельниковского сельсовета Искитимского муниципального района Новосибирской области, администрация Гусельниковского сельсовета Искитимского района Новосибирской области</w:t>
      </w:r>
    </w:p>
    <w:p w:rsidR="00142814" w:rsidRPr="00142814" w:rsidRDefault="00142814" w:rsidP="00142814">
      <w:pPr>
        <w:rPr>
          <w:rFonts w:ascii="Times New Roman" w:hAnsi="Times New Roman"/>
          <w:szCs w:val="24"/>
        </w:rPr>
      </w:pPr>
      <w:r w:rsidRPr="00142814">
        <w:rPr>
          <w:rFonts w:ascii="Times New Roman" w:hAnsi="Times New Roman"/>
          <w:szCs w:val="24"/>
        </w:rPr>
        <w:t>ПОСТАНОВЛЯЕТ:</w:t>
      </w:r>
    </w:p>
    <w:p w:rsidR="00142814" w:rsidRPr="00142814" w:rsidRDefault="00142814" w:rsidP="00142814">
      <w:pPr>
        <w:rPr>
          <w:rFonts w:ascii="Times New Roman" w:hAnsi="Times New Roman"/>
          <w:szCs w:val="24"/>
        </w:rPr>
      </w:pPr>
      <w:r w:rsidRPr="00142814">
        <w:rPr>
          <w:rFonts w:ascii="Times New Roman" w:hAnsi="Times New Roman"/>
          <w:szCs w:val="24"/>
        </w:rPr>
        <w:tab/>
        <w:t>1. Внести изменения в постановление администрации Гусельниковского сельсовета Искитимского района Новосибирской области от 15.11.2022 №131 «Об утверждении муниципальной программы «Дорожное  хозяйство на территории Гусельниковского сельсовета»:</w:t>
      </w:r>
    </w:p>
    <w:p w:rsidR="00142814" w:rsidRPr="00142814" w:rsidRDefault="00142814" w:rsidP="00142814">
      <w:pPr>
        <w:ind w:right="9" w:firstLine="708"/>
        <w:rPr>
          <w:rFonts w:ascii="Times New Roman" w:hAnsi="Times New Roman"/>
          <w:szCs w:val="24"/>
        </w:rPr>
      </w:pPr>
      <w:r w:rsidRPr="00142814">
        <w:rPr>
          <w:rFonts w:ascii="Times New Roman" w:hAnsi="Times New Roman"/>
          <w:szCs w:val="24"/>
        </w:rPr>
        <w:t>- в паспорте Программы разделы: «Сроки реализации Программы» и  «Объемы и источники финансирования Программы» читать в новой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4"/>
        <w:gridCol w:w="7610"/>
      </w:tblGrid>
      <w:tr w:rsidR="00142814" w:rsidRPr="00142814" w:rsidTr="00BB0ED2">
        <w:trPr>
          <w:trHeight w:val="816"/>
        </w:trPr>
        <w:tc>
          <w:tcPr>
            <w:tcW w:w="2263" w:type="dxa"/>
            <w:tcBorders>
              <w:top w:val="single" w:sz="4" w:space="0" w:color="auto"/>
              <w:left w:val="single" w:sz="4" w:space="0" w:color="auto"/>
              <w:bottom w:val="single" w:sz="4" w:space="0" w:color="auto"/>
              <w:right w:val="single" w:sz="4" w:space="0" w:color="auto"/>
            </w:tcBorders>
            <w:hideMark/>
          </w:tcPr>
          <w:p w:rsidR="00142814" w:rsidRPr="00142814" w:rsidRDefault="00142814" w:rsidP="00BB0ED2">
            <w:pPr>
              <w:rPr>
                <w:rFonts w:ascii="Times New Roman" w:hAnsi="Times New Roman"/>
                <w:szCs w:val="24"/>
              </w:rPr>
            </w:pPr>
            <w:r w:rsidRPr="00142814">
              <w:rPr>
                <w:rFonts w:ascii="Times New Roman" w:hAnsi="Times New Roman"/>
                <w:szCs w:val="24"/>
              </w:rPr>
              <w:t>Сроки реализации Программы</w:t>
            </w:r>
          </w:p>
        </w:tc>
        <w:tc>
          <w:tcPr>
            <w:tcW w:w="7768" w:type="dxa"/>
            <w:tcBorders>
              <w:top w:val="single" w:sz="4" w:space="0" w:color="auto"/>
              <w:left w:val="single" w:sz="4" w:space="0" w:color="auto"/>
              <w:bottom w:val="single" w:sz="4" w:space="0" w:color="auto"/>
              <w:right w:val="single" w:sz="4" w:space="0" w:color="auto"/>
            </w:tcBorders>
            <w:hideMark/>
          </w:tcPr>
          <w:p w:rsidR="00142814" w:rsidRPr="00142814" w:rsidRDefault="00142814" w:rsidP="00BB0ED2">
            <w:pPr>
              <w:rPr>
                <w:rFonts w:ascii="Times New Roman" w:hAnsi="Times New Roman"/>
                <w:szCs w:val="24"/>
              </w:rPr>
            </w:pPr>
            <w:r w:rsidRPr="00142814">
              <w:rPr>
                <w:rFonts w:ascii="Times New Roman" w:hAnsi="Times New Roman"/>
                <w:szCs w:val="24"/>
              </w:rPr>
              <w:t>2023-2026 годы</w:t>
            </w:r>
          </w:p>
        </w:tc>
      </w:tr>
    </w:tbl>
    <w:p w:rsidR="00142814" w:rsidRPr="00142814" w:rsidRDefault="00142814" w:rsidP="00142814">
      <w:pPr>
        <w:ind w:right="9"/>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3"/>
        <w:gridCol w:w="7601"/>
      </w:tblGrid>
      <w:tr w:rsidR="00142814" w:rsidRPr="00142814" w:rsidTr="00BB0ED2">
        <w:tc>
          <w:tcPr>
            <w:tcW w:w="2263" w:type="dxa"/>
            <w:tcBorders>
              <w:top w:val="single" w:sz="4" w:space="0" w:color="auto"/>
              <w:left w:val="single" w:sz="4" w:space="0" w:color="auto"/>
              <w:bottom w:val="single" w:sz="4" w:space="0" w:color="auto"/>
              <w:right w:val="single" w:sz="4" w:space="0" w:color="auto"/>
            </w:tcBorders>
            <w:hideMark/>
          </w:tcPr>
          <w:p w:rsidR="00142814" w:rsidRPr="00142814" w:rsidRDefault="00142814" w:rsidP="00BB0ED2">
            <w:pPr>
              <w:rPr>
                <w:rFonts w:ascii="Times New Roman" w:hAnsi="Times New Roman"/>
                <w:szCs w:val="24"/>
              </w:rPr>
            </w:pPr>
            <w:r w:rsidRPr="00142814">
              <w:rPr>
                <w:rFonts w:ascii="Times New Roman" w:hAnsi="Times New Roman"/>
                <w:szCs w:val="24"/>
              </w:rPr>
              <w:t>Объемы и источники финансирования Программы</w:t>
            </w:r>
          </w:p>
        </w:tc>
        <w:tc>
          <w:tcPr>
            <w:tcW w:w="7768" w:type="dxa"/>
            <w:tcBorders>
              <w:top w:val="single" w:sz="4" w:space="0" w:color="auto"/>
              <w:left w:val="single" w:sz="4" w:space="0" w:color="auto"/>
              <w:bottom w:val="single" w:sz="4" w:space="0" w:color="auto"/>
              <w:right w:val="single" w:sz="4" w:space="0" w:color="auto"/>
            </w:tcBorders>
            <w:hideMark/>
          </w:tcPr>
          <w:p w:rsidR="00142814" w:rsidRPr="00142814" w:rsidRDefault="00142814" w:rsidP="00BB0ED2">
            <w:pPr>
              <w:pStyle w:val="afd"/>
              <w:spacing w:line="276" w:lineRule="auto"/>
              <w:rPr>
                <w:sz w:val="24"/>
                <w:szCs w:val="24"/>
              </w:rPr>
            </w:pPr>
            <w:r w:rsidRPr="00142814">
              <w:rPr>
                <w:sz w:val="24"/>
                <w:szCs w:val="24"/>
              </w:rPr>
              <w:t xml:space="preserve">Средства бюджета Гусельниковского сельсовета Искитимского района Новосибирской области. </w:t>
            </w:r>
          </w:p>
          <w:p w:rsidR="00142814" w:rsidRPr="00142814" w:rsidRDefault="00142814" w:rsidP="00BB0ED2">
            <w:pPr>
              <w:pStyle w:val="afd"/>
              <w:spacing w:line="276" w:lineRule="auto"/>
              <w:rPr>
                <w:sz w:val="24"/>
                <w:szCs w:val="24"/>
              </w:rPr>
            </w:pPr>
            <w:r w:rsidRPr="00142814">
              <w:rPr>
                <w:sz w:val="24"/>
                <w:szCs w:val="24"/>
              </w:rPr>
              <w:t xml:space="preserve">Всего 21 920,7 тыс.рублей, в т.ч. по годам реализации: </w:t>
            </w:r>
          </w:p>
          <w:p w:rsidR="00142814" w:rsidRPr="00142814" w:rsidRDefault="00142814" w:rsidP="00BB0ED2">
            <w:pPr>
              <w:pStyle w:val="afd"/>
              <w:spacing w:line="276" w:lineRule="auto"/>
              <w:rPr>
                <w:sz w:val="24"/>
                <w:szCs w:val="24"/>
              </w:rPr>
            </w:pPr>
            <w:r w:rsidRPr="00142814">
              <w:rPr>
                <w:sz w:val="24"/>
                <w:szCs w:val="24"/>
              </w:rPr>
              <w:t>2023 - 16 673,7  тыс.рублей</w:t>
            </w:r>
          </w:p>
          <w:p w:rsidR="00142814" w:rsidRPr="00142814" w:rsidRDefault="00142814" w:rsidP="00BB0ED2">
            <w:pPr>
              <w:pStyle w:val="afd"/>
              <w:spacing w:line="276" w:lineRule="auto"/>
              <w:rPr>
                <w:sz w:val="24"/>
                <w:szCs w:val="24"/>
              </w:rPr>
            </w:pPr>
            <w:r w:rsidRPr="00142814">
              <w:rPr>
                <w:sz w:val="24"/>
                <w:szCs w:val="24"/>
              </w:rPr>
              <w:t>2024 – 1 947,10  тыс.рублей</w:t>
            </w:r>
          </w:p>
          <w:p w:rsidR="00142814" w:rsidRPr="00142814" w:rsidRDefault="00142814" w:rsidP="00BB0ED2">
            <w:pPr>
              <w:pStyle w:val="afd"/>
              <w:spacing w:line="276" w:lineRule="auto"/>
              <w:rPr>
                <w:sz w:val="24"/>
                <w:szCs w:val="24"/>
              </w:rPr>
            </w:pPr>
            <w:r w:rsidRPr="00142814">
              <w:rPr>
                <w:sz w:val="24"/>
                <w:szCs w:val="24"/>
              </w:rPr>
              <w:t>2025 – 1 643,50  тыс.рублей</w:t>
            </w:r>
          </w:p>
          <w:p w:rsidR="00142814" w:rsidRPr="00142814" w:rsidRDefault="00142814" w:rsidP="00BB0ED2">
            <w:pPr>
              <w:pStyle w:val="afd"/>
              <w:spacing w:line="276" w:lineRule="auto"/>
              <w:rPr>
                <w:sz w:val="24"/>
                <w:szCs w:val="24"/>
              </w:rPr>
            </w:pPr>
            <w:r w:rsidRPr="00142814">
              <w:rPr>
                <w:sz w:val="24"/>
                <w:szCs w:val="24"/>
              </w:rPr>
              <w:t>2026 – 1 656,40 тыс.рублей.</w:t>
            </w:r>
          </w:p>
        </w:tc>
      </w:tr>
    </w:tbl>
    <w:p w:rsidR="00142814" w:rsidRPr="00142814" w:rsidRDefault="00142814" w:rsidP="00142814">
      <w:pPr>
        <w:pStyle w:val="afd"/>
        <w:jc w:val="both"/>
        <w:rPr>
          <w:sz w:val="24"/>
          <w:szCs w:val="24"/>
        </w:rPr>
      </w:pPr>
      <w:r w:rsidRPr="00142814">
        <w:rPr>
          <w:sz w:val="24"/>
          <w:szCs w:val="24"/>
        </w:rPr>
        <w:t xml:space="preserve">       - в Разделе </w:t>
      </w:r>
      <w:r w:rsidRPr="00142814">
        <w:rPr>
          <w:sz w:val="24"/>
          <w:szCs w:val="24"/>
          <w:lang w:val="en-US"/>
        </w:rPr>
        <w:t>I</w:t>
      </w:r>
      <w:r w:rsidRPr="00142814">
        <w:rPr>
          <w:sz w:val="24"/>
          <w:szCs w:val="24"/>
        </w:rPr>
        <w:t xml:space="preserve"> СОДЕРЖАНИЕ ПРОБЛЕМЫ И ОБОСНОВАНИЕ НЕОБХОДИМОСТИ РЕШЕНИЯ ЕЕ ПРОГРАММНЫМ МЕТОДОМ абзац 4 изложить в следующей редакции: </w:t>
      </w:r>
    </w:p>
    <w:p w:rsidR="00142814" w:rsidRPr="00142814" w:rsidRDefault="00142814" w:rsidP="00142814">
      <w:pPr>
        <w:pStyle w:val="afd"/>
        <w:jc w:val="both"/>
        <w:rPr>
          <w:sz w:val="24"/>
          <w:szCs w:val="24"/>
        </w:rPr>
      </w:pPr>
      <w:r w:rsidRPr="00142814">
        <w:rPr>
          <w:sz w:val="24"/>
          <w:szCs w:val="24"/>
        </w:rPr>
        <w:t>«Программа содержит характеристики и механизм реализации мероприятий на период 2023-2026 годы:</w:t>
      </w:r>
    </w:p>
    <w:p w:rsidR="00142814" w:rsidRPr="00142814" w:rsidRDefault="00142814" w:rsidP="00142814">
      <w:pPr>
        <w:pStyle w:val="afd"/>
        <w:jc w:val="both"/>
        <w:rPr>
          <w:sz w:val="24"/>
          <w:szCs w:val="24"/>
        </w:rPr>
      </w:pPr>
      <w:r w:rsidRPr="00142814">
        <w:rPr>
          <w:sz w:val="24"/>
          <w:szCs w:val="24"/>
        </w:rPr>
        <w:t>по развитию автомобильных дорог местного значения (капитальному ремонту, ремонту и содержанию дорог, строительству и реконструкции дорог);</w:t>
      </w:r>
    </w:p>
    <w:p w:rsidR="00142814" w:rsidRPr="00142814" w:rsidRDefault="00142814" w:rsidP="00142814">
      <w:pPr>
        <w:pStyle w:val="afd"/>
        <w:jc w:val="both"/>
        <w:rPr>
          <w:sz w:val="24"/>
          <w:szCs w:val="24"/>
        </w:rPr>
      </w:pPr>
      <w:r w:rsidRPr="00142814">
        <w:rPr>
          <w:sz w:val="24"/>
          <w:szCs w:val="24"/>
        </w:rPr>
        <w:t xml:space="preserve"> обеспечению безопасности дорожного движения на территории поселения (оборудование и содержание искусственного освещения на дорогах, установка дорожных знаков, строительство тротуаров, нанесение дорожной разметки, обустройство остановочных пунктов и др.расходы).»;</w:t>
      </w:r>
    </w:p>
    <w:p w:rsidR="00142814" w:rsidRPr="00142814" w:rsidRDefault="00142814" w:rsidP="00142814">
      <w:pPr>
        <w:pStyle w:val="aa"/>
        <w:tabs>
          <w:tab w:val="left" w:pos="1701"/>
        </w:tabs>
        <w:spacing w:before="0" w:beforeAutospacing="0" w:after="0" w:afterAutospacing="0"/>
        <w:jc w:val="both"/>
        <w:rPr>
          <w:rFonts w:ascii="Times New Roman" w:hAnsi="Times New Roman"/>
          <w:color w:val="000000"/>
        </w:rPr>
      </w:pPr>
      <w:r w:rsidRPr="00142814">
        <w:rPr>
          <w:rFonts w:ascii="Times New Roman" w:hAnsi="Times New Roman"/>
        </w:rPr>
        <w:t xml:space="preserve">           - </w:t>
      </w:r>
      <w:r w:rsidRPr="00142814">
        <w:rPr>
          <w:rFonts w:ascii="Times New Roman" w:hAnsi="Times New Roman"/>
          <w:color w:val="000000"/>
        </w:rPr>
        <w:t xml:space="preserve">Раздел </w:t>
      </w:r>
      <w:r w:rsidRPr="00142814">
        <w:rPr>
          <w:rFonts w:ascii="Times New Roman" w:hAnsi="Times New Roman"/>
          <w:color w:val="000000"/>
          <w:lang w:val="en-US"/>
        </w:rPr>
        <w:t>IV</w:t>
      </w:r>
      <w:r w:rsidRPr="00142814">
        <w:rPr>
          <w:rFonts w:ascii="Times New Roman" w:hAnsi="Times New Roman"/>
          <w:color w:val="000000"/>
        </w:rPr>
        <w:t xml:space="preserve"> изложить в следующей редакции:</w:t>
      </w:r>
    </w:p>
    <w:p w:rsidR="00142814" w:rsidRPr="00142814" w:rsidRDefault="00142814" w:rsidP="00142814">
      <w:pPr>
        <w:pStyle w:val="afd"/>
        <w:ind w:firstLine="708"/>
        <w:rPr>
          <w:sz w:val="24"/>
          <w:szCs w:val="24"/>
        </w:rPr>
      </w:pPr>
      <w:r w:rsidRPr="00142814">
        <w:rPr>
          <w:sz w:val="24"/>
          <w:szCs w:val="24"/>
        </w:rPr>
        <w:t>«</w:t>
      </w:r>
      <w:r w:rsidRPr="00142814">
        <w:rPr>
          <w:sz w:val="24"/>
          <w:szCs w:val="24"/>
          <w:lang w:val="en-US"/>
        </w:rPr>
        <w:t>IV</w:t>
      </w:r>
      <w:r w:rsidRPr="00142814">
        <w:rPr>
          <w:sz w:val="24"/>
          <w:szCs w:val="24"/>
        </w:rPr>
        <w:t>. РЕСУРСНОЕ ОБЕСПЕЧЕНИЕ РЕАЛИЗАЦИИ ПРОГРАММЫ</w:t>
      </w:r>
    </w:p>
    <w:p w:rsidR="00142814" w:rsidRPr="00142814" w:rsidRDefault="00142814" w:rsidP="00142814">
      <w:pPr>
        <w:pStyle w:val="afd"/>
        <w:spacing w:line="276" w:lineRule="auto"/>
        <w:rPr>
          <w:sz w:val="24"/>
          <w:szCs w:val="24"/>
        </w:rPr>
      </w:pPr>
      <w:r w:rsidRPr="00142814">
        <w:rPr>
          <w:sz w:val="24"/>
          <w:szCs w:val="24"/>
        </w:rPr>
        <w:t xml:space="preserve">Финансирование Программы осуществляется за счет бюджетных средств. </w:t>
      </w:r>
    </w:p>
    <w:p w:rsidR="00142814" w:rsidRPr="00142814" w:rsidRDefault="00142814" w:rsidP="00142814">
      <w:pPr>
        <w:pStyle w:val="afd"/>
        <w:spacing w:line="276" w:lineRule="auto"/>
        <w:rPr>
          <w:sz w:val="24"/>
          <w:szCs w:val="24"/>
        </w:rPr>
      </w:pPr>
      <w:r w:rsidRPr="00142814">
        <w:rPr>
          <w:sz w:val="24"/>
          <w:szCs w:val="24"/>
        </w:rPr>
        <w:t xml:space="preserve">Всего 21 920,7 тыс.рублей, в т.ч. по годам реализации: </w:t>
      </w:r>
    </w:p>
    <w:p w:rsidR="00142814" w:rsidRPr="00142814" w:rsidRDefault="00142814" w:rsidP="00142814">
      <w:pPr>
        <w:pStyle w:val="afd"/>
        <w:spacing w:line="276" w:lineRule="auto"/>
        <w:rPr>
          <w:sz w:val="24"/>
          <w:szCs w:val="24"/>
        </w:rPr>
      </w:pPr>
      <w:r w:rsidRPr="00142814">
        <w:rPr>
          <w:sz w:val="24"/>
          <w:szCs w:val="24"/>
        </w:rPr>
        <w:t>2023 - 16 673,7  тыс.рублей</w:t>
      </w:r>
    </w:p>
    <w:p w:rsidR="00142814" w:rsidRPr="00142814" w:rsidRDefault="00142814" w:rsidP="00142814">
      <w:pPr>
        <w:pStyle w:val="afd"/>
        <w:spacing w:line="276" w:lineRule="auto"/>
        <w:rPr>
          <w:sz w:val="24"/>
          <w:szCs w:val="24"/>
        </w:rPr>
      </w:pPr>
      <w:r w:rsidRPr="00142814">
        <w:rPr>
          <w:sz w:val="24"/>
          <w:szCs w:val="24"/>
        </w:rPr>
        <w:t>2024 – 1 947,10  тыс.рублей</w:t>
      </w:r>
    </w:p>
    <w:p w:rsidR="00142814" w:rsidRPr="00142814" w:rsidRDefault="00142814" w:rsidP="00142814">
      <w:pPr>
        <w:pStyle w:val="afd"/>
        <w:spacing w:line="276" w:lineRule="auto"/>
        <w:rPr>
          <w:sz w:val="24"/>
          <w:szCs w:val="24"/>
        </w:rPr>
      </w:pPr>
      <w:r w:rsidRPr="00142814">
        <w:rPr>
          <w:sz w:val="24"/>
          <w:szCs w:val="24"/>
        </w:rPr>
        <w:t>2025 – 1 643,50  тыс.рублей</w:t>
      </w:r>
    </w:p>
    <w:p w:rsidR="00142814" w:rsidRPr="00142814" w:rsidRDefault="00142814" w:rsidP="00142814">
      <w:pPr>
        <w:pStyle w:val="afd"/>
        <w:jc w:val="both"/>
        <w:rPr>
          <w:sz w:val="24"/>
          <w:szCs w:val="24"/>
        </w:rPr>
      </w:pPr>
      <w:r w:rsidRPr="00142814">
        <w:rPr>
          <w:sz w:val="24"/>
          <w:szCs w:val="24"/>
        </w:rPr>
        <w:t>2026 – 1 656,40 тыс.рублей.»;</w:t>
      </w:r>
    </w:p>
    <w:p w:rsidR="00142814" w:rsidRPr="00142814" w:rsidRDefault="00142814" w:rsidP="00142814">
      <w:pPr>
        <w:pStyle w:val="afd"/>
        <w:ind w:firstLine="708"/>
        <w:jc w:val="both"/>
        <w:rPr>
          <w:sz w:val="24"/>
          <w:szCs w:val="24"/>
        </w:rPr>
      </w:pPr>
      <w:r w:rsidRPr="00142814">
        <w:rPr>
          <w:sz w:val="24"/>
          <w:szCs w:val="24"/>
        </w:rPr>
        <w:lastRenderedPageBreak/>
        <w:t xml:space="preserve">- Раздел </w:t>
      </w:r>
      <w:r w:rsidRPr="00142814">
        <w:rPr>
          <w:sz w:val="24"/>
          <w:szCs w:val="24"/>
          <w:lang w:val="en-US"/>
        </w:rPr>
        <w:t>V</w:t>
      </w:r>
      <w:r w:rsidRPr="00142814">
        <w:rPr>
          <w:sz w:val="24"/>
          <w:szCs w:val="24"/>
        </w:rPr>
        <w:t>.ЭТАПЫ РЕАЛИЗАЦИИ ПРОГРАММЫ добавить текстом следующего содержания:</w:t>
      </w:r>
    </w:p>
    <w:p w:rsidR="00142814" w:rsidRPr="00142814" w:rsidRDefault="00142814" w:rsidP="00142814">
      <w:pPr>
        <w:pStyle w:val="afd"/>
        <w:ind w:firstLine="708"/>
        <w:jc w:val="both"/>
        <w:rPr>
          <w:sz w:val="24"/>
          <w:szCs w:val="24"/>
        </w:rPr>
      </w:pPr>
      <w:r w:rsidRPr="00142814">
        <w:rPr>
          <w:sz w:val="24"/>
          <w:szCs w:val="24"/>
        </w:rPr>
        <w:t>2026 год - содержание улично-дорожных сетей с.Гусельниково, с.Белово, д. Девкино, в том числе содержание дорог и освещение, установка дорожных знаков с. Гусельниково.</w:t>
      </w:r>
    </w:p>
    <w:p w:rsidR="00142814" w:rsidRPr="00142814" w:rsidRDefault="00142814" w:rsidP="00142814">
      <w:pPr>
        <w:pStyle w:val="afd"/>
        <w:jc w:val="both"/>
        <w:rPr>
          <w:sz w:val="24"/>
          <w:szCs w:val="24"/>
        </w:rPr>
      </w:pPr>
      <w:r w:rsidRPr="00142814">
        <w:rPr>
          <w:sz w:val="24"/>
          <w:szCs w:val="24"/>
        </w:rPr>
        <w:tab/>
        <w:t>- Приложение к    программе «Выполнение программных мероприятий по муниципальной программе «Дорожное хозяйство на территории Гусельниковского сельсовета» читать в новой редакции согласно приложения.</w:t>
      </w:r>
    </w:p>
    <w:p w:rsidR="00142814" w:rsidRPr="00142814" w:rsidRDefault="00142814" w:rsidP="00142814">
      <w:pPr>
        <w:ind w:firstLine="708"/>
        <w:rPr>
          <w:rFonts w:ascii="Times New Roman" w:hAnsi="Times New Roman"/>
          <w:szCs w:val="24"/>
        </w:rPr>
      </w:pPr>
      <w:r w:rsidRPr="00142814">
        <w:rPr>
          <w:rFonts w:ascii="Times New Roman" w:hAnsi="Times New Roman"/>
          <w:szCs w:val="24"/>
        </w:rPr>
        <w:t>2.  Опубликовать настоящее постановление на официальном сайте администрации Гусельниковского сельсовета и в газете вестник «Гусельниковского сельсовета».</w:t>
      </w:r>
    </w:p>
    <w:p w:rsidR="00142814" w:rsidRPr="00142814" w:rsidRDefault="00142814" w:rsidP="00142814">
      <w:pPr>
        <w:pStyle w:val="31"/>
        <w:tabs>
          <w:tab w:val="num" w:pos="0"/>
        </w:tabs>
        <w:spacing w:after="0"/>
        <w:ind w:left="0"/>
        <w:rPr>
          <w:rFonts w:ascii="Times New Roman" w:hAnsi="Times New Roman"/>
          <w:b/>
          <w:bCs/>
          <w:sz w:val="24"/>
          <w:szCs w:val="24"/>
        </w:rPr>
      </w:pPr>
      <w:r w:rsidRPr="00142814">
        <w:rPr>
          <w:rFonts w:ascii="Times New Roman" w:hAnsi="Times New Roman"/>
          <w:bCs/>
          <w:sz w:val="24"/>
          <w:szCs w:val="24"/>
        </w:rPr>
        <w:t xml:space="preserve">Глава Гусельниковского сельсовета                                           </w:t>
      </w:r>
    </w:p>
    <w:p w:rsidR="00142814" w:rsidRDefault="00142814" w:rsidP="00142814">
      <w:pPr>
        <w:ind w:firstLine="0"/>
        <w:rPr>
          <w:rFonts w:ascii="Times New Roman" w:hAnsi="Times New Roman"/>
          <w:bCs/>
          <w:szCs w:val="24"/>
        </w:rPr>
      </w:pPr>
      <w:r w:rsidRPr="00142814">
        <w:rPr>
          <w:rFonts w:ascii="Times New Roman" w:hAnsi="Times New Roman"/>
          <w:szCs w:val="24"/>
        </w:rPr>
        <w:t xml:space="preserve">Искитимского района Новосибирской области                             </w:t>
      </w:r>
      <w:r w:rsidRPr="00142814">
        <w:rPr>
          <w:rFonts w:ascii="Times New Roman" w:hAnsi="Times New Roman"/>
          <w:bCs/>
          <w:szCs w:val="24"/>
        </w:rPr>
        <w:t>Н.Р.Ер</w:t>
      </w:r>
      <w:r>
        <w:rPr>
          <w:rFonts w:ascii="Times New Roman" w:hAnsi="Times New Roman"/>
          <w:bCs/>
          <w:szCs w:val="24"/>
        </w:rPr>
        <w:t>мачёк</w:t>
      </w:r>
    </w:p>
    <w:p w:rsidR="00142814" w:rsidRPr="00142814" w:rsidRDefault="00142814" w:rsidP="00142814">
      <w:pPr>
        <w:pStyle w:val="1"/>
        <w:spacing w:before="0" w:after="0"/>
        <w:rPr>
          <w:rFonts w:ascii="Times New Roman" w:hAnsi="Times New Roman"/>
          <w:b w:val="0"/>
          <w:sz w:val="24"/>
          <w:szCs w:val="24"/>
        </w:rPr>
      </w:pPr>
      <w:r w:rsidRPr="00142814">
        <w:rPr>
          <w:rFonts w:ascii="Times New Roman" w:hAnsi="Times New Roman"/>
          <w:b w:val="0"/>
          <w:sz w:val="24"/>
          <w:szCs w:val="24"/>
        </w:rPr>
        <w:t xml:space="preserve">Приложение к постановлению администрации  Гусельниковского сельсовета </w:t>
      </w:r>
    </w:p>
    <w:p w:rsidR="00142814" w:rsidRPr="00142814" w:rsidRDefault="00142814" w:rsidP="00142814">
      <w:pPr>
        <w:pStyle w:val="1"/>
        <w:spacing w:before="0" w:after="0"/>
        <w:rPr>
          <w:rFonts w:ascii="Times New Roman" w:hAnsi="Times New Roman"/>
          <w:b w:val="0"/>
          <w:sz w:val="24"/>
          <w:szCs w:val="24"/>
        </w:rPr>
      </w:pPr>
      <w:r w:rsidRPr="00142814">
        <w:rPr>
          <w:rFonts w:ascii="Times New Roman" w:hAnsi="Times New Roman"/>
          <w:b w:val="0"/>
          <w:sz w:val="24"/>
          <w:szCs w:val="24"/>
        </w:rPr>
        <w:t>Искитимского района    Новосибирской</w:t>
      </w:r>
      <w:r>
        <w:rPr>
          <w:rFonts w:ascii="Times New Roman" w:hAnsi="Times New Roman"/>
          <w:b w:val="0"/>
          <w:sz w:val="24"/>
          <w:szCs w:val="24"/>
        </w:rPr>
        <w:t xml:space="preserve"> области </w:t>
      </w:r>
      <w:r w:rsidRPr="00142814">
        <w:rPr>
          <w:rFonts w:ascii="Times New Roman" w:hAnsi="Times New Roman"/>
          <w:b w:val="0"/>
          <w:sz w:val="24"/>
          <w:szCs w:val="24"/>
        </w:rPr>
        <w:t xml:space="preserve">от 15.11.2023 №83                                                                                                                                                                                                                                        </w:t>
      </w:r>
    </w:p>
    <w:tbl>
      <w:tblPr>
        <w:tblW w:w="10314" w:type="dxa"/>
        <w:tblLayout w:type="fixed"/>
        <w:tblLook w:val="01E0"/>
      </w:tblPr>
      <w:tblGrid>
        <w:gridCol w:w="10314"/>
      </w:tblGrid>
      <w:tr w:rsidR="00142814" w:rsidRPr="00142814" w:rsidTr="00142814">
        <w:tc>
          <w:tcPr>
            <w:tcW w:w="10314" w:type="dxa"/>
          </w:tcPr>
          <w:p w:rsidR="00142814" w:rsidRPr="00142814" w:rsidRDefault="00142814" w:rsidP="00142814">
            <w:pPr>
              <w:pStyle w:val="afd"/>
              <w:rPr>
                <w:sz w:val="24"/>
                <w:szCs w:val="24"/>
              </w:rPr>
            </w:pPr>
            <w:r w:rsidRPr="00142814">
              <w:rPr>
                <w:sz w:val="24"/>
                <w:szCs w:val="24"/>
              </w:rPr>
              <w:t>Приложение к Программе</w:t>
            </w:r>
          </w:p>
          <w:p w:rsidR="00142814" w:rsidRPr="00142814" w:rsidRDefault="00142814" w:rsidP="00142814">
            <w:pPr>
              <w:pStyle w:val="afd"/>
              <w:jc w:val="right"/>
              <w:rPr>
                <w:sz w:val="24"/>
                <w:szCs w:val="24"/>
              </w:rPr>
            </w:pPr>
          </w:p>
          <w:p w:rsidR="00142814" w:rsidRPr="00142814" w:rsidRDefault="00142814" w:rsidP="00142814">
            <w:pPr>
              <w:pStyle w:val="afd"/>
              <w:jc w:val="center"/>
              <w:rPr>
                <w:sz w:val="24"/>
                <w:szCs w:val="24"/>
              </w:rPr>
            </w:pPr>
            <w:r w:rsidRPr="00142814">
              <w:rPr>
                <w:sz w:val="24"/>
                <w:szCs w:val="24"/>
              </w:rPr>
              <w:t>ВЫПОЛНЕНИЕ ПРОГРАММНЫХ МЕРОПРИЯТИЙ ПО  МУНИЦИПАЛЬНОЙ   ПРОГРАММЕ</w:t>
            </w:r>
          </w:p>
          <w:p w:rsidR="00142814" w:rsidRPr="00142814" w:rsidRDefault="00142814" w:rsidP="00142814">
            <w:pPr>
              <w:pStyle w:val="afd"/>
              <w:jc w:val="center"/>
              <w:rPr>
                <w:i/>
                <w:sz w:val="24"/>
                <w:szCs w:val="24"/>
              </w:rPr>
            </w:pPr>
            <w:r w:rsidRPr="00142814">
              <w:rPr>
                <w:i/>
                <w:sz w:val="24"/>
                <w:szCs w:val="24"/>
              </w:rPr>
              <w:t>«Дорожное хозяйство на территории Гусельниковского сельсовета»</w:t>
            </w:r>
            <w:r>
              <w:rPr>
                <w:i/>
                <w:sz w:val="24"/>
                <w:szCs w:val="24"/>
              </w:rPr>
              <w:t xml:space="preserve">     т.руб.</w:t>
            </w:r>
          </w:p>
          <w:tbl>
            <w:tblPr>
              <w:tblW w:w="10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4"/>
              <w:gridCol w:w="893"/>
              <w:gridCol w:w="1134"/>
              <w:gridCol w:w="1276"/>
              <w:gridCol w:w="1276"/>
            </w:tblGrid>
            <w:tr w:rsidR="00142814" w:rsidRPr="00142814" w:rsidTr="00142814">
              <w:trPr>
                <w:cantSplit/>
                <w:trHeight w:val="297"/>
              </w:trPr>
              <w:tc>
                <w:tcPr>
                  <w:tcW w:w="5524" w:type="dxa"/>
                  <w:vMerge w:val="restart"/>
                  <w:tcBorders>
                    <w:top w:val="single" w:sz="4" w:space="0" w:color="auto"/>
                    <w:left w:val="single" w:sz="4" w:space="0" w:color="auto"/>
                    <w:right w:val="single" w:sz="4" w:space="0" w:color="auto"/>
                  </w:tcBorders>
                </w:tcPr>
                <w:p w:rsidR="00142814" w:rsidRPr="00142814" w:rsidRDefault="00142814" w:rsidP="00BB0ED2">
                  <w:pPr>
                    <w:pStyle w:val="afd"/>
                    <w:jc w:val="center"/>
                    <w:rPr>
                      <w:b/>
                      <w:sz w:val="24"/>
                      <w:szCs w:val="24"/>
                    </w:rPr>
                  </w:pPr>
                  <w:r w:rsidRPr="00142814">
                    <w:rPr>
                      <w:b/>
                      <w:sz w:val="24"/>
                      <w:szCs w:val="24"/>
                    </w:rPr>
                    <w:t>Программные мероприятия</w:t>
                  </w:r>
                </w:p>
              </w:tc>
              <w:tc>
                <w:tcPr>
                  <w:tcW w:w="4579" w:type="dxa"/>
                  <w:gridSpan w:val="4"/>
                  <w:tcBorders>
                    <w:top w:val="single" w:sz="4" w:space="0" w:color="auto"/>
                    <w:left w:val="single" w:sz="4" w:space="0" w:color="auto"/>
                    <w:bottom w:val="single" w:sz="4" w:space="0" w:color="auto"/>
                    <w:right w:val="single" w:sz="4" w:space="0" w:color="auto"/>
                  </w:tcBorders>
                </w:tcPr>
                <w:p w:rsidR="00142814" w:rsidRPr="00142814" w:rsidRDefault="00142814" w:rsidP="00BB0ED2">
                  <w:pPr>
                    <w:pStyle w:val="afd"/>
                    <w:jc w:val="center"/>
                    <w:rPr>
                      <w:b/>
                      <w:sz w:val="24"/>
                      <w:szCs w:val="24"/>
                    </w:rPr>
                  </w:pPr>
                  <w:r w:rsidRPr="00142814">
                    <w:rPr>
                      <w:b/>
                      <w:sz w:val="24"/>
                      <w:szCs w:val="24"/>
                    </w:rPr>
                    <w:t>Объем финансирования</w:t>
                  </w:r>
                </w:p>
              </w:tc>
            </w:tr>
            <w:tr w:rsidR="00142814" w:rsidRPr="00142814" w:rsidTr="00142814">
              <w:trPr>
                <w:cantSplit/>
                <w:trHeight w:val="297"/>
              </w:trPr>
              <w:tc>
                <w:tcPr>
                  <w:tcW w:w="5524" w:type="dxa"/>
                  <w:vMerge/>
                  <w:tcBorders>
                    <w:left w:val="single" w:sz="4" w:space="0" w:color="auto"/>
                    <w:bottom w:val="single" w:sz="4" w:space="0" w:color="auto"/>
                    <w:right w:val="single" w:sz="4" w:space="0" w:color="auto"/>
                  </w:tcBorders>
                </w:tcPr>
                <w:p w:rsidR="00142814" w:rsidRPr="00142814" w:rsidRDefault="00142814" w:rsidP="00BB0ED2">
                  <w:pPr>
                    <w:pStyle w:val="afd"/>
                    <w:jc w:val="center"/>
                    <w:rPr>
                      <w:b/>
                      <w:sz w:val="24"/>
                      <w:szCs w:val="24"/>
                    </w:rPr>
                  </w:pPr>
                </w:p>
              </w:tc>
              <w:tc>
                <w:tcPr>
                  <w:tcW w:w="893" w:type="dxa"/>
                  <w:tcBorders>
                    <w:top w:val="single" w:sz="4" w:space="0" w:color="auto"/>
                    <w:left w:val="single" w:sz="4" w:space="0" w:color="auto"/>
                    <w:bottom w:val="single" w:sz="4" w:space="0" w:color="auto"/>
                    <w:right w:val="single" w:sz="4" w:space="0" w:color="auto"/>
                  </w:tcBorders>
                </w:tcPr>
                <w:p w:rsidR="00142814" w:rsidRPr="00142814" w:rsidRDefault="00142814" w:rsidP="00BB0ED2">
                  <w:pPr>
                    <w:pStyle w:val="afd"/>
                    <w:jc w:val="center"/>
                    <w:rPr>
                      <w:b/>
                      <w:sz w:val="24"/>
                      <w:szCs w:val="24"/>
                    </w:rPr>
                  </w:pPr>
                  <w:r w:rsidRPr="00142814">
                    <w:rPr>
                      <w:b/>
                      <w:sz w:val="24"/>
                      <w:szCs w:val="24"/>
                    </w:rPr>
                    <w:t>2023г</w:t>
                  </w:r>
                </w:p>
              </w:tc>
              <w:tc>
                <w:tcPr>
                  <w:tcW w:w="1134" w:type="dxa"/>
                  <w:tcBorders>
                    <w:top w:val="single" w:sz="4" w:space="0" w:color="auto"/>
                    <w:left w:val="single" w:sz="4" w:space="0" w:color="auto"/>
                    <w:bottom w:val="single" w:sz="4" w:space="0" w:color="auto"/>
                    <w:right w:val="single" w:sz="4" w:space="0" w:color="auto"/>
                  </w:tcBorders>
                </w:tcPr>
                <w:p w:rsidR="00142814" w:rsidRPr="00142814" w:rsidRDefault="00142814" w:rsidP="00BB0ED2">
                  <w:pPr>
                    <w:pStyle w:val="afd"/>
                    <w:jc w:val="center"/>
                    <w:rPr>
                      <w:b/>
                      <w:sz w:val="24"/>
                      <w:szCs w:val="24"/>
                    </w:rPr>
                  </w:pPr>
                  <w:r w:rsidRPr="00142814">
                    <w:rPr>
                      <w:b/>
                      <w:sz w:val="24"/>
                      <w:szCs w:val="24"/>
                    </w:rPr>
                    <w:t>2024г</w:t>
                  </w:r>
                </w:p>
              </w:tc>
              <w:tc>
                <w:tcPr>
                  <w:tcW w:w="1276" w:type="dxa"/>
                  <w:tcBorders>
                    <w:top w:val="single" w:sz="4" w:space="0" w:color="auto"/>
                    <w:left w:val="single" w:sz="4" w:space="0" w:color="auto"/>
                    <w:bottom w:val="single" w:sz="4" w:space="0" w:color="auto"/>
                    <w:right w:val="single" w:sz="4" w:space="0" w:color="auto"/>
                  </w:tcBorders>
                </w:tcPr>
                <w:p w:rsidR="00142814" w:rsidRPr="00142814" w:rsidRDefault="00142814" w:rsidP="00BB0ED2">
                  <w:pPr>
                    <w:pStyle w:val="afd"/>
                    <w:jc w:val="center"/>
                    <w:rPr>
                      <w:b/>
                      <w:sz w:val="24"/>
                      <w:szCs w:val="24"/>
                    </w:rPr>
                  </w:pPr>
                  <w:r w:rsidRPr="00142814">
                    <w:rPr>
                      <w:b/>
                      <w:sz w:val="24"/>
                      <w:szCs w:val="24"/>
                    </w:rPr>
                    <w:t>2025г</w:t>
                  </w:r>
                </w:p>
              </w:tc>
              <w:tc>
                <w:tcPr>
                  <w:tcW w:w="1276" w:type="dxa"/>
                  <w:tcBorders>
                    <w:top w:val="single" w:sz="4" w:space="0" w:color="auto"/>
                    <w:left w:val="single" w:sz="4" w:space="0" w:color="auto"/>
                    <w:bottom w:val="single" w:sz="4" w:space="0" w:color="auto"/>
                    <w:right w:val="single" w:sz="4" w:space="0" w:color="auto"/>
                  </w:tcBorders>
                </w:tcPr>
                <w:p w:rsidR="00142814" w:rsidRPr="00142814" w:rsidRDefault="00142814" w:rsidP="00BB0ED2">
                  <w:pPr>
                    <w:pStyle w:val="afd"/>
                    <w:jc w:val="center"/>
                    <w:rPr>
                      <w:b/>
                      <w:sz w:val="24"/>
                      <w:szCs w:val="24"/>
                    </w:rPr>
                  </w:pPr>
                  <w:r w:rsidRPr="00142814">
                    <w:rPr>
                      <w:b/>
                      <w:sz w:val="24"/>
                      <w:szCs w:val="24"/>
                    </w:rPr>
                    <w:t>2026г</w:t>
                  </w:r>
                </w:p>
              </w:tc>
            </w:tr>
            <w:tr w:rsidR="00142814" w:rsidRPr="00142814" w:rsidTr="00142814">
              <w:trPr>
                <w:cantSplit/>
                <w:trHeight w:val="297"/>
              </w:trPr>
              <w:tc>
                <w:tcPr>
                  <w:tcW w:w="5524" w:type="dxa"/>
                  <w:tcBorders>
                    <w:top w:val="single" w:sz="4" w:space="0" w:color="auto"/>
                    <w:left w:val="single" w:sz="4" w:space="0" w:color="auto"/>
                    <w:bottom w:val="single" w:sz="4" w:space="0" w:color="auto"/>
                    <w:right w:val="single" w:sz="4" w:space="0" w:color="auto"/>
                  </w:tcBorders>
                </w:tcPr>
                <w:p w:rsidR="00142814" w:rsidRPr="00142814" w:rsidRDefault="00142814" w:rsidP="00BB0ED2">
                  <w:pPr>
                    <w:pStyle w:val="afd"/>
                    <w:rPr>
                      <w:b/>
                      <w:bCs/>
                      <w:sz w:val="24"/>
                      <w:szCs w:val="24"/>
                    </w:rPr>
                  </w:pPr>
                  <w:r w:rsidRPr="00142814">
                    <w:rPr>
                      <w:b/>
                      <w:sz w:val="24"/>
                      <w:szCs w:val="24"/>
                    </w:rPr>
                    <w:t>1«Развитие автомобильных дорог местного значения на территории Гусельниковского сельсовета Искитимского района Новосибирской области» всего:</w:t>
                  </w:r>
                </w:p>
              </w:tc>
              <w:tc>
                <w:tcPr>
                  <w:tcW w:w="893" w:type="dxa"/>
                  <w:tcBorders>
                    <w:top w:val="single" w:sz="4" w:space="0" w:color="auto"/>
                    <w:left w:val="single" w:sz="4" w:space="0" w:color="auto"/>
                    <w:bottom w:val="single" w:sz="4" w:space="0" w:color="auto"/>
                    <w:right w:val="single" w:sz="4" w:space="0" w:color="auto"/>
                  </w:tcBorders>
                </w:tcPr>
                <w:p w:rsidR="00142814" w:rsidRPr="00142814" w:rsidRDefault="00142814" w:rsidP="00BB0ED2">
                  <w:pPr>
                    <w:pStyle w:val="afd"/>
                    <w:rPr>
                      <w:b/>
                      <w:sz w:val="24"/>
                      <w:szCs w:val="24"/>
                    </w:rPr>
                  </w:pPr>
                  <w:r w:rsidRPr="00142814">
                    <w:rPr>
                      <w:b/>
                      <w:sz w:val="24"/>
                      <w:szCs w:val="24"/>
                    </w:rPr>
                    <w:t>16 342,70</w:t>
                  </w:r>
                </w:p>
              </w:tc>
              <w:tc>
                <w:tcPr>
                  <w:tcW w:w="1134" w:type="dxa"/>
                  <w:tcBorders>
                    <w:top w:val="single" w:sz="4" w:space="0" w:color="auto"/>
                    <w:left w:val="single" w:sz="4" w:space="0" w:color="auto"/>
                    <w:bottom w:val="single" w:sz="4" w:space="0" w:color="auto"/>
                    <w:right w:val="single" w:sz="4" w:space="0" w:color="auto"/>
                  </w:tcBorders>
                </w:tcPr>
                <w:p w:rsidR="00142814" w:rsidRPr="00142814" w:rsidRDefault="00142814" w:rsidP="00BB0ED2">
                  <w:pPr>
                    <w:pStyle w:val="afd"/>
                    <w:rPr>
                      <w:b/>
                      <w:sz w:val="24"/>
                      <w:szCs w:val="24"/>
                    </w:rPr>
                  </w:pPr>
                  <w:r w:rsidRPr="00142814">
                    <w:rPr>
                      <w:b/>
                      <w:sz w:val="24"/>
                      <w:szCs w:val="24"/>
                    </w:rPr>
                    <w:t>1797,10</w:t>
                  </w:r>
                </w:p>
              </w:tc>
              <w:tc>
                <w:tcPr>
                  <w:tcW w:w="1276" w:type="dxa"/>
                  <w:tcBorders>
                    <w:top w:val="single" w:sz="4" w:space="0" w:color="auto"/>
                    <w:left w:val="single" w:sz="4" w:space="0" w:color="auto"/>
                    <w:bottom w:val="single" w:sz="4" w:space="0" w:color="auto"/>
                    <w:right w:val="single" w:sz="4" w:space="0" w:color="auto"/>
                  </w:tcBorders>
                </w:tcPr>
                <w:p w:rsidR="00142814" w:rsidRPr="00142814" w:rsidRDefault="00142814" w:rsidP="00BB0ED2">
                  <w:pPr>
                    <w:pStyle w:val="afd"/>
                    <w:rPr>
                      <w:b/>
                      <w:sz w:val="24"/>
                      <w:szCs w:val="24"/>
                    </w:rPr>
                  </w:pPr>
                  <w:r w:rsidRPr="00142814">
                    <w:rPr>
                      <w:b/>
                      <w:sz w:val="24"/>
                      <w:szCs w:val="24"/>
                    </w:rPr>
                    <w:t>1543,50</w:t>
                  </w:r>
                </w:p>
              </w:tc>
              <w:tc>
                <w:tcPr>
                  <w:tcW w:w="1276" w:type="dxa"/>
                  <w:tcBorders>
                    <w:top w:val="single" w:sz="4" w:space="0" w:color="auto"/>
                    <w:left w:val="single" w:sz="4" w:space="0" w:color="auto"/>
                    <w:bottom w:val="single" w:sz="4" w:space="0" w:color="auto"/>
                    <w:right w:val="single" w:sz="4" w:space="0" w:color="auto"/>
                  </w:tcBorders>
                </w:tcPr>
                <w:p w:rsidR="00142814" w:rsidRPr="00142814" w:rsidRDefault="00142814" w:rsidP="00BB0ED2">
                  <w:pPr>
                    <w:pStyle w:val="afd"/>
                    <w:rPr>
                      <w:b/>
                      <w:sz w:val="24"/>
                      <w:szCs w:val="24"/>
                    </w:rPr>
                  </w:pPr>
                  <w:r w:rsidRPr="00142814">
                    <w:rPr>
                      <w:b/>
                      <w:sz w:val="24"/>
                      <w:szCs w:val="24"/>
                    </w:rPr>
                    <w:t>1556,40</w:t>
                  </w:r>
                </w:p>
              </w:tc>
            </w:tr>
            <w:tr w:rsidR="00142814" w:rsidRPr="00142814" w:rsidTr="00142814">
              <w:trPr>
                <w:cantSplit/>
                <w:trHeight w:val="297"/>
              </w:trPr>
              <w:tc>
                <w:tcPr>
                  <w:tcW w:w="5524" w:type="dxa"/>
                  <w:tcBorders>
                    <w:top w:val="single" w:sz="4" w:space="0" w:color="auto"/>
                    <w:left w:val="single" w:sz="4" w:space="0" w:color="auto"/>
                    <w:bottom w:val="single" w:sz="4" w:space="0" w:color="auto"/>
                    <w:right w:val="single" w:sz="4" w:space="0" w:color="auto"/>
                  </w:tcBorders>
                </w:tcPr>
                <w:p w:rsidR="00142814" w:rsidRPr="00142814" w:rsidRDefault="00142814" w:rsidP="00BB0ED2">
                  <w:pPr>
                    <w:pStyle w:val="afd"/>
                    <w:rPr>
                      <w:bCs/>
                      <w:sz w:val="24"/>
                      <w:szCs w:val="24"/>
                    </w:rPr>
                  </w:pPr>
                  <w:r w:rsidRPr="00142814">
                    <w:rPr>
                      <w:bCs/>
                      <w:sz w:val="24"/>
                      <w:szCs w:val="24"/>
                    </w:rPr>
                    <w:t xml:space="preserve">- содержание автомобильных дорог местного значения и инженерных сооружений на них </w:t>
                  </w:r>
                </w:p>
              </w:tc>
              <w:tc>
                <w:tcPr>
                  <w:tcW w:w="893" w:type="dxa"/>
                  <w:tcBorders>
                    <w:top w:val="single" w:sz="4" w:space="0" w:color="auto"/>
                    <w:left w:val="single" w:sz="4" w:space="0" w:color="auto"/>
                    <w:bottom w:val="single" w:sz="4" w:space="0" w:color="auto"/>
                    <w:right w:val="single" w:sz="4" w:space="0" w:color="auto"/>
                  </w:tcBorders>
                </w:tcPr>
                <w:p w:rsidR="00142814" w:rsidRPr="00142814" w:rsidRDefault="00142814" w:rsidP="00BB0ED2">
                  <w:pPr>
                    <w:pStyle w:val="afd"/>
                    <w:rPr>
                      <w:sz w:val="24"/>
                      <w:szCs w:val="24"/>
                    </w:rPr>
                  </w:pPr>
                  <w:r w:rsidRPr="00142814">
                    <w:rPr>
                      <w:sz w:val="24"/>
                      <w:szCs w:val="24"/>
                    </w:rPr>
                    <w:t>15 666,6</w:t>
                  </w:r>
                </w:p>
              </w:tc>
              <w:tc>
                <w:tcPr>
                  <w:tcW w:w="1134" w:type="dxa"/>
                  <w:tcBorders>
                    <w:top w:val="single" w:sz="4" w:space="0" w:color="auto"/>
                    <w:left w:val="single" w:sz="4" w:space="0" w:color="auto"/>
                    <w:bottom w:val="single" w:sz="4" w:space="0" w:color="auto"/>
                    <w:right w:val="single" w:sz="4" w:space="0" w:color="auto"/>
                  </w:tcBorders>
                </w:tcPr>
                <w:p w:rsidR="00142814" w:rsidRPr="00142814" w:rsidRDefault="00142814" w:rsidP="00BB0ED2">
                  <w:pPr>
                    <w:pStyle w:val="afd"/>
                    <w:rPr>
                      <w:sz w:val="24"/>
                      <w:szCs w:val="24"/>
                    </w:rPr>
                  </w:pPr>
                  <w:r w:rsidRPr="00142814">
                    <w:rPr>
                      <w:sz w:val="24"/>
                      <w:szCs w:val="24"/>
                    </w:rPr>
                    <w:t>1797,10</w:t>
                  </w:r>
                </w:p>
              </w:tc>
              <w:tc>
                <w:tcPr>
                  <w:tcW w:w="1276" w:type="dxa"/>
                  <w:tcBorders>
                    <w:top w:val="single" w:sz="4" w:space="0" w:color="auto"/>
                    <w:left w:val="single" w:sz="4" w:space="0" w:color="auto"/>
                    <w:bottom w:val="single" w:sz="4" w:space="0" w:color="auto"/>
                    <w:right w:val="single" w:sz="4" w:space="0" w:color="auto"/>
                  </w:tcBorders>
                </w:tcPr>
                <w:p w:rsidR="00142814" w:rsidRPr="00142814" w:rsidRDefault="00142814" w:rsidP="00BB0ED2">
                  <w:pPr>
                    <w:pStyle w:val="afd"/>
                    <w:rPr>
                      <w:sz w:val="24"/>
                      <w:szCs w:val="24"/>
                    </w:rPr>
                  </w:pPr>
                  <w:r w:rsidRPr="00142814">
                    <w:rPr>
                      <w:sz w:val="24"/>
                      <w:szCs w:val="24"/>
                    </w:rPr>
                    <w:t>1543,50</w:t>
                  </w:r>
                </w:p>
              </w:tc>
              <w:tc>
                <w:tcPr>
                  <w:tcW w:w="1276" w:type="dxa"/>
                  <w:tcBorders>
                    <w:top w:val="single" w:sz="4" w:space="0" w:color="auto"/>
                    <w:left w:val="single" w:sz="4" w:space="0" w:color="auto"/>
                    <w:bottom w:val="single" w:sz="4" w:space="0" w:color="auto"/>
                    <w:right w:val="single" w:sz="4" w:space="0" w:color="auto"/>
                  </w:tcBorders>
                </w:tcPr>
                <w:p w:rsidR="00142814" w:rsidRPr="00142814" w:rsidRDefault="00142814" w:rsidP="00BB0ED2">
                  <w:pPr>
                    <w:pStyle w:val="afd"/>
                    <w:rPr>
                      <w:sz w:val="24"/>
                      <w:szCs w:val="24"/>
                    </w:rPr>
                  </w:pPr>
                  <w:r w:rsidRPr="00142814">
                    <w:rPr>
                      <w:sz w:val="24"/>
                      <w:szCs w:val="24"/>
                    </w:rPr>
                    <w:t>1556,40</w:t>
                  </w:r>
                </w:p>
              </w:tc>
            </w:tr>
            <w:tr w:rsidR="00142814" w:rsidRPr="00142814" w:rsidTr="00142814">
              <w:trPr>
                <w:cantSplit/>
                <w:trHeight w:val="297"/>
              </w:trPr>
              <w:tc>
                <w:tcPr>
                  <w:tcW w:w="5524" w:type="dxa"/>
                  <w:tcBorders>
                    <w:top w:val="single" w:sz="4" w:space="0" w:color="auto"/>
                    <w:left w:val="single" w:sz="4" w:space="0" w:color="auto"/>
                    <w:bottom w:val="single" w:sz="4" w:space="0" w:color="auto"/>
                    <w:right w:val="single" w:sz="4" w:space="0" w:color="auto"/>
                  </w:tcBorders>
                </w:tcPr>
                <w:p w:rsidR="00142814" w:rsidRPr="00142814" w:rsidRDefault="00142814" w:rsidP="00BB0ED2">
                  <w:pPr>
                    <w:pStyle w:val="afd"/>
                    <w:rPr>
                      <w:bCs/>
                      <w:sz w:val="24"/>
                      <w:szCs w:val="24"/>
                    </w:rPr>
                  </w:pPr>
                  <w:r w:rsidRPr="00142814">
                    <w:rPr>
                      <w:bCs/>
                      <w:sz w:val="24"/>
                      <w:szCs w:val="24"/>
                    </w:rPr>
                    <w:t>- ремонт автомобильных дорог местного значения и инженерных сооружений на них</w:t>
                  </w:r>
                </w:p>
              </w:tc>
              <w:tc>
                <w:tcPr>
                  <w:tcW w:w="893" w:type="dxa"/>
                  <w:tcBorders>
                    <w:top w:val="single" w:sz="4" w:space="0" w:color="auto"/>
                    <w:left w:val="single" w:sz="4" w:space="0" w:color="auto"/>
                    <w:bottom w:val="single" w:sz="4" w:space="0" w:color="auto"/>
                    <w:right w:val="single" w:sz="4" w:space="0" w:color="auto"/>
                  </w:tcBorders>
                </w:tcPr>
                <w:p w:rsidR="00142814" w:rsidRPr="00142814" w:rsidRDefault="00142814" w:rsidP="00BB0ED2">
                  <w:pPr>
                    <w:pStyle w:val="afd"/>
                    <w:rPr>
                      <w:sz w:val="24"/>
                      <w:szCs w:val="24"/>
                    </w:rPr>
                  </w:pPr>
                  <w:r w:rsidRPr="00142814">
                    <w:rPr>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142814" w:rsidRPr="00142814" w:rsidRDefault="00142814" w:rsidP="0040572F">
                  <w:pPr>
                    <w:ind w:firstLine="0"/>
                    <w:rPr>
                      <w:rFonts w:ascii="Times New Roman" w:hAnsi="Times New Roman"/>
                      <w:szCs w:val="24"/>
                    </w:rPr>
                  </w:pPr>
                  <w:r w:rsidRPr="00142814">
                    <w:rPr>
                      <w:rFonts w:ascii="Times New Roman" w:hAnsi="Times New Roman"/>
                      <w:szCs w:val="24"/>
                    </w:rPr>
                    <w:t>0,00</w:t>
                  </w:r>
                </w:p>
              </w:tc>
              <w:tc>
                <w:tcPr>
                  <w:tcW w:w="1276" w:type="dxa"/>
                  <w:tcBorders>
                    <w:top w:val="single" w:sz="4" w:space="0" w:color="auto"/>
                    <w:left w:val="single" w:sz="4" w:space="0" w:color="auto"/>
                    <w:bottom w:val="single" w:sz="4" w:space="0" w:color="auto"/>
                    <w:right w:val="single" w:sz="4" w:space="0" w:color="auto"/>
                  </w:tcBorders>
                </w:tcPr>
                <w:p w:rsidR="00142814" w:rsidRPr="00142814" w:rsidRDefault="00142814" w:rsidP="0040572F">
                  <w:pPr>
                    <w:ind w:firstLine="0"/>
                    <w:rPr>
                      <w:rFonts w:ascii="Times New Roman" w:hAnsi="Times New Roman"/>
                      <w:szCs w:val="24"/>
                    </w:rPr>
                  </w:pPr>
                  <w:r w:rsidRPr="00142814">
                    <w:rPr>
                      <w:rFonts w:ascii="Times New Roman" w:hAnsi="Times New Roman"/>
                      <w:szCs w:val="24"/>
                    </w:rPr>
                    <w:t>0,00</w:t>
                  </w:r>
                </w:p>
              </w:tc>
              <w:tc>
                <w:tcPr>
                  <w:tcW w:w="1276" w:type="dxa"/>
                  <w:tcBorders>
                    <w:top w:val="single" w:sz="4" w:space="0" w:color="auto"/>
                    <w:left w:val="single" w:sz="4" w:space="0" w:color="auto"/>
                    <w:bottom w:val="single" w:sz="4" w:space="0" w:color="auto"/>
                    <w:right w:val="single" w:sz="4" w:space="0" w:color="auto"/>
                  </w:tcBorders>
                </w:tcPr>
                <w:p w:rsidR="00142814" w:rsidRPr="00142814" w:rsidRDefault="00142814" w:rsidP="0040572F">
                  <w:pPr>
                    <w:ind w:firstLine="0"/>
                    <w:rPr>
                      <w:rFonts w:ascii="Times New Roman" w:hAnsi="Times New Roman"/>
                      <w:szCs w:val="24"/>
                    </w:rPr>
                  </w:pPr>
                  <w:r w:rsidRPr="00142814">
                    <w:rPr>
                      <w:rFonts w:ascii="Times New Roman" w:hAnsi="Times New Roman"/>
                      <w:szCs w:val="24"/>
                    </w:rPr>
                    <w:t>0,00</w:t>
                  </w:r>
                </w:p>
              </w:tc>
            </w:tr>
            <w:tr w:rsidR="00142814" w:rsidRPr="00142814" w:rsidTr="00142814">
              <w:trPr>
                <w:cantSplit/>
                <w:trHeight w:val="297"/>
              </w:trPr>
              <w:tc>
                <w:tcPr>
                  <w:tcW w:w="5524" w:type="dxa"/>
                  <w:tcBorders>
                    <w:top w:val="single" w:sz="4" w:space="0" w:color="auto"/>
                    <w:left w:val="single" w:sz="4" w:space="0" w:color="auto"/>
                    <w:bottom w:val="single" w:sz="4" w:space="0" w:color="auto"/>
                    <w:right w:val="single" w:sz="4" w:space="0" w:color="auto"/>
                  </w:tcBorders>
                </w:tcPr>
                <w:p w:rsidR="00142814" w:rsidRPr="00142814" w:rsidRDefault="00142814" w:rsidP="00BB0ED2">
                  <w:pPr>
                    <w:pStyle w:val="afd"/>
                    <w:rPr>
                      <w:sz w:val="24"/>
                      <w:szCs w:val="24"/>
                    </w:rPr>
                  </w:pPr>
                  <w:r w:rsidRPr="00142814">
                    <w:rPr>
                      <w:sz w:val="24"/>
                      <w:szCs w:val="24"/>
                    </w:rPr>
                    <w:t>- капитальный ремонт автомобильных дорог местного значения и инженерных сооружений на них</w:t>
                  </w:r>
                </w:p>
              </w:tc>
              <w:tc>
                <w:tcPr>
                  <w:tcW w:w="893" w:type="dxa"/>
                  <w:tcBorders>
                    <w:top w:val="single" w:sz="4" w:space="0" w:color="auto"/>
                    <w:left w:val="single" w:sz="4" w:space="0" w:color="auto"/>
                    <w:bottom w:val="single" w:sz="4" w:space="0" w:color="auto"/>
                    <w:right w:val="single" w:sz="4" w:space="0" w:color="auto"/>
                  </w:tcBorders>
                </w:tcPr>
                <w:p w:rsidR="00142814" w:rsidRPr="00142814" w:rsidRDefault="00142814" w:rsidP="00142814">
                  <w:pPr>
                    <w:ind w:firstLine="0"/>
                    <w:rPr>
                      <w:rFonts w:ascii="Times New Roman" w:hAnsi="Times New Roman"/>
                      <w:szCs w:val="24"/>
                    </w:rPr>
                  </w:pPr>
                  <w:r w:rsidRPr="00142814">
                    <w:rPr>
                      <w:rFonts w:ascii="Times New Roman" w:hAnsi="Times New Roman"/>
                      <w:szCs w:val="24"/>
                    </w:rPr>
                    <w:t>0,00</w:t>
                  </w:r>
                </w:p>
              </w:tc>
              <w:tc>
                <w:tcPr>
                  <w:tcW w:w="1134" w:type="dxa"/>
                  <w:tcBorders>
                    <w:top w:val="single" w:sz="4" w:space="0" w:color="auto"/>
                    <w:left w:val="single" w:sz="4" w:space="0" w:color="auto"/>
                    <w:bottom w:val="single" w:sz="4" w:space="0" w:color="auto"/>
                    <w:right w:val="single" w:sz="4" w:space="0" w:color="auto"/>
                  </w:tcBorders>
                </w:tcPr>
                <w:p w:rsidR="00142814" w:rsidRPr="00142814" w:rsidRDefault="00142814" w:rsidP="0040572F">
                  <w:pPr>
                    <w:ind w:firstLine="0"/>
                    <w:rPr>
                      <w:rFonts w:ascii="Times New Roman" w:hAnsi="Times New Roman"/>
                      <w:szCs w:val="24"/>
                    </w:rPr>
                  </w:pPr>
                  <w:r w:rsidRPr="00142814">
                    <w:rPr>
                      <w:rFonts w:ascii="Times New Roman" w:hAnsi="Times New Roman"/>
                      <w:szCs w:val="24"/>
                    </w:rPr>
                    <w:t>0,00</w:t>
                  </w:r>
                </w:p>
              </w:tc>
              <w:tc>
                <w:tcPr>
                  <w:tcW w:w="1276" w:type="dxa"/>
                  <w:tcBorders>
                    <w:top w:val="single" w:sz="4" w:space="0" w:color="auto"/>
                    <w:left w:val="single" w:sz="4" w:space="0" w:color="auto"/>
                    <w:bottom w:val="single" w:sz="4" w:space="0" w:color="auto"/>
                    <w:right w:val="single" w:sz="4" w:space="0" w:color="auto"/>
                  </w:tcBorders>
                </w:tcPr>
                <w:p w:rsidR="00142814" w:rsidRPr="00142814" w:rsidRDefault="00142814" w:rsidP="0040572F">
                  <w:pPr>
                    <w:ind w:firstLine="0"/>
                    <w:rPr>
                      <w:rFonts w:ascii="Times New Roman" w:hAnsi="Times New Roman"/>
                      <w:szCs w:val="24"/>
                    </w:rPr>
                  </w:pPr>
                  <w:r w:rsidRPr="00142814">
                    <w:rPr>
                      <w:rFonts w:ascii="Times New Roman" w:hAnsi="Times New Roman"/>
                      <w:szCs w:val="24"/>
                    </w:rPr>
                    <w:t>0,00</w:t>
                  </w:r>
                </w:p>
              </w:tc>
              <w:tc>
                <w:tcPr>
                  <w:tcW w:w="1276" w:type="dxa"/>
                  <w:tcBorders>
                    <w:top w:val="single" w:sz="4" w:space="0" w:color="auto"/>
                    <w:left w:val="single" w:sz="4" w:space="0" w:color="auto"/>
                    <w:bottom w:val="single" w:sz="4" w:space="0" w:color="auto"/>
                    <w:right w:val="single" w:sz="4" w:space="0" w:color="auto"/>
                  </w:tcBorders>
                </w:tcPr>
                <w:p w:rsidR="00142814" w:rsidRPr="00142814" w:rsidRDefault="00142814" w:rsidP="0040572F">
                  <w:pPr>
                    <w:ind w:firstLine="0"/>
                    <w:rPr>
                      <w:rFonts w:ascii="Times New Roman" w:hAnsi="Times New Roman"/>
                      <w:szCs w:val="24"/>
                    </w:rPr>
                  </w:pPr>
                  <w:r w:rsidRPr="00142814">
                    <w:rPr>
                      <w:rFonts w:ascii="Times New Roman" w:hAnsi="Times New Roman"/>
                      <w:szCs w:val="24"/>
                    </w:rPr>
                    <w:t>0,00</w:t>
                  </w:r>
                </w:p>
              </w:tc>
            </w:tr>
            <w:tr w:rsidR="00142814" w:rsidRPr="00142814" w:rsidTr="00142814">
              <w:trPr>
                <w:cantSplit/>
                <w:trHeight w:val="297"/>
              </w:trPr>
              <w:tc>
                <w:tcPr>
                  <w:tcW w:w="5524" w:type="dxa"/>
                  <w:tcBorders>
                    <w:top w:val="single" w:sz="4" w:space="0" w:color="auto"/>
                    <w:left w:val="single" w:sz="4" w:space="0" w:color="auto"/>
                    <w:bottom w:val="single" w:sz="4" w:space="0" w:color="auto"/>
                    <w:right w:val="single" w:sz="4" w:space="0" w:color="auto"/>
                  </w:tcBorders>
                </w:tcPr>
                <w:p w:rsidR="00142814" w:rsidRPr="00142814" w:rsidRDefault="00142814" w:rsidP="00BB0ED2">
                  <w:pPr>
                    <w:pStyle w:val="afd"/>
                    <w:rPr>
                      <w:sz w:val="24"/>
                      <w:szCs w:val="24"/>
                    </w:rPr>
                  </w:pPr>
                  <w:r w:rsidRPr="00142814">
                    <w:rPr>
                      <w:sz w:val="24"/>
                      <w:szCs w:val="24"/>
                    </w:rPr>
                    <w:t>- технический надзор, проектная документация, оформление дорог</w:t>
                  </w:r>
                </w:p>
              </w:tc>
              <w:tc>
                <w:tcPr>
                  <w:tcW w:w="893" w:type="dxa"/>
                  <w:tcBorders>
                    <w:top w:val="single" w:sz="4" w:space="0" w:color="auto"/>
                    <w:left w:val="single" w:sz="4" w:space="0" w:color="auto"/>
                    <w:bottom w:val="single" w:sz="4" w:space="0" w:color="auto"/>
                    <w:right w:val="single" w:sz="4" w:space="0" w:color="auto"/>
                  </w:tcBorders>
                </w:tcPr>
                <w:p w:rsidR="00142814" w:rsidRPr="00142814" w:rsidRDefault="00142814" w:rsidP="00142814">
                  <w:pPr>
                    <w:ind w:firstLine="0"/>
                    <w:rPr>
                      <w:rFonts w:ascii="Times New Roman" w:hAnsi="Times New Roman"/>
                      <w:szCs w:val="24"/>
                    </w:rPr>
                  </w:pPr>
                  <w:r w:rsidRPr="00142814">
                    <w:rPr>
                      <w:rFonts w:ascii="Times New Roman" w:hAnsi="Times New Roman"/>
                      <w:szCs w:val="24"/>
                    </w:rPr>
                    <w:t>676,1</w:t>
                  </w:r>
                </w:p>
              </w:tc>
              <w:tc>
                <w:tcPr>
                  <w:tcW w:w="1134" w:type="dxa"/>
                  <w:tcBorders>
                    <w:top w:val="single" w:sz="4" w:space="0" w:color="auto"/>
                    <w:left w:val="single" w:sz="4" w:space="0" w:color="auto"/>
                    <w:bottom w:val="single" w:sz="4" w:space="0" w:color="auto"/>
                    <w:right w:val="single" w:sz="4" w:space="0" w:color="auto"/>
                  </w:tcBorders>
                </w:tcPr>
                <w:p w:rsidR="00142814" w:rsidRPr="00142814" w:rsidRDefault="00142814" w:rsidP="0040572F">
                  <w:pPr>
                    <w:ind w:firstLine="0"/>
                    <w:rPr>
                      <w:rFonts w:ascii="Times New Roman" w:hAnsi="Times New Roman"/>
                      <w:szCs w:val="24"/>
                    </w:rPr>
                  </w:pPr>
                  <w:r w:rsidRPr="00142814">
                    <w:rPr>
                      <w:rFonts w:ascii="Times New Roman" w:hAnsi="Times New Roman"/>
                      <w:szCs w:val="24"/>
                    </w:rPr>
                    <w:t>0,00</w:t>
                  </w:r>
                </w:p>
              </w:tc>
              <w:tc>
                <w:tcPr>
                  <w:tcW w:w="1276" w:type="dxa"/>
                  <w:tcBorders>
                    <w:top w:val="single" w:sz="4" w:space="0" w:color="auto"/>
                    <w:left w:val="single" w:sz="4" w:space="0" w:color="auto"/>
                    <w:bottom w:val="single" w:sz="4" w:space="0" w:color="auto"/>
                    <w:right w:val="single" w:sz="4" w:space="0" w:color="auto"/>
                  </w:tcBorders>
                </w:tcPr>
                <w:p w:rsidR="00142814" w:rsidRPr="00142814" w:rsidRDefault="00142814" w:rsidP="0040572F">
                  <w:pPr>
                    <w:ind w:firstLine="0"/>
                    <w:rPr>
                      <w:rFonts w:ascii="Times New Roman" w:hAnsi="Times New Roman"/>
                      <w:szCs w:val="24"/>
                    </w:rPr>
                  </w:pPr>
                  <w:r w:rsidRPr="00142814">
                    <w:rPr>
                      <w:rFonts w:ascii="Times New Roman" w:hAnsi="Times New Roman"/>
                      <w:szCs w:val="24"/>
                    </w:rPr>
                    <w:t>0,00</w:t>
                  </w:r>
                </w:p>
              </w:tc>
              <w:tc>
                <w:tcPr>
                  <w:tcW w:w="1276" w:type="dxa"/>
                  <w:tcBorders>
                    <w:top w:val="single" w:sz="4" w:space="0" w:color="auto"/>
                    <w:left w:val="single" w:sz="4" w:space="0" w:color="auto"/>
                    <w:bottom w:val="single" w:sz="4" w:space="0" w:color="auto"/>
                    <w:right w:val="single" w:sz="4" w:space="0" w:color="auto"/>
                  </w:tcBorders>
                </w:tcPr>
                <w:p w:rsidR="00142814" w:rsidRPr="00142814" w:rsidRDefault="00142814" w:rsidP="0040572F">
                  <w:pPr>
                    <w:ind w:firstLine="0"/>
                    <w:rPr>
                      <w:rFonts w:ascii="Times New Roman" w:hAnsi="Times New Roman"/>
                      <w:szCs w:val="24"/>
                    </w:rPr>
                  </w:pPr>
                  <w:r w:rsidRPr="00142814">
                    <w:rPr>
                      <w:rFonts w:ascii="Times New Roman" w:hAnsi="Times New Roman"/>
                      <w:szCs w:val="24"/>
                    </w:rPr>
                    <w:t>0,00</w:t>
                  </w:r>
                </w:p>
              </w:tc>
            </w:tr>
            <w:tr w:rsidR="00142814" w:rsidRPr="00142814" w:rsidTr="00142814">
              <w:trPr>
                <w:cantSplit/>
                <w:trHeight w:val="501"/>
              </w:trPr>
              <w:tc>
                <w:tcPr>
                  <w:tcW w:w="5524" w:type="dxa"/>
                  <w:tcBorders>
                    <w:top w:val="single" w:sz="4" w:space="0" w:color="auto"/>
                    <w:left w:val="single" w:sz="4" w:space="0" w:color="auto"/>
                    <w:bottom w:val="single" w:sz="4" w:space="0" w:color="auto"/>
                    <w:right w:val="single" w:sz="4" w:space="0" w:color="auto"/>
                  </w:tcBorders>
                </w:tcPr>
                <w:p w:rsidR="00142814" w:rsidRPr="0040572F" w:rsidRDefault="00142814" w:rsidP="00BB0ED2">
                  <w:pPr>
                    <w:pStyle w:val="afd"/>
                    <w:rPr>
                      <w:b/>
                      <w:sz w:val="24"/>
                      <w:szCs w:val="24"/>
                    </w:rPr>
                  </w:pPr>
                  <w:r w:rsidRPr="00142814">
                    <w:rPr>
                      <w:b/>
                      <w:sz w:val="24"/>
                      <w:szCs w:val="24"/>
                    </w:rPr>
                    <w:t>2. «Обеспечение безопасности дорожного движения на территории Гусельниковского сельсовета Искитимского района Новосибирской области»</w:t>
                  </w:r>
                </w:p>
              </w:tc>
              <w:tc>
                <w:tcPr>
                  <w:tcW w:w="893" w:type="dxa"/>
                  <w:tcBorders>
                    <w:top w:val="single" w:sz="4" w:space="0" w:color="auto"/>
                    <w:left w:val="single" w:sz="4" w:space="0" w:color="auto"/>
                    <w:bottom w:val="single" w:sz="4" w:space="0" w:color="auto"/>
                    <w:right w:val="single" w:sz="4" w:space="0" w:color="auto"/>
                  </w:tcBorders>
                </w:tcPr>
                <w:p w:rsidR="00142814" w:rsidRPr="00142814" w:rsidRDefault="00142814" w:rsidP="00142814">
                  <w:pPr>
                    <w:ind w:firstLine="0"/>
                    <w:rPr>
                      <w:rFonts w:ascii="Times New Roman" w:hAnsi="Times New Roman"/>
                      <w:b/>
                      <w:szCs w:val="24"/>
                    </w:rPr>
                  </w:pPr>
                  <w:r w:rsidRPr="00142814">
                    <w:rPr>
                      <w:rFonts w:ascii="Times New Roman" w:hAnsi="Times New Roman"/>
                      <w:b/>
                      <w:szCs w:val="24"/>
                    </w:rPr>
                    <w:t>331,0</w:t>
                  </w:r>
                </w:p>
              </w:tc>
              <w:tc>
                <w:tcPr>
                  <w:tcW w:w="1134" w:type="dxa"/>
                  <w:tcBorders>
                    <w:top w:val="single" w:sz="4" w:space="0" w:color="auto"/>
                    <w:left w:val="single" w:sz="4" w:space="0" w:color="auto"/>
                    <w:bottom w:val="single" w:sz="4" w:space="0" w:color="auto"/>
                    <w:right w:val="single" w:sz="4" w:space="0" w:color="auto"/>
                  </w:tcBorders>
                </w:tcPr>
                <w:p w:rsidR="00142814" w:rsidRPr="00142814" w:rsidRDefault="00142814" w:rsidP="0040572F">
                  <w:pPr>
                    <w:ind w:firstLine="0"/>
                    <w:rPr>
                      <w:rFonts w:ascii="Times New Roman" w:hAnsi="Times New Roman"/>
                      <w:b/>
                      <w:szCs w:val="24"/>
                    </w:rPr>
                  </w:pPr>
                  <w:r w:rsidRPr="00142814">
                    <w:rPr>
                      <w:rFonts w:ascii="Times New Roman" w:hAnsi="Times New Roman"/>
                      <w:b/>
                      <w:szCs w:val="24"/>
                    </w:rPr>
                    <w:t>150,00</w:t>
                  </w:r>
                </w:p>
              </w:tc>
              <w:tc>
                <w:tcPr>
                  <w:tcW w:w="1276" w:type="dxa"/>
                  <w:tcBorders>
                    <w:top w:val="single" w:sz="4" w:space="0" w:color="auto"/>
                    <w:left w:val="single" w:sz="4" w:space="0" w:color="auto"/>
                    <w:bottom w:val="single" w:sz="4" w:space="0" w:color="auto"/>
                    <w:right w:val="single" w:sz="4" w:space="0" w:color="auto"/>
                  </w:tcBorders>
                </w:tcPr>
                <w:p w:rsidR="00142814" w:rsidRPr="00142814" w:rsidRDefault="00142814" w:rsidP="0040572F">
                  <w:pPr>
                    <w:ind w:firstLine="0"/>
                    <w:rPr>
                      <w:rFonts w:ascii="Times New Roman" w:hAnsi="Times New Roman"/>
                      <w:b/>
                      <w:szCs w:val="24"/>
                    </w:rPr>
                  </w:pPr>
                  <w:r w:rsidRPr="00142814">
                    <w:rPr>
                      <w:rFonts w:ascii="Times New Roman" w:hAnsi="Times New Roman"/>
                      <w:b/>
                      <w:szCs w:val="24"/>
                    </w:rPr>
                    <w:t>100,00</w:t>
                  </w:r>
                </w:p>
              </w:tc>
              <w:tc>
                <w:tcPr>
                  <w:tcW w:w="1276" w:type="dxa"/>
                  <w:tcBorders>
                    <w:top w:val="single" w:sz="4" w:space="0" w:color="auto"/>
                    <w:left w:val="single" w:sz="4" w:space="0" w:color="auto"/>
                    <w:bottom w:val="single" w:sz="4" w:space="0" w:color="auto"/>
                    <w:right w:val="single" w:sz="4" w:space="0" w:color="auto"/>
                  </w:tcBorders>
                </w:tcPr>
                <w:p w:rsidR="00142814" w:rsidRPr="00142814" w:rsidRDefault="00142814" w:rsidP="0040572F">
                  <w:pPr>
                    <w:ind w:firstLine="0"/>
                    <w:rPr>
                      <w:rFonts w:ascii="Times New Roman" w:hAnsi="Times New Roman"/>
                      <w:b/>
                      <w:szCs w:val="24"/>
                    </w:rPr>
                  </w:pPr>
                  <w:r w:rsidRPr="00142814">
                    <w:rPr>
                      <w:rFonts w:ascii="Times New Roman" w:hAnsi="Times New Roman"/>
                      <w:b/>
                      <w:szCs w:val="24"/>
                    </w:rPr>
                    <w:t>100,00</w:t>
                  </w:r>
                </w:p>
              </w:tc>
            </w:tr>
            <w:tr w:rsidR="00142814" w:rsidRPr="00142814" w:rsidTr="00142814">
              <w:trPr>
                <w:cantSplit/>
                <w:trHeight w:val="401"/>
              </w:trPr>
              <w:tc>
                <w:tcPr>
                  <w:tcW w:w="5524" w:type="dxa"/>
                  <w:tcBorders>
                    <w:top w:val="single" w:sz="4" w:space="0" w:color="auto"/>
                    <w:left w:val="single" w:sz="4" w:space="0" w:color="auto"/>
                    <w:bottom w:val="single" w:sz="4" w:space="0" w:color="auto"/>
                    <w:right w:val="single" w:sz="4" w:space="0" w:color="auto"/>
                  </w:tcBorders>
                </w:tcPr>
                <w:p w:rsidR="00142814" w:rsidRPr="00142814" w:rsidRDefault="00142814" w:rsidP="00BB0ED2">
                  <w:pPr>
                    <w:pStyle w:val="afd"/>
                    <w:rPr>
                      <w:bCs/>
                      <w:sz w:val="24"/>
                      <w:szCs w:val="24"/>
                    </w:rPr>
                  </w:pPr>
                  <w:r w:rsidRPr="00142814">
                    <w:rPr>
                      <w:bCs/>
                      <w:sz w:val="24"/>
                      <w:szCs w:val="24"/>
                    </w:rPr>
                    <w:t>-ремонт автомобильных дорог местного значения и инженерных сооружений на них</w:t>
                  </w:r>
                </w:p>
              </w:tc>
              <w:tc>
                <w:tcPr>
                  <w:tcW w:w="893" w:type="dxa"/>
                  <w:tcBorders>
                    <w:top w:val="single" w:sz="4" w:space="0" w:color="auto"/>
                    <w:left w:val="single" w:sz="4" w:space="0" w:color="auto"/>
                    <w:bottom w:val="single" w:sz="4" w:space="0" w:color="auto"/>
                    <w:right w:val="single" w:sz="4" w:space="0" w:color="auto"/>
                  </w:tcBorders>
                </w:tcPr>
                <w:p w:rsidR="00142814" w:rsidRPr="00142814" w:rsidRDefault="00142814" w:rsidP="00142814">
                  <w:pPr>
                    <w:ind w:firstLine="0"/>
                    <w:rPr>
                      <w:rFonts w:ascii="Times New Roman" w:hAnsi="Times New Roman"/>
                      <w:szCs w:val="24"/>
                    </w:rPr>
                  </w:pPr>
                  <w:r w:rsidRPr="00142814">
                    <w:rPr>
                      <w:rFonts w:ascii="Times New Roman" w:hAnsi="Times New Roman"/>
                      <w:szCs w:val="24"/>
                    </w:rPr>
                    <w:t>0,00</w:t>
                  </w:r>
                </w:p>
              </w:tc>
              <w:tc>
                <w:tcPr>
                  <w:tcW w:w="1134" w:type="dxa"/>
                  <w:tcBorders>
                    <w:top w:val="single" w:sz="4" w:space="0" w:color="auto"/>
                    <w:left w:val="single" w:sz="4" w:space="0" w:color="auto"/>
                    <w:bottom w:val="single" w:sz="4" w:space="0" w:color="auto"/>
                    <w:right w:val="single" w:sz="4" w:space="0" w:color="auto"/>
                  </w:tcBorders>
                </w:tcPr>
                <w:p w:rsidR="00142814" w:rsidRPr="00142814" w:rsidRDefault="00142814" w:rsidP="0040572F">
                  <w:pPr>
                    <w:ind w:firstLine="0"/>
                    <w:rPr>
                      <w:rFonts w:ascii="Times New Roman" w:hAnsi="Times New Roman"/>
                      <w:szCs w:val="24"/>
                    </w:rPr>
                  </w:pPr>
                  <w:r w:rsidRPr="00142814">
                    <w:rPr>
                      <w:rFonts w:ascii="Times New Roman" w:hAnsi="Times New Roman"/>
                      <w:szCs w:val="24"/>
                    </w:rPr>
                    <w:t>0,00</w:t>
                  </w:r>
                </w:p>
              </w:tc>
              <w:tc>
                <w:tcPr>
                  <w:tcW w:w="1276" w:type="dxa"/>
                  <w:tcBorders>
                    <w:top w:val="single" w:sz="4" w:space="0" w:color="auto"/>
                    <w:left w:val="single" w:sz="4" w:space="0" w:color="auto"/>
                    <w:bottom w:val="single" w:sz="4" w:space="0" w:color="auto"/>
                    <w:right w:val="single" w:sz="4" w:space="0" w:color="auto"/>
                  </w:tcBorders>
                </w:tcPr>
                <w:p w:rsidR="00142814" w:rsidRPr="00142814" w:rsidRDefault="00142814" w:rsidP="0040572F">
                  <w:pPr>
                    <w:ind w:firstLine="0"/>
                    <w:rPr>
                      <w:rFonts w:ascii="Times New Roman" w:hAnsi="Times New Roman"/>
                      <w:szCs w:val="24"/>
                    </w:rPr>
                  </w:pPr>
                  <w:r w:rsidRPr="00142814">
                    <w:rPr>
                      <w:rFonts w:ascii="Times New Roman" w:hAnsi="Times New Roman"/>
                      <w:szCs w:val="24"/>
                    </w:rPr>
                    <w:t>0,00</w:t>
                  </w:r>
                </w:p>
              </w:tc>
              <w:tc>
                <w:tcPr>
                  <w:tcW w:w="1276" w:type="dxa"/>
                  <w:tcBorders>
                    <w:top w:val="single" w:sz="4" w:space="0" w:color="auto"/>
                    <w:left w:val="single" w:sz="4" w:space="0" w:color="auto"/>
                    <w:bottom w:val="single" w:sz="4" w:space="0" w:color="auto"/>
                    <w:right w:val="single" w:sz="4" w:space="0" w:color="auto"/>
                  </w:tcBorders>
                </w:tcPr>
                <w:p w:rsidR="00142814" w:rsidRPr="00142814" w:rsidRDefault="00142814" w:rsidP="0040572F">
                  <w:pPr>
                    <w:ind w:firstLine="0"/>
                    <w:rPr>
                      <w:rFonts w:ascii="Times New Roman" w:hAnsi="Times New Roman"/>
                      <w:szCs w:val="24"/>
                    </w:rPr>
                  </w:pPr>
                  <w:r w:rsidRPr="00142814">
                    <w:rPr>
                      <w:rFonts w:ascii="Times New Roman" w:hAnsi="Times New Roman"/>
                      <w:szCs w:val="24"/>
                    </w:rPr>
                    <w:t>0,00</w:t>
                  </w:r>
                </w:p>
              </w:tc>
            </w:tr>
            <w:tr w:rsidR="00142814" w:rsidRPr="00142814" w:rsidTr="00142814">
              <w:trPr>
                <w:cantSplit/>
                <w:trHeight w:val="342"/>
              </w:trPr>
              <w:tc>
                <w:tcPr>
                  <w:tcW w:w="5524" w:type="dxa"/>
                  <w:tcBorders>
                    <w:top w:val="single" w:sz="4" w:space="0" w:color="auto"/>
                    <w:left w:val="single" w:sz="4" w:space="0" w:color="auto"/>
                    <w:bottom w:val="single" w:sz="4" w:space="0" w:color="auto"/>
                    <w:right w:val="single" w:sz="4" w:space="0" w:color="auto"/>
                  </w:tcBorders>
                </w:tcPr>
                <w:p w:rsidR="00142814" w:rsidRPr="00142814" w:rsidRDefault="00142814" w:rsidP="00BB0ED2">
                  <w:pPr>
                    <w:pStyle w:val="afd"/>
                    <w:rPr>
                      <w:bCs/>
                      <w:sz w:val="24"/>
                      <w:szCs w:val="24"/>
                    </w:rPr>
                  </w:pPr>
                  <w:r w:rsidRPr="00142814">
                    <w:rPr>
                      <w:bCs/>
                      <w:sz w:val="24"/>
                      <w:szCs w:val="24"/>
                    </w:rPr>
                    <w:t>- установка дорожных знаков</w:t>
                  </w:r>
                </w:p>
              </w:tc>
              <w:tc>
                <w:tcPr>
                  <w:tcW w:w="893" w:type="dxa"/>
                  <w:tcBorders>
                    <w:top w:val="single" w:sz="4" w:space="0" w:color="auto"/>
                    <w:left w:val="single" w:sz="4" w:space="0" w:color="auto"/>
                    <w:bottom w:val="single" w:sz="4" w:space="0" w:color="auto"/>
                    <w:right w:val="single" w:sz="4" w:space="0" w:color="auto"/>
                  </w:tcBorders>
                </w:tcPr>
                <w:p w:rsidR="00142814" w:rsidRPr="00142814" w:rsidRDefault="00142814" w:rsidP="00142814">
                  <w:pPr>
                    <w:ind w:firstLine="0"/>
                    <w:rPr>
                      <w:rFonts w:ascii="Times New Roman" w:hAnsi="Times New Roman"/>
                      <w:szCs w:val="24"/>
                    </w:rPr>
                  </w:pPr>
                  <w:r w:rsidRPr="00142814">
                    <w:rPr>
                      <w:rFonts w:ascii="Times New Roman" w:hAnsi="Times New Roman"/>
                      <w:szCs w:val="24"/>
                    </w:rPr>
                    <w:t>169,6</w:t>
                  </w:r>
                </w:p>
              </w:tc>
              <w:tc>
                <w:tcPr>
                  <w:tcW w:w="1134" w:type="dxa"/>
                  <w:tcBorders>
                    <w:top w:val="single" w:sz="4" w:space="0" w:color="auto"/>
                    <w:left w:val="single" w:sz="4" w:space="0" w:color="auto"/>
                    <w:bottom w:val="single" w:sz="4" w:space="0" w:color="auto"/>
                    <w:right w:val="single" w:sz="4" w:space="0" w:color="auto"/>
                  </w:tcBorders>
                </w:tcPr>
                <w:p w:rsidR="00142814" w:rsidRPr="00142814" w:rsidRDefault="00142814" w:rsidP="0040572F">
                  <w:pPr>
                    <w:ind w:firstLine="0"/>
                    <w:rPr>
                      <w:rFonts w:ascii="Times New Roman" w:hAnsi="Times New Roman"/>
                      <w:szCs w:val="24"/>
                    </w:rPr>
                  </w:pPr>
                  <w:r w:rsidRPr="00142814">
                    <w:rPr>
                      <w:rFonts w:ascii="Times New Roman" w:hAnsi="Times New Roman"/>
                      <w:szCs w:val="24"/>
                    </w:rPr>
                    <w:t>50.00</w:t>
                  </w:r>
                </w:p>
              </w:tc>
              <w:tc>
                <w:tcPr>
                  <w:tcW w:w="1276" w:type="dxa"/>
                  <w:tcBorders>
                    <w:top w:val="single" w:sz="4" w:space="0" w:color="auto"/>
                    <w:left w:val="single" w:sz="4" w:space="0" w:color="auto"/>
                    <w:bottom w:val="single" w:sz="4" w:space="0" w:color="auto"/>
                    <w:right w:val="single" w:sz="4" w:space="0" w:color="auto"/>
                  </w:tcBorders>
                </w:tcPr>
                <w:p w:rsidR="00142814" w:rsidRPr="00142814" w:rsidRDefault="00142814" w:rsidP="0040572F">
                  <w:pPr>
                    <w:ind w:firstLine="0"/>
                    <w:rPr>
                      <w:rFonts w:ascii="Times New Roman" w:hAnsi="Times New Roman"/>
                      <w:szCs w:val="24"/>
                    </w:rPr>
                  </w:pPr>
                  <w:r w:rsidRPr="00142814">
                    <w:rPr>
                      <w:rFonts w:ascii="Times New Roman" w:hAnsi="Times New Roman"/>
                      <w:szCs w:val="24"/>
                    </w:rPr>
                    <w:t>0,00</w:t>
                  </w:r>
                </w:p>
              </w:tc>
              <w:tc>
                <w:tcPr>
                  <w:tcW w:w="1276" w:type="dxa"/>
                  <w:tcBorders>
                    <w:top w:val="single" w:sz="4" w:space="0" w:color="auto"/>
                    <w:left w:val="single" w:sz="4" w:space="0" w:color="auto"/>
                    <w:bottom w:val="single" w:sz="4" w:space="0" w:color="auto"/>
                    <w:right w:val="single" w:sz="4" w:space="0" w:color="auto"/>
                  </w:tcBorders>
                </w:tcPr>
                <w:p w:rsidR="00142814" w:rsidRPr="00142814" w:rsidRDefault="00142814" w:rsidP="0040572F">
                  <w:pPr>
                    <w:ind w:firstLine="0"/>
                    <w:rPr>
                      <w:rFonts w:ascii="Times New Roman" w:hAnsi="Times New Roman"/>
                      <w:szCs w:val="24"/>
                    </w:rPr>
                  </w:pPr>
                  <w:r w:rsidRPr="00142814">
                    <w:rPr>
                      <w:rFonts w:ascii="Times New Roman" w:hAnsi="Times New Roman"/>
                      <w:szCs w:val="24"/>
                    </w:rPr>
                    <w:t>0,00</w:t>
                  </w:r>
                </w:p>
              </w:tc>
            </w:tr>
            <w:tr w:rsidR="00142814" w:rsidRPr="00142814" w:rsidTr="00142814">
              <w:trPr>
                <w:cantSplit/>
                <w:trHeight w:val="531"/>
              </w:trPr>
              <w:tc>
                <w:tcPr>
                  <w:tcW w:w="5524" w:type="dxa"/>
                  <w:tcBorders>
                    <w:top w:val="single" w:sz="4" w:space="0" w:color="auto"/>
                    <w:left w:val="single" w:sz="4" w:space="0" w:color="auto"/>
                    <w:bottom w:val="single" w:sz="4" w:space="0" w:color="auto"/>
                    <w:right w:val="single" w:sz="4" w:space="0" w:color="auto"/>
                  </w:tcBorders>
                </w:tcPr>
                <w:p w:rsidR="00142814" w:rsidRPr="00142814" w:rsidRDefault="00142814" w:rsidP="00BB0ED2">
                  <w:pPr>
                    <w:pStyle w:val="afd"/>
                    <w:rPr>
                      <w:bCs/>
                      <w:sz w:val="24"/>
                      <w:szCs w:val="24"/>
                    </w:rPr>
                  </w:pPr>
                  <w:r w:rsidRPr="00142814">
                    <w:rPr>
                      <w:bCs/>
                      <w:sz w:val="24"/>
                      <w:szCs w:val="24"/>
                    </w:rPr>
                    <w:t>-обустройство пешеходных переходов</w:t>
                  </w:r>
                </w:p>
              </w:tc>
              <w:tc>
                <w:tcPr>
                  <w:tcW w:w="893" w:type="dxa"/>
                  <w:tcBorders>
                    <w:top w:val="single" w:sz="4" w:space="0" w:color="auto"/>
                    <w:left w:val="single" w:sz="4" w:space="0" w:color="auto"/>
                    <w:bottom w:val="single" w:sz="4" w:space="0" w:color="auto"/>
                    <w:right w:val="single" w:sz="4" w:space="0" w:color="auto"/>
                  </w:tcBorders>
                </w:tcPr>
                <w:p w:rsidR="00142814" w:rsidRPr="00142814" w:rsidRDefault="00142814" w:rsidP="00142814">
                  <w:pPr>
                    <w:ind w:firstLine="0"/>
                    <w:rPr>
                      <w:rFonts w:ascii="Times New Roman" w:hAnsi="Times New Roman"/>
                      <w:szCs w:val="24"/>
                    </w:rPr>
                  </w:pPr>
                  <w:r w:rsidRPr="00142814">
                    <w:rPr>
                      <w:rFonts w:ascii="Times New Roman" w:hAnsi="Times New Roman"/>
                      <w:szCs w:val="24"/>
                    </w:rPr>
                    <w:t>81,0</w:t>
                  </w:r>
                </w:p>
              </w:tc>
              <w:tc>
                <w:tcPr>
                  <w:tcW w:w="1134" w:type="dxa"/>
                  <w:tcBorders>
                    <w:top w:val="single" w:sz="4" w:space="0" w:color="auto"/>
                    <w:left w:val="single" w:sz="4" w:space="0" w:color="auto"/>
                    <w:bottom w:val="single" w:sz="4" w:space="0" w:color="auto"/>
                    <w:right w:val="single" w:sz="4" w:space="0" w:color="auto"/>
                  </w:tcBorders>
                </w:tcPr>
                <w:p w:rsidR="00142814" w:rsidRPr="00142814" w:rsidRDefault="00142814" w:rsidP="0040572F">
                  <w:pPr>
                    <w:ind w:firstLine="0"/>
                    <w:rPr>
                      <w:rFonts w:ascii="Times New Roman" w:hAnsi="Times New Roman"/>
                      <w:szCs w:val="24"/>
                    </w:rPr>
                  </w:pPr>
                  <w:r w:rsidRPr="00142814">
                    <w:rPr>
                      <w:rFonts w:ascii="Times New Roman" w:hAnsi="Times New Roman"/>
                      <w:szCs w:val="24"/>
                    </w:rPr>
                    <w:t>5</w:t>
                  </w:r>
                  <w:r w:rsidRPr="00142814">
                    <w:rPr>
                      <w:rFonts w:ascii="Times New Roman" w:hAnsi="Times New Roman"/>
                      <w:szCs w:val="24"/>
                      <w:lang w:val="en-US"/>
                    </w:rPr>
                    <w:t>0</w:t>
                  </w:r>
                  <w:r w:rsidRPr="00142814">
                    <w:rPr>
                      <w:rFonts w:ascii="Times New Roman" w:hAnsi="Times New Roman"/>
                      <w:szCs w:val="24"/>
                    </w:rPr>
                    <w:t>,00</w:t>
                  </w:r>
                </w:p>
              </w:tc>
              <w:tc>
                <w:tcPr>
                  <w:tcW w:w="1276" w:type="dxa"/>
                  <w:tcBorders>
                    <w:top w:val="single" w:sz="4" w:space="0" w:color="auto"/>
                    <w:left w:val="single" w:sz="4" w:space="0" w:color="auto"/>
                    <w:bottom w:val="single" w:sz="4" w:space="0" w:color="auto"/>
                    <w:right w:val="single" w:sz="4" w:space="0" w:color="auto"/>
                  </w:tcBorders>
                </w:tcPr>
                <w:p w:rsidR="00142814" w:rsidRPr="00142814" w:rsidRDefault="00142814" w:rsidP="0040572F">
                  <w:pPr>
                    <w:ind w:firstLine="0"/>
                    <w:rPr>
                      <w:rFonts w:ascii="Times New Roman" w:hAnsi="Times New Roman"/>
                      <w:szCs w:val="24"/>
                    </w:rPr>
                  </w:pPr>
                  <w:r w:rsidRPr="00142814">
                    <w:rPr>
                      <w:rFonts w:ascii="Times New Roman" w:hAnsi="Times New Roman"/>
                      <w:szCs w:val="24"/>
                    </w:rPr>
                    <w:t>50,00</w:t>
                  </w:r>
                </w:p>
              </w:tc>
              <w:tc>
                <w:tcPr>
                  <w:tcW w:w="1276" w:type="dxa"/>
                  <w:tcBorders>
                    <w:top w:val="single" w:sz="4" w:space="0" w:color="auto"/>
                    <w:left w:val="single" w:sz="4" w:space="0" w:color="auto"/>
                    <w:bottom w:val="single" w:sz="4" w:space="0" w:color="auto"/>
                    <w:right w:val="single" w:sz="4" w:space="0" w:color="auto"/>
                  </w:tcBorders>
                </w:tcPr>
                <w:p w:rsidR="00142814" w:rsidRPr="00142814" w:rsidRDefault="00142814" w:rsidP="0040572F">
                  <w:pPr>
                    <w:ind w:firstLine="0"/>
                    <w:rPr>
                      <w:rFonts w:ascii="Times New Roman" w:hAnsi="Times New Roman"/>
                      <w:szCs w:val="24"/>
                    </w:rPr>
                  </w:pPr>
                  <w:r w:rsidRPr="00142814">
                    <w:rPr>
                      <w:rFonts w:ascii="Times New Roman" w:hAnsi="Times New Roman"/>
                      <w:szCs w:val="24"/>
                    </w:rPr>
                    <w:t>50,00</w:t>
                  </w:r>
                </w:p>
              </w:tc>
            </w:tr>
            <w:tr w:rsidR="00142814" w:rsidRPr="00142814" w:rsidTr="00142814">
              <w:trPr>
                <w:cantSplit/>
                <w:trHeight w:val="497"/>
              </w:trPr>
              <w:tc>
                <w:tcPr>
                  <w:tcW w:w="5524" w:type="dxa"/>
                  <w:tcBorders>
                    <w:top w:val="single" w:sz="4" w:space="0" w:color="auto"/>
                    <w:left w:val="single" w:sz="4" w:space="0" w:color="auto"/>
                    <w:bottom w:val="single" w:sz="4" w:space="0" w:color="auto"/>
                    <w:right w:val="single" w:sz="4" w:space="0" w:color="auto"/>
                  </w:tcBorders>
                </w:tcPr>
                <w:p w:rsidR="00142814" w:rsidRPr="00142814" w:rsidRDefault="00142814" w:rsidP="00BB0ED2">
                  <w:pPr>
                    <w:pStyle w:val="afd"/>
                    <w:rPr>
                      <w:bCs/>
                      <w:sz w:val="24"/>
                      <w:szCs w:val="24"/>
                    </w:rPr>
                  </w:pPr>
                  <w:r w:rsidRPr="00142814">
                    <w:rPr>
                      <w:bCs/>
                      <w:sz w:val="24"/>
                      <w:szCs w:val="24"/>
                    </w:rPr>
                    <w:t>- нанесение дорожной разметки</w:t>
                  </w:r>
                </w:p>
              </w:tc>
              <w:tc>
                <w:tcPr>
                  <w:tcW w:w="893" w:type="dxa"/>
                  <w:tcBorders>
                    <w:top w:val="single" w:sz="4" w:space="0" w:color="auto"/>
                    <w:left w:val="single" w:sz="4" w:space="0" w:color="auto"/>
                    <w:bottom w:val="single" w:sz="4" w:space="0" w:color="auto"/>
                    <w:right w:val="single" w:sz="4" w:space="0" w:color="auto"/>
                  </w:tcBorders>
                </w:tcPr>
                <w:p w:rsidR="00142814" w:rsidRPr="00142814" w:rsidRDefault="00142814" w:rsidP="00142814">
                  <w:pPr>
                    <w:ind w:firstLine="0"/>
                    <w:rPr>
                      <w:rFonts w:ascii="Times New Roman" w:hAnsi="Times New Roman"/>
                      <w:szCs w:val="24"/>
                    </w:rPr>
                  </w:pPr>
                  <w:r w:rsidRPr="00142814">
                    <w:rPr>
                      <w:rFonts w:ascii="Times New Roman" w:hAnsi="Times New Roman"/>
                      <w:szCs w:val="24"/>
                    </w:rPr>
                    <w:t>0,00</w:t>
                  </w:r>
                </w:p>
              </w:tc>
              <w:tc>
                <w:tcPr>
                  <w:tcW w:w="1134" w:type="dxa"/>
                  <w:tcBorders>
                    <w:top w:val="single" w:sz="4" w:space="0" w:color="auto"/>
                    <w:left w:val="single" w:sz="4" w:space="0" w:color="auto"/>
                    <w:bottom w:val="single" w:sz="4" w:space="0" w:color="auto"/>
                    <w:right w:val="single" w:sz="4" w:space="0" w:color="auto"/>
                  </w:tcBorders>
                </w:tcPr>
                <w:p w:rsidR="00142814" w:rsidRPr="00142814" w:rsidRDefault="00142814" w:rsidP="0040572F">
                  <w:pPr>
                    <w:ind w:firstLine="0"/>
                    <w:rPr>
                      <w:rFonts w:ascii="Times New Roman" w:hAnsi="Times New Roman"/>
                      <w:szCs w:val="24"/>
                    </w:rPr>
                  </w:pPr>
                  <w:r w:rsidRPr="00142814">
                    <w:rPr>
                      <w:rFonts w:ascii="Times New Roman" w:hAnsi="Times New Roman"/>
                      <w:szCs w:val="24"/>
                    </w:rPr>
                    <w:t>50,00</w:t>
                  </w:r>
                </w:p>
              </w:tc>
              <w:tc>
                <w:tcPr>
                  <w:tcW w:w="1276" w:type="dxa"/>
                  <w:tcBorders>
                    <w:top w:val="single" w:sz="4" w:space="0" w:color="auto"/>
                    <w:left w:val="single" w:sz="4" w:space="0" w:color="auto"/>
                    <w:bottom w:val="single" w:sz="4" w:space="0" w:color="auto"/>
                    <w:right w:val="single" w:sz="4" w:space="0" w:color="auto"/>
                  </w:tcBorders>
                </w:tcPr>
                <w:p w:rsidR="00142814" w:rsidRPr="00142814" w:rsidRDefault="00142814" w:rsidP="0040572F">
                  <w:pPr>
                    <w:ind w:firstLine="0"/>
                    <w:rPr>
                      <w:rFonts w:ascii="Times New Roman" w:hAnsi="Times New Roman"/>
                      <w:szCs w:val="24"/>
                    </w:rPr>
                  </w:pPr>
                  <w:r w:rsidRPr="00142814">
                    <w:rPr>
                      <w:rFonts w:ascii="Times New Roman" w:hAnsi="Times New Roman"/>
                      <w:szCs w:val="24"/>
                    </w:rPr>
                    <w:t>50,00</w:t>
                  </w:r>
                </w:p>
              </w:tc>
              <w:tc>
                <w:tcPr>
                  <w:tcW w:w="1276" w:type="dxa"/>
                  <w:tcBorders>
                    <w:top w:val="single" w:sz="4" w:space="0" w:color="auto"/>
                    <w:left w:val="single" w:sz="4" w:space="0" w:color="auto"/>
                    <w:bottom w:val="single" w:sz="4" w:space="0" w:color="auto"/>
                    <w:right w:val="single" w:sz="4" w:space="0" w:color="auto"/>
                  </w:tcBorders>
                </w:tcPr>
                <w:p w:rsidR="00142814" w:rsidRPr="00142814" w:rsidRDefault="00142814" w:rsidP="0040572F">
                  <w:pPr>
                    <w:ind w:firstLine="0"/>
                    <w:rPr>
                      <w:rFonts w:ascii="Times New Roman" w:hAnsi="Times New Roman"/>
                      <w:szCs w:val="24"/>
                    </w:rPr>
                  </w:pPr>
                  <w:r w:rsidRPr="00142814">
                    <w:rPr>
                      <w:rFonts w:ascii="Times New Roman" w:hAnsi="Times New Roman"/>
                      <w:szCs w:val="24"/>
                    </w:rPr>
                    <w:t>50,00</w:t>
                  </w:r>
                </w:p>
              </w:tc>
            </w:tr>
            <w:tr w:rsidR="00142814" w:rsidRPr="00142814" w:rsidTr="00142814">
              <w:trPr>
                <w:cantSplit/>
                <w:trHeight w:val="497"/>
              </w:trPr>
              <w:tc>
                <w:tcPr>
                  <w:tcW w:w="5524" w:type="dxa"/>
                  <w:tcBorders>
                    <w:top w:val="single" w:sz="4" w:space="0" w:color="auto"/>
                    <w:left w:val="single" w:sz="4" w:space="0" w:color="auto"/>
                    <w:bottom w:val="single" w:sz="4" w:space="0" w:color="auto"/>
                    <w:right w:val="single" w:sz="4" w:space="0" w:color="auto"/>
                  </w:tcBorders>
                </w:tcPr>
                <w:p w:rsidR="00142814" w:rsidRPr="00142814" w:rsidRDefault="00142814" w:rsidP="00BB0ED2">
                  <w:pPr>
                    <w:pStyle w:val="afd"/>
                    <w:rPr>
                      <w:bCs/>
                      <w:sz w:val="24"/>
                      <w:szCs w:val="24"/>
                    </w:rPr>
                  </w:pPr>
                  <w:r w:rsidRPr="00142814">
                    <w:rPr>
                      <w:bCs/>
                      <w:sz w:val="24"/>
                      <w:szCs w:val="24"/>
                    </w:rPr>
                    <w:t xml:space="preserve">Разработка проектов организации дорожного движения </w:t>
                  </w:r>
                </w:p>
              </w:tc>
              <w:tc>
                <w:tcPr>
                  <w:tcW w:w="893" w:type="dxa"/>
                  <w:tcBorders>
                    <w:top w:val="single" w:sz="4" w:space="0" w:color="auto"/>
                    <w:left w:val="single" w:sz="4" w:space="0" w:color="auto"/>
                    <w:bottom w:val="single" w:sz="4" w:space="0" w:color="auto"/>
                    <w:right w:val="single" w:sz="4" w:space="0" w:color="auto"/>
                  </w:tcBorders>
                </w:tcPr>
                <w:p w:rsidR="00142814" w:rsidRPr="00142814" w:rsidRDefault="00142814" w:rsidP="00142814">
                  <w:pPr>
                    <w:ind w:firstLine="0"/>
                    <w:rPr>
                      <w:rFonts w:ascii="Times New Roman" w:hAnsi="Times New Roman"/>
                      <w:szCs w:val="24"/>
                    </w:rPr>
                  </w:pPr>
                  <w:r w:rsidRPr="00142814">
                    <w:rPr>
                      <w:rFonts w:ascii="Times New Roman" w:hAnsi="Times New Roman"/>
                      <w:szCs w:val="24"/>
                    </w:rPr>
                    <w:t>80,4</w:t>
                  </w:r>
                </w:p>
                <w:p w:rsidR="00142814" w:rsidRPr="00142814" w:rsidRDefault="00142814" w:rsidP="00BB0ED2">
                  <w:pPr>
                    <w:rPr>
                      <w:rFonts w:ascii="Times New Roman" w:hAnsi="Times New Roman"/>
                      <w:szCs w:val="24"/>
                    </w:rPr>
                  </w:pPr>
                </w:p>
              </w:tc>
              <w:tc>
                <w:tcPr>
                  <w:tcW w:w="1134" w:type="dxa"/>
                  <w:tcBorders>
                    <w:top w:val="single" w:sz="4" w:space="0" w:color="auto"/>
                    <w:left w:val="single" w:sz="4" w:space="0" w:color="auto"/>
                    <w:bottom w:val="single" w:sz="4" w:space="0" w:color="auto"/>
                    <w:right w:val="single" w:sz="4" w:space="0" w:color="auto"/>
                  </w:tcBorders>
                </w:tcPr>
                <w:p w:rsidR="00142814" w:rsidRPr="00142814" w:rsidRDefault="00142814" w:rsidP="0040572F">
                  <w:pPr>
                    <w:ind w:firstLine="0"/>
                    <w:rPr>
                      <w:rFonts w:ascii="Times New Roman" w:hAnsi="Times New Roman"/>
                      <w:szCs w:val="24"/>
                    </w:rPr>
                  </w:pPr>
                  <w:r w:rsidRPr="00142814">
                    <w:rPr>
                      <w:rFonts w:ascii="Times New Roman" w:hAnsi="Times New Roman"/>
                      <w:szCs w:val="24"/>
                    </w:rPr>
                    <w:t>0,00</w:t>
                  </w:r>
                </w:p>
              </w:tc>
              <w:tc>
                <w:tcPr>
                  <w:tcW w:w="1276" w:type="dxa"/>
                  <w:tcBorders>
                    <w:top w:val="single" w:sz="4" w:space="0" w:color="auto"/>
                    <w:left w:val="single" w:sz="4" w:space="0" w:color="auto"/>
                    <w:bottom w:val="single" w:sz="4" w:space="0" w:color="auto"/>
                    <w:right w:val="single" w:sz="4" w:space="0" w:color="auto"/>
                  </w:tcBorders>
                </w:tcPr>
                <w:p w:rsidR="00142814" w:rsidRPr="00142814" w:rsidRDefault="00142814" w:rsidP="0040572F">
                  <w:pPr>
                    <w:ind w:firstLine="0"/>
                    <w:rPr>
                      <w:rFonts w:ascii="Times New Roman" w:hAnsi="Times New Roman"/>
                      <w:szCs w:val="24"/>
                    </w:rPr>
                  </w:pPr>
                  <w:r w:rsidRPr="00142814">
                    <w:rPr>
                      <w:rFonts w:ascii="Times New Roman" w:hAnsi="Times New Roman"/>
                      <w:szCs w:val="24"/>
                    </w:rPr>
                    <w:t>0,00</w:t>
                  </w:r>
                </w:p>
              </w:tc>
              <w:tc>
                <w:tcPr>
                  <w:tcW w:w="1276" w:type="dxa"/>
                  <w:tcBorders>
                    <w:top w:val="single" w:sz="4" w:space="0" w:color="auto"/>
                    <w:left w:val="single" w:sz="4" w:space="0" w:color="auto"/>
                    <w:bottom w:val="single" w:sz="4" w:space="0" w:color="auto"/>
                    <w:right w:val="single" w:sz="4" w:space="0" w:color="auto"/>
                  </w:tcBorders>
                </w:tcPr>
                <w:p w:rsidR="00142814" w:rsidRPr="00142814" w:rsidRDefault="00142814" w:rsidP="0040572F">
                  <w:pPr>
                    <w:ind w:firstLine="0"/>
                    <w:rPr>
                      <w:rFonts w:ascii="Times New Roman" w:hAnsi="Times New Roman"/>
                      <w:szCs w:val="24"/>
                    </w:rPr>
                  </w:pPr>
                  <w:r w:rsidRPr="00142814">
                    <w:rPr>
                      <w:rFonts w:ascii="Times New Roman" w:hAnsi="Times New Roman"/>
                      <w:szCs w:val="24"/>
                    </w:rPr>
                    <w:t>0,00</w:t>
                  </w:r>
                </w:p>
              </w:tc>
            </w:tr>
            <w:tr w:rsidR="00142814" w:rsidRPr="00142814" w:rsidTr="00142814">
              <w:trPr>
                <w:cantSplit/>
                <w:trHeight w:val="657"/>
              </w:trPr>
              <w:tc>
                <w:tcPr>
                  <w:tcW w:w="5524" w:type="dxa"/>
                  <w:tcBorders>
                    <w:top w:val="single" w:sz="4" w:space="0" w:color="auto"/>
                    <w:left w:val="single" w:sz="4" w:space="0" w:color="auto"/>
                    <w:bottom w:val="single" w:sz="4" w:space="0" w:color="auto"/>
                    <w:right w:val="single" w:sz="4" w:space="0" w:color="auto"/>
                  </w:tcBorders>
                </w:tcPr>
                <w:p w:rsidR="00142814" w:rsidRPr="00142814" w:rsidRDefault="00142814" w:rsidP="00BB0ED2">
                  <w:pPr>
                    <w:pStyle w:val="afd"/>
                    <w:rPr>
                      <w:bCs/>
                      <w:sz w:val="24"/>
                      <w:szCs w:val="24"/>
                    </w:rPr>
                  </w:pPr>
                  <w:r w:rsidRPr="00142814">
                    <w:rPr>
                      <w:bCs/>
                      <w:sz w:val="24"/>
                      <w:szCs w:val="24"/>
                    </w:rPr>
                    <w:t>ВСЕГО ПО ПРОГРАММЕ</w:t>
                  </w:r>
                </w:p>
              </w:tc>
              <w:tc>
                <w:tcPr>
                  <w:tcW w:w="893" w:type="dxa"/>
                  <w:tcBorders>
                    <w:top w:val="single" w:sz="4" w:space="0" w:color="auto"/>
                    <w:left w:val="single" w:sz="4" w:space="0" w:color="auto"/>
                    <w:bottom w:val="single" w:sz="4" w:space="0" w:color="auto"/>
                    <w:right w:val="single" w:sz="4" w:space="0" w:color="auto"/>
                  </w:tcBorders>
                </w:tcPr>
                <w:p w:rsidR="00142814" w:rsidRPr="00142814" w:rsidRDefault="00142814" w:rsidP="00BB0ED2">
                  <w:pPr>
                    <w:pStyle w:val="afd"/>
                    <w:rPr>
                      <w:sz w:val="24"/>
                      <w:szCs w:val="24"/>
                    </w:rPr>
                  </w:pPr>
                  <w:r w:rsidRPr="00142814">
                    <w:rPr>
                      <w:sz w:val="24"/>
                      <w:szCs w:val="24"/>
                    </w:rPr>
                    <w:t>16 673,7</w:t>
                  </w:r>
                </w:p>
              </w:tc>
              <w:tc>
                <w:tcPr>
                  <w:tcW w:w="1134" w:type="dxa"/>
                  <w:tcBorders>
                    <w:top w:val="single" w:sz="4" w:space="0" w:color="auto"/>
                    <w:left w:val="single" w:sz="4" w:space="0" w:color="auto"/>
                    <w:bottom w:val="single" w:sz="4" w:space="0" w:color="auto"/>
                    <w:right w:val="single" w:sz="4" w:space="0" w:color="auto"/>
                  </w:tcBorders>
                </w:tcPr>
                <w:p w:rsidR="00142814" w:rsidRPr="00142814" w:rsidRDefault="00142814" w:rsidP="00BB0ED2">
                  <w:pPr>
                    <w:pStyle w:val="afd"/>
                    <w:rPr>
                      <w:sz w:val="24"/>
                      <w:szCs w:val="24"/>
                    </w:rPr>
                  </w:pPr>
                  <w:r w:rsidRPr="00142814">
                    <w:rPr>
                      <w:sz w:val="24"/>
                      <w:szCs w:val="24"/>
                    </w:rPr>
                    <w:t>1 947,10</w:t>
                  </w:r>
                </w:p>
              </w:tc>
              <w:tc>
                <w:tcPr>
                  <w:tcW w:w="1276" w:type="dxa"/>
                  <w:tcBorders>
                    <w:top w:val="single" w:sz="4" w:space="0" w:color="auto"/>
                    <w:left w:val="single" w:sz="4" w:space="0" w:color="auto"/>
                    <w:bottom w:val="single" w:sz="4" w:space="0" w:color="auto"/>
                    <w:right w:val="single" w:sz="4" w:space="0" w:color="auto"/>
                  </w:tcBorders>
                </w:tcPr>
                <w:p w:rsidR="00142814" w:rsidRPr="00142814" w:rsidRDefault="00142814" w:rsidP="00BB0ED2">
                  <w:pPr>
                    <w:pStyle w:val="afd"/>
                    <w:rPr>
                      <w:sz w:val="24"/>
                      <w:szCs w:val="24"/>
                    </w:rPr>
                  </w:pPr>
                  <w:r w:rsidRPr="00142814">
                    <w:rPr>
                      <w:sz w:val="24"/>
                      <w:szCs w:val="24"/>
                    </w:rPr>
                    <w:t>1 643,50</w:t>
                  </w:r>
                </w:p>
              </w:tc>
              <w:tc>
                <w:tcPr>
                  <w:tcW w:w="1276" w:type="dxa"/>
                  <w:tcBorders>
                    <w:top w:val="single" w:sz="4" w:space="0" w:color="auto"/>
                    <w:left w:val="single" w:sz="4" w:space="0" w:color="auto"/>
                    <w:bottom w:val="single" w:sz="4" w:space="0" w:color="auto"/>
                    <w:right w:val="single" w:sz="4" w:space="0" w:color="auto"/>
                  </w:tcBorders>
                </w:tcPr>
                <w:p w:rsidR="00142814" w:rsidRPr="00142814" w:rsidRDefault="00142814" w:rsidP="00BB0ED2">
                  <w:pPr>
                    <w:pStyle w:val="afd"/>
                    <w:rPr>
                      <w:sz w:val="24"/>
                      <w:szCs w:val="24"/>
                    </w:rPr>
                  </w:pPr>
                  <w:r w:rsidRPr="00142814">
                    <w:rPr>
                      <w:sz w:val="24"/>
                      <w:szCs w:val="24"/>
                    </w:rPr>
                    <w:t>1 656,40</w:t>
                  </w:r>
                </w:p>
              </w:tc>
            </w:tr>
          </w:tbl>
          <w:p w:rsidR="00142814" w:rsidRPr="00142814" w:rsidRDefault="00142814" w:rsidP="00BB0ED2">
            <w:pPr>
              <w:jc w:val="right"/>
              <w:rPr>
                <w:rFonts w:ascii="Times New Roman" w:hAnsi="Times New Roman"/>
                <w:color w:val="000000"/>
                <w:szCs w:val="24"/>
              </w:rPr>
            </w:pPr>
          </w:p>
        </w:tc>
      </w:tr>
    </w:tbl>
    <w:p w:rsidR="0040572F" w:rsidRDefault="0040572F" w:rsidP="002023AD">
      <w:pPr>
        <w:spacing w:line="259" w:lineRule="auto"/>
        <w:ind w:left="197"/>
        <w:jc w:val="center"/>
        <w:rPr>
          <w:rFonts w:ascii="Times New Roman" w:hAnsi="Times New Roman"/>
          <w:szCs w:val="24"/>
        </w:rPr>
      </w:pPr>
    </w:p>
    <w:p w:rsidR="00A10721" w:rsidRPr="0040572F" w:rsidRDefault="0040572F" w:rsidP="0040572F">
      <w:pPr>
        <w:tabs>
          <w:tab w:val="left" w:pos="8653"/>
        </w:tabs>
        <w:rPr>
          <w:rFonts w:ascii="Times New Roman" w:hAnsi="Times New Roman"/>
          <w:szCs w:val="24"/>
        </w:rPr>
        <w:sectPr w:rsidR="00A10721" w:rsidRPr="0040572F" w:rsidSect="00A10721">
          <w:pgSz w:w="11906" w:h="16838" w:code="9"/>
          <w:pgMar w:top="567" w:right="1134" w:bottom="1418" w:left="1134" w:header="709" w:footer="709" w:gutter="0"/>
          <w:cols w:space="708"/>
          <w:docGrid w:linePitch="360"/>
        </w:sectPr>
      </w:pPr>
      <w:r>
        <w:rPr>
          <w:rFonts w:ascii="Times New Roman" w:hAnsi="Times New Roman"/>
          <w:szCs w:val="24"/>
        </w:rPr>
        <w:tab/>
      </w:r>
    </w:p>
    <w:p w:rsidR="00663B05" w:rsidRPr="00663B05" w:rsidRDefault="00663B05" w:rsidP="00663B05">
      <w:pPr>
        <w:ind w:left="-720" w:right="200" w:firstLine="0"/>
        <w:jc w:val="center"/>
        <w:rPr>
          <w:sz w:val="18"/>
          <w:szCs w:val="18"/>
        </w:rPr>
      </w:pPr>
      <w:r w:rsidRPr="00663B05">
        <w:rPr>
          <w:sz w:val="18"/>
          <w:szCs w:val="18"/>
        </w:rPr>
        <w:lastRenderedPageBreak/>
        <w:t xml:space="preserve"> </w:t>
      </w:r>
      <w:r w:rsidRPr="00663B05">
        <w:rPr>
          <w:b/>
          <w:sz w:val="18"/>
          <w:szCs w:val="18"/>
        </w:rPr>
        <w:t xml:space="preserve">      ВНИМАНИЕ!!!</w:t>
      </w:r>
    </w:p>
    <w:p w:rsidR="00663B05" w:rsidRPr="00663B05" w:rsidRDefault="00663B05" w:rsidP="00663B05">
      <w:pPr>
        <w:ind w:right="200" w:firstLine="0"/>
        <w:jc w:val="center"/>
        <w:rPr>
          <w:sz w:val="18"/>
          <w:szCs w:val="18"/>
        </w:rPr>
      </w:pPr>
      <w:r w:rsidRPr="00663B05">
        <w:rPr>
          <w:b/>
          <w:sz w:val="18"/>
          <w:szCs w:val="18"/>
        </w:rPr>
        <w:t>Федеральный государственный пожарный надзор информирует!</w:t>
      </w:r>
    </w:p>
    <w:p w:rsidR="00663B05" w:rsidRPr="00663B05" w:rsidRDefault="00663B05" w:rsidP="00663B05">
      <w:pPr>
        <w:ind w:left="-720" w:right="200" w:firstLine="0"/>
        <w:jc w:val="center"/>
        <w:rPr>
          <w:b/>
          <w:sz w:val="18"/>
          <w:szCs w:val="18"/>
        </w:rPr>
      </w:pPr>
    </w:p>
    <w:tbl>
      <w:tblPr>
        <w:tblW w:w="0" w:type="auto"/>
        <w:tblInd w:w="40" w:type="dxa"/>
        <w:tblLayout w:type="fixed"/>
        <w:tblLook w:val="0000"/>
      </w:tblPr>
      <w:tblGrid>
        <w:gridCol w:w="3705"/>
        <w:gridCol w:w="3321"/>
        <w:gridCol w:w="3590"/>
      </w:tblGrid>
      <w:tr w:rsidR="00663B05" w:rsidRPr="00663B05" w:rsidTr="00BB0ED2">
        <w:trPr>
          <w:trHeight w:val="2620"/>
        </w:trPr>
        <w:tc>
          <w:tcPr>
            <w:tcW w:w="3705" w:type="dxa"/>
            <w:tcBorders>
              <w:top w:val="single" w:sz="4" w:space="0" w:color="000000"/>
              <w:left w:val="single" w:sz="4" w:space="0" w:color="000000"/>
              <w:bottom w:val="single" w:sz="4" w:space="0" w:color="000000"/>
              <w:right w:val="single" w:sz="4" w:space="0" w:color="000000"/>
            </w:tcBorders>
            <w:shd w:val="clear" w:color="auto" w:fill="auto"/>
          </w:tcPr>
          <w:p w:rsidR="00663B05" w:rsidRPr="00663B05" w:rsidRDefault="00663B05" w:rsidP="00BB0ED2">
            <w:pPr>
              <w:snapToGrid w:val="0"/>
              <w:ind w:right="200" w:firstLine="0"/>
              <w:rPr>
                <w:b/>
                <w:sz w:val="18"/>
                <w:szCs w:val="18"/>
              </w:rPr>
            </w:pPr>
            <w:r w:rsidRPr="00663B05">
              <w:rPr>
                <w:noProof/>
                <w:sz w:val="18"/>
                <w:szCs w:val="18"/>
              </w:rPr>
              <w:drawing>
                <wp:anchor distT="0" distB="0" distL="114935" distR="114935" simplePos="0" relativeHeight="251660288" behindDoc="1" locked="0" layoutInCell="1" allowOverlap="1">
                  <wp:simplePos x="0" y="0"/>
                  <wp:positionH relativeFrom="column">
                    <wp:align>center</wp:align>
                  </wp:positionH>
                  <wp:positionV relativeFrom="paragraph">
                    <wp:posOffset>635</wp:posOffset>
                  </wp:positionV>
                  <wp:extent cx="2366645" cy="1631315"/>
                  <wp:effectExtent l="19050" t="0" r="0" b="0"/>
                  <wp:wrapTight wrapText="bothSides">
                    <wp:wrapPolygon edited="0">
                      <wp:start x="-174" y="0"/>
                      <wp:lineTo x="-174" y="21440"/>
                      <wp:lineTo x="21559" y="21440"/>
                      <wp:lineTo x="21559" y="0"/>
                      <wp:lineTo x="-174" y="0"/>
                    </wp:wrapPolygon>
                  </wp:wrapTight>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l="-166" t="-235" r="-166" b="-235"/>
                          <a:stretch>
                            <a:fillRect/>
                          </a:stretch>
                        </pic:blipFill>
                        <pic:spPr bwMode="auto">
                          <a:xfrm>
                            <a:off x="0" y="0"/>
                            <a:ext cx="2366645" cy="1631315"/>
                          </a:xfrm>
                          <a:prstGeom prst="rect">
                            <a:avLst/>
                          </a:prstGeom>
                          <a:solidFill>
                            <a:srgbClr val="FFFFFF"/>
                          </a:solidFill>
                          <a:ln w="9525">
                            <a:noFill/>
                            <a:miter lim="800000"/>
                            <a:headEnd/>
                            <a:tailEnd/>
                          </a:ln>
                        </pic:spPr>
                      </pic:pic>
                    </a:graphicData>
                  </a:graphic>
                </wp:anchor>
              </w:drawing>
            </w: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rsidR="00663B05" w:rsidRPr="00663B05" w:rsidRDefault="00663B05" w:rsidP="00BB0ED2">
            <w:pPr>
              <w:ind w:left="-720" w:right="200" w:firstLine="0"/>
              <w:jc w:val="center"/>
              <w:rPr>
                <w:sz w:val="18"/>
                <w:szCs w:val="18"/>
              </w:rPr>
            </w:pPr>
            <w:r w:rsidRPr="00663B05">
              <w:rPr>
                <w:b/>
                <w:noProof/>
                <w:sz w:val="18"/>
                <w:szCs w:val="18"/>
              </w:rPr>
              <w:drawing>
                <wp:inline distT="0" distB="0" distL="0" distR="0">
                  <wp:extent cx="2504440" cy="163766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l="-67" t="-101" r="-67" b="-101"/>
                          <a:stretch>
                            <a:fillRect/>
                          </a:stretch>
                        </pic:blipFill>
                        <pic:spPr bwMode="auto">
                          <a:xfrm>
                            <a:off x="0" y="0"/>
                            <a:ext cx="2504440" cy="1637665"/>
                          </a:xfrm>
                          <a:prstGeom prst="rect">
                            <a:avLst/>
                          </a:prstGeom>
                          <a:solidFill>
                            <a:srgbClr val="FFFFFF"/>
                          </a:solidFill>
                          <a:ln w="9525">
                            <a:noFill/>
                            <a:miter lim="800000"/>
                            <a:headEnd/>
                            <a:tailEnd/>
                          </a:ln>
                        </pic:spPr>
                      </pic:pic>
                    </a:graphicData>
                  </a:graphic>
                </wp:inline>
              </w:drawing>
            </w:r>
          </w:p>
        </w:tc>
        <w:tc>
          <w:tcPr>
            <w:tcW w:w="3590" w:type="dxa"/>
            <w:tcBorders>
              <w:top w:val="single" w:sz="4" w:space="0" w:color="000000"/>
              <w:left w:val="single" w:sz="4" w:space="0" w:color="000000"/>
              <w:bottom w:val="single" w:sz="4" w:space="0" w:color="000000"/>
              <w:right w:val="single" w:sz="4" w:space="0" w:color="000000"/>
            </w:tcBorders>
            <w:shd w:val="clear" w:color="auto" w:fill="auto"/>
          </w:tcPr>
          <w:p w:rsidR="00663B05" w:rsidRPr="00663B05" w:rsidRDefault="00663B05" w:rsidP="00BB0ED2">
            <w:pPr>
              <w:ind w:right="200" w:firstLine="0"/>
              <w:rPr>
                <w:b/>
                <w:sz w:val="18"/>
                <w:szCs w:val="18"/>
                <w:lang w:val="en-US"/>
              </w:rPr>
            </w:pPr>
            <w:r w:rsidRPr="00663B05">
              <w:rPr>
                <w:b/>
                <w:noProof/>
                <w:sz w:val="18"/>
                <w:szCs w:val="18"/>
              </w:rPr>
              <w:drawing>
                <wp:inline distT="0" distB="0" distL="0" distR="0">
                  <wp:extent cx="2345690" cy="163766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srcRect l="-79" t="-142" r="-79" b="-142"/>
                          <a:stretch>
                            <a:fillRect/>
                          </a:stretch>
                        </pic:blipFill>
                        <pic:spPr bwMode="auto">
                          <a:xfrm>
                            <a:off x="0" y="0"/>
                            <a:ext cx="2345690" cy="1637665"/>
                          </a:xfrm>
                          <a:prstGeom prst="rect">
                            <a:avLst/>
                          </a:prstGeom>
                          <a:solidFill>
                            <a:srgbClr val="FFFFFF"/>
                          </a:solidFill>
                          <a:ln w="9525">
                            <a:noFill/>
                            <a:miter lim="800000"/>
                            <a:headEnd/>
                            <a:tailEnd/>
                          </a:ln>
                        </pic:spPr>
                      </pic:pic>
                    </a:graphicData>
                  </a:graphic>
                </wp:inline>
              </w:drawing>
            </w:r>
          </w:p>
          <w:p w:rsidR="00663B05" w:rsidRPr="00663B05" w:rsidRDefault="00663B05" w:rsidP="00BB0ED2">
            <w:pPr>
              <w:ind w:right="200" w:firstLine="0"/>
              <w:rPr>
                <w:b/>
                <w:sz w:val="18"/>
                <w:szCs w:val="18"/>
                <w:lang w:val="en-US"/>
              </w:rPr>
            </w:pPr>
          </w:p>
        </w:tc>
      </w:tr>
    </w:tbl>
    <w:p w:rsidR="00663B05" w:rsidRPr="00663B05" w:rsidRDefault="00663B05" w:rsidP="00663B05">
      <w:pPr>
        <w:ind w:left="45" w:right="200" w:firstLine="568"/>
        <w:jc w:val="center"/>
        <w:rPr>
          <w:sz w:val="18"/>
          <w:szCs w:val="18"/>
        </w:rPr>
      </w:pPr>
      <w:r w:rsidRPr="00663B05">
        <w:rPr>
          <w:b/>
          <w:sz w:val="18"/>
          <w:szCs w:val="18"/>
        </w:rPr>
        <w:t>ПОЖАРЫ!!!</w:t>
      </w:r>
    </w:p>
    <w:p w:rsidR="00663B05" w:rsidRPr="00663B05" w:rsidRDefault="00663B05" w:rsidP="00663B05">
      <w:pPr>
        <w:ind w:left="45" w:right="200" w:firstLine="0"/>
        <w:jc w:val="center"/>
        <w:rPr>
          <w:sz w:val="18"/>
          <w:szCs w:val="18"/>
        </w:rPr>
      </w:pPr>
      <w:r w:rsidRPr="00663B05">
        <w:rPr>
          <w:b/>
          <w:sz w:val="18"/>
          <w:szCs w:val="18"/>
        </w:rPr>
        <w:t xml:space="preserve">В г. Искитиме и  Искитимском районе с 01.01.2023г. по </w:t>
      </w:r>
      <w:r w:rsidRPr="00663B05">
        <w:rPr>
          <w:b/>
          <w:color w:val="000000"/>
          <w:sz w:val="18"/>
          <w:szCs w:val="18"/>
          <w:lang w:eastAsia="zh-CN"/>
        </w:rPr>
        <w:t>12</w:t>
      </w:r>
      <w:r w:rsidRPr="00663B05">
        <w:rPr>
          <w:b/>
          <w:sz w:val="18"/>
          <w:szCs w:val="18"/>
        </w:rPr>
        <w:t>.</w:t>
      </w:r>
      <w:r w:rsidRPr="00663B05">
        <w:rPr>
          <w:b/>
          <w:color w:val="000000"/>
          <w:sz w:val="18"/>
          <w:szCs w:val="18"/>
          <w:lang w:eastAsia="zh-CN"/>
        </w:rPr>
        <w:t>10</w:t>
      </w:r>
      <w:r w:rsidRPr="00663B05">
        <w:rPr>
          <w:b/>
          <w:sz w:val="18"/>
          <w:szCs w:val="18"/>
        </w:rPr>
        <w:t>.2023г.</w:t>
      </w:r>
      <w:r w:rsidRPr="00663B05">
        <w:rPr>
          <w:b/>
          <w:sz w:val="18"/>
          <w:szCs w:val="18"/>
          <w:u w:val="single"/>
        </w:rPr>
        <w:t xml:space="preserve"> </w:t>
      </w:r>
    </w:p>
    <w:p w:rsidR="00663B05" w:rsidRPr="00663B05" w:rsidRDefault="00663B05" w:rsidP="00663B05">
      <w:pPr>
        <w:ind w:left="45" w:right="200" w:firstLine="0"/>
        <w:jc w:val="center"/>
        <w:rPr>
          <w:sz w:val="18"/>
          <w:szCs w:val="18"/>
        </w:rPr>
      </w:pPr>
      <w:r w:rsidRPr="00663B05">
        <w:rPr>
          <w:b/>
          <w:sz w:val="18"/>
          <w:szCs w:val="18"/>
        </w:rPr>
        <w:t xml:space="preserve">зарегистрировано </w:t>
      </w:r>
      <w:r w:rsidRPr="00663B05">
        <w:rPr>
          <w:b/>
          <w:color w:val="000000"/>
          <w:sz w:val="18"/>
          <w:szCs w:val="18"/>
          <w:lang w:val="en-US" w:eastAsia="zh-CN"/>
        </w:rPr>
        <w:t xml:space="preserve">654 </w:t>
      </w:r>
      <w:r w:rsidRPr="00663B05">
        <w:rPr>
          <w:b/>
          <w:sz w:val="18"/>
          <w:szCs w:val="18"/>
        </w:rPr>
        <w:t>пожар</w:t>
      </w:r>
      <w:r w:rsidRPr="00663B05">
        <w:rPr>
          <w:b/>
          <w:color w:val="000000"/>
          <w:sz w:val="18"/>
          <w:szCs w:val="18"/>
          <w:lang w:val="en-US" w:eastAsia="zh-CN"/>
        </w:rPr>
        <w:t>а</w:t>
      </w:r>
      <w:r w:rsidRPr="00663B05">
        <w:rPr>
          <w:b/>
          <w:sz w:val="18"/>
          <w:szCs w:val="18"/>
        </w:rPr>
        <w:t xml:space="preserve">. В результате пожаров травмировано </w:t>
      </w:r>
      <w:r w:rsidRPr="00663B05">
        <w:rPr>
          <w:b/>
          <w:color w:val="000000"/>
          <w:sz w:val="18"/>
          <w:szCs w:val="18"/>
          <w:lang w:eastAsia="zh-CN"/>
        </w:rPr>
        <w:t>10</w:t>
      </w:r>
      <w:r w:rsidRPr="00663B05">
        <w:rPr>
          <w:b/>
          <w:sz w:val="18"/>
          <w:szCs w:val="18"/>
        </w:rPr>
        <w:t xml:space="preserve"> человек, погибло </w:t>
      </w:r>
      <w:r w:rsidRPr="00663B05">
        <w:rPr>
          <w:b/>
          <w:color w:val="000000"/>
          <w:sz w:val="18"/>
          <w:szCs w:val="18"/>
          <w:lang w:eastAsia="zh-CN"/>
        </w:rPr>
        <w:t>3</w:t>
      </w:r>
      <w:r w:rsidRPr="00663B05">
        <w:rPr>
          <w:b/>
          <w:sz w:val="18"/>
          <w:szCs w:val="18"/>
        </w:rPr>
        <w:t xml:space="preserve"> человека.</w:t>
      </w:r>
    </w:p>
    <w:p w:rsidR="00663B05" w:rsidRPr="00663B05" w:rsidRDefault="00663B05" w:rsidP="00663B05">
      <w:pPr>
        <w:pStyle w:val="131"/>
        <w:ind w:left="45" w:right="200" w:firstLine="568"/>
        <w:jc w:val="both"/>
        <w:rPr>
          <w:rFonts w:ascii="Times New Roman" w:hAnsi="Times New Roman" w:cs="Times New Roman"/>
          <w:b/>
          <w:sz w:val="18"/>
          <w:szCs w:val="18"/>
        </w:rPr>
      </w:pPr>
    </w:p>
    <w:p w:rsidR="00663B05" w:rsidRPr="00663B05" w:rsidRDefault="00663B05" w:rsidP="00663B05">
      <w:pPr>
        <w:autoSpaceDE w:val="0"/>
        <w:ind w:right="200" w:firstLine="0"/>
        <w:jc w:val="center"/>
        <w:rPr>
          <w:sz w:val="18"/>
          <w:szCs w:val="18"/>
        </w:rPr>
      </w:pPr>
      <w:r w:rsidRPr="00663B05">
        <w:rPr>
          <w:b/>
          <w:bCs/>
          <w:sz w:val="18"/>
          <w:szCs w:val="18"/>
          <w:u w:val="single"/>
        </w:rPr>
        <w:t>ПЕЧНОЕ ОТОПЛЕНИЕ</w:t>
      </w:r>
    </w:p>
    <w:p w:rsidR="00663B05" w:rsidRPr="00663B05" w:rsidRDefault="00663B05" w:rsidP="00663B05">
      <w:pPr>
        <w:shd w:val="clear" w:color="auto" w:fill="FFFFFF"/>
        <w:spacing w:line="240" w:lineRule="atLeast"/>
        <w:ind w:firstLine="540"/>
        <w:rPr>
          <w:sz w:val="18"/>
          <w:szCs w:val="18"/>
        </w:rPr>
      </w:pPr>
      <w:r w:rsidRPr="00663B05">
        <w:rPr>
          <w:color w:val="000000"/>
          <w:sz w:val="18"/>
          <w:szCs w:val="18"/>
          <w:lang w:eastAsia="zh-CN"/>
        </w:rPr>
        <w:t xml:space="preserve">  </w:t>
      </w:r>
      <w:r w:rsidRPr="00663B05">
        <w:rPr>
          <w:sz w:val="18"/>
          <w:szCs w:val="18"/>
        </w:rPr>
        <w:t>Перед началом отопительного сезона руководители организации и физические лица организуют проведение проверок и ремонт печей, котельных, теплогенераторных, калориферных установок и каминов, а также других отопительных приборов и систем.</w:t>
      </w:r>
    </w:p>
    <w:p w:rsidR="00663B05" w:rsidRPr="00663B05" w:rsidRDefault="00663B05" w:rsidP="00663B05">
      <w:pPr>
        <w:rPr>
          <w:sz w:val="18"/>
          <w:szCs w:val="18"/>
        </w:rPr>
      </w:pPr>
      <w:r w:rsidRPr="00663B05">
        <w:rPr>
          <w:sz w:val="18"/>
          <w:szCs w:val="18"/>
        </w:rPr>
        <w:t xml:space="preserve">      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 листах.</w:t>
      </w:r>
    </w:p>
    <w:p w:rsidR="00663B05" w:rsidRPr="00663B05" w:rsidRDefault="00663B05" w:rsidP="00663B05">
      <w:pPr>
        <w:rPr>
          <w:sz w:val="18"/>
          <w:szCs w:val="18"/>
        </w:rPr>
      </w:pPr>
      <w:r w:rsidRPr="00663B05">
        <w:rPr>
          <w:sz w:val="18"/>
          <w:szCs w:val="18"/>
        </w:rPr>
        <w:t xml:space="preserve">        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теплоизолирована либо увеличена величина разделки (отступки).</w:t>
      </w:r>
    </w:p>
    <w:p w:rsidR="00663B05" w:rsidRPr="00663B05" w:rsidRDefault="00663B05" w:rsidP="00663B05">
      <w:pPr>
        <w:rPr>
          <w:sz w:val="18"/>
          <w:szCs w:val="18"/>
        </w:rPr>
      </w:pPr>
      <w:r w:rsidRPr="00663B05">
        <w:rPr>
          <w:sz w:val="18"/>
          <w:szCs w:val="18"/>
        </w:rPr>
        <w:t xml:space="preserve">        </w:t>
      </w:r>
      <w:r w:rsidRPr="00663B05">
        <w:rPr>
          <w:color w:val="000000"/>
          <w:sz w:val="18"/>
          <w:szCs w:val="18"/>
          <w:lang w:eastAsia="zh-CN"/>
        </w:rPr>
        <w:t xml:space="preserve">   </w:t>
      </w:r>
      <w:r w:rsidRPr="00663B05">
        <w:rPr>
          <w:sz w:val="18"/>
          <w:szCs w:val="18"/>
        </w:rPr>
        <w:t>Неисправные печи и другие отопительные приборы к эксплуатации не допускаются.</w:t>
      </w:r>
    </w:p>
    <w:p w:rsidR="00663B05" w:rsidRPr="00663B05" w:rsidRDefault="00663B05" w:rsidP="00663B05">
      <w:pPr>
        <w:shd w:val="clear" w:color="auto" w:fill="FFFFFF"/>
        <w:spacing w:before="140" w:line="240" w:lineRule="atLeast"/>
        <w:ind w:firstLine="540"/>
        <w:rPr>
          <w:sz w:val="18"/>
          <w:szCs w:val="18"/>
        </w:rPr>
      </w:pPr>
      <w:r w:rsidRPr="00663B05">
        <w:rPr>
          <w:b/>
          <w:sz w:val="18"/>
          <w:szCs w:val="18"/>
          <w:u w:val="single"/>
        </w:rPr>
        <w:t>При эксплуатации печного отопления запрещается:</w:t>
      </w:r>
    </w:p>
    <w:p w:rsidR="00663B05" w:rsidRPr="00663B05" w:rsidRDefault="00663B05" w:rsidP="00663B05">
      <w:pPr>
        <w:rPr>
          <w:sz w:val="18"/>
          <w:szCs w:val="18"/>
        </w:rPr>
      </w:pPr>
      <w:r w:rsidRPr="00663B05">
        <w:rPr>
          <w:sz w:val="18"/>
          <w:szCs w:val="18"/>
        </w:rPr>
        <w:t>а) оставлять без присмотра печи, которые топятся, а также поручать надзор за ними детям;</w:t>
      </w:r>
    </w:p>
    <w:p w:rsidR="00663B05" w:rsidRPr="00663B05" w:rsidRDefault="00663B05" w:rsidP="00663B05">
      <w:pPr>
        <w:rPr>
          <w:sz w:val="18"/>
          <w:szCs w:val="18"/>
        </w:rPr>
      </w:pPr>
      <w:r w:rsidRPr="00663B05">
        <w:rPr>
          <w:sz w:val="18"/>
          <w:szCs w:val="18"/>
        </w:rPr>
        <w:t>б) располагать топливо, другие горючие вещества и материалы на предтопочном листе;</w:t>
      </w:r>
    </w:p>
    <w:p w:rsidR="00663B05" w:rsidRPr="00663B05" w:rsidRDefault="00663B05" w:rsidP="00663B05">
      <w:pPr>
        <w:rPr>
          <w:sz w:val="18"/>
          <w:szCs w:val="18"/>
        </w:rPr>
      </w:pPr>
      <w:r w:rsidRPr="00663B05">
        <w:rPr>
          <w:sz w:val="18"/>
          <w:szCs w:val="18"/>
        </w:rPr>
        <w:t>в) применять для розжига печей бензин, керосин, дизельное топливо и другие легковоспламеняющиеся и горючие жидкости;</w:t>
      </w:r>
    </w:p>
    <w:p w:rsidR="00663B05" w:rsidRPr="00663B05" w:rsidRDefault="00663B05" w:rsidP="00663B05">
      <w:pPr>
        <w:rPr>
          <w:sz w:val="18"/>
          <w:szCs w:val="18"/>
        </w:rPr>
      </w:pPr>
      <w:r w:rsidRPr="00663B05">
        <w:rPr>
          <w:sz w:val="18"/>
          <w:szCs w:val="18"/>
        </w:rPr>
        <w:t>г) топить углем, коксом и газом печи, не предназначенные для этих видов топлива;</w:t>
      </w:r>
    </w:p>
    <w:p w:rsidR="00663B05" w:rsidRPr="00663B05" w:rsidRDefault="00663B05" w:rsidP="00663B05">
      <w:pPr>
        <w:rPr>
          <w:sz w:val="18"/>
          <w:szCs w:val="18"/>
        </w:rPr>
      </w:pPr>
      <w:r w:rsidRPr="00663B05">
        <w:rPr>
          <w:sz w:val="18"/>
          <w:szCs w:val="18"/>
        </w:rPr>
        <w:t>д) производить топку печей во время проведения в помещениях собраний и других массовых мероприятий;</w:t>
      </w:r>
    </w:p>
    <w:p w:rsidR="00663B05" w:rsidRPr="00663B05" w:rsidRDefault="00663B05" w:rsidP="00663B05">
      <w:pPr>
        <w:rPr>
          <w:sz w:val="18"/>
          <w:szCs w:val="18"/>
        </w:rPr>
      </w:pPr>
      <w:r w:rsidRPr="00663B05">
        <w:rPr>
          <w:sz w:val="18"/>
          <w:szCs w:val="18"/>
        </w:rPr>
        <w:t>е) использовать вентиляционные и газовые каналы в качестве дымоходов;</w:t>
      </w:r>
    </w:p>
    <w:p w:rsidR="00663B05" w:rsidRPr="00663B05" w:rsidRDefault="00663B05" w:rsidP="00663B05">
      <w:pPr>
        <w:rPr>
          <w:sz w:val="18"/>
          <w:szCs w:val="18"/>
        </w:rPr>
      </w:pPr>
      <w:r w:rsidRPr="00663B05">
        <w:rPr>
          <w:sz w:val="18"/>
          <w:szCs w:val="18"/>
        </w:rPr>
        <w:t>ж) перекаливать печи.</w:t>
      </w:r>
    </w:p>
    <w:p w:rsidR="00663B05" w:rsidRPr="00663B05" w:rsidRDefault="00663B05" w:rsidP="00663B05">
      <w:pPr>
        <w:rPr>
          <w:sz w:val="18"/>
          <w:szCs w:val="18"/>
        </w:rPr>
      </w:pPr>
      <w:r w:rsidRPr="00663B05">
        <w:rPr>
          <w:sz w:val="18"/>
          <w:szCs w:val="18"/>
          <w:shd w:val="clear" w:color="auto" w:fill="FFFFFF"/>
        </w:rPr>
        <w:lastRenderedPageBreak/>
        <w:t xml:space="preserve">      Зола и шлак, выгребаемые из топок, должны быть залиты водой и удалены в специально отведенное для них место.</w:t>
      </w:r>
    </w:p>
    <w:p w:rsidR="00663B05" w:rsidRPr="00663B05" w:rsidRDefault="00663B05" w:rsidP="00663B05">
      <w:pPr>
        <w:rPr>
          <w:sz w:val="18"/>
          <w:szCs w:val="18"/>
        </w:rPr>
      </w:pPr>
      <w:r w:rsidRPr="00663B05">
        <w:rPr>
          <w:sz w:val="18"/>
          <w:szCs w:val="18"/>
          <w:shd w:val="clear" w:color="auto" w:fill="FFFFFF"/>
        </w:rPr>
        <w:t xml:space="preserve">        Товары, стеллажи, витрины,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w:t>
      </w:r>
    </w:p>
    <w:p w:rsidR="00663B05" w:rsidRPr="00663B05" w:rsidRDefault="00663B05" w:rsidP="00663B05">
      <w:pPr>
        <w:ind w:right="200" w:firstLine="0"/>
        <w:rPr>
          <w:sz w:val="18"/>
          <w:szCs w:val="18"/>
        </w:rPr>
      </w:pPr>
      <w:r w:rsidRPr="00663B05">
        <w:rPr>
          <w:b/>
          <w:sz w:val="18"/>
          <w:szCs w:val="18"/>
          <w:u w:val="single"/>
        </w:rPr>
        <w:t>При эксплуатации действующих электроустановок запрещается:</w:t>
      </w:r>
    </w:p>
    <w:p w:rsidR="00663B05" w:rsidRPr="00663B05" w:rsidRDefault="00663B05" w:rsidP="00663B05">
      <w:pPr>
        <w:shd w:val="clear" w:color="auto" w:fill="FFFFFF"/>
        <w:spacing w:before="140" w:line="240" w:lineRule="atLeast"/>
        <w:rPr>
          <w:sz w:val="18"/>
          <w:szCs w:val="18"/>
        </w:rPr>
      </w:pPr>
      <w:r w:rsidRPr="00663B05">
        <w:rPr>
          <w:sz w:val="18"/>
          <w:szCs w:val="18"/>
        </w:rPr>
        <w:t xml:space="preserve">       а) эксплуатировать электропровода и кабели с видимыми нарушениями изоляции и со следами термического воздействия;</w:t>
      </w:r>
    </w:p>
    <w:p w:rsidR="00663B05" w:rsidRPr="00663B05" w:rsidRDefault="00663B05" w:rsidP="00663B05">
      <w:pPr>
        <w:shd w:val="clear" w:color="auto" w:fill="FFFFFF"/>
        <w:spacing w:before="140" w:line="240" w:lineRule="atLeast"/>
        <w:rPr>
          <w:sz w:val="18"/>
          <w:szCs w:val="18"/>
          <w:lang w:val="en-US"/>
        </w:rPr>
      </w:pPr>
    </w:p>
    <w:p w:rsidR="00663B05" w:rsidRPr="00663B05" w:rsidRDefault="00663B05" w:rsidP="00663B05">
      <w:pPr>
        <w:rPr>
          <w:sz w:val="18"/>
          <w:szCs w:val="18"/>
        </w:rPr>
      </w:pPr>
      <w:r w:rsidRPr="00663B05">
        <w:rPr>
          <w:sz w:val="18"/>
          <w:szCs w:val="18"/>
        </w:rPr>
        <w:t xml:space="preserve">  б) пользоваться розетками, рубильниками, другими электроустановочными изделиями с повреждениями;</w:t>
      </w:r>
    </w:p>
    <w:p w:rsidR="00663B05" w:rsidRPr="00663B05" w:rsidRDefault="00663B05" w:rsidP="00663B05">
      <w:pPr>
        <w:ind w:firstLine="470"/>
        <w:rPr>
          <w:sz w:val="18"/>
          <w:szCs w:val="18"/>
        </w:rPr>
      </w:pPr>
      <w:r w:rsidRPr="00663B05">
        <w:rPr>
          <w:sz w:val="18"/>
          <w:szCs w:val="18"/>
        </w:rPr>
        <w:t>в) эксплуатировать светильники со снятыми колпаками (рассеивателями),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rsidR="00663B05" w:rsidRPr="00663B05" w:rsidRDefault="00663B05" w:rsidP="00663B05">
      <w:pPr>
        <w:ind w:firstLine="470"/>
        <w:rPr>
          <w:sz w:val="18"/>
          <w:szCs w:val="18"/>
        </w:rPr>
      </w:pPr>
      <w:r w:rsidRPr="00663B05">
        <w:rPr>
          <w:sz w:val="18"/>
          <w:szCs w:val="18"/>
        </w:rPr>
        <w:t>г)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rsidR="00663B05" w:rsidRPr="00663B05" w:rsidRDefault="00663B05" w:rsidP="00663B05">
      <w:pPr>
        <w:ind w:firstLine="470"/>
        <w:rPr>
          <w:sz w:val="18"/>
          <w:szCs w:val="18"/>
        </w:rPr>
      </w:pPr>
      <w:r w:rsidRPr="00663B05">
        <w:rPr>
          <w:sz w:val="18"/>
          <w:szCs w:val="18"/>
        </w:rPr>
        <w:t>д) использовать нестандартные (самодельные) электрические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rsidR="00663B05" w:rsidRPr="00663B05" w:rsidRDefault="00663B05" w:rsidP="00663B05">
      <w:pPr>
        <w:ind w:firstLine="470"/>
        <w:rPr>
          <w:sz w:val="18"/>
          <w:szCs w:val="18"/>
        </w:rPr>
      </w:pPr>
      <w:r w:rsidRPr="00663B05">
        <w:rPr>
          <w:sz w:val="18"/>
          <w:szCs w:val="18"/>
        </w:rPr>
        <w:t>е) размещать (складировать) в электрощитовых, а также ближе 1 метра от электрощитов, электродвигателей и пусковой аппаратуры горючие, легковоспламеняющиеся вещества и материалы;</w:t>
      </w:r>
    </w:p>
    <w:p w:rsidR="00663B05" w:rsidRPr="00663B05" w:rsidRDefault="00663B05" w:rsidP="00663B05">
      <w:pPr>
        <w:ind w:firstLine="470"/>
        <w:rPr>
          <w:sz w:val="18"/>
          <w:szCs w:val="18"/>
        </w:rPr>
      </w:pPr>
      <w:r w:rsidRPr="00663B05">
        <w:rPr>
          <w:sz w:val="18"/>
          <w:szCs w:val="18"/>
        </w:rPr>
        <w:t>ж) при проведении аварийных и других строительно-монтажных и реставрационных работ, а также при включении электроподогрева автотранспорта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rsidR="00663B05" w:rsidRPr="00663B05" w:rsidRDefault="00663B05" w:rsidP="00663B05">
      <w:pPr>
        <w:ind w:firstLine="470"/>
        <w:rPr>
          <w:sz w:val="18"/>
          <w:szCs w:val="18"/>
        </w:rPr>
      </w:pPr>
      <w:r w:rsidRPr="00663B05">
        <w:rPr>
          <w:sz w:val="18"/>
          <w:szCs w:val="18"/>
        </w:rPr>
        <w:t>з) прокладывать электрическую проводку по горючему основанию либо наносить (наклеивать) горючие материалы на электрическую проводку;</w:t>
      </w:r>
    </w:p>
    <w:p w:rsidR="00663B05" w:rsidRPr="00663B05" w:rsidRDefault="00663B05" w:rsidP="00663B05">
      <w:pPr>
        <w:ind w:firstLine="470"/>
        <w:rPr>
          <w:sz w:val="18"/>
          <w:szCs w:val="18"/>
        </w:rPr>
      </w:pPr>
      <w:r w:rsidRPr="00663B05">
        <w:rPr>
          <w:sz w:val="18"/>
          <w:szCs w:val="18"/>
        </w:rPr>
        <w:t>и)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rsidR="00663B05" w:rsidRPr="00663B05" w:rsidRDefault="00663B05" w:rsidP="00663B05">
      <w:pPr>
        <w:rPr>
          <w:sz w:val="18"/>
          <w:szCs w:val="18"/>
        </w:rPr>
      </w:pPr>
      <w:r w:rsidRPr="00663B05">
        <w:rPr>
          <w:sz w:val="18"/>
          <w:szCs w:val="18"/>
        </w:rPr>
        <w:t xml:space="preserve">      Не доверяйте производить установку, монтаж, ремонт электрооборудования и печного отопления случайным людям, не имеющим для данного вида деятельности специального разрешения.</w:t>
      </w:r>
    </w:p>
    <w:p w:rsidR="00663B05" w:rsidRPr="00663B05" w:rsidRDefault="00663B05" w:rsidP="00663B05">
      <w:pPr>
        <w:ind w:right="200" w:firstLine="0"/>
        <w:rPr>
          <w:sz w:val="18"/>
          <w:szCs w:val="18"/>
        </w:rPr>
      </w:pPr>
      <w:r w:rsidRPr="00663B05">
        <w:rPr>
          <w:b/>
          <w:sz w:val="18"/>
          <w:szCs w:val="18"/>
        </w:rPr>
        <w:t>Чтобы обезопасить себя и своих близких предлагаем Вам задуматься об установке в своем жилом помещении автономного дымового пожарного извещателя. Извещатель обнаруживает задымление на ранней стадии и при срабатывании выдает пронзительный звуковой сигнал, который способен разбудить даже хорошо выпившего человека.</w:t>
      </w:r>
    </w:p>
    <w:p w:rsidR="00663B05" w:rsidRPr="00663B05" w:rsidRDefault="00663B05" w:rsidP="00663B05">
      <w:pPr>
        <w:pBdr>
          <w:top w:val="none" w:sz="0" w:space="0" w:color="000000"/>
          <w:left w:val="none" w:sz="0" w:space="0" w:color="000000"/>
          <w:bottom w:val="single" w:sz="12" w:space="1" w:color="000000"/>
          <w:right w:val="none" w:sz="0" w:space="0" w:color="000000"/>
        </w:pBdr>
        <w:ind w:right="200" w:firstLine="0"/>
        <w:rPr>
          <w:sz w:val="18"/>
          <w:szCs w:val="18"/>
        </w:rPr>
      </w:pPr>
      <w:r w:rsidRPr="00663B05">
        <w:rPr>
          <w:b/>
          <w:color w:val="FF0000"/>
          <w:sz w:val="18"/>
          <w:szCs w:val="18"/>
        </w:rPr>
        <w:t xml:space="preserve">При обнаружении пожара или признаков горения (задымление, запах гари, повышение температуры и т.п.) немедленно сообщить в пожарную охрану по телефону «01» с сотового «101, 112» </w:t>
      </w:r>
    </w:p>
    <w:p w:rsidR="00663B05" w:rsidRPr="00663B05" w:rsidRDefault="00663B05" w:rsidP="00663B05">
      <w:pPr>
        <w:ind w:right="200" w:firstLine="0"/>
        <w:jc w:val="center"/>
        <w:rPr>
          <w:sz w:val="18"/>
          <w:szCs w:val="18"/>
        </w:rPr>
      </w:pPr>
      <w:r w:rsidRPr="00663B05">
        <w:rPr>
          <w:b/>
          <w:color w:val="FF0000"/>
          <w:sz w:val="18"/>
          <w:szCs w:val="18"/>
          <w:u w:val="single"/>
        </w:rPr>
        <w:t>Помните!!!</w:t>
      </w:r>
    </w:p>
    <w:p w:rsidR="00663B05" w:rsidRPr="00663B05" w:rsidRDefault="00663B05" w:rsidP="00663B05">
      <w:pPr>
        <w:ind w:left="252" w:right="200" w:firstLine="540"/>
        <w:rPr>
          <w:sz w:val="18"/>
          <w:szCs w:val="18"/>
        </w:rPr>
      </w:pPr>
      <w:r w:rsidRPr="00663B05">
        <w:rPr>
          <w:b/>
          <w:color w:val="FF0000"/>
          <w:sz w:val="18"/>
          <w:szCs w:val="18"/>
        </w:rPr>
        <w:t xml:space="preserve">Вышеперечисленные мероприятия – выдержки из правил противопожарного режима в Российской Федерации, за нарушения которых в соответствии с Российским законодательством, на основании  ст. 20.4 кодекса Российской Федерации об административных правонарушениях, </w:t>
      </w:r>
      <w:r w:rsidRPr="00663B05">
        <w:rPr>
          <w:b/>
          <w:color w:val="FF0000"/>
          <w:sz w:val="18"/>
          <w:szCs w:val="18"/>
          <w:u w:val="single"/>
        </w:rPr>
        <w:t>наступает административная ответственность</w:t>
      </w:r>
      <w:r w:rsidRPr="00663B05">
        <w:rPr>
          <w:b/>
          <w:color w:val="FF0000"/>
          <w:sz w:val="18"/>
          <w:szCs w:val="18"/>
        </w:rPr>
        <w:t>, при этом виновные лица могут подвергнуться штрафу в размере:</w:t>
      </w:r>
    </w:p>
    <w:p w:rsidR="00663B05" w:rsidRPr="00663B05" w:rsidRDefault="00663B05" w:rsidP="00663B05">
      <w:pPr>
        <w:ind w:left="252" w:right="200" w:firstLine="540"/>
        <w:rPr>
          <w:sz w:val="18"/>
          <w:szCs w:val="18"/>
        </w:rPr>
      </w:pPr>
      <w:r w:rsidRPr="00663B05">
        <w:rPr>
          <w:b/>
          <w:color w:val="FF0000"/>
          <w:sz w:val="18"/>
          <w:szCs w:val="18"/>
        </w:rPr>
        <w:t>- Граждане от 5000 до 50 000 рублей;</w:t>
      </w:r>
    </w:p>
    <w:p w:rsidR="00663B05" w:rsidRPr="00663B05" w:rsidRDefault="00663B05" w:rsidP="00663B05">
      <w:pPr>
        <w:ind w:left="252" w:right="200" w:firstLine="540"/>
        <w:rPr>
          <w:sz w:val="18"/>
          <w:szCs w:val="18"/>
        </w:rPr>
      </w:pPr>
      <w:r w:rsidRPr="00663B05">
        <w:rPr>
          <w:b/>
          <w:color w:val="FF0000"/>
          <w:sz w:val="18"/>
          <w:szCs w:val="18"/>
        </w:rPr>
        <w:t xml:space="preserve">- Должностные лица   от 20 000 до 100 000 рублей; </w:t>
      </w:r>
    </w:p>
    <w:p w:rsidR="00663B05" w:rsidRPr="00663B05" w:rsidRDefault="00663B05" w:rsidP="00663B05">
      <w:pPr>
        <w:ind w:left="252" w:right="200" w:firstLine="540"/>
        <w:rPr>
          <w:sz w:val="18"/>
          <w:szCs w:val="18"/>
        </w:rPr>
      </w:pPr>
      <w:r w:rsidRPr="00663B05">
        <w:rPr>
          <w:b/>
          <w:color w:val="FF0000"/>
          <w:sz w:val="18"/>
          <w:szCs w:val="18"/>
        </w:rPr>
        <w:t>- Индивидуальные предприниматели от 40 000 до 100 000 рублей;</w:t>
      </w:r>
    </w:p>
    <w:p w:rsidR="00663B05" w:rsidRPr="00663B05" w:rsidRDefault="00663B05" w:rsidP="00663B05">
      <w:pPr>
        <w:ind w:left="252" w:right="200" w:firstLine="540"/>
        <w:rPr>
          <w:sz w:val="18"/>
          <w:szCs w:val="18"/>
        </w:rPr>
      </w:pPr>
      <w:r w:rsidRPr="00663B05">
        <w:rPr>
          <w:b/>
          <w:color w:val="FF0000"/>
          <w:sz w:val="18"/>
          <w:szCs w:val="18"/>
        </w:rPr>
        <w:t>- Юридические лица от 300 000 до 2 000 000 рублей</w:t>
      </w:r>
    </w:p>
    <w:p w:rsidR="004D2C7C" w:rsidRPr="00F95949" w:rsidRDefault="00663B05" w:rsidP="00663B05">
      <w:pPr>
        <w:spacing w:line="259" w:lineRule="auto"/>
        <w:ind w:left="197"/>
        <w:jc w:val="center"/>
        <w:rPr>
          <w:rFonts w:ascii="Times New Roman" w:hAnsi="Times New Roman"/>
          <w:color w:val="000000"/>
          <w:szCs w:val="24"/>
        </w:rPr>
      </w:pPr>
      <w:r w:rsidRPr="00663B05">
        <w:rPr>
          <w:b/>
          <w:color w:val="FF0000"/>
          <w:sz w:val="18"/>
          <w:szCs w:val="18"/>
        </w:rPr>
        <w:t xml:space="preserve"> А за те же нарушения, которые привели к тяжким последствиям (гибель, травмы) наступает </w:t>
      </w:r>
      <w:r w:rsidRPr="00663B05">
        <w:rPr>
          <w:b/>
          <w:color w:val="FF0000"/>
          <w:sz w:val="18"/>
          <w:szCs w:val="18"/>
          <w:u w:val="single"/>
        </w:rPr>
        <w:t>уголовная ответственность</w:t>
      </w:r>
      <w:r w:rsidRPr="00663B05">
        <w:rPr>
          <w:b/>
          <w:color w:val="FF0000"/>
          <w:sz w:val="18"/>
          <w:szCs w:val="18"/>
        </w:rPr>
        <w:t>, за что УК РФ предусматривается лишение свободы.</w:t>
      </w:r>
    </w:p>
    <w:sectPr w:rsidR="004D2C7C" w:rsidRPr="00F95949" w:rsidSect="00F95949">
      <w:pgSz w:w="16838" w:h="11906" w:orient="landscape" w:code="9"/>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A45" w:rsidRDefault="00FF7A45" w:rsidP="009053EA">
      <w:pPr>
        <w:spacing w:before="0"/>
        <w:ind w:firstLine="0"/>
        <w:jc w:val="left"/>
        <w:rPr>
          <w:rFonts w:ascii="Calibri" w:hAnsi="Calibri"/>
          <w:sz w:val="22"/>
          <w:szCs w:val="22"/>
        </w:rPr>
      </w:pPr>
      <w:r>
        <w:rPr>
          <w:rFonts w:ascii="Calibri" w:hAnsi="Calibri"/>
          <w:sz w:val="22"/>
          <w:szCs w:val="22"/>
        </w:rPr>
        <w:separator/>
      </w:r>
    </w:p>
  </w:endnote>
  <w:endnote w:type="continuationSeparator" w:id="1">
    <w:p w:rsidR="00FF7A45" w:rsidRDefault="00FF7A45" w:rsidP="009053EA">
      <w:pPr>
        <w:spacing w:before="0"/>
        <w:ind w:firstLine="0"/>
        <w:jc w:val="left"/>
        <w:rPr>
          <w:rFonts w:ascii="Calibri" w:hAnsi="Calibri"/>
          <w:sz w:val="22"/>
          <w:szCs w:val="22"/>
        </w:rPr>
      </w:pPr>
      <w:r>
        <w:rPr>
          <w:rFonts w:ascii="Calibri" w:hAnsi="Calibri"/>
          <w:sz w:val="22"/>
          <w:szCs w:val="22"/>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DejaVu Sans">
    <w:altName w:val="MS Mincho"/>
    <w:charset w:val="80"/>
    <w:family w:val="auto"/>
    <w:pitch w:val="variable"/>
    <w:sig w:usb0="00000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 w:name="SimSun1">
    <w:altName w:val="Times New Roman"/>
    <w:charset w:val="00"/>
    <w:family w:val="auto"/>
    <w:pitch w:val="variable"/>
    <w:sig w:usb0="00000000" w:usb1="00000000" w:usb2="00000000" w:usb3="00000000" w:csb0="00000000" w:csb1="00000000"/>
  </w:font>
  <w:font w:name="Arial Cyr">
    <w:panose1 w:val="020B060402020202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72829"/>
      <w:docPartObj>
        <w:docPartGallery w:val="Page Numbers (Bottom of Page)"/>
        <w:docPartUnique/>
      </w:docPartObj>
    </w:sdtPr>
    <w:sdtContent>
      <w:p w:rsidR="00E60190" w:rsidRDefault="00A021E6">
        <w:pPr>
          <w:pStyle w:val="a7"/>
          <w:jc w:val="right"/>
        </w:pPr>
        <w:fldSimple w:instr=" PAGE   \* MERGEFORMAT ">
          <w:r w:rsidR="002C3A13">
            <w:rPr>
              <w:noProof/>
            </w:rPr>
            <w:t>6</w:t>
          </w:r>
        </w:fldSimple>
      </w:p>
    </w:sdtContent>
  </w:sdt>
  <w:p w:rsidR="00E60190" w:rsidRDefault="00E6019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96532"/>
      <w:docPartObj>
        <w:docPartGallery w:val="Page Numbers (Bottom of Page)"/>
        <w:docPartUnique/>
      </w:docPartObj>
    </w:sdtPr>
    <w:sdtContent>
      <w:p w:rsidR="00E60190" w:rsidRDefault="00A021E6">
        <w:pPr>
          <w:pStyle w:val="a7"/>
          <w:jc w:val="right"/>
        </w:pPr>
        <w:fldSimple w:instr=" PAGE   \* MERGEFORMAT ">
          <w:r w:rsidR="002C3A13">
            <w:rPr>
              <w:noProof/>
            </w:rPr>
            <w:t>47</w:t>
          </w:r>
        </w:fldSimple>
      </w:p>
    </w:sdtContent>
  </w:sdt>
  <w:p w:rsidR="00E60190" w:rsidRDefault="00E6019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190" w:rsidRDefault="00A021E6" w:rsidP="00F95949">
    <w:pPr>
      <w:pStyle w:val="a7"/>
      <w:framePr w:wrap="around" w:vAnchor="text" w:hAnchor="margin" w:xAlign="right" w:y="1"/>
      <w:rPr>
        <w:rStyle w:val="a9"/>
      </w:rPr>
    </w:pPr>
    <w:r>
      <w:rPr>
        <w:rStyle w:val="a9"/>
      </w:rPr>
      <w:fldChar w:fldCharType="begin"/>
    </w:r>
    <w:r w:rsidR="00E60190">
      <w:rPr>
        <w:rStyle w:val="a9"/>
      </w:rPr>
      <w:instrText xml:space="preserve">PAGE  </w:instrText>
    </w:r>
    <w:r>
      <w:rPr>
        <w:rStyle w:val="a9"/>
      </w:rPr>
      <w:fldChar w:fldCharType="end"/>
    </w:r>
  </w:p>
  <w:p w:rsidR="00E60190" w:rsidRDefault="00E60190" w:rsidP="00F95949">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190" w:rsidRDefault="00A021E6" w:rsidP="00F95949">
    <w:pPr>
      <w:pStyle w:val="a7"/>
      <w:framePr w:wrap="around" w:vAnchor="text" w:hAnchor="margin" w:xAlign="right" w:y="1"/>
      <w:rPr>
        <w:rStyle w:val="a9"/>
      </w:rPr>
    </w:pPr>
    <w:r>
      <w:rPr>
        <w:rStyle w:val="a9"/>
      </w:rPr>
      <w:fldChar w:fldCharType="begin"/>
    </w:r>
    <w:r w:rsidR="00E60190">
      <w:rPr>
        <w:rStyle w:val="a9"/>
      </w:rPr>
      <w:instrText xml:space="preserve">PAGE  </w:instrText>
    </w:r>
    <w:r>
      <w:rPr>
        <w:rStyle w:val="a9"/>
      </w:rPr>
      <w:fldChar w:fldCharType="separate"/>
    </w:r>
    <w:r w:rsidR="002C3A13">
      <w:rPr>
        <w:rStyle w:val="a9"/>
        <w:noProof/>
      </w:rPr>
      <w:t>68</w:t>
    </w:r>
    <w:r>
      <w:rPr>
        <w:rStyle w:val="a9"/>
      </w:rPr>
      <w:fldChar w:fldCharType="end"/>
    </w:r>
  </w:p>
  <w:p w:rsidR="00E60190" w:rsidRDefault="00E60190" w:rsidP="00F95949">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A45" w:rsidRDefault="00FF7A45" w:rsidP="009053EA">
      <w:pPr>
        <w:spacing w:before="0"/>
        <w:ind w:firstLine="0"/>
        <w:jc w:val="left"/>
        <w:rPr>
          <w:rFonts w:ascii="Calibri" w:hAnsi="Calibri"/>
          <w:sz w:val="22"/>
          <w:szCs w:val="22"/>
        </w:rPr>
      </w:pPr>
      <w:r>
        <w:rPr>
          <w:rFonts w:ascii="Calibri" w:hAnsi="Calibri"/>
          <w:sz w:val="22"/>
          <w:szCs w:val="22"/>
        </w:rPr>
        <w:separator/>
      </w:r>
    </w:p>
  </w:footnote>
  <w:footnote w:type="continuationSeparator" w:id="1">
    <w:p w:rsidR="00FF7A45" w:rsidRDefault="00FF7A45" w:rsidP="009053EA">
      <w:pPr>
        <w:spacing w:before="0"/>
        <w:ind w:firstLine="0"/>
        <w:jc w:val="left"/>
        <w:rPr>
          <w:rFonts w:ascii="Calibri" w:hAnsi="Calibri"/>
          <w:sz w:val="22"/>
          <w:szCs w:val="22"/>
        </w:rPr>
      </w:pPr>
      <w:r>
        <w:rPr>
          <w:rFonts w:ascii="Calibri" w:hAnsi="Calibri"/>
          <w:sz w:val="22"/>
          <w:szCs w:val="22"/>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190" w:rsidRDefault="00A021E6">
    <w:pPr>
      <w:pStyle w:val="a5"/>
      <w:framePr w:wrap="around" w:vAnchor="text" w:hAnchor="margin" w:xAlign="right" w:y="1"/>
      <w:rPr>
        <w:rStyle w:val="a9"/>
      </w:rPr>
    </w:pPr>
    <w:r>
      <w:rPr>
        <w:rStyle w:val="a9"/>
      </w:rPr>
      <w:fldChar w:fldCharType="begin"/>
    </w:r>
    <w:r w:rsidR="00E60190">
      <w:rPr>
        <w:rStyle w:val="a9"/>
      </w:rPr>
      <w:instrText xml:space="preserve">PAGE  </w:instrText>
    </w:r>
    <w:r>
      <w:rPr>
        <w:rStyle w:val="a9"/>
      </w:rPr>
      <w:fldChar w:fldCharType="end"/>
    </w:r>
  </w:p>
  <w:p w:rsidR="00E60190" w:rsidRDefault="00E60190">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190" w:rsidRDefault="00A021E6">
    <w:pPr>
      <w:pStyle w:val="a5"/>
      <w:framePr w:wrap="around" w:vAnchor="text" w:hAnchor="margin" w:xAlign="right" w:y="1"/>
      <w:rPr>
        <w:rStyle w:val="a9"/>
        <w:color w:val="FFFFFF"/>
      </w:rPr>
    </w:pPr>
    <w:r>
      <w:rPr>
        <w:rStyle w:val="a9"/>
        <w:color w:val="FFFFFF"/>
      </w:rPr>
      <w:fldChar w:fldCharType="begin"/>
    </w:r>
    <w:r w:rsidR="00E60190">
      <w:rPr>
        <w:rStyle w:val="a9"/>
        <w:color w:val="FFFFFF"/>
      </w:rPr>
      <w:instrText xml:space="preserve">PAGE  </w:instrText>
    </w:r>
    <w:r>
      <w:rPr>
        <w:rStyle w:val="a9"/>
        <w:color w:val="FFFFFF"/>
      </w:rPr>
      <w:fldChar w:fldCharType="separate"/>
    </w:r>
    <w:r w:rsidR="002C3A13">
      <w:rPr>
        <w:rStyle w:val="a9"/>
        <w:noProof/>
        <w:color w:val="FFFFFF"/>
      </w:rPr>
      <w:t>68</w:t>
    </w:r>
    <w:r>
      <w:rPr>
        <w:rStyle w:val="a9"/>
        <w:color w:val="FFFFFF"/>
      </w:rPr>
      <w:fldChar w:fldCharType="end"/>
    </w:r>
  </w:p>
  <w:p w:rsidR="00E60190" w:rsidRDefault="00E60190" w:rsidP="007D1AEB">
    <w:pPr>
      <w:pStyle w:val="a5"/>
      <w:tabs>
        <w:tab w:val="clear" w:pos="4677"/>
        <w:tab w:val="clear" w:pos="9355"/>
        <w:tab w:val="left" w:pos="5430"/>
      </w:tabs>
      <w:ind w:right="360"/>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A"/>
    <w:multiLevelType w:val="singleLevel"/>
    <w:tmpl w:val="0000000A"/>
    <w:name w:val="WW8Num13"/>
    <w:lvl w:ilvl="0">
      <w:start w:val="1"/>
      <w:numFmt w:val="decimal"/>
      <w:lvlText w:val="4.%1."/>
      <w:lvlJc w:val="left"/>
      <w:pPr>
        <w:tabs>
          <w:tab w:val="num" w:pos="2141"/>
        </w:tabs>
        <w:ind w:left="2141" w:hanging="360"/>
      </w:pPr>
    </w:lvl>
  </w:abstractNum>
  <w:abstractNum w:abstractNumId="3">
    <w:nsid w:val="0000000C"/>
    <w:multiLevelType w:val="singleLevel"/>
    <w:tmpl w:val="0000000C"/>
    <w:name w:val="WW8Num15"/>
    <w:lvl w:ilvl="0">
      <w:start w:val="1"/>
      <w:numFmt w:val="decimal"/>
      <w:lvlText w:val="%1)"/>
      <w:lvlJc w:val="left"/>
      <w:pPr>
        <w:tabs>
          <w:tab w:val="num" w:pos="1421"/>
        </w:tabs>
        <w:ind w:left="1421" w:hanging="360"/>
      </w:pPr>
    </w:lvl>
  </w:abstractNum>
  <w:abstractNum w:abstractNumId="4">
    <w:nsid w:val="0000000D"/>
    <w:multiLevelType w:val="singleLevel"/>
    <w:tmpl w:val="0000000D"/>
    <w:name w:val="WW8Num16"/>
    <w:lvl w:ilvl="0">
      <w:start w:val="1"/>
      <w:numFmt w:val="decimal"/>
      <w:lvlText w:val="5.%1."/>
      <w:lvlJc w:val="left"/>
      <w:pPr>
        <w:tabs>
          <w:tab w:val="num" w:pos="2141"/>
        </w:tabs>
        <w:ind w:left="2141" w:hanging="360"/>
      </w:pPr>
    </w:lvl>
  </w:abstractNum>
  <w:abstractNum w:abstractNumId="5">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6">
    <w:nsid w:val="1374099D"/>
    <w:multiLevelType w:val="hybridMultilevel"/>
    <w:tmpl w:val="6D40B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5F1145"/>
    <w:multiLevelType w:val="hybridMultilevel"/>
    <w:tmpl w:val="7E4A44FA"/>
    <w:lvl w:ilvl="0" w:tplc="3DC061C0">
      <w:start w:val="1"/>
      <w:numFmt w:val="bullet"/>
      <w:lvlText w:val=""/>
      <w:lvlJc w:val="center"/>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9ED68CC"/>
    <w:multiLevelType w:val="hybridMultilevel"/>
    <w:tmpl w:val="646033AA"/>
    <w:lvl w:ilvl="0" w:tplc="7B608220">
      <w:start w:val="1"/>
      <w:numFmt w:val="bullet"/>
      <w:lvlText w:val=""/>
      <w:lvlJc w:val="left"/>
      <w:pPr>
        <w:ind w:left="644" w:hanging="360"/>
      </w:pPr>
      <w:rPr>
        <w:rFonts w:ascii="Wingdings" w:hAnsi="Wingdings" w:hint="default"/>
        <w:color w:val="auto"/>
      </w:rPr>
    </w:lvl>
    <w:lvl w:ilvl="1" w:tplc="0419000F">
      <w:start w:val="1"/>
      <w:numFmt w:val="decimal"/>
      <w:lvlText w:val="%2."/>
      <w:lvlJc w:val="left"/>
      <w:pPr>
        <w:tabs>
          <w:tab w:val="num" w:pos="1364"/>
        </w:tabs>
        <w:ind w:left="1364" w:hanging="360"/>
      </w:pPr>
      <w:rPr>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0274C57"/>
    <w:multiLevelType w:val="hybridMultilevel"/>
    <w:tmpl w:val="F6582BF6"/>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F292CC4"/>
    <w:multiLevelType w:val="hybridMultilevel"/>
    <w:tmpl w:val="2D52104A"/>
    <w:lvl w:ilvl="0" w:tplc="04190003">
      <w:start w:val="1"/>
      <w:numFmt w:val="bullet"/>
      <w:lvlText w:val="o"/>
      <w:lvlJc w:val="left"/>
      <w:pPr>
        <w:ind w:left="1069" w:hanging="360"/>
      </w:pPr>
      <w:rPr>
        <w:rFonts w:ascii="Courier New" w:hAnsi="Courier New" w:cs="Courier New"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182092C"/>
    <w:multiLevelType w:val="hybridMultilevel"/>
    <w:tmpl w:val="149E6592"/>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hdrShapeDefaults>
    <o:shapedefaults v:ext="edit" spidmax="425986"/>
  </w:hdrShapeDefaults>
  <w:footnotePr>
    <w:footnote w:id="0"/>
    <w:footnote w:id="1"/>
  </w:footnotePr>
  <w:endnotePr>
    <w:endnote w:id="0"/>
    <w:endnote w:id="1"/>
  </w:endnotePr>
  <w:compat/>
  <w:rsids>
    <w:rsidRoot w:val="009053EA"/>
    <w:rsid w:val="00001907"/>
    <w:rsid w:val="000041EB"/>
    <w:rsid w:val="000055D7"/>
    <w:rsid w:val="00005AB2"/>
    <w:rsid w:val="00006D45"/>
    <w:rsid w:val="0000775E"/>
    <w:rsid w:val="00011D95"/>
    <w:rsid w:val="00012A14"/>
    <w:rsid w:val="00013FB9"/>
    <w:rsid w:val="00016FA2"/>
    <w:rsid w:val="00020102"/>
    <w:rsid w:val="0002170D"/>
    <w:rsid w:val="000218C8"/>
    <w:rsid w:val="0002472B"/>
    <w:rsid w:val="00027C05"/>
    <w:rsid w:val="0003159A"/>
    <w:rsid w:val="000325FB"/>
    <w:rsid w:val="000327DC"/>
    <w:rsid w:val="000341E6"/>
    <w:rsid w:val="00034D53"/>
    <w:rsid w:val="00035525"/>
    <w:rsid w:val="000356DF"/>
    <w:rsid w:val="00037DD8"/>
    <w:rsid w:val="00040BE4"/>
    <w:rsid w:val="0004154E"/>
    <w:rsid w:val="00041628"/>
    <w:rsid w:val="000418D0"/>
    <w:rsid w:val="00044FE7"/>
    <w:rsid w:val="0004543D"/>
    <w:rsid w:val="00046781"/>
    <w:rsid w:val="00054362"/>
    <w:rsid w:val="000635B5"/>
    <w:rsid w:val="00070209"/>
    <w:rsid w:val="00072DF5"/>
    <w:rsid w:val="00073021"/>
    <w:rsid w:val="000752C5"/>
    <w:rsid w:val="00075E18"/>
    <w:rsid w:val="00076343"/>
    <w:rsid w:val="00077519"/>
    <w:rsid w:val="00080785"/>
    <w:rsid w:val="00081505"/>
    <w:rsid w:val="000816DA"/>
    <w:rsid w:val="0008199B"/>
    <w:rsid w:val="000841B1"/>
    <w:rsid w:val="0009181C"/>
    <w:rsid w:val="000923C6"/>
    <w:rsid w:val="00094C4E"/>
    <w:rsid w:val="0009698A"/>
    <w:rsid w:val="000A228D"/>
    <w:rsid w:val="000A4958"/>
    <w:rsid w:val="000A7341"/>
    <w:rsid w:val="000B0ECD"/>
    <w:rsid w:val="000B338C"/>
    <w:rsid w:val="000B5941"/>
    <w:rsid w:val="000C28B0"/>
    <w:rsid w:val="000C3010"/>
    <w:rsid w:val="000C684A"/>
    <w:rsid w:val="000C6C6F"/>
    <w:rsid w:val="000C6EE1"/>
    <w:rsid w:val="000C7368"/>
    <w:rsid w:val="000C7FE4"/>
    <w:rsid w:val="000D09A1"/>
    <w:rsid w:val="000D2456"/>
    <w:rsid w:val="000D3714"/>
    <w:rsid w:val="000D3D65"/>
    <w:rsid w:val="000D4E73"/>
    <w:rsid w:val="000D4F01"/>
    <w:rsid w:val="000D589D"/>
    <w:rsid w:val="000E0250"/>
    <w:rsid w:val="000E06E2"/>
    <w:rsid w:val="000E201E"/>
    <w:rsid w:val="000E2F98"/>
    <w:rsid w:val="000E48F7"/>
    <w:rsid w:val="000F1279"/>
    <w:rsid w:val="000F164B"/>
    <w:rsid w:val="000F5FD3"/>
    <w:rsid w:val="000F6B85"/>
    <w:rsid w:val="0010194B"/>
    <w:rsid w:val="00104EB7"/>
    <w:rsid w:val="00106296"/>
    <w:rsid w:val="001064E7"/>
    <w:rsid w:val="00107C33"/>
    <w:rsid w:val="00111759"/>
    <w:rsid w:val="00117193"/>
    <w:rsid w:val="001173BF"/>
    <w:rsid w:val="001179B6"/>
    <w:rsid w:val="001228FA"/>
    <w:rsid w:val="00126C49"/>
    <w:rsid w:val="00126EB4"/>
    <w:rsid w:val="001362BB"/>
    <w:rsid w:val="00141674"/>
    <w:rsid w:val="00142814"/>
    <w:rsid w:val="001433EE"/>
    <w:rsid w:val="0014792B"/>
    <w:rsid w:val="001515DE"/>
    <w:rsid w:val="00151A78"/>
    <w:rsid w:val="00151D7D"/>
    <w:rsid w:val="00155932"/>
    <w:rsid w:val="00156866"/>
    <w:rsid w:val="00161320"/>
    <w:rsid w:val="00161916"/>
    <w:rsid w:val="00162A4D"/>
    <w:rsid w:val="00165418"/>
    <w:rsid w:val="00165638"/>
    <w:rsid w:val="00170911"/>
    <w:rsid w:val="00174F6B"/>
    <w:rsid w:val="0017570B"/>
    <w:rsid w:val="00176F3D"/>
    <w:rsid w:val="0017749F"/>
    <w:rsid w:val="0017799A"/>
    <w:rsid w:val="00180155"/>
    <w:rsid w:val="00180C35"/>
    <w:rsid w:val="00181F06"/>
    <w:rsid w:val="0018289D"/>
    <w:rsid w:val="00183B27"/>
    <w:rsid w:val="00183DEE"/>
    <w:rsid w:val="00184693"/>
    <w:rsid w:val="001879F1"/>
    <w:rsid w:val="00192EC9"/>
    <w:rsid w:val="00196446"/>
    <w:rsid w:val="001969D2"/>
    <w:rsid w:val="00197A67"/>
    <w:rsid w:val="001A46E5"/>
    <w:rsid w:val="001B1FD2"/>
    <w:rsid w:val="001B49FC"/>
    <w:rsid w:val="001B7A08"/>
    <w:rsid w:val="001B7ACD"/>
    <w:rsid w:val="001C6326"/>
    <w:rsid w:val="001C71DE"/>
    <w:rsid w:val="001D061F"/>
    <w:rsid w:val="001D47C4"/>
    <w:rsid w:val="001D5481"/>
    <w:rsid w:val="001D7896"/>
    <w:rsid w:val="001E1C4A"/>
    <w:rsid w:val="001E7E7D"/>
    <w:rsid w:val="001F2A26"/>
    <w:rsid w:val="001F603E"/>
    <w:rsid w:val="0020113B"/>
    <w:rsid w:val="00201A26"/>
    <w:rsid w:val="002023AD"/>
    <w:rsid w:val="00202450"/>
    <w:rsid w:val="0020371E"/>
    <w:rsid w:val="00203DC1"/>
    <w:rsid w:val="002050C8"/>
    <w:rsid w:val="0020546C"/>
    <w:rsid w:val="00205EA8"/>
    <w:rsid w:val="00206D26"/>
    <w:rsid w:val="002151F9"/>
    <w:rsid w:val="00225BEC"/>
    <w:rsid w:val="0022730C"/>
    <w:rsid w:val="00237DBF"/>
    <w:rsid w:val="0024566D"/>
    <w:rsid w:val="002463DB"/>
    <w:rsid w:val="0024668A"/>
    <w:rsid w:val="00250A62"/>
    <w:rsid w:val="00250F6C"/>
    <w:rsid w:val="00251D51"/>
    <w:rsid w:val="00260A15"/>
    <w:rsid w:val="00262115"/>
    <w:rsid w:val="002625ED"/>
    <w:rsid w:val="00263226"/>
    <w:rsid w:val="00263E19"/>
    <w:rsid w:val="00265145"/>
    <w:rsid w:val="00281FEC"/>
    <w:rsid w:val="002831C8"/>
    <w:rsid w:val="00284524"/>
    <w:rsid w:val="002861EA"/>
    <w:rsid w:val="00286205"/>
    <w:rsid w:val="002868ED"/>
    <w:rsid w:val="00296893"/>
    <w:rsid w:val="0029743B"/>
    <w:rsid w:val="00297BA5"/>
    <w:rsid w:val="002A020C"/>
    <w:rsid w:val="002A0A3C"/>
    <w:rsid w:val="002A10C2"/>
    <w:rsid w:val="002A25A2"/>
    <w:rsid w:val="002A2D46"/>
    <w:rsid w:val="002A2DCF"/>
    <w:rsid w:val="002A53C6"/>
    <w:rsid w:val="002A55A3"/>
    <w:rsid w:val="002A6315"/>
    <w:rsid w:val="002A64F1"/>
    <w:rsid w:val="002A7D06"/>
    <w:rsid w:val="002B19FB"/>
    <w:rsid w:val="002B1DE1"/>
    <w:rsid w:val="002B3298"/>
    <w:rsid w:val="002B430F"/>
    <w:rsid w:val="002B5AE8"/>
    <w:rsid w:val="002B7E31"/>
    <w:rsid w:val="002B7EE6"/>
    <w:rsid w:val="002C08C8"/>
    <w:rsid w:val="002C152B"/>
    <w:rsid w:val="002C2E30"/>
    <w:rsid w:val="002C3A13"/>
    <w:rsid w:val="002C4FB4"/>
    <w:rsid w:val="002C64FA"/>
    <w:rsid w:val="002C7246"/>
    <w:rsid w:val="002D0748"/>
    <w:rsid w:val="002D30FC"/>
    <w:rsid w:val="002D3AEE"/>
    <w:rsid w:val="002D48F9"/>
    <w:rsid w:val="002D515B"/>
    <w:rsid w:val="002D5373"/>
    <w:rsid w:val="002D5F21"/>
    <w:rsid w:val="002D6C1A"/>
    <w:rsid w:val="002D7522"/>
    <w:rsid w:val="002E067E"/>
    <w:rsid w:val="002E22B5"/>
    <w:rsid w:val="002E2A72"/>
    <w:rsid w:val="002E53F5"/>
    <w:rsid w:val="002E58EA"/>
    <w:rsid w:val="002E649B"/>
    <w:rsid w:val="002E784F"/>
    <w:rsid w:val="002F576A"/>
    <w:rsid w:val="00301160"/>
    <w:rsid w:val="00303D8E"/>
    <w:rsid w:val="003109E6"/>
    <w:rsid w:val="00315634"/>
    <w:rsid w:val="003159EA"/>
    <w:rsid w:val="00315E80"/>
    <w:rsid w:val="00317539"/>
    <w:rsid w:val="003208A0"/>
    <w:rsid w:val="00320B26"/>
    <w:rsid w:val="0032119B"/>
    <w:rsid w:val="00322419"/>
    <w:rsid w:val="0032365D"/>
    <w:rsid w:val="00324616"/>
    <w:rsid w:val="003302AB"/>
    <w:rsid w:val="003307FD"/>
    <w:rsid w:val="0033285D"/>
    <w:rsid w:val="003331D5"/>
    <w:rsid w:val="00334C08"/>
    <w:rsid w:val="00335335"/>
    <w:rsid w:val="00336D66"/>
    <w:rsid w:val="003419CD"/>
    <w:rsid w:val="00351175"/>
    <w:rsid w:val="00352CDF"/>
    <w:rsid w:val="003538FD"/>
    <w:rsid w:val="00354ADF"/>
    <w:rsid w:val="0035574F"/>
    <w:rsid w:val="00362679"/>
    <w:rsid w:val="00362CBD"/>
    <w:rsid w:val="00363A52"/>
    <w:rsid w:val="00366E84"/>
    <w:rsid w:val="003700D8"/>
    <w:rsid w:val="00373DF0"/>
    <w:rsid w:val="00375F64"/>
    <w:rsid w:val="0038169F"/>
    <w:rsid w:val="003824C4"/>
    <w:rsid w:val="003824E8"/>
    <w:rsid w:val="003843BF"/>
    <w:rsid w:val="0038606A"/>
    <w:rsid w:val="0038759A"/>
    <w:rsid w:val="00390B62"/>
    <w:rsid w:val="003925B2"/>
    <w:rsid w:val="00392FA2"/>
    <w:rsid w:val="003950C6"/>
    <w:rsid w:val="003975B3"/>
    <w:rsid w:val="003A28DC"/>
    <w:rsid w:val="003A42C4"/>
    <w:rsid w:val="003A56B2"/>
    <w:rsid w:val="003A79CF"/>
    <w:rsid w:val="003B0099"/>
    <w:rsid w:val="003B2E23"/>
    <w:rsid w:val="003B3551"/>
    <w:rsid w:val="003B3D9F"/>
    <w:rsid w:val="003B6676"/>
    <w:rsid w:val="003C1788"/>
    <w:rsid w:val="003C1E3C"/>
    <w:rsid w:val="003C2D83"/>
    <w:rsid w:val="003C333C"/>
    <w:rsid w:val="003C3F3E"/>
    <w:rsid w:val="003C55C2"/>
    <w:rsid w:val="003C5720"/>
    <w:rsid w:val="003D1CD3"/>
    <w:rsid w:val="003D381D"/>
    <w:rsid w:val="003D406A"/>
    <w:rsid w:val="003D463D"/>
    <w:rsid w:val="003D6BC1"/>
    <w:rsid w:val="003D7429"/>
    <w:rsid w:val="003E01C2"/>
    <w:rsid w:val="003E13DD"/>
    <w:rsid w:val="003E2DE1"/>
    <w:rsid w:val="003E4969"/>
    <w:rsid w:val="003E5AE3"/>
    <w:rsid w:val="003F0DBA"/>
    <w:rsid w:val="003F0DF9"/>
    <w:rsid w:val="003F260C"/>
    <w:rsid w:val="003F4F4C"/>
    <w:rsid w:val="003F5422"/>
    <w:rsid w:val="003F637B"/>
    <w:rsid w:val="003F69EF"/>
    <w:rsid w:val="003F7B5A"/>
    <w:rsid w:val="003F7CFC"/>
    <w:rsid w:val="00401D36"/>
    <w:rsid w:val="004023D4"/>
    <w:rsid w:val="00402579"/>
    <w:rsid w:val="00403375"/>
    <w:rsid w:val="00403501"/>
    <w:rsid w:val="00405520"/>
    <w:rsid w:val="00405690"/>
    <w:rsid w:val="0040572F"/>
    <w:rsid w:val="0040734D"/>
    <w:rsid w:val="00407813"/>
    <w:rsid w:val="00411570"/>
    <w:rsid w:val="00414273"/>
    <w:rsid w:val="00416265"/>
    <w:rsid w:val="00423AF7"/>
    <w:rsid w:val="00427C9E"/>
    <w:rsid w:val="00435FEB"/>
    <w:rsid w:val="004365A1"/>
    <w:rsid w:val="00442B04"/>
    <w:rsid w:val="004445CC"/>
    <w:rsid w:val="004463C4"/>
    <w:rsid w:val="004501A1"/>
    <w:rsid w:val="0045085A"/>
    <w:rsid w:val="004518B6"/>
    <w:rsid w:val="00451E4F"/>
    <w:rsid w:val="00451F24"/>
    <w:rsid w:val="0045388A"/>
    <w:rsid w:val="00453CEB"/>
    <w:rsid w:val="00454B50"/>
    <w:rsid w:val="004555EC"/>
    <w:rsid w:val="004579DD"/>
    <w:rsid w:val="00457A98"/>
    <w:rsid w:val="00460532"/>
    <w:rsid w:val="00460BDA"/>
    <w:rsid w:val="00465A1D"/>
    <w:rsid w:val="00466C47"/>
    <w:rsid w:val="00467392"/>
    <w:rsid w:val="0046767A"/>
    <w:rsid w:val="0047061A"/>
    <w:rsid w:val="00470AC2"/>
    <w:rsid w:val="00470F3E"/>
    <w:rsid w:val="0047605C"/>
    <w:rsid w:val="00476F01"/>
    <w:rsid w:val="0048064E"/>
    <w:rsid w:val="00482488"/>
    <w:rsid w:val="00482904"/>
    <w:rsid w:val="00485112"/>
    <w:rsid w:val="00485B9A"/>
    <w:rsid w:val="004902F5"/>
    <w:rsid w:val="0049539B"/>
    <w:rsid w:val="00496427"/>
    <w:rsid w:val="00497701"/>
    <w:rsid w:val="004979F6"/>
    <w:rsid w:val="004A2B9F"/>
    <w:rsid w:val="004A2C2E"/>
    <w:rsid w:val="004A5066"/>
    <w:rsid w:val="004B26F5"/>
    <w:rsid w:val="004B2804"/>
    <w:rsid w:val="004B4322"/>
    <w:rsid w:val="004B635F"/>
    <w:rsid w:val="004B6730"/>
    <w:rsid w:val="004B7628"/>
    <w:rsid w:val="004C093B"/>
    <w:rsid w:val="004C10D3"/>
    <w:rsid w:val="004C1DD0"/>
    <w:rsid w:val="004C2A7C"/>
    <w:rsid w:val="004C5036"/>
    <w:rsid w:val="004C6BFB"/>
    <w:rsid w:val="004C7900"/>
    <w:rsid w:val="004D14D3"/>
    <w:rsid w:val="004D1705"/>
    <w:rsid w:val="004D2C7C"/>
    <w:rsid w:val="004D5AC4"/>
    <w:rsid w:val="004D6941"/>
    <w:rsid w:val="004E06B8"/>
    <w:rsid w:val="004E10A4"/>
    <w:rsid w:val="004E45CF"/>
    <w:rsid w:val="004E4699"/>
    <w:rsid w:val="004E4902"/>
    <w:rsid w:val="004E75C0"/>
    <w:rsid w:val="004E7FC8"/>
    <w:rsid w:val="004F091E"/>
    <w:rsid w:val="004F210D"/>
    <w:rsid w:val="004F4389"/>
    <w:rsid w:val="004F6723"/>
    <w:rsid w:val="0050387F"/>
    <w:rsid w:val="0050466A"/>
    <w:rsid w:val="00510B86"/>
    <w:rsid w:val="00511502"/>
    <w:rsid w:val="00513E30"/>
    <w:rsid w:val="005141F7"/>
    <w:rsid w:val="00515320"/>
    <w:rsid w:val="005218D0"/>
    <w:rsid w:val="0052468C"/>
    <w:rsid w:val="00526266"/>
    <w:rsid w:val="0052746F"/>
    <w:rsid w:val="00530111"/>
    <w:rsid w:val="0053315D"/>
    <w:rsid w:val="005331EE"/>
    <w:rsid w:val="0053556F"/>
    <w:rsid w:val="00537A50"/>
    <w:rsid w:val="00540BC4"/>
    <w:rsid w:val="005418AF"/>
    <w:rsid w:val="005421C8"/>
    <w:rsid w:val="0054564E"/>
    <w:rsid w:val="00545818"/>
    <w:rsid w:val="00545828"/>
    <w:rsid w:val="00550174"/>
    <w:rsid w:val="005504B0"/>
    <w:rsid w:val="00551CF6"/>
    <w:rsid w:val="00552F3A"/>
    <w:rsid w:val="005540F4"/>
    <w:rsid w:val="00554592"/>
    <w:rsid w:val="005553F0"/>
    <w:rsid w:val="0055795E"/>
    <w:rsid w:val="00560CEB"/>
    <w:rsid w:val="00561C9F"/>
    <w:rsid w:val="00567450"/>
    <w:rsid w:val="005676DE"/>
    <w:rsid w:val="00571500"/>
    <w:rsid w:val="00571D1D"/>
    <w:rsid w:val="00574783"/>
    <w:rsid w:val="00592B82"/>
    <w:rsid w:val="00592EE5"/>
    <w:rsid w:val="00593193"/>
    <w:rsid w:val="00593900"/>
    <w:rsid w:val="00593BCE"/>
    <w:rsid w:val="00594438"/>
    <w:rsid w:val="005A03E3"/>
    <w:rsid w:val="005A1612"/>
    <w:rsid w:val="005A4154"/>
    <w:rsid w:val="005A6C62"/>
    <w:rsid w:val="005B0324"/>
    <w:rsid w:val="005B0B6D"/>
    <w:rsid w:val="005B2572"/>
    <w:rsid w:val="005B2AAC"/>
    <w:rsid w:val="005B4DCD"/>
    <w:rsid w:val="005B5808"/>
    <w:rsid w:val="005B624B"/>
    <w:rsid w:val="005B6353"/>
    <w:rsid w:val="005C2491"/>
    <w:rsid w:val="005C257E"/>
    <w:rsid w:val="005C3268"/>
    <w:rsid w:val="005C38AC"/>
    <w:rsid w:val="005C6096"/>
    <w:rsid w:val="005C6288"/>
    <w:rsid w:val="005C69AE"/>
    <w:rsid w:val="005D03EF"/>
    <w:rsid w:val="005D1956"/>
    <w:rsid w:val="005D2086"/>
    <w:rsid w:val="005D3EAE"/>
    <w:rsid w:val="005D497D"/>
    <w:rsid w:val="005D4EF4"/>
    <w:rsid w:val="005D4F29"/>
    <w:rsid w:val="005D6AAD"/>
    <w:rsid w:val="005E02A6"/>
    <w:rsid w:val="005E056C"/>
    <w:rsid w:val="005E0E17"/>
    <w:rsid w:val="005E366E"/>
    <w:rsid w:val="005E551C"/>
    <w:rsid w:val="005E59DB"/>
    <w:rsid w:val="005E5EE7"/>
    <w:rsid w:val="005E62E8"/>
    <w:rsid w:val="005E6D0A"/>
    <w:rsid w:val="005F00A8"/>
    <w:rsid w:val="005F0BD7"/>
    <w:rsid w:val="005F1EF2"/>
    <w:rsid w:val="005F66A1"/>
    <w:rsid w:val="00600593"/>
    <w:rsid w:val="00602C10"/>
    <w:rsid w:val="006034D2"/>
    <w:rsid w:val="0060721C"/>
    <w:rsid w:val="00610CDF"/>
    <w:rsid w:val="006114AC"/>
    <w:rsid w:val="0061313E"/>
    <w:rsid w:val="00614D54"/>
    <w:rsid w:val="006166BA"/>
    <w:rsid w:val="00617EFA"/>
    <w:rsid w:val="0062096E"/>
    <w:rsid w:val="00621288"/>
    <w:rsid w:val="00621522"/>
    <w:rsid w:val="00621E78"/>
    <w:rsid w:val="006221CC"/>
    <w:rsid w:val="00624DCB"/>
    <w:rsid w:val="00627FC0"/>
    <w:rsid w:val="006307F4"/>
    <w:rsid w:val="00631640"/>
    <w:rsid w:val="00635D73"/>
    <w:rsid w:val="00641892"/>
    <w:rsid w:val="00643EF0"/>
    <w:rsid w:val="006440DD"/>
    <w:rsid w:val="00644B23"/>
    <w:rsid w:val="00645F45"/>
    <w:rsid w:val="00646204"/>
    <w:rsid w:val="00650C25"/>
    <w:rsid w:val="00652A57"/>
    <w:rsid w:val="00654F92"/>
    <w:rsid w:val="00656343"/>
    <w:rsid w:val="00660B6C"/>
    <w:rsid w:val="00663B05"/>
    <w:rsid w:val="006640CA"/>
    <w:rsid w:val="0067117B"/>
    <w:rsid w:val="00671462"/>
    <w:rsid w:val="0067160C"/>
    <w:rsid w:val="00672457"/>
    <w:rsid w:val="00673895"/>
    <w:rsid w:val="00673ADE"/>
    <w:rsid w:val="006748AF"/>
    <w:rsid w:val="0067510D"/>
    <w:rsid w:val="00675C73"/>
    <w:rsid w:val="00676A6D"/>
    <w:rsid w:val="00676E7C"/>
    <w:rsid w:val="00680668"/>
    <w:rsid w:val="00681A02"/>
    <w:rsid w:val="00682590"/>
    <w:rsid w:val="006832AF"/>
    <w:rsid w:val="00683F73"/>
    <w:rsid w:val="00690115"/>
    <w:rsid w:val="00690FB4"/>
    <w:rsid w:val="006919AC"/>
    <w:rsid w:val="00697A3C"/>
    <w:rsid w:val="006A0C8F"/>
    <w:rsid w:val="006A0F8D"/>
    <w:rsid w:val="006A1149"/>
    <w:rsid w:val="006A308D"/>
    <w:rsid w:val="006A4067"/>
    <w:rsid w:val="006A5BBF"/>
    <w:rsid w:val="006A6E5C"/>
    <w:rsid w:val="006B17E6"/>
    <w:rsid w:val="006B17F9"/>
    <w:rsid w:val="006B1B57"/>
    <w:rsid w:val="006B47DE"/>
    <w:rsid w:val="006B4A7D"/>
    <w:rsid w:val="006B68D0"/>
    <w:rsid w:val="006B7644"/>
    <w:rsid w:val="006C2CC5"/>
    <w:rsid w:val="006C6164"/>
    <w:rsid w:val="006D0F80"/>
    <w:rsid w:val="006D137F"/>
    <w:rsid w:val="006D25A8"/>
    <w:rsid w:val="006E1D14"/>
    <w:rsid w:val="006E4EC8"/>
    <w:rsid w:val="006E5383"/>
    <w:rsid w:val="006E5E45"/>
    <w:rsid w:val="006F121F"/>
    <w:rsid w:val="006F2A52"/>
    <w:rsid w:val="006F3185"/>
    <w:rsid w:val="006F5A08"/>
    <w:rsid w:val="006F7706"/>
    <w:rsid w:val="00702BCF"/>
    <w:rsid w:val="00702C8D"/>
    <w:rsid w:val="00703AE6"/>
    <w:rsid w:val="00706DF6"/>
    <w:rsid w:val="00710C95"/>
    <w:rsid w:val="007135CF"/>
    <w:rsid w:val="00713C94"/>
    <w:rsid w:val="007153AB"/>
    <w:rsid w:val="00715456"/>
    <w:rsid w:val="0071573B"/>
    <w:rsid w:val="007159B7"/>
    <w:rsid w:val="0071674A"/>
    <w:rsid w:val="0072302F"/>
    <w:rsid w:val="00725AF3"/>
    <w:rsid w:val="00726EC0"/>
    <w:rsid w:val="00732F46"/>
    <w:rsid w:val="00740470"/>
    <w:rsid w:val="00744707"/>
    <w:rsid w:val="00746D13"/>
    <w:rsid w:val="00747CC9"/>
    <w:rsid w:val="00750B47"/>
    <w:rsid w:val="0075276D"/>
    <w:rsid w:val="007532BE"/>
    <w:rsid w:val="00754D0E"/>
    <w:rsid w:val="00754E85"/>
    <w:rsid w:val="00754EF6"/>
    <w:rsid w:val="00761B28"/>
    <w:rsid w:val="00765936"/>
    <w:rsid w:val="00766D17"/>
    <w:rsid w:val="0077017D"/>
    <w:rsid w:val="0077057D"/>
    <w:rsid w:val="00770676"/>
    <w:rsid w:val="00772A2A"/>
    <w:rsid w:val="00773FF9"/>
    <w:rsid w:val="007742AC"/>
    <w:rsid w:val="007749B8"/>
    <w:rsid w:val="00776030"/>
    <w:rsid w:val="0077652E"/>
    <w:rsid w:val="00777021"/>
    <w:rsid w:val="00782E41"/>
    <w:rsid w:val="0078468A"/>
    <w:rsid w:val="00786205"/>
    <w:rsid w:val="00787AFB"/>
    <w:rsid w:val="00790151"/>
    <w:rsid w:val="00790301"/>
    <w:rsid w:val="0079070B"/>
    <w:rsid w:val="0079191B"/>
    <w:rsid w:val="00796BE2"/>
    <w:rsid w:val="00797F89"/>
    <w:rsid w:val="007A0E64"/>
    <w:rsid w:val="007A3CB3"/>
    <w:rsid w:val="007A4F62"/>
    <w:rsid w:val="007B022F"/>
    <w:rsid w:val="007B5E34"/>
    <w:rsid w:val="007B5F4B"/>
    <w:rsid w:val="007C0314"/>
    <w:rsid w:val="007C0AA9"/>
    <w:rsid w:val="007C2EF6"/>
    <w:rsid w:val="007C3D9D"/>
    <w:rsid w:val="007C5C74"/>
    <w:rsid w:val="007C6186"/>
    <w:rsid w:val="007D04E4"/>
    <w:rsid w:val="007D0D20"/>
    <w:rsid w:val="007D1AEB"/>
    <w:rsid w:val="007D282C"/>
    <w:rsid w:val="007D3059"/>
    <w:rsid w:val="007D6309"/>
    <w:rsid w:val="007D6E81"/>
    <w:rsid w:val="007E0026"/>
    <w:rsid w:val="007E591E"/>
    <w:rsid w:val="007E6735"/>
    <w:rsid w:val="007E6907"/>
    <w:rsid w:val="007E79A5"/>
    <w:rsid w:val="007F2C9E"/>
    <w:rsid w:val="007F3036"/>
    <w:rsid w:val="007F3194"/>
    <w:rsid w:val="00800437"/>
    <w:rsid w:val="00801929"/>
    <w:rsid w:val="00801E48"/>
    <w:rsid w:val="008020F6"/>
    <w:rsid w:val="00804030"/>
    <w:rsid w:val="00804542"/>
    <w:rsid w:val="00804F5B"/>
    <w:rsid w:val="0080651A"/>
    <w:rsid w:val="0080684C"/>
    <w:rsid w:val="00813D29"/>
    <w:rsid w:val="00816F3C"/>
    <w:rsid w:val="00817B17"/>
    <w:rsid w:val="00820533"/>
    <w:rsid w:val="00822BD4"/>
    <w:rsid w:val="00825190"/>
    <w:rsid w:val="00826289"/>
    <w:rsid w:val="008278D9"/>
    <w:rsid w:val="00832FE6"/>
    <w:rsid w:val="00835A2A"/>
    <w:rsid w:val="00835C15"/>
    <w:rsid w:val="00843056"/>
    <w:rsid w:val="008436DB"/>
    <w:rsid w:val="00845294"/>
    <w:rsid w:val="00847AB3"/>
    <w:rsid w:val="00850581"/>
    <w:rsid w:val="00852807"/>
    <w:rsid w:val="00854D7C"/>
    <w:rsid w:val="00857A77"/>
    <w:rsid w:val="0086023E"/>
    <w:rsid w:val="00861F6E"/>
    <w:rsid w:val="008629B4"/>
    <w:rsid w:val="00863E0D"/>
    <w:rsid w:val="00865426"/>
    <w:rsid w:val="00866863"/>
    <w:rsid w:val="00867B16"/>
    <w:rsid w:val="00873238"/>
    <w:rsid w:val="00876F8D"/>
    <w:rsid w:val="00886340"/>
    <w:rsid w:val="00887AA7"/>
    <w:rsid w:val="00890858"/>
    <w:rsid w:val="008950DB"/>
    <w:rsid w:val="00895423"/>
    <w:rsid w:val="00895F6B"/>
    <w:rsid w:val="008A3EBB"/>
    <w:rsid w:val="008A48C3"/>
    <w:rsid w:val="008A5284"/>
    <w:rsid w:val="008A53DD"/>
    <w:rsid w:val="008B061A"/>
    <w:rsid w:val="008B152B"/>
    <w:rsid w:val="008B54B4"/>
    <w:rsid w:val="008B69B3"/>
    <w:rsid w:val="008B6A7D"/>
    <w:rsid w:val="008C0836"/>
    <w:rsid w:val="008C0BE9"/>
    <w:rsid w:val="008C1C34"/>
    <w:rsid w:val="008C2430"/>
    <w:rsid w:val="008C3A7B"/>
    <w:rsid w:val="008C3B27"/>
    <w:rsid w:val="008C3F7B"/>
    <w:rsid w:val="008C6555"/>
    <w:rsid w:val="008C6C03"/>
    <w:rsid w:val="008D11D7"/>
    <w:rsid w:val="008D3DC7"/>
    <w:rsid w:val="008D4F34"/>
    <w:rsid w:val="008D5202"/>
    <w:rsid w:val="008D7179"/>
    <w:rsid w:val="008E1DCF"/>
    <w:rsid w:val="008E25B8"/>
    <w:rsid w:val="008E5AF0"/>
    <w:rsid w:val="008F0EAB"/>
    <w:rsid w:val="008F3814"/>
    <w:rsid w:val="008F5136"/>
    <w:rsid w:val="008F5654"/>
    <w:rsid w:val="0090181D"/>
    <w:rsid w:val="00902983"/>
    <w:rsid w:val="009040E3"/>
    <w:rsid w:val="009052C2"/>
    <w:rsid w:val="009053EA"/>
    <w:rsid w:val="009115D8"/>
    <w:rsid w:val="00914128"/>
    <w:rsid w:val="00920A30"/>
    <w:rsid w:val="00922952"/>
    <w:rsid w:val="00925241"/>
    <w:rsid w:val="00927DA2"/>
    <w:rsid w:val="00930AFA"/>
    <w:rsid w:val="00931008"/>
    <w:rsid w:val="0093622C"/>
    <w:rsid w:val="00940CCE"/>
    <w:rsid w:val="00940D8F"/>
    <w:rsid w:val="00941EDC"/>
    <w:rsid w:val="0094235C"/>
    <w:rsid w:val="00942A47"/>
    <w:rsid w:val="00942D77"/>
    <w:rsid w:val="00943610"/>
    <w:rsid w:val="00957CEA"/>
    <w:rsid w:val="009601E4"/>
    <w:rsid w:val="0096276A"/>
    <w:rsid w:val="00964B72"/>
    <w:rsid w:val="00965067"/>
    <w:rsid w:val="009707EE"/>
    <w:rsid w:val="009715EA"/>
    <w:rsid w:val="00973823"/>
    <w:rsid w:val="009740E9"/>
    <w:rsid w:val="009755F5"/>
    <w:rsid w:val="0097752F"/>
    <w:rsid w:val="009825E9"/>
    <w:rsid w:val="00984F57"/>
    <w:rsid w:val="009907E4"/>
    <w:rsid w:val="00990E58"/>
    <w:rsid w:val="009917B1"/>
    <w:rsid w:val="0099431D"/>
    <w:rsid w:val="0099471D"/>
    <w:rsid w:val="009A0012"/>
    <w:rsid w:val="009A120B"/>
    <w:rsid w:val="009B013C"/>
    <w:rsid w:val="009B2313"/>
    <w:rsid w:val="009B2757"/>
    <w:rsid w:val="009B41F8"/>
    <w:rsid w:val="009C05D1"/>
    <w:rsid w:val="009C0B22"/>
    <w:rsid w:val="009C1004"/>
    <w:rsid w:val="009C476B"/>
    <w:rsid w:val="009C550B"/>
    <w:rsid w:val="009D0C91"/>
    <w:rsid w:val="009D283F"/>
    <w:rsid w:val="009D731B"/>
    <w:rsid w:val="009E0404"/>
    <w:rsid w:val="009E081B"/>
    <w:rsid w:val="009E1DFB"/>
    <w:rsid w:val="009E445C"/>
    <w:rsid w:val="009E5970"/>
    <w:rsid w:val="009F2350"/>
    <w:rsid w:val="00A021E6"/>
    <w:rsid w:val="00A042AC"/>
    <w:rsid w:val="00A045E6"/>
    <w:rsid w:val="00A058BC"/>
    <w:rsid w:val="00A05EA6"/>
    <w:rsid w:val="00A0719C"/>
    <w:rsid w:val="00A07E8C"/>
    <w:rsid w:val="00A10344"/>
    <w:rsid w:val="00A10721"/>
    <w:rsid w:val="00A123BD"/>
    <w:rsid w:val="00A1316A"/>
    <w:rsid w:val="00A14C08"/>
    <w:rsid w:val="00A15CAA"/>
    <w:rsid w:val="00A241EF"/>
    <w:rsid w:val="00A2604E"/>
    <w:rsid w:val="00A2794E"/>
    <w:rsid w:val="00A27DD2"/>
    <w:rsid w:val="00A3122C"/>
    <w:rsid w:val="00A314A6"/>
    <w:rsid w:val="00A33D33"/>
    <w:rsid w:val="00A33FF0"/>
    <w:rsid w:val="00A3576A"/>
    <w:rsid w:val="00A37144"/>
    <w:rsid w:val="00A37414"/>
    <w:rsid w:val="00A37813"/>
    <w:rsid w:val="00A404F5"/>
    <w:rsid w:val="00A41475"/>
    <w:rsid w:val="00A41EBD"/>
    <w:rsid w:val="00A42C16"/>
    <w:rsid w:val="00A4365C"/>
    <w:rsid w:val="00A45491"/>
    <w:rsid w:val="00A45E4D"/>
    <w:rsid w:val="00A46E17"/>
    <w:rsid w:val="00A52F65"/>
    <w:rsid w:val="00A6091B"/>
    <w:rsid w:val="00A61D2C"/>
    <w:rsid w:val="00A64CA9"/>
    <w:rsid w:val="00A65AC7"/>
    <w:rsid w:val="00A65CC8"/>
    <w:rsid w:val="00A6710C"/>
    <w:rsid w:val="00A676FE"/>
    <w:rsid w:val="00A717FD"/>
    <w:rsid w:val="00A730F2"/>
    <w:rsid w:val="00A733A3"/>
    <w:rsid w:val="00A73BBF"/>
    <w:rsid w:val="00A77E8A"/>
    <w:rsid w:val="00A80965"/>
    <w:rsid w:val="00A8269D"/>
    <w:rsid w:val="00A83176"/>
    <w:rsid w:val="00A838A0"/>
    <w:rsid w:val="00A87D4A"/>
    <w:rsid w:val="00A90776"/>
    <w:rsid w:val="00A91C13"/>
    <w:rsid w:val="00A9613E"/>
    <w:rsid w:val="00AA0618"/>
    <w:rsid w:val="00AA2358"/>
    <w:rsid w:val="00AA24CA"/>
    <w:rsid w:val="00AA3512"/>
    <w:rsid w:val="00AA47B8"/>
    <w:rsid w:val="00AA492F"/>
    <w:rsid w:val="00AA4DE3"/>
    <w:rsid w:val="00AA7BDB"/>
    <w:rsid w:val="00AB184F"/>
    <w:rsid w:val="00AB20F9"/>
    <w:rsid w:val="00AB23D0"/>
    <w:rsid w:val="00AB2BB9"/>
    <w:rsid w:val="00AB3187"/>
    <w:rsid w:val="00AB4556"/>
    <w:rsid w:val="00AB4A0D"/>
    <w:rsid w:val="00AB4A5C"/>
    <w:rsid w:val="00AB6886"/>
    <w:rsid w:val="00AC04B8"/>
    <w:rsid w:val="00AC19B2"/>
    <w:rsid w:val="00AC38A2"/>
    <w:rsid w:val="00AD080A"/>
    <w:rsid w:val="00AD2344"/>
    <w:rsid w:val="00AD36AC"/>
    <w:rsid w:val="00AD6B2D"/>
    <w:rsid w:val="00AE12A6"/>
    <w:rsid w:val="00AE63E3"/>
    <w:rsid w:val="00AE7090"/>
    <w:rsid w:val="00AF3B29"/>
    <w:rsid w:val="00AF4B29"/>
    <w:rsid w:val="00AF4FD0"/>
    <w:rsid w:val="00AF527D"/>
    <w:rsid w:val="00AF7495"/>
    <w:rsid w:val="00B01A7D"/>
    <w:rsid w:val="00B025CE"/>
    <w:rsid w:val="00B03528"/>
    <w:rsid w:val="00B046DB"/>
    <w:rsid w:val="00B04F8B"/>
    <w:rsid w:val="00B06590"/>
    <w:rsid w:val="00B06BAE"/>
    <w:rsid w:val="00B130CE"/>
    <w:rsid w:val="00B13ECE"/>
    <w:rsid w:val="00B1748B"/>
    <w:rsid w:val="00B21D93"/>
    <w:rsid w:val="00B25077"/>
    <w:rsid w:val="00B26560"/>
    <w:rsid w:val="00B267A4"/>
    <w:rsid w:val="00B26E3C"/>
    <w:rsid w:val="00B42FD6"/>
    <w:rsid w:val="00B50838"/>
    <w:rsid w:val="00B565CE"/>
    <w:rsid w:val="00B56BE3"/>
    <w:rsid w:val="00B60ED9"/>
    <w:rsid w:val="00B63BA1"/>
    <w:rsid w:val="00B64CE8"/>
    <w:rsid w:val="00B72263"/>
    <w:rsid w:val="00B74F76"/>
    <w:rsid w:val="00B814BC"/>
    <w:rsid w:val="00B82195"/>
    <w:rsid w:val="00B91034"/>
    <w:rsid w:val="00B911C1"/>
    <w:rsid w:val="00B93A94"/>
    <w:rsid w:val="00BA6C21"/>
    <w:rsid w:val="00BB0A1B"/>
    <w:rsid w:val="00BB1A63"/>
    <w:rsid w:val="00BB3483"/>
    <w:rsid w:val="00BB5232"/>
    <w:rsid w:val="00BB577E"/>
    <w:rsid w:val="00BB7FEE"/>
    <w:rsid w:val="00BC206E"/>
    <w:rsid w:val="00BC4777"/>
    <w:rsid w:val="00BC79A9"/>
    <w:rsid w:val="00BD2188"/>
    <w:rsid w:val="00BD27EC"/>
    <w:rsid w:val="00BD6A00"/>
    <w:rsid w:val="00BD7408"/>
    <w:rsid w:val="00BD79B4"/>
    <w:rsid w:val="00BE0848"/>
    <w:rsid w:val="00BE38AC"/>
    <w:rsid w:val="00BE3E92"/>
    <w:rsid w:val="00BE4D16"/>
    <w:rsid w:val="00BE51F2"/>
    <w:rsid w:val="00BE6E73"/>
    <w:rsid w:val="00BF0228"/>
    <w:rsid w:val="00BF1DF8"/>
    <w:rsid w:val="00BF3D2D"/>
    <w:rsid w:val="00BF4CCA"/>
    <w:rsid w:val="00BF5A11"/>
    <w:rsid w:val="00BF5DFE"/>
    <w:rsid w:val="00C018E1"/>
    <w:rsid w:val="00C021AC"/>
    <w:rsid w:val="00C03E30"/>
    <w:rsid w:val="00C05430"/>
    <w:rsid w:val="00C07F44"/>
    <w:rsid w:val="00C115EC"/>
    <w:rsid w:val="00C1207C"/>
    <w:rsid w:val="00C14B87"/>
    <w:rsid w:val="00C15E78"/>
    <w:rsid w:val="00C16319"/>
    <w:rsid w:val="00C169DE"/>
    <w:rsid w:val="00C21C8A"/>
    <w:rsid w:val="00C24254"/>
    <w:rsid w:val="00C25242"/>
    <w:rsid w:val="00C2735D"/>
    <w:rsid w:val="00C27416"/>
    <w:rsid w:val="00C31562"/>
    <w:rsid w:val="00C323C2"/>
    <w:rsid w:val="00C326A5"/>
    <w:rsid w:val="00C40546"/>
    <w:rsid w:val="00C4332B"/>
    <w:rsid w:val="00C43D4A"/>
    <w:rsid w:val="00C44675"/>
    <w:rsid w:val="00C45BAD"/>
    <w:rsid w:val="00C47A78"/>
    <w:rsid w:val="00C5020D"/>
    <w:rsid w:val="00C530A8"/>
    <w:rsid w:val="00C61C86"/>
    <w:rsid w:val="00C62C00"/>
    <w:rsid w:val="00C63CE6"/>
    <w:rsid w:val="00C64735"/>
    <w:rsid w:val="00C6526F"/>
    <w:rsid w:val="00C661EA"/>
    <w:rsid w:val="00C6688D"/>
    <w:rsid w:val="00C66EF0"/>
    <w:rsid w:val="00C673E8"/>
    <w:rsid w:val="00C70CD8"/>
    <w:rsid w:val="00C71497"/>
    <w:rsid w:val="00C7197E"/>
    <w:rsid w:val="00C74DC1"/>
    <w:rsid w:val="00C7659B"/>
    <w:rsid w:val="00C801C4"/>
    <w:rsid w:val="00C812D9"/>
    <w:rsid w:val="00C82C8F"/>
    <w:rsid w:val="00C84781"/>
    <w:rsid w:val="00C8492D"/>
    <w:rsid w:val="00C84B43"/>
    <w:rsid w:val="00C84F6E"/>
    <w:rsid w:val="00C86129"/>
    <w:rsid w:val="00C900F2"/>
    <w:rsid w:val="00C92470"/>
    <w:rsid w:val="00C95201"/>
    <w:rsid w:val="00C95803"/>
    <w:rsid w:val="00C96564"/>
    <w:rsid w:val="00C9689D"/>
    <w:rsid w:val="00C979C3"/>
    <w:rsid w:val="00CA22C9"/>
    <w:rsid w:val="00CA4375"/>
    <w:rsid w:val="00CA59DC"/>
    <w:rsid w:val="00CA5B34"/>
    <w:rsid w:val="00CB1808"/>
    <w:rsid w:val="00CB26BD"/>
    <w:rsid w:val="00CB4033"/>
    <w:rsid w:val="00CB4A11"/>
    <w:rsid w:val="00CB6C3A"/>
    <w:rsid w:val="00CB73A0"/>
    <w:rsid w:val="00CB7DD0"/>
    <w:rsid w:val="00CC6C17"/>
    <w:rsid w:val="00CD0E9F"/>
    <w:rsid w:val="00CD3086"/>
    <w:rsid w:val="00CD5A53"/>
    <w:rsid w:val="00CD7113"/>
    <w:rsid w:val="00CE101C"/>
    <w:rsid w:val="00CE131A"/>
    <w:rsid w:val="00CE49EE"/>
    <w:rsid w:val="00CE4C97"/>
    <w:rsid w:val="00CE54C3"/>
    <w:rsid w:val="00CE66D0"/>
    <w:rsid w:val="00CF200F"/>
    <w:rsid w:val="00CF3632"/>
    <w:rsid w:val="00CF49C1"/>
    <w:rsid w:val="00CF7DF7"/>
    <w:rsid w:val="00D0029B"/>
    <w:rsid w:val="00D01637"/>
    <w:rsid w:val="00D02122"/>
    <w:rsid w:val="00D05FE6"/>
    <w:rsid w:val="00D07246"/>
    <w:rsid w:val="00D101BB"/>
    <w:rsid w:val="00D21E25"/>
    <w:rsid w:val="00D244B9"/>
    <w:rsid w:val="00D325C2"/>
    <w:rsid w:val="00D326DF"/>
    <w:rsid w:val="00D33838"/>
    <w:rsid w:val="00D3400F"/>
    <w:rsid w:val="00D360F9"/>
    <w:rsid w:val="00D3642D"/>
    <w:rsid w:val="00D36819"/>
    <w:rsid w:val="00D3732B"/>
    <w:rsid w:val="00D45BAA"/>
    <w:rsid w:val="00D45C07"/>
    <w:rsid w:val="00D46A52"/>
    <w:rsid w:val="00D51E3E"/>
    <w:rsid w:val="00D52344"/>
    <w:rsid w:val="00D53252"/>
    <w:rsid w:val="00D5558F"/>
    <w:rsid w:val="00D55759"/>
    <w:rsid w:val="00D55D57"/>
    <w:rsid w:val="00D575FD"/>
    <w:rsid w:val="00D57A53"/>
    <w:rsid w:val="00D63B4A"/>
    <w:rsid w:val="00D65205"/>
    <w:rsid w:val="00D71A09"/>
    <w:rsid w:val="00D80A9B"/>
    <w:rsid w:val="00D81B06"/>
    <w:rsid w:val="00D82E70"/>
    <w:rsid w:val="00D83714"/>
    <w:rsid w:val="00D87AD3"/>
    <w:rsid w:val="00D9059F"/>
    <w:rsid w:val="00D90646"/>
    <w:rsid w:val="00D92FC5"/>
    <w:rsid w:val="00D93276"/>
    <w:rsid w:val="00D9702E"/>
    <w:rsid w:val="00DA050C"/>
    <w:rsid w:val="00DA3E28"/>
    <w:rsid w:val="00DA4107"/>
    <w:rsid w:val="00DA48A8"/>
    <w:rsid w:val="00DB0EF8"/>
    <w:rsid w:val="00DB13BE"/>
    <w:rsid w:val="00DB5119"/>
    <w:rsid w:val="00DC003A"/>
    <w:rsid w:val="00DC3730"/>
    <w:rsid w:val="00DC4B9D"/>
    <w:rsid w:val="00DC5F95"/>
    <w:rsid w:val="00DD226E"/>
    <w:rsid w:val="00DD30BF"/>
    <w:rsid w:val="00DD63F1"/>
    <w:rsid w:val="00DE081E"/>
    <w:rsid w:val="00DE5425"/>
    <w:rsid w:val="00DE61A6"/>
    <w:rsid w:val="00DE69E5"/>
    <w:rsid w:val="00DE7268"/>
    <w:rsid w:val="00DF6DE9"/>
    <w:rsid w:val="00E0063B"/>
    <w:rsid w:val="00E04A49"/>
    <w:rsid w:val="00E054B4"/>
    <w:rsid w:val="00E11A34"/>
    <w:rsid w:val="00E13280"/>
    <w:rsid w:val="00E14557"/>
    <w:rsid w:val="00E15102"/>
    <w:rsid w:val="00E177AC"/>
    <w:rsid w:val="00E20546"/>
    <w:rsid w:val="00E21739"/>
    <w:rsid w:val="00E22DBB"/>
    <w:rsid w:val="00E24780"/>
    <w:rsid w:val="00E25312"/>
    <w:rsid w:val="00E264DE"/>
    <w:rsid w:val="00E26A0D"/>
    <w:rsid w:val="00E271AD"/>
    <w:rsid w:val="00E27E69"/>
    <w:rsid w:val="00E300DF"/>
    <w:rsid w:val="00E30C5A"/>
    <w:rsid w:val="00E31AF5"/>
    <w:rsid w:val="00E32CDE"/>
    <w:rsid w:val="00E37DDD"/>
    <w:rsid w:val="00E37E3D"/>
    <w:rsid w:val="00E41E14"/>
    <w:rsid w:val="00E4319E"/>
    <w:rsid w:val="00E45B4E"/>
    <w:rsid w:val="00E53DA5"/>
    <w:rsid w:val="00E556CC"/>
    <w:rsid w:val="00E57D77"/>
    <w:rsid w:val="00E60190"/>
    <w:rsid w:val="00E64CD8"/>
    <w:rsid w:val="00E75254"/>
    <w:rsid w:val="00E80CC8"/>
    <w:rsid w:val="00E82563"/>
    <w:rsid w:val="00E8656D"/>
    <w:rsid w:val="00E86E2C"/>
    <w:rsid w:val="00E91875"/>
    <w:rsid w:val="00E94CB9"/>
    <w:rsid w:val="00E97542"/>
    <w:rsid w:val="00E97B15"/>
    <w:rsid w:val="00EA2F5B"/>
    <w:rsid w:val="00EA31E5"/>
    <w:rsid w:val="00EA3666"/>
    <w:rsid w:val="00EA3DD3"/>
    <w:rsid w:val="00EA472E"/>
    <w:rsid w:val="00EA4A0D"/>
    <w:rsid w:val="00EA4AD8"/>
    <w:rsid w:val="00EA5FA9"/>
    <w:rsid w:val="00EA6CC0"/>
    <w:rsid w:val="00EB0766"/>
    <w:rsid w:val="00EB17D0"/>
    <w:rsid w:val="00EB4605"/>
    <w:rsid w:val="00EB6EFC"/>
    <w:rsid w:val="00EC197D"/>
    <w:rsid w:val="00EC2D0D"/>
    <w:rsid w:val="00ED05D0"/>
    <w:rsid w:val="00ED3BE0"/>
    <w:rsid w:val="00ED4295"/>
    <w:rsid w:val="00ED4B9C"/>
    <w:rsid w:val="00ED7161"/>
    <w:rsid w:val="00EE0C18"/>
    <w:rsid w:val="00EE1F8A"/>
    <w:rsid w:val="00EE220E"/>
    <w:rsid w:val="00EE24A9"/>
    <w:rsid w:val="00EE30E6"/>
    <w:rsid w:val="00EE4979"/>
    <w:rsid w:val="00EE617B"/>
    <w:rsid w:val="00EF092E"/>
    <w:rsid w:val="00EF2684"/>
    <w:rsid w:val="00EF5C98"/>
    <w:rsid w:val="00F02D8B"/>
    <w:rsid w:val="00F05391"/>
    <w:rsid w:val="00F0647A"/>
    <w:rsid w:val="00F07681"/>
    <w:rsid w:val="00F101C3"/>
    <w:rsid w:val="00F102E5"/>
    <w:rsid w:val="00F116F6"/>
    <w:rsid w:val="00F21F6A"/>
    <w:rsid w:val="00F2414A"/>
    <w:rsid w:val="00F27794"/>
    <w:rsid w:val="00F305FF"/>
    <w:rsid w:val="00F31D5C"/>
    <w:rsid w:val="00F327DC"/>
    <w:rsid w:val="00F33FC9"/>
    <w:rsid w:val="00F3449E"/>
    <w:rsid w:val="00F34F60"/>
    <w:rsid w:val="00F422C0"/>
    <w:rsid w:val="00F4499A"/>
    <w:rsid w:val="00F45D18"/>
    <w:rsid w:val="00F4611A"/>
    <w:rsid w:val="00F467BE"/>
    <w:rsid w:val="00F473A9"/>
    <w:rsid w:val="00F53D31"/>
    <w:rsid w:val="00F53DEE"/>
    <w:rsid w:val="00F55D28"/>
    <w:rsid w:val="00F5623E"/>
    <w:rsid w:val="00F6076C"/>
    <w:rsid w:val="00F6181A"/>
    <w:rsid w:val="00F643C7"/>
    <w:rsid w:val="00F646CB"/>
    <w:rsid w:val="00F64A33"/>
    <w:rsid w:val="00F655B5"/>
    <w:rsid w:val="00F65CEE"/>
    <w:rsid w:val="00F664F4"/>
    <w:rsid w:val="00F6725C"/>
    <w:rsid w:val="00F71742"/>
    <w:rsid w:val="00F71EBC"/>
    <w:rsid w:val="00F80115"/>
    <w:rsid w:val="00F80952"/>
    <w:rsid w:val="00F86DA7"/>
    <w:rsid w:val="00F8733D"/>
    <w:rsid w:val="00F9251C"/>
    <w:rsid w:val="00F942CC"/>
    <w:rsid w:val="00F95190"/>
    <w:rsid w:val="00F95949"/>
    <w:rsid w:val="00F9641D"/>
    <w:rsid w:val="00FA1CAC"/>
    <w:rsid w:val="00FA24B3"/>
    <w:rsid w:val="00FB0DF9"/>
    <w:rsid w:val="00FB2322"/>
    <w:rsid w:val="00FB377B"/>
    <w:rsid w:val="00FB3C0E"/>
    <w:rsid w:val="00FB43B6"/>
    <w:rsid w:val="00FB71EC"/>
    <w:rsid w:val="00FB7AD7"/>
    <w:rsid w:val="00FB7BDB"/>
    <w:rsid w:val="00FC1B81"/>
    <w:rsid w:val="00FC33AA"/>
    <w:rsid w:val="00FC638A"/>
    <w:rsid w:val="00FD4CA6"/>
    <w:rsid w:val="00FD59DE"/>
    <w:rsid w:val="00FD5E47"/>
    <w:rsid w:val="00FD6768"/>
    <w:rsid w:val="00FD6A95"/>
    <w:rsid w:val="00FE42FC"/>
    <w:rsid w:val="00FE4850"/>
    <w:rsid w:val="00FE4E2B"/>
    <w:rsid w:val="00FF2AE1"/>
    <w:rsid w:val="00FF38FE"/>
    <w:rsid w:val="00FF3A60"/>
    <w:rsid w:val="00FF509F"/>
    <w:rsid w:val="00FF5BD0"/>
    <w:rsid w:val="00FF7549"/>
    <w:rsid w:val="00FF7A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5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caption" w:locked="1" w:qFormat="1"/>
    <w:lsdException w:name="footnote reference" w:uiPriority="99"/>
    <w:lsdException w:name="annotation reference" w:uiPriority="99"/>
    <w:lsdException w:name="table of authorities" w:uiPriority="99"/>
    <w:lsdException w:name="toa heading" w:uiPriority="99"/>
    <w:lsdException w:name="Title" w:locked="1" w:qFormat="1"/>
    <w:lsdException w:name="Default Paragraph Font" w:locked="1"/>
    <w:lsdException w:name="Subtitle" w:locked="1" w:qFormat="1"/>
    <w:lsdException w:name="Hyperlink" w:uiPriority="99"/>
    <w:lsdException w:name="FollowedHyperlink" w:uiPriority="99"/>
    <w:lsdException w:name="Strong" w:locked="1" w:uiPriority="22" w:qFormat="1"/>
    <w:lsdException w:name="Emphasis" w:locked="1" w:uiPriority="20" w:qFormat="1"/>
    <w:lsdException w:name="HTML Top of Form" w:uiPriority="99"/>
    <w:lsdException w:name="HTML Bottom of Form" w:uiPriority="99"/>
    <w:lsdException w:name="Normal (Web)" w:uiPriority="99" w:qFormat="1"/>
    <w:lsdException w:name="HTML Preformatted" w:uiPriority="99"/>
    <w:lsdException w:name="annotation subject" w:uiPriority="99"/>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2A57"/>
    <w:pPr>
      <w:spacing w:before="60"/>
      <w:ind w:firstLine="720"/>
      <w:jc w:val="both"/>
    </w:pPr>
    <w:rPr>
      <w:rFonts w:ascii="Arial" w:hAnsi="Arial"/>
      <w:sz w:val="24"/>
    </w:rPr>
  </w:style>
  <w:style w:type="paragraph" w:styleId="1">
    <w:name w:val="heading 1"/>
    <w:aliases w:val="Раздел Договора,H1,&quot;Алмаз&quot;"/>
    <w:basedOn w:val="a"/>
    <w:next w:val="a"/>
    <w:link w:val="10"/>
    <w:qFormat/>
    <w:locked/>
    <w:rsid w:val="00AA492F"/>
    <w:pPr>
      <w:keepNext/>
      <w:spacing w:before="240" w:after="60" w:line="276" w:lineRule="auto"/>
      <w:ind w:firstLine="0"/>
      <w:jc w:val="left"/>
      <w:outlineLvl w:val="0"/>
    </w:pPr>
    <w:rPr>
      <w:rFonts w:ascii="Cambria" w:hAnsi="Cambria"/>
      <w:b/>
      <w:bCs/>
      <w:kern w:val="32"/>
      <w:sz w:val="32"/>
      <w:szCs w:val="32"/>
    </w:rPr>
  </w:style>
  <w:style w:type="paragraph" w:styleId="2">
    <w:name w:val="heading 2"/>
    <w:aliases w:val="H2,&quot;Изумруд&quot;"/>
    <w:basedOn w:val="a"/>
    <w:next w:val="a"/>
    <w:link w:val="20"/>
    <w:qFormat/>
    <w:locked/>
    <w:rsid w:val="004E10A4"/>
    <w:pPr>
      <w:keepNext/>
      <w:tabs>
        <w:tab w:val="num" w:pos="576"/>
      </w:tabs>
      <w:suppressAutoHyphens/>
      <w:autoSpaceDE w:val="0"/>
      <w:spacing w:before="0"/>
      <w:ind w:left="576" w:firstLine="485"/>
      <w:outlineLvl w:val="1"/>
    </w:pPr>
    <w:rPr>
      <w:b/>
      <w:bCs/>
      <w:sz w:val="22"/>
      <w:szCs w:val="22"/>
      <w:lang w:eastAsia="ar-SA"/>
    </w:rPr>
  </w:style>
  <w:style w:type="paragraph" w:styleId="3">
    <w:name w:val="heading 3"/>
    <w:aliases w:val="H3,&quot;Сапфир&quot;"/>
    <w:basedOn w:val="a"/>
    <w:next w:val="a"/>
    <w:link w:val="30"/>
    <w:qFormat/>
    <w:locked/>
    <w:rsid w:val="005218D0"/>
    <w:pPr>
      <w:keepNext/>
      <w:spacing w:before="240" w:after="60"/>
      <w:outlineLvl w:val="2"/>
    </w:pPr>
    <w:rPr>
      <w:rFonts w:cs="Arial"/>
      <w:b/>
      <w:bCs/>
      <w:sz w:val="26"/>
      <w:szCs w:val="26"/>
    </w:rPr>
  </w:style>
  <w:style w:type="paragraph" w:styleId="4">
    <w:name w:val="heading 4"/>
    <w:basedOn w:val="a"/>
    <w:next w:val="a"/>
    <w:link w:val="40"/>
    <w:qFormat/>
    <w:locked/>
    <w:rsid w:val="004E10A4"/>
    <w:pPr>
      <w:keepNext/>
      <w:tabs>
        <w:tab w:val="num" w:pos="864"/>
      </w:tabs>
      <w:suppressAutoHyphens/>
      <w:autoSpaceDE w:val="0"/>
      <w:spacing w:before="0"/>
      <w:ind w:left="864" w:firstLine="485"/>
      <w:outlineLvl w:val="3"/>
    </w:pPr>
    <w:rPr>
      <w:rFonts w:ascii="Calibri" w:hAnsi="Calibri"/>
      <w:b/>
      <w:bCs/>
      <w:szCs w:val="22"/>
      <w:lang w:eastAsia="ar-SA"/>
    </w:rPr>
  </w:style>
  <w:style w:type="paragraph" w:styleId="5">
    <w:name w:val="heading 5"/>
    <w:basedOn w:val="a"/>
    <w:next w:val="a"/>
    <w:link w:val="50"/>
    <w:qFormat/>
    <w:locked/>
    <w:rsid w:val="005218D0"/>
    <w:pPr>
      <w:spacing w:before="240" w:after="60"/>
      <w:outlineLvl w:val="4"/>
    </w:pPr>
    <w:rPr>
      <w:b/>
      <w:bCs/>
      <w:i/>
      <w:iCs/>
      <w:sz w:val="26"/>
      <w:szCs w:val="26"/>
    </w:rPr>
  </w:style>
  <w:style w:type="paragraph" w:styleId="6">
    <w:name w:val="heading 6"/>
    <w:aliases w:val="H6"/>
    <w:basedOn w:val="a"/>
    <w:next w:val="a"/>
    <w:link w:val="60"/>
    <w:qFormat/>
    <w:locked/>
    <w:rsid w:val="006A308D"/>
    <w:pPr>
      <w:spacing w:before="240" w:after="60"/>
      <w:ind w:firstLine="0"/>
      <w:jc w:val="left"/>
      <w:outlineLvl w:val="5"/>
    </w:pPr>
    <w:rPr>
      <w:rFonts w:ascii="Times New Roman" w:hAnsi="Times New Roman"/>
      <w:b/>
      <w:bCs/>
      <w:sz w:val="22"/>
      <w:szCs w:val="22"/>
      <w:lang w:val="en-US" w:eastAsia="en-US"/>
    </w:rPr>
  </w:style>
  <w:style w:type="paragraph" w:styleId="7">
    <w:name w:val="heading 7"/>
    <w:basedOn w:val="a"/>
    <w:next w:val="a"/>
    <w:link w:val="70"/>
    <w:qFormat/>
    <w:locked/>
    <w:rsid w:val="004E10A4"/>
    <w:pPr>
      <w:tabs>
        <w:tab w:val="num" w:pos="1296"/>
      </w:tabs>
      <w:suppressAutoHyphens/>
      <w:spacing w:before="240" w:after="60"/>
      <w:ind w:left="1296" w:hanging="1296"/>
      <w:jc w:val="left"/>
      <w:outlineLvl w:val="6"/>
    </w:pPr>
    <w:rPr>
      <w:rFonts w:ascii="Calibri" w:hAnsi="Calibri"/>
      <w:szCs w:val="24"/>
      <w:lang w:val="en-US" w:eastAsia="ar-SA"/>
    </w:rPr>
  </w:style>
  <w:style w:type="paragraph" w:styleId="8">
    <w:name w:val="heading 8"/>
    <w:basedOn w:val="a"/>
    <w:next w:val="a"/>
    <w:link w:val="80"/>
    <w:qFormat/>
    <w:locked/>
    <w:rsid w:val="006A308D"/>
    <w:pPr>
      <w:tabs>
        <w:tab w:val="num" w:pos="0"/>
      </w:tabs>
      <w:spacing w:before="240" w:after="60"/>
      <w:ind w:left="5760" w:hanging="720"/>
      <w:outlineLvl w:val="7"/>
    </w:pPr>
    <w:rPr>
      <w:rFonts w:ascii="PetersburgCTT" w:hAnsi="PetersburgCTT"/>
      <w:i/>
      <w:sz w:val="22"/>
    </w:rPr>
  </w:style>
  <w:style w:type="paragraph" w:styleId="9">
    <w:name w:val="heading 9"/>
    <w:basedOn w:val="a"/>
    <w:next w:val="a"/>
    <w:link w:val="90"/>
    <w:qFormat/>
    <w:locked/>
    <w:rsid w:val="006A308D"/>
    <w:pPr>
      <w:tabs>
        <w:tab w:val="num" w:pos="0"/>
      </w:tabs>
      <w:spacing w:before="240" w:after="60"/>
      <w:ind w:left="6480" w:hanging="720"/>
      <w:outlineLvl w:val="8"/>
    </w:pPr>
    <w:rPr>
      <w:rFonts w:ascii="PetersburgCTT" w:hAnsi="PetersburgCTT"/>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link w:val="1"/>
    <w:locked/>
    <w:rsid w:val="005D4F29"/>
    <w:rPr>
      <w:rFonts w:ascii="Cambria" w:hAnsi="Cambria" w:cs="Times New Roman"/>
      <w:b/>
      <w:bCs/>
      <w:kern w:val="32"/>
      <w:sz w:val="32"/>
      <w:szCs w:val="32"/>
    </w:rPr>
  </w:style>
  <w:style w:type="character" w:customStyle="1" w:styleId="20">
    <w:name w:val="Заголовок 2 Знак"/>
    <w:aliases w:val="H2 Знак,&quot;Изумруд&quot; Знак"/>
    <w:link w:val="2"/>
    <w:locked/>
    <w:rsid w:val="00DA4107"/>
    <w:rPr>
      <w:rFonts w:ascii="Arial" w:hAnsi="Arial"/>
      <w:b/>
      <w:bCs/>
      <w:sz w:val="22"/>
      <w:szCs w:val="22"/>
      <w:lang w:eastAsia="ar-SA"/>
    </w:rPr>
  </w:style>
  <w:style w:type="character" w:customStyle="1" w:styleId="40">
    <w:name w:val="Заголовок 4 Знак"/>
    <w:link w:val="4"/>
    <w:locked/>
    <w:rsid w:val="00DA4107"/>
    <w:rPr>
      <w:b/>
      <w:bCs/>
      <w:sz w:val="24"/>
      <w:szCs w:val="22"/>
      <w:lang w:eastAsia="ar-SA"/>
    </w:rPr>
  </w:style>
  <w:style w:type="character" w:customStyle="1" w:styleId="60">
    <w:name w:val="Заголовок 6 Знак"/>
    <w:aliases w:val="H6 Знак"/>
    <w:link w:val="6"/>
    <w:rsid w:val="006A308D"/>
    <w:rPr>
      <w:rFonts w:ascii="Times New Roman" w:hAnsi="Times New Roman"/>
      <w:b/>
      <w:bCs/>
      <w:sz w:val="22"/>
      <w:szCs w:val="22"/>
      <w:lang w:val="en-US" w:eastAsia="en-US"/>
    </w:rPr>
  </w:style>
  <w:style w:type="character" w:customStyle="1" w:styleId="70">
    <w:name w:val="Заголовок 7 Знак"/>
    <w:link w:val="7"/>
    <w:locked/>
    <w:rsid w:val="00DA4107"/>
    <w:rPr>
      <w:sz w:val="24"/>
      <w:szCs w:val="24"/>
      <w:lang w:val="en-US" w:eastAsia="ar-SA"/>
    </w:rPr>
  </w:style>
  <w:style w:type="character" w:customStyle="1" w:styleId="80">
    <w:name w:val="Заголовок 8 Знак"/>
    <w:link w:val="8"/>
    <w:rsid w:val="006A308D"/>
    <w:rPr>
      <w:rFonts w:ascii="PetersburgCTT" w:hAnsi="PetersburgCTT"/>
      <w:i/>
      <w:sz w:val="22"/>
    </w:rPr>
  </w:style>
  <w:style w:type="character" w:customStyle="1" w:styleId="90">
    <w:name w:val="Заголовок 9 Знак"/>
    <w:link w:val="9"/>
    <w:rsid w:val="006A308D"/>
    <w:rPr>
      <w:rFonts w:ascii="PetersburgCTT" w:hAnsi="PetersburgCTT"/>
      <w:i/>
      <w:sz w:val="18"/>
    </w:rPr>
  </w:style>
  <w:style w:type="paragraph" w:styleId="a3">
    <w:name w:val="Balloon Text"/>
    <w:basedOn w:val="a"/>
    <w:link w:val="a4"/>
    <w:rsid w:val="009053EA"/>
    <w:pPr>
      <w:spacing w:before="0"/>
      <w:ind w:firstLine="0"/>
      <w:jc w:val="left"/>
    </w:pPr>
    <w:rPr>
      <w:rFonts w:ascii="Tahoma" w:hAnsi="Tahoma"/>
      <w:sz w:val="16"/>
      <w:szCs w:val="16"/>
    </w:rPr>
  </w:style>
  <w:style w:type="character" w:customStyle="1" w:styleId="a4">
    <w:name w:val="Текст выноски Знак"/>
    <w:link w:val="a3"/>
    <w:locked/>
    <w:rsid w:val="009053EA"/>
    <w:rPr>
      <w:rFonts w:ascii="Tahoma" w:hAnsi="Tahoma" w:cs="Tahoma"/>
      <w:sz w:val="16"/>
      <w:szCs w:val="16"/>
    </w:rPr>
  </w:style>
  <w:style w:type="paragraph" w:styleId="a5">
    <w:name w:val="header"/>
    <w:basedOn w:val="a"/>
    <w:link w:val="a6"/>
    <w:uiPriority w:val="99"/>
    <w:rsid w:val="009053EA"/>
    <w:pPr>
      <w:tabs>
        <w:tab w:val="center" w:pos="4677"/>
        <w:tab w:val="right" w:pos="9355"/>
      </w:tabs>
      <w:spacing w:before="0"/>
      <w:ind w:firstLine="0"/>
      <w:jc w:val="left"/>
    </w:pPr>
    <w:rPr>
      <w:rFonts w:ascii="Calibri" w:hAnsi="Calibri"/>
      <w:sz w:val="20"/>
    </w:rPr>
  </w:style>
  <w:style w:type="character" w:customStyle="1" w:styleId="a6">
    <w:name w:val="Верхний колонтитул Знак"/>
    <w:link w:val="a5"/>
    <w:uiPriority w:val="99"/>
    <w:locked/>
    <w:rsid w:val="009053EA"/>
    <w:rPr>
      <w:rFonts w:cs="Times New Roman"/>
    </w:rPr>
  </w:style>
  <w:style w:type="paragraph" w:styleId="a7">
    <w:name w:val="footer"/>
    <w:basedOn w:val="a"/>
    <w:link w:val="a8"/>
    <w:rsid w:val="009053EA"/>
    <w:pPr>
      <w:tabs>
        <w:tab w:val="center" w:pos="4677"/>
        <w:tab w:val="right" w:pos="9355"/>
      </w:tabs>
      <w:spacing w:before="0"/>
      <w:ind w:firstLine="0"/>
      <w:jc w:val="left"/>
    </w:pPr>
    <w:rPr>
      <w:rFonts w:ascii="Calibri" w:hAnsi="Calibri"/>
      <w:sz w:val="20"/>
    </w:rPr>
  </w:style>
  <w:style w:type="character" w:customStyle="1" w:styleId="a8">
    <w:name w:val="Нижний колонтитул Знак"/>
    <w:link w:val="a7"/>
    <w:locked/>
    <w:rsid w:val="009053EA"/>
    <w:rPr>
      <w:rFonts w:cs="Times New Roman"/>
    </w:rPr>
  </w:style>
  <w:style w:type="character" w:styleId="a9">
    <w:name w:val="page number"/>
    <w:rsid w:val="009E081B"/>
    <w:rPr>
      <w:rFonts w:cs="Times New Roman"/>
    </w:rPr>
  </w:style>
  <w:style w:type="character" w:customStyle="1" w:styleId="postbody1">
    <w:name w:val="postbody1"/>
    <w:rsid w:val="009E081B"/>
    <w:rPr>
      <w:rFonts w:cs="Times New Roman"/>
      <w:sz w:val="18"/>
      <w:szCs w:val="18"/>
    </w:rPr>
  </w:style>
  <w:style w:type="paragraph" w:styleId="aa">
    <w:name w:val="Normal (Web)"/>
    <w:aliases w:val=" Знак Знак10,Знак Знак10,_а_Е’__ (дќа) И’ц_1,_а_Е’__ (дќа) И’ц_ И’ц_,___С¬__ (_x_) ÷¬__1,___С¬__ (_x_) ÷¬__ ÷¬__"/>
    <w:basedOn w:val="a"/>
    <w:link w:val="ab"/>
    <w:uiPriority w:val="99"/>
    <w:qFormat/>
    <w:rsid w:val="00D02122"/>
    <w:pPr>
      <w:spacing w:before="100" w:beforeAutospacing="1" w:after="100" w:afterAutospacing="1"/>
      <w:ind w:firstLine="0"/>
      <w:jc w:val="left"/>
    </w:pPr>
    <w:rPr>
      <w:rFonts w:ascii="Calibri" w:hAnsi="Calibri"/>
      <w:szCs w:val="24"/>
    </w:rPr>
  </w:style>
  <w:style w:type="character" w:customStyle="1" w:styleId="ab">
    <w:name w:val="Обычный (веб) Знак"/>
    <w:aliases w:val=" Знак Знак10 Знак,Знак Знак10 Знак,_а_Е’__ (дќа) И’ц_1 Знак,_а_Е’__ (дќа) И’ц_ И’ц_ Знак,___С¬__ (_x_) ÷¬__1 Знак,___С¬__ (_x_) ÷¬__ ÷¬__ Знак"/>
    <w:link w:val="aa"/>
    <w:uiPriority w:val="99"/>
    <w:locked/>
    <w:rsid w:val="0071674A"/>
    <w:rPr>
      <w:sz w:val="24"/>
      <w:szCs w:val="24"/>
      <w:lang w:val="ru-RU" w:eastAsia="ru-RU" w:bidi="ar-SA"/>
    </w:rPr>
  </w:style>
  <w:style w:type="character" w:styleId="ac">
    <w:name w:val="Strong"/>
    <w:uiPriority w:val="22"/>
    <w:qFormat/>
    <w:locked/>
    <w:rsid w:val="00D02122"/>
    <w:rPr>
      <w:rFonts w:cs="Times New Roman"/>
      <w:b/>
      <w:bCs/>
    </w:rPr>
  </w:style>
  <w:style w:type="paragraph" w:styleId="ad">
    <w:name w:val="Body Text"/>
    <w:basedOn w:val="a"/>
    <w:link w:val="ae"/>
    <w:rsid w:val="0009181C"/>
    <w:pPr>
      <w:suppressAutoHyphens/>
      <w:spacing w:before="0" w:after="120"/>
      <w:ind w:firstLine="0"/>
      <w:jc w:val="left"/>
    </w:pPr>
    <w:rPr>
      <w:rFonts w:ascii="Calibri" w:hAnsi="Calibri"/>
      <w:sz w:val="20"/>
    </w:rPr>
  </w:style>
  <w:style w:type="character" w:customStyle="1" w:styleId="ae">
    <w:name w:val="Основной текст Знак"/>
    <w:link w:val="ad"/>
    <w:locked/>
    <w:rsid w:val="00F116F6"/>
    <w:rPr>
      <w:rFonts w:cs="Times New Roman"/>
    </w:rPr>
  </w:style>
  <w:style w:type="character" w:styleId="af">
    <w:name w:val="Hyperlink"/>
    <w:uiPriority w:val="99"/>
    <w:rsid w:val="0009181C"/>
    <w:rPr>
      <w:rFonts w:cs="Times New Roman"/>
      <w:color w:val="0000FF"/>
      <w:u w:val="single"/>
    </w:rPr>
  </w:style>
  <w:style w:type="character" w:styleId="af0">
    <w:name w:val="FollowedHyperlink"/>
    <w:uiPriority w:val="99"/>
    <w:rsid w:val="0009181C"/>
    <w:rPr>
      <w:rFonts w:cs="Times New Roman"/>
      <w:color w:val="800080"/>
      <w:u w:val="single"/>
    </w:rPr>
  </w:style>
  <w:style w:type="paragraph" w:customStyle="1" w:styleId="font5">
    <w:name w:val="font5"/>
    <w:basedOn w:val="a"/>
    <w:rsid w:val="0009181C"/>
    <w:pPr>
      <w:spacing w:before="100" w:beforeAutospacing="1" w:after="100" w:afterAutospacing="1"/>
      <w:ind w:firstLine="0"/>
      <w:jc w:val="left"/>
    </w:pPr>
    <w:rPr>
      <w:rFonts w:ascii="Calibri" w:hAnsi="Calibri"/>
      <w:color w:val="000000"/>
      <w:sz w:val="22"/>
      <w:szCs w:val="22"/>
    </w:rPr>
  </w:style>
  <w:style w:type="paragraph" w:customStyle="1" w:styleId="xl64">
    <w:name w:val="xl64"/>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65">
    <w:name w:val="xl65"/>
    <w:basedOn w:val="a"/>
    <w:rsid w:val="0009181C"/>
    <w:pPr>
      <w:spacing w:before="100" w:beforeAutospacing="1" w:after="100" w:afterAutospacing="1"/>
      <w:ind w:firstLine="0"/>
      <w:jc w:val="left"/>
    </w:pPr>
    <w:rPr>
      <w:rFonts w:ascii="Times New Roman" w:hAnsi="Times New Roman"/>
      <w:color w:val="969696"/>
      <w:sz w:val="20"/>
    </w:rPr>
  </w:style>
  <w:style w:type="paragraph" w:customStyle="1" w:styleId="xl66">
    <w:name w:val="xl66"/>
    <w:basedOn w:val="a"/>
    <w:rsid w:val="0009181C"/>
    <w:pPr>
      <w:spacing w:before="100" w:beforeAutospacing="1" w:after="100" w:afterAutospacing="1"/>
      <w:ind w:firstLine="0"/>
      <w:jc w:val="left"/>
    </w:pPr>
    <w:rPr>
      <w:rFonts w:cs="Arial"/>
      <w:color w:val="969696"/>
      <w:sz w:val="20"/>
    </w:rPr>
  </w:style>
  <w:style w:type="paragraph" w:customStyle="1" w:styleId="xl67">
    <w:name w:val="xl67"/>
    <w:basedOn w:val="a"/>
    <w:rsid w:val="0009181C"/>
    <w:pPr>
      <w:spacing w:before="100" w:beforeAutospacing="1" w:after="100" w:afterAutospacing="1"/>
      <w:ind w:firstLine="0"/>
      <w:jc w:val="center"/>
      <w:textAlignment w:val="top"/>
    </w:pPr>
    <w:rPr>
      <w:rFonts w:ascii="Times New Roman" w:hAnsi="Times New Roman"/>
      <w:b/>
      <w:bCs/>
      <w:color w:val="969696"/>
      <w:sz w:val="20"/>
    </w:rPr>
  </w:style>
  <w:style w:type="paragraph" w:customStyle="1" w:styleId="xl68">
    <w:name w:val="xl68"/>
    <w:basedOn w:val="a"/>
    <w:rsid w:val="0009181C"/>
    <w:pPr>
      <w:spacing w:before="100" w:beforeAutospacing="1" w:after="100" w:afterAutospacing="1"/>
      <w:ind w:firstLine="0"/>
      <w:jc w:val="right"/>
    </w:pPr>
    <w:rPr>
      <w:rFonts w:cs="Arial"/>
      <w:color w:val="969696"/>
      <w:sz w:val="20"/>
    </w:rPr>
  </w:style>
  <w:style w:type="paragraph" w:customStyle="1" w:styleId="xl69">
    <w:name w:val="xl69"/>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70">
    <w:name w:val="xl70"/>
    <w:basedOn w:val="a"/>
    <w:rsid w:val="0009181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71">
    <w:name w:val="xl71"/>
    <w:basedOn w:val="a"/>
    <w:rsid w:val="0009181C"/>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72">
    <w:name w:val="xl72"/>
    <w:basedOn w:val="a"/>
    <w:rsid w:val="0009181C"/>
    <w:pPr>
      <w:pBdr>
        <w:top w:val="single" w:sz="4" w:space="0" w:color="auto"/>
        <w:left w:val="single" w:sz="4" w:space="0" w:color="auto"/>
      </w:pBdr>
      <w:spacing w:before="100" w:beforeAutospacing="1" w:after="100" w:afterAutospacing="1"/>
      <w:ind w:firstLine="0"/>
      <w:jc w:val="left"/>
      <w:textAlignment w:val="center"/>
    </w:pPr>
    <w:rPr>
      <w:rFonts w:ascii="Times New Roman" w:hAnsi="Times New Roman"/>
      <w:b/>
      <w:bCs/>
      <w:color w:val="969696"/>
      <w:szCs w:val="24"/>
    </w:rPr>
  </w:style>
  <w:style w:type="paragraph" w:customStyle="1" w:styleId="xl73">
    <w:name w:val="xl73"/>
    <w:basedOn w:val="a"/>
    <w:rsid w:val="0009181C"/>
    <w:pPr>
      <w:pBdr>
        <w:top w:val="single" w:sz="4" w:space="0" w:color="auto"/>
        <w:lef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74">
    <w:name w:val="xl74"/>
    <w:basedOn w:val="a"/>
    <w:rsid w:val="0009181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75">
    <w:name w:val="xl75"/>
    <w:basedOn w:val="a"/>
    <w:rsid w:val="0009181C"/>
    <w:pPr>
      <w:pBdr>
        <w:top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76">
    <w:name w:val="xl76"/>
    <w:basedOn w:val="a"/>
    <w:rsid w:val="0009181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77">
    <w:name w:val="xl77"/>
    <w:basedOn w:val="a"/>
    <w:rsid w:val="0009181C"/>
    <w:pPr>
      <w:pBdr>
        <w:top w:val="single" w:sz="4" w:space="0" w:color="auto"/>
        <w:left w:val="single" w:sz="4" w:space="0" w:color="auto"/>
        <w:right w:val="single" w:sz="4" w:space="0" w:color="auto"/>
      </w:pBdr>
      <w:spacing w:before="100" w:beforeAutospacing="1" w:after="100" w:afterAutospacing="1"/>
      <w:ind w:firstLine="0"/>
      <w:jc w:val="right"/>
      <w:textAlignment w:val="center"/>
    </w:pPr>
    <w:rPr>
      <w:rFonts w:ascii="Times New Roman" w:hAnsi="Times New Roman"/>
      <w:b/>
      <w:bCs/>
      <w:color w:val="969696"/>
      <w:szCs w:val="24"/>
    </w:rPr>
  </w:style>
  <w:style w:type="paragraph" w:customStyle="1" w:styleId="xl78">
    <w:name w:val="xl78"/>
    <w:basedOn w:val="a"/>
    <w:rsid w:val="0009181C"/>
    <w:pPr>
      <w:pBdr>
        <w:top w:val="single" w:sz="4" w:space="0" w:color="auto"/>
        <w:left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79">
    <w:name w:val="xl79"/>
    <w:basedOn w:val="a"/>
    <w:rsid w:val="0009181C"/>
    <w:pPr>
      <w:pBdr>
        <w:top w:val="single" w:sz="4" w:space="0" w:color="auto"/>
        <w:lef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80">
    <w:name w:val="xl80"/>
    <w:basedOn w:val="a"/>
    <w:rsid w:val="0009181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81">
    <w:name w:val="xl81"/>
    <w:basedOn w:val="a"/>
    <w:rsid w:val="0009181C"/>
    <w:pPr>
      <w:pBdr>
        <w:top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82">
    <w:name w:val="xl82"/>
    <w:basedOn w:val="a"/>
    <w:rsid w:val="0009181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83">
    <w:name w:val="xl83"/>
    <w:basedOn w:val="a"/>
    <w:rsid w:val="0009181C"/>
    <w:pPr>
      <w:pBdr>
        <w:top w:val="single" w:sz="4" w:space="0" w:color="auto"/>
        <w:left w:val="single" w:sz="4" w:space="0" w:color="auto"/>
        <w:right w:val="single" w:sz="4" w:space="0" w:color="auto"/>
      </w:pBdr>
      <w:spacing w:before="100" w:beforeAutospacing="1" w:after="100" w:afterAutospacing="1"/>
      <w:ind w:firstLine="0"/>
      <w:jc w:val="right"/>
      <w:textAlignment w:val="center"/>
    </w:pPr>
    <w:rPr>
      <w:rFonts w:ascii="Times New Roman" w:hAnsi="Times New Roman"/>
      <w:color w:val="969696"/>
      <w:szCs w:val="24"/>
    </w:rPr>
  </w:style>
  <w:style w:type="paragraph" w:customStyle="1" w:styleId="xl84">
    <w:name w:val="xl84"/>
    <w:basedOn w:val="a"/>
    <w:rsid w:val="0009181C"/>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Times New Roman" w:hAnsi="Times New Roman"/>
      <w:b/>
      <w:bCs/>
      <w:color w:val="969696"/>
      <w:szCs w:val="24"/>
    </w:rPr>
  </w:style>
  <w:style w:type="paragraph" w:customStyle="1" w:styleId="xl85">
    <w:name w:val="xl85"/>
    <w:basedOn w:val="a"/>
    <w:rsid w:val="0009181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86">
    <w:name w:val="xl86"/>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87">
    <w:name w:val="xl87"/>
    <w:basedOn w:val="a"/>
    <w:rsid w:val="0009181C"/>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88">
    <w:name w:val="xl88"/>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89">
    <w:name w:val="xl89"/>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b/>
      <w:bCs/>
      <w:color w:val="969696"/>
      <w:szCs w:val="24"/>
    </w:rPr>
  </w:style>
  <w:style w:type="paragraph" w:customStyle="1" w:styleId="xl90">
    <w:name w:val="xl90"/>
    <w:basedOn w:val="a"/>
    <w:rsid w:val="0009181C"/>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91">
    <w:name w:val="xl91"/>
    <w:basedOn w:val="a"/>
    <w:rsid w:val="0009181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2">
    <w:name w:val="xl92"/>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3">
    <w:name w:val="xl93"/>
    <w:basedOn w:val="a"/>
    <w:rsid w:val="0009181C"/>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4">
    <w:name w:val="xl94"/>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5">
    <w:name w:val="xl95"/>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color w:val="969696"/>
      <w:szCs w:val="24"/>
    </w:rPr>
  </w:style>
  <w:style w:type="paragraph" w:customStyle="1" w:styleId="xl96">
    <w:name w:val="xl96"/>
    <w:basedOn w:val="a"/>
    <w:rsid w:val="0009181C"/>
    <w:pPr>
      <w:pBdr>
        <w:left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97">
    <w:name w:val="xl97"/>
    <w:basedOn w:val="a"/>
    <w:rsid w:val="0009181C"/>
    <w:pPr>
      <w:pBdr>
        <w:lef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8">
    <w:name w:val="xl98"/>
    <w:basedOn w:val="a"/>
    <w:rsid w:val="0009181C"/>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9">
    <w:name w:val="xl99"/>
    <w:basedOn w:val="a"/>
    <w:rsid w:val="0009181C"/>
    <w:pP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00">
    <w:name w:val="xl100"/>
    <w:basedOn w:val="a"/>
    <w:rsid w:val="0009181C"/>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01">
    <w:name w:val="xl101"/>
    <w:basedOn w:val="a"/>
    <w:rsid w:val="0009181C"/>
    <w:pPr>
      <w:pBdr>
        <w:left w:val="single" w:sz="4" w:space="0" w:color="auto"/>
        <w:right w:val="single" w:sz="4" w:space="0" w:color="auto"/>
      </w:pBdr>
      <w:spacing w:before="100" w:beforeAutospacing="1" w:after="100" w:afterAutospacing="1"/>
      <w:ind w:firstLine="0"/>
      <w:jc w:val="right"/>
      <w:textAlignment w:val="center"/>
    </w:pPr>
    <w:rPr>
      <w:rFonts w:ascii="Times New Roman" w:hAnsi="Times New Roman"/>
      <w:color w:val="969696"/>
      <w:szCs w:val="24"/>
    </w:rPr>
  </w:style>
  <w:style w:type="paragraph" w:customStyle="1" w:styleId="xl102">
    <w:name w:val="xl102"/>
    <w:basedOn w:val="a"/>
    <w:rsid w:val="0009181C"/>
    <w:pPr>
      <w:pBdr>
        <w:left w:val="single" w:sz="4" w:space="0" w:color="auto"/>
      </w:pBdr>
      <w:spacing w:before="100" w:beforeAutospacing="1" w:after="100" w:afterAutospacing="1"/>
      <w:ind w:firstLine="0"/>
      <w:jc w:val="left"/>
      <w:textAlignment w:val="center"/>
    </w:pPr>
    <w:rPr>
      <w:rFonts w:ascii="Times New Roman" w:hAnsi="Times New Roman"/>
      <w:b/>
      <w:bCs/>
      <w:color w:val="969696"/>
      <w:szCs w:val="24"/>
    </w:rPr>
  </w:style>
  <w:style w:type="paragraph" w:customStyle="1" w:styleId="xl103">
    <w:name w:val="xl103"/>
    <w:basedOn w:val="a"/>
    <w:rsid w:val="0009181C"/>
    <w:pPr>
      <w:pBdr>
        <w:lef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04">
    <w:name w:val="xl104"/>
    <w:basedOn w:val="a"/>
    <w:rsid w:val="0009181C"/>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05">
    <w:name w:val="xl105"/>
    <w:basedOn w:val="a"/>
    <w:rsid w:val="0009181C"/>
    <w:pP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06">
    <w:name w:val="xl106"/>
    <w:basedOn w:val="a"/>
    <w:rsid w:val="0009181C"/>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07">
    <w:name w:val="xl107"/>
    <w:basedOn w:val="a"/>
    <w:rsid w:val="0009181C"/>
    <w:pPr>
      <w:pBdr>
        <w:left w:val="single" w:sz="4" w:space="0" w:color="auto"/>
        <w:right w:val="single" w:sz="4" w:space="0" w:color="auto"/>
      </w:pBdr>
      <w:spacing w:before="100" w:beforeAutospacing="1" w:after="100" w:afterAutospacing="1"/>
      <w:ind w:firstLine="0"/>
      <w:jc w:val="right"/>
      <w:textAlignment w:val="center"/>
    </w:pPr>
    <w:rPr>
      <w:rFonts w:ascii="Times New Roman" w:hAnsi="Times New Roman"/>
      <w:b/>
      <w:bCs/>
      <w:color w:val="969696"/>
      <w:szCs w:val="24"/>
    </w:rPr>
  </w:style>
  <w:style w:type="paragraph" w:customStyle="1" w:styleId="xl108">
    <w:name w:val="xl108"/>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09">
    <w:name w:val="xl109"/>
    <w:basedOn w:val="a"/>
    <w:rsid w:val="0009181C"/>
    <w:pPr>
      <w:pBdr>
        <w:top w:val="single" w:sz="4" w:space="0" w:color="auto"/>
        <w:left w:val="single" w:sz="4" w:space="0" w:color="auto"/>
      </w:pBdr>
      <w:spacing w:before="100" w:beforeAutospacing="1" w:after="100" w:afterAutospacing="1"/>
      <w:ind w:firstLine="0"/>
      <w:jc w:val="left"/>
      <w:textAlignment w:val="top"/>
    </w:pPr>
    <w:rPr>
      <w:rFonts w:ascii="Times New Roman" w:hAnsi="Times New Roman"/>
      <w:color w:val="969696"/>
      <w:szCs w:val="24"/>
    </w:rPr>
  </w:style>
  <w:style w:type="paragraph" w:customStyle="1" w:styleId="xl110">
    <w:name w:val="xl110"/>
    <w:basedOn w:val="a"/>
    <w:rsid w:val="0009181C"/>
    <w:pPr>
      <w:pBdr>
        <w:top w:val="single" w:sz="4" w:space="0" w:color="auto"/>
      </w:pBdr>
      <w:spacing w:before="100" w:beforeAutospacing="1" w:after="100" w:afterAutospacing="1"/>
      <w:ind w:firstLine="0"/>
      <w:jc w:val="left"/>
      <w:textAlignment w:val="top"/>
    </w:pPr>
    <w:rPr>
      <w:rFonts w:ascii="Times New Roman" w:hAnsi="Times New Roman"/>
      <w:color w:val="969696"/>
      <w:szCs w:val="24"/>
    </w:rPr>
  </w:style>
  <w:style w:type="paragraph" w:customStyle="1" w:styleId="xl111">
    <w:name w:val="xl111"/>
    <w:basedOn w:val="a"/>
    <w:rsid w:val="0009181C"/>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Times New Roman" w:hAnsi="Times New Roman"/>
      <w:color w:val="969696"/>
      <w:szCs w:val="24"/>
    </w:rPr>
  </w:style>
  <w:style w:type="paragraph" w:customStyle="1" w:styleId="xl112">
    <w:name w:val="xl112"/>
    <w:basedOn w:val="a"/>
    <w:rsid w:val="0009181C"/>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ascii="Times New Roman" w:hAnsi="Times New Roman"/>
      <w:color w:val="969696"/>
      <w:szCs w:val="24"/>
    </w:rPr>
  </w:style>
  <w:style w:type="paragraph" w:customStyle="1" w:styleId="xl113">
    <w:name w:val="xl113"/>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b/>
      <w:bCs/>
      <w:color w:val="969696"/>
      <w:szCs w:val="24"/>
    </w:rPr>
  </w:style>
  <w:style w:type="paragraph" w:customStyle="1" w:styleId="xl114">
    <w:name w:val="xl114"/>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15">
    <w:name w:val="xl115"/>
    <w:basedOn w:val="a"/>
    <w:rsid w:val="0009181C"/>
    <w:pPr>
      <w:pBdr>
        <w:top w:val="single" w:sz="4" w:space="0" w:color="auto"/>
        <w:left w:val="single" w:sz="4" w:space="0" w:color="auto"/>
        <w:right w:val="single" w:sz="4" w:space="0" w:color="auto"/>
      </w:pBdr>
      <w:shd w:val="clear" w:color="auto" w:fill="CCFFFF"/>
      <w:spacing w:before="100" w:beforeAutospacing="1" w:after="100" w:afterAutospacing="1"/>
      <w:ind w:firstLine="0"/>
      <w:jc w:val="right"/>
      <w:textAlignment w:val="center"/>
    </w:pPr>
    <w:rPr>
      <w:rFonts w:ascii="Times New Roman" w:hAnsi="Times New Roman"/>
      <w:color w:val="969696"/>
      <w:szCs w:val="24"/>
    </w:rPr>
  </w:style>
  <w:style w:type="paragraph" w:customStyle="1" w:styleId="xl116">
    <w:name w:val="xl116"/>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969696"/>
      <w:szCs w:val="24"/>
    </w:rPr>
  </w:style>
  <w:style w:type="paragraph" w:customStyle="1" w:styleId="xl117">
    <w:name w:val="xl117"/>
    <w:basedOn w:val="a"/>
    <w:rsid w:val="0009181C"/>
    <w:pPr>
      <w:pBdr>
        <w:top w:val="single" w:sz="4" w:space="0" w:color="auto"/>
        <w:left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118">
    <w:name w:val="xl118"/>
    <w:basedOn w:val="a"/>
    <w:rsid w:val="0009181C"/>
    <w:pPr>
      <w:pBdr>
        <w:top w:val="single" w:sz="4" w:space="0" w:color="auto"/>
        <w:left w:val="single" w:sz="4" w:space="0" w:color="auto"/>
      </w:pBdr>
      <w:spacing w:before="100" w:beforeAutospacing="1" w:after="100" w:afterAutospacing="1"/>
      <w:ind w:firstLine="0"/>
      <w:jc w:val="right"/>
      <w:textAlignment w:val="center"/>
    </w:pPr>
    <w:rPr>
      <w:rFonts w:ascii="Times New Roman" w:hAnsi="Times New Roman"/>
      <w:color w:val="969696"/>
      <w:szCs w:val="24"/>
    </w:rPr>
  </w:style>
  <w:style w:type="paragraph" w:customStyle="1" w:styleId="xl119">
    <w:name w:val="xl119"/>
    <w:basedOn w:val="a"/>
    <w:rsid w:val="0009181C"/>
    <w:pPr>
      <w:pBdr>
        <w:top w:val="single" w:sz="4" w:space="0" w:color="auto"/>
        <w:left w:val="single" w:sz="4" w:space="0" w:color="auto"/>
        <w:bottom w:val="single" w:sz="4" w:space="0" w:color="auto"/>
      </w:pBdr>
      <w:spacing w:before="100" w:beforeAutospacing="1" w:after="100" w:afterAutospacing="1"/>
      <w:ind w:firstLine="0"/>
      <w:jc w:val="left"/>
    </w:pPr>
    <w:rPr>
      <w:rFonts w:ascii="Times New Roman" w:hAnsi="Times New Roman"/>
      <w:b/>
      <w:bCs/>
      <w:color w:val="969696"/>
      <w:szCs w:val="24"/>
    </w:rPr>
  </w:style>
  <w:style w:type="paragraph" w:customStyle="1" w:styleId="xl120">
    <w:name w:val="xl120"/>
    <w:basedOn w:val="a"/>
    <w:rsid w:val="0009181C"/>
    <w:pPr>
      <w:pBdr>
        <w:top w:val="single" w:sz="4" w:space="0" w:color="auto"/>
        <w:bottom w:val="single" w:sz="4" w:space="0" w:color="auto"/>
      </w:pBdr>
      <w:spacing w:before="100" w:beforeAutospacing="1" w:after="100" w:afterAutospacing="1"/>
      <w:ind w:firstLine="0"/>
      <w:jc w:val="left"/>
    </w:pPr>
    <w:rPr>
      <w:rFonts w:ascii="Times New Roman" w:hAnsi="Times New Roman"/>
      <w:b/>
      <w:bCs/>
      <w:color w:val="969696"/>
      <w:szCs w:val="24"/>
    </w:rPr>
  </w:style>
  <w:style w:type="paragraph" w:customStyle="1" w:styleId="xl121">
    <w:name w:val="xl121"/>
    <w:basedOn w:val="a"/>
    <w:rsid w:val="0009181C"/>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2">
    <w:name w:val="xl122"/>
    <w:basedOn w:val="a"/>
    <w:rsid w:val="0009181C"/>
    <w:pPr>
      <w:pBdr>
        <w:bottom w:val="single" w:sz="4" w:space="0" w:color="auto"/>
      </w:pBdr>
      <w:spacing w:before="100" w:beforeAutospacing="1" w:after="100" w:afterAutospacing="1"/>
      <w:ind w:firstLine="0"/>
      <w:jc w:val="left"/>
    </w:pPr>
    <w:rPr>
      <w:rFonts w:ascii="Times New Roman" w:hAnsi="Times New Roman"/>
      <w:color w:val="969696"/>
      <w:sz w:val="20"/>
    </w:rPr>
  </w:style>
  <w:style w:type="paragraph" w:customStyle="1" w:styleId="xl123">
    <w:name w:val="xl123"/>
    <w:basedOn w:val="a"/>
    <w:rsid w:val="0009181C"/>
    <w:pPr>
      <w:pBdr>
        <w:top w:val="single" w:sz="4" w:space="0" w:color="auto"/>
        <w:left w:val="single" w:sz="4" w:space="0" w:color="auto"/>
        <w:bottom w:val="single" w:sz="4" w:space="0" w:color="auto"/>
      </w:pBdr>
      <w:shd w:val="clear" w:color="auto" w:fill="CCFFFF"/>
      <w:spacing w:before="100" w:beforeAutospacing="1" w:after="100" w:afterAutospacing="1"/>
      <w:ind w:firstLine="0"/>
      <w:jc w:val="left"/>
      <w:textAlignment w:val="center"/>
    </w:pPr>
    <w:rPr>
      <w:rFonts w:ascii="Times New Roman" w:hAnsi="Times New Roman"/>
      <w:color w:val="969696"/>
      <w:szCs w:val="24"/>
    </w:rPr>
  </w:style>
  <w:style w:type="paragraph" w:customStyle="1" w:styleId="xl124">
    <w:name w:val="xl124"/>
    <w:basedOn w:val="a"/>
    <w:rsid w:val="0009181C"/>
    <w:pPr>
      <w:pBdr>
        <w:top w:val="single" w:sz="4" w:space="0" w:color="auto"/>
        <w:left w:val="single" w:sz="4" w:space="0" w:color="auto"/>
        <w:bottom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5">
    <w:name w:val="xl125"/>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6">
    <w:name w:val="xl126"/>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7">
    <w:name w:val="xl127"/>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8">
    <w:name w:val="xl128"/>
    <w:basedOn w:val="a"/>
    <w:rsid w:val="0009181C"/>
    <w:pPr>
      <w:pBdr>
        <w:left w:val="single" w:sz="4" w:space="0" w:color="auto"/>
        <w:right w:val="single" w:sz="4" w:space="0" w:color="auto"/>
      </w:pBdr>
      <w:shd w:val="clear" w:color="auto" w:fill="CCFFFF"/>
      <w:spacing w:before="100" w:beforeAutospacing="1" w:after="100" w:afterAutospacing="1"/>
      <w:ind w:firstLine="0"/>
      <w:jc w:val="right"/>
      <w:textAlignment w:val="center"/>
    </w:pPr>
    <w:rPr>
      <w:rFonts w:ascii="Times New Roman" w:hAnsi="Times New Roman"/>
      <w:color w:val="969696"/>
      <w:szCs w:val="24"/>
    </w:rPr>
  </w:style>
  <w:style w:type="paragraph" w:customStyle="1" w:styleId="xl129">
    <w:name w:val="xl129"/>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right"/>
      <w:textAlignment w:val="center"/>
    </w:pPr>
    <w:rPr>
      <w:rFonts w:ascii="Times New Roman" w:hAnsi="Times New Roman"/>
      <w:color w:val="969696"/>
      <w:szCs w:val="24"/>
    </w:rPr>
  </w:style>
  <w:style w:type="paragraph" w:customStyle="1" w:styleId="xl130">
    <w:name w:val="xl130"/>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left"/>
    </w:pPr>
    <w:rPr>
      <w:rFonts w:ascii="Times New Roman" w:hAnsi="Times New Roman"/>
      <w:color w:val="969696"/>
      <w:szCs w:val="24"/>
    </w:rPr>
  </w:style>
  <w:style w:type="paragraph" w:customStyle="1" w:styleId="xl131">
    <w:name w:val="xl131"/>
    <w:basedOn w:val="a"/>
    <w:rsid w:val="0009181C"/>
    <w:pPr>
      <w:pBdr>
        <w:top w:val="single" w:sz="4" w:space="0" w:color="auto"/>
        <w:lef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2">
    <w:name w:val="xl132"/>
    <w:basedOn w:val="a"/>
    <w:rsid w:val="0009181C"/>
    <w:pPr>
      <w:pBdr>
        <w:top w:val="single" w:sz="4" w:space="0" w:color="auto"/>
        <w:left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3">
    <w:name w:val="xl133"/>
    <w:basedOn w:val="a"/>
    <w:rsid w:val="0009181C"/>
    <w:pPr>
      <w:pBdr>
        <w:top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4">
    <w:name w:val="xl134"/>
    <w:basedOn w:val="a"/>
    <w:rsid w:val="0009181C"/>
    <w:pPr>
      <w:pBdr>
        <w:top w:val="single" w:sz="4" w:space="0" w:color="auto"/>
        <w:left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5">
    <w:name w:val="xl135"/>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left"/>
      <w:textAlignment w:val="center"/>
    </w:pPr>
    <w:rPr>
      <w:rFonts w:ascii="Times New Roman" w:hAnsi="Times New Roman"/>
      <w:color w:val="969696"/>
      <w:szCs w:val="24"/>
    </w:rPr>
  </w:style>
  <w:style w:type="paragraph" w:customStyle="1" w:styleId="xl136">
    <w:name w:val="xl136"/>
    <w:basedOn w:val="a"/>
    <w:rsid w:val="0009181C"/>
    <w:pPr>
      <w:pBdr>
        <w:lef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7">
    <w:name w:val="xl137"/>
    <w:basedOn w:val="a"/>
    <w:rsid w:val="0009181C"/>
    <w:pPr>
      <w:pBdr>
        <w:left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8">
    <w:name w:val="xl138"/>
    <w:basedOn w:val="a"/>
    <w:rsid w:val="0009181C"/>
    <w:pPr>
      <w:pBdr>
        <w:left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9">
    <w:name w:val="xl139"/>
    <w:basedOn w:val="a"/>
    <w:rsid w:val="0009181C"/>
    <w:pPr>
      <w:pBdr>
        <w:top w:val="single" w:sz="4" w:space="0" w:color="auto"/>
        <w:bottom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40">
    <w:name w:val="xl140"/>
    <w:basedOn w:val="a"/>
    <w:rsid w:val="0009181C"/>
    <w:pPr>
      <w:spacing w:before="100" w:beforeAutospacing="1" w:after="100" w:afterAutospacing="1"/>
      <w:ind w:firstLine="0"/>
      <w:jc w:val="center"/>
    </w:pPr>
    <w:rPr>
      <w:rFonts w:ascii="Times New Roman" w:hAnsi="Times New Roman"/>
      <w:b/>
      <w:bCs/>
      <w:color w:val="969696"/>
      <w:szCs w:val="24"/>
    </w:rPr>
  </w:style>
  <w:style w:type="paragraph" w:customStyle="1" w:styleId="xl141">
    <w:name w:val="xl141"/>
    <w:basedOn w:val="a"/>
    <w:rsid w:val="0009181C"/>
    <w:pPr>
      <w:spacing w:before="100" w:beforeAutospacing="1" w:after="100" w:afterAutospacing="1"/>
      <w:ind w:firstLine="0"/>
      <w:jc w:val="right"/>
      <w:textAlignment w:val="top"/>
    </w:pPr>
    <w:rPr>
      <w:rFonts w:ascii="Times New Roman" w:hAnsi="Times New Roman"/>
      <w:color w:val="969696"/>
      <w:sz w:val="20"/>
    </w:rPr>
  </w:style>
  <w:style w:type="paragraph" w:customStyle="1" w:styleId="xl142">
    <w:name w:val="xl142"/>
    <w:basedOn w:val="a"/>
    <w:rsid w:val="0009181C"/>
    <w:pPr>
      <w:spacing w:before="100" w:beforeAutospacing="1" w:after="100" w:afterAutospacing="1"/>
      <w:ind w:firstLine="0"/>
      <w:jc w:val="right"/>
    </w:pPr>
    <w:rPr>
      <w:rFonts w:ascii="Times New Roman" w:hAnsi="Times New Roman"/>
      <w:color w:val="969696"/>
      <w:sz w:val="20"/>
    </w:rPr>
  </w:style>
  <w:style w:type="paragraph" w:customStyle="1" w:styleId="xl143">
    <w:name w:val="xl143"/>
    <w:basedOn w:val="a"/>
    <w:rsid w:val="0009181C"/>
    <w:pPr>
      <w:spacing w:before="100" w:beforeAutospacing="1" w:after="100" w:afterAutospacing="1"/>
      <w:ind w:firstLine="0"/>
      <w:jc w:val="center"/>
      <w:textAlignment w:val="top"/>
    </w:pPr>
    <w:rPr>
      <w:rFonts w:ascii="Times New Roman" w:hAnsi="Times New Roman"/>
      <w:b/>
      <w:bCs/>
      <w:color w:val="969696"/>
      <w:szCs w:val="24"/>
    </w:rPr>
  </w:style>
  <w:style w:type="paragraph" w:styleId="af1">
    <w:name w:val="List"/>
    <w:basedOn w:val="ad"/>
    <w:link w:val="af2"/>
    <w:rsid w:val="004E10A4"/>
    <w:rPr>
      <w:rFonts w:ascii="Arial" w:hAnsi="Arial" w:cs="Mangal"/>
    </w:rPr>
  </w:style>
  <w:style w:type="paragraph" w:customStyle="1" w:styleId="af3">
    <w:name w:val="Заголовок"/>
    <w:basedOn w:val="a"/>
    <w:next w:val="ad"/>
    <w:rsid w:val="004E10A4"/>
    <w:pPr>
      <w:keepNext/>
      <w:suppressAutoHyphens/>
      <w:spacing w:before="240" w:after="120"/>
      <w:ind w:firstLine="0"/>
      <w:jc w:val="left"/>
    </w:pPr>
    <w:rPr>
      <w:rFonts w:eastAsia="Microsoft YaHei" w:cs="Mangal"/>
      <w:sz w:val="28"/>
      <w:szCs w:val="28"/>
      <w:lang w:eastAsia="ar-SA"/>
    </w:rPr>
  </w:style>
  <w:style w:type="paragraph" w:customStyle="1" w:styleId="11">
    <w:name w:val="Название1"/>
    <w:basedOn w:val="a"/>
    <w:qFormat/>
    <w:rsid w:val="004E10A4"/>
    <w:pPr>
      <w:suppressLineNumbers/>
      <w:suppressAutoHyphens/>
      <w:spacing w:before="120" w:after="120"/>
      <w:ind w:firstLine="0"/>
      <w:jc w:val="left"/>
    </w:pPr>
    <w:rPr>
      <w:rFonts w:cs="Mangal"/>
      <w:i/>
      <w:iCs/>
      <w:sz w:val="20"/>
      <w:szCs w:val="24"/>
      <w:lang w:eastAsia="ar-SA"/>
    </w:rPr>
  </w:style>
  <w:style w:type="paragraph" w:customStyle="1" w:styleId="12">
    <w:name w:val="Указатель1"/>
    <w:basedOn w:val="a"/>
    <w:rsid w:val="004E10A4"/>
    <w:pPr>
      <w:suppressLineNumbers/>
      <w:suppressAutoHyphens/>
      <w:spacing w:before="0"/>
      <w:ind w:firstLine="0"/>
      <w:jc w:val="left"/>
    </w:pPr>
    <w:rPr>
      <w:rFonts w:cs="Mangal"/>
      <w:szCs w:val="24"/>
      <w:lang w:eastAsia="ar-SA"/>
    </w:rPr>
  </w:style>
  <w:style w:type="paragraph" w:customStyle="1" w:styleId="ConsNormal">
    <w:name w:val="ConsNormal"/>
    <w:rsid w:val="004E10A4"/>
    <w:pPr>
      <w:widowControl w:val="0"/>
      <w:suppressAutoHyphens/>
      <w:autoSpaceDE w:val="0"/>
      <w:ind w:right="19772" w:firstLine="720"/>
    </w:pPr>
    <w:rPr>
      <w:rFonts w:ascii="Arial" w:hAnsi="Arial" w:cs="Arial"/>
      <w:lang w:eastAsia="ar-SA"/>
    </w:rPr>
  </w:style>
  <w:style w:type="paragraph" w:customStyle="1" w:styleId="21">
    <w:name w:val="Основной текст 21"/>
    <w:basedOn w:val="a"/>
    <w:rsid w:val="004E10A4"/>
    <w:pPr>
      <w:suppressAutoHyphens/>
      <w:spacing w:before="0" w:after="120" w:line="480" w:lineRule="auto"/>
      <w:ind w:firstLine="0"/>
      <w:jc w:val="left"/>
    </w:pPr>
    <w:rPr>
      <w:rFonts w:ascii="Times New Roman" w:hAnsi="Times New Roman"/>
      <w:szCs w:val="24"/>
      <w:lang w:val="en-US" w:eastAsia="ar-SA"/>
    </w:rPr>
  </w:style>
  <w:style w:type="character" w:customStyle="1" w:styleId="13">
    <w:name w:val="Основной шрифт абзаца1"/>
    <w:rsid w:val="004E10A4"/>
  </w:style>
  <w:style w:type="paragraph" w:customStyle="1" w:styleId="s1">
    <w:name w:val="s_1"/>
    <w:basedOn w:val="a"/>
    <w:rsid w:val="004E10A4"/>
    <w:pPr>
      <w:spacing w:before="100" w:beforeAutospacing="1" w:after="100" w:afterAutospacing="1"/>
      <w:ind w:firstLine="0"/>
      <w:jc w:val="left"/>
    </w:pPr>
    <w:rPr>
      <w:rFonts w:ascii="Times New Roman" w:hAnsi="Times New Roman"/>
      <w:szCs w:val="24"/>
    </w:rPr>
  </w:style>
  <w:style w:type="character" w:customStyle="1" w:styleId="apple-converted-space">
    <w:name w:val="apple-converted-space"/>
    <w:rsid w:val="004E10A4"/>
    <w:rPr>
      <w:rFonts w:cs="Times New Roman"/>
    </w:rPr>
  </w:style>
  <w:style w:type="paragraph" w:customStyle="1" w:styleId="Default">
    <w:name w:val="Default"/>
    <w:rsid w:val="0002472B"/>
    <w:pPr>
      <w:autoSpaceDE w:val="0"/>
      <w:autoSpaceDN w:val="0"/>
      <w:adjustRightInd w:val="0"/>
    </w:pPr>
    <w:rPr>
      <w:rFonts w:ascii="Arial" w:hAnsi="Arial" w:cs="Arial"/>
      <w:color w:val="000000"/>
      <w:sz w:val="24"/>
      <w:szCs w:val="24"/>
      <w:lang w:eastAsia="en-US"/>
    </w:rPr>
  </w:style>
  <w:style w:type="paragraph" w:customStyle="1" w:styleId="ConsPlusTitle">
    <w:name w:val="ConsPlusTitle"/>
    <w:rsid w:val="00AA492F"/>
    <w:pPr>
      <w:widowControl w:val="0"/>
      <w:autoSpaceDE w:val="0"/>
      <w:autoSpaceDN w:val="0"/>
      <w:adjustRightInd w:val="0"/>
    </w:pPr>
    <w:rPr>
      <w:rFonts w:cs="Calibri"/>
      <w:b/>
      <w:bCs/>
      <w:sz w:val="22"/>
      <w:szCs w:val="22"/>
    </w:rPr>
  </w:style>
  <w:style w:type="paragraph" w:customStyle="1" w:styleId="14">
    <w:name w:val="Стиль1"/>
    <w:basedOn w:val="a"/>
    <w:link w:val="15"/>
    <w:rsid w:val="00AA492F"/>
    <w:pPr>
      <w:autoSpaceDE w:val="0"/>
      <w:autoSpaceDN w:val="0"/>
      <w:adjustRightInd w:val="0"/>
      <w:spacing w:before="0"/>
      <w:ind w:firstLine="540"/>
    </w:pPr>
    <w:rPr>
      <w:rFonts w:ascii="Calibri" w:hAnsi="Calibri"/>
      <w:sz w:val="28"/>
      <w:lang w:eastAsia="en-US"/>
    </w:rPr>
  </w:style>
  <w:style w:type="character" w:customStyle="1" w:styleId="15">
    <w:name w:val="Стиль1 Знак"/>
    <w:link w:val="14"/>
    <w:uiPriority w:val="99"/>
    <w:locked/>
    <w:rsid w:val="00AA492F"/>
    <w:rPr>
      <w:rFonts w:ascii="Calibri" w:hAnsi="Calibri"/>
      <w:sz w:val="28"/>
      <w:lang w:val="ru-RU" w:eastAsia="en-US"/>
    </w:rPr>
  </w:style>
  <w:style w:type="paragraph" w:customStyle="1" w:styleId="ConsPlusNormal">
    <w:name w:val="ConsPlusNormal"/>
    <w:link w:val="ConsPlusNormal0"/>
    <w:rsid w:val="00AA492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1B81"/>
    <w:rPr>
      <w:rFonts w:ascii="Arial" w:hAnsi="Arial" w:cs="Arial"/>
      <w:lang w:val="ru-RU" w:eastAsia="ru-RU" w:bidi="ar-SA"/>
    </w:rPr>
  </w:style>
  <w:style w:type="paragraph" w:customStyle="1" w:styleId="16">
    <w:name w:val="Абзац списка1"/>
    <w:basedOn w:val="a"/>
    <w:rsid w:val="00AA492F"/>
    <w:pPr>
      <w:spacing w:before="0" w:after="160" w:line="259" w:lineRule="auto"/>
      <w:ind w:left="720" w:firstLine="0"/>
      <w:jc w:val="left"/>
    </w:pPr>
    <w:rPr>
      <w:rFonts w:ascii="Calibri" w:hAnsi="Calibri" w:cs="Calibri"/>
      <w:sz w:val="22"/>
      <w:szCs w:val="22"/>
      <w:lang w:eastAsia="en-US"/>
    </w:rPr>
  </w:style>
  <w:style w:type="paragraph" w:styleId="31">
    <w:name w:val="Body Text Indent 3"/>
    <w:basedOn w:val="a"/>
    <w:link w:val="32"/>
    <w:rsid w:val="001B49FC"/>
    <w:pPr>
      <w:spacing w:before="0" w:after="120" w:line="276" w:lineRule="auto"/>
      <w:ind w:left="283" w:firstLine="0"/>
      <w:jc w:val="left"/>
    </w:pPr>
    <w:rPr>
      <w:rFonts w:ascii="Calibri" w:hAnsi="Calibri"/>
      <w:sz w:val="16"/>
      <w:szCs w:val="16"/>
    </w:rPr>
  </w:style>
  <w:style w:type="character" w:customStyle="1" w:styleId="32">
    <w:name w:val="Основной текст с отступом 3 Знак"/>
    <w:link w:val="31"/>
    <w:locked/>
    <w:rsid w:val="005D4F29"/>
    <w:rPr>
      <w:rFonts w:cs="Times New Roman"/>
      <w:sz w:val="16"/>
      <w:szCs w:val="16"/>
    </w:rPr>
  </w:style>
  <w:style w:type="paragraph" w:styleId="22">
    <w:name w:val="Body Text Indent 2"/>
    <w:basedOn w:val="a"/>
    <w:link w:val="23"/>
    <w:rsid w:val="001B49FC"/>
    <w:pPr>
      <w:spacing w:before="0" w:after="120" w:line="480" w:lineRule="auto"/>
      <w:ind w:left="283" w:firstLine="0"/>
      <w:jc w:val="left"/>
    </w:pPr>
    <w:rPr>
      <w:rFonts w:ascii="Calibri" w:hAnsi="Calibri"/>
      <w:sz w:val="20"/>
    </w:rPr>
  </w:style>
  <w:style w:type="character" w:customStyle="1" w:styleId="23">
    <w:name w:val="Основной текст с отступом 2 Знак"/>
    <w:link w:val="22"/>
    <w:locked/>
    <w:rsid w:val="005D4F29"/>
    <w:rPr>
      <w:rFonts w:cs="Times New Roman"/>
    </w:rPr>
  </w:style>
  <w:style w:type="paragraph" w:customStyle="1" w:styleId="17">
    <w:name w:val="Без интервала1"/>
    <w:rsid w:val="001B49FC"/>
    <w:rPr>
      <w:sz w:val="22"/>
      <w:szCs w:val="22"/>
      <w:lang w:eastAsia="en-US"/>
    </w:rPr>
  </w:style>
  <w:style w:type="paragraph" w:customStyle="1" w:styleId="formattext">
    <w:name w:val="formattext"/>
    <w:basedOn w:val="a"/>
    <w:rsid w:val="001B49FC"/>
    <w:pPr>
      <w:spacing w:before="100" w:beforeAutospacing="1" w:after="100" w:afterAutospacing="1"/>
      <w:ind w:firstLine="0"/>
      <w:jc w:val="left"/>
    </w:pPr>
    <w:rPr>
      <w:rFonts w:ascii="Times New Roman" w:hAnsi="Times New Roman"/>
      <w:szCs w:val="24"/>
    </w:rPr>
  </w:style>
  <w:style w:type="character" w:customStyle="1" w:styleId="af4">
    <w:name w:val="Знак Знак"/>
    <w:rsid w:val="001B49FC"/>
    <w:rPr>
      <w:rFonts w:cs="Times New Roman"/>
      <w:sz w:val="28"/>
      <w:lang w:val="ru-RU" w:eastAsia="ru-RU" w:bidi="ar-SA"/>
    </w:rPr>
  </w:style>
  <w:style w:type="paragraph" w:customStyle="1" w:styleId="af5">
    <w:name w:val="Прижатый влево"/>
    <w:basedOn w:val="a"/>
    <w:next w:val="a"/>
    <w:rsid w:val="00652A57"/>
    <w:pPr>
      <w:autoSpaceDE w:val="0"/>
      <w:autoSpaceDN w:val="0"/>
      <w:adjustRightInd w:val="0"/>
      <w:spacing w:before="0"/>
      <w:ind w:firstLine="0"/>
      <w:jc w:val="left"/>
    </w:pPr>
    <w:rPr>
      <w:rFonts w:cs="Arial"/>
      <w:szCs w:val="24"/>
    </w:rPr>
  </w:style>
  <w:style w:type="paragraph" w:styleId="af6">
    <w:name w:val="List Paragraph"/>
    <w:aliases w:val="ТЗ список,Абзац списка нумерованный"/>
    <w:basedOn w:val="a"/>
    <w:link w:val="af7"/>
    <w:uiPriority w:val="34"/>
    <w:qFormat/>
    <w:rsid w:val="000A4958"/>
    <w:pPr>
      <w:spacing w:before="0"/>
      <w:ind w:left="720" w:firstLine="0"/>
      <w:contextualSpacing/>
      <w:jc w:val="left"/>
    </w:pPr>
    <w:rPr>
      <w:rFonts w:ascii="Times New Roman" w:hAnsi="Times New Roman"/>
      <w:szCs w:val="24"/>
    </w:rPr>
  </w:style>
  <w:style w:type="paragraph" w:customStyle="1" w:styleId="ConsPlusNonformat">
    <w:name w:val="ConsPlusNonformat"/>
    <w:qFormat/>
    <w:rsid w:val="00AA47B8"/>
    <w:pPr>
      <w:autoSpaceDE w:val="0"/>
      <w:autoSpaceDN w:val="0"/>
      <w:adjustRightInd w:val="0"/>
    </w:pPr>
    <w:rPr>
      <w:rFonts w:ascii="Courier New" w:hAnsi="Courier New" w:cs="Courier New"/>
    </w:rPr>
  </w:style>
  <w:style w:type="character" w:customStyle="1" w:styleId="24">
    <w:name w:val="Основной текст (2)_"/>
    <w:link w:val="25"/>
    <w:locked/>
    <w:rsid w:val="00AB20F9"/>
    <w:rPr>
      <w:rFonts w:cs="Times New Roman"/>
      <w:sz w:val="28"/>
      <w:szCs w:val="28"/>
      <w:lang w:bidi="ar-SA"/>
    </w:rPr>
  </w:style>
  <w:style w:type="paragraph" w:customStyle="1" w:styleId="25">
    <w:name w:val="Основной текст (2)"/>
    <w:basedOn w:val="a"/>
    <w:link w:val="24"/>
    <w:rsid w:val="00AB20F9"/>
    <w:pPr>
      <w:widowControl w:val="0"/>
      <w:shd w:val="clear" w:color="auto" w:fill="FFFFFF"/>
      <w:spacing w:before="0" w:after="120" w:line="240" w:lineRule="atLeast"/>
      <w:ind w:firstLine="0"/>
      <w:jc w:val="left"/>
    </w:pPr>
    <w:rPr>
      <w:rFonts w:ascii="Calibri" w:hAnsi="Calibri"/>
      <w:sz w:val="28"/>
      <w:szCs w:val="28"/>
    </w:rPr>
  </w:style>
  <w:style w:type="character" w:customStyle="1" w:styleId="41">
    <w:name w:val="Основной текст (4)_"/>
    <w:link w:val="42"/>
    <w:locked/>
    <w:rsid w:val="00AB20F9"/>
    <w:rPr>
      <w:rFonts w:cs="Times New Roman"/>
      <w:b/>
      <w:bCs/>
      <w:sz w:val="28"/>
      <w:szCs w:val="28"/>
      <w:lang w:bidi="ar-SA"/>
    </w:rPr>
  </w:style>
  <w:style w:type="paragraph" w:customStyle="1" w:styleId="42">
    <w:name w:val="Основной текст (4)"/>
    <w:basedOn w:val="a"/>
    <w:link w:val="41"/>
    <w:rsid w:val="00AB20F9"/>
    <w:pPr>
      <w:widowControl w:val="0"/>
      <w:shd w:val="clear" w:color="auto" w:fill="FFFFFF"/>
      <w:spacing w:before="540" w:after="60" w:line="240" w:lineRule="atLeast"/>
      <w:ind w:firstLine="0"/>
      <w:jc w:val="left"/>
    </w:pPr>
    <w:rPr>
      <w:rFonts w:ascii="Calibri" w:hAnsi="Calibri"/>
      <w:b/>
      <w:bCs/>
      <w:sz w:val="28"/>
      <w:szCs w:val="28"/>
    </w:rPr>
  </w:style>
  <w:style w:type="character" w:customStyle="1" w:styleId="51">
    <w:name w:val="Основной текст (5)_"/>
    <w:link w:val="52"/>
    <w:locked/>
    <w:rsid w:val="00AB20F9"/>
    <w:rPr>
      <w:rFonts w:cs="Times New Roman"/>
      <w:i/>
      <w:iCs/>
      <w:sz w:val="28"/>
      <w:szCs w:val="28"/>
      <w:lang w:bidi="ar-SA"/>
    </w:rPr>
  </w:style>
  <w:style w:type="paragraph" w:customStyle="1" w:styleId="52">
    <w:name w:val="Основной текст (5)"/>
    <w:basedOn w:val="a"/>
    <w:link w:val="51"/>
    <w:rsid w:val="00AB20F9"/>
    <w:pPr>
      <w:widowControl w:val="0"/>
      <w:shd w:val="clear" w:color="auto" w:fill="FFFFFF"/>
      <w:spacing w:after="360" w:line="240" w:lineRule="atLeast"/>
      <w:ind w:firstLine="0"/>
      <w:jc w:val="center"/>
    </w:pPr>
    <w:rPr>
      <w:rFonts w:ascii="Calibri" w:hAnsi="Calibri"/>
      <w:i/>
      <w:iCs/>
      <w:sz w:val="28"/>
      <w:szCs w:val="28"/>
    </w:rPr>
  </w:style>
  <w:style w:type="character" w:customStyle="1" w:styleId="26">
    <w:name w:val="Основной текст (2) + Курсив"/>
    <w:rsid w:val="00AB20F9"/>
    <w:rPr>
      <w:rFonts w:cs="Times New Roman"/>
      <w:i/>
      <w:iCs/>
      <w:sz w:val="28"/>
      <w:szCs w:val="28"/>
      <w:lang w:bidi="ar-SA"/>
    </w:rPr>
  </w:style>
  <w:style w:type="character" w:customStyle="1" w:styleId="53">
    <w:name w:val="Основной текст (5) + Не курсив"/>
    <w:basedOn w:val="51"/>
    <w:rsid w:val="00AB20F9"/>
  </w:style>
  <w:style w:type="character" w:customStyle="1" w:styleId="61">
    <w:name w:val="Основной текст (6)_"/>
    <w:link w:val="62"/>
    <w:locked/>
    <w:rsid w:val="00AB20F9"/>
    <w:rPr>
      <w:rFonts w:cs="Times New Roman"/>
      <w:sz w:val="19"/>
      <w:szCs w:val="19"/>
      <w:lang w:bidi="ar-SA"/>
    </w:rPr>
  </w:style>
  <w:style w:type="paragraph" w:customStyle="1" w:styleId="62">
    <w:name w:val="Основной текст (6)"/>
    <w:basedOn w:val="a"/>
    <w:link w:val="61"/>
    <w:rsid w:val="00AB20F9"/>
    <w:pPr>
      <w:widowControl w:val="0"/>
      <w:shd w:val="clear" w:color="auto" w:fill="FFFFFF"/>
      <w:spacing w:before="240" w:line="230" w:lineRule="exact"/>
      <w:ind w:firstLine="600"/>
    </w:pPr>
    <w:rPr>
      <w:rFonts w:ascii="Calibri" w:hAnsi="Calibri"/>
      <w:sz w:val="19"/>
      <w:szCs w:val="19"/>
    </w:rPr>
  </w:style>
  <w:style w:type="paragraph" w:customStyle="1" w:styleId="18">
    <w:name w:val="Обычный1"/>
    <w:rsid w:val="00550174"/>
    <w:pPr>
      <w:spacing w:before="60"/>
      <w:ind w:firstLine="720"/>
      <w:jc w:val="both"/>
    </w:pPr>
    <w:rPr>
      <w:rFonts w:ascii="Arial" w:hAnsi="Arial"/>
      <w:snapToGrid w:val="0"/>
      <w:sz w:val="24"/>
    </w:rPr>
  </w:style>
  <w:style w:type="paragraph" w:customStyle="1" w:styleId="af8">
    <w:name w:val="Знак Знак Знак Знак Знак Знак Знак Знак Знак Знак Знак Знак Знак Знак Знак Знак"/>
    <w:basedOn w:val="a"/>
    <w:rsid w:val="0024566D"/>
    <w:pPr>
      <w:spacing w:before="0" w:after="160" w:line="240" w:lineRule="exact"/>
      <w:ind w:firstLine="0"/>
      <w:jc w:val="left"/>
    </w:pPr>
    <w:rPr>
      <w:rFonts w:ascii="Verdana" w:hAnsi="Verdana" w:cs="Verdana"/>
      <w:sz w:val="20"/>
      <w:lang w:val="en-US" w:eastAsia="en-US"/>
    </w:rPr>
  </w:style>
  <w:style w:type="paragraph" w:customStyle="1" w:styleId="xl144">
    <w:name w:val="xl144"/>
    <w:basedOn w:val="a"/>
    <w:rsid w:val="0024566D"/>
    <w:pPr>
      <w:pBdr>
        <w:top w:val="single" w:sz="4" w:space="0" w:color="auto"/>
        <w:left w:val="single" w:sz="4" w:space="0" w:color="auto"/>
        <w:bottom w:val="single" w:sz="4" w:space="0" w:color="auto"/>
      </w:pBdr>
      <w:shd w:val="clear" w:color="auto" w:fill="00FFFF"/>
      <w:spacing w:before="100" w:beforeAutospacing="1" w:after="100" w:afterAutospacing="1"/>
      <w:ind w:firstLine="0"/>
      <w:jc w:val="left"/>
    </w:pPr>
    <w:rPr>
      <w:rFonts w:ascii="Times New Roman" w:hAnsi="Times New Roman"/>
      <w:b/>
      <w:bCs/>
      <w:szCs w:val="24"/>
    </w:rPr>
  </w:style>
  <w:style w:type="paragraph" w:customStyle="1" w:styleId="xl145">
    <w:name w:val="xl145"/>
    <w:basedOn w:val="a"/>
    <w:rsid w:val="0024566D"/>
    <w:pPr>
      <w:pBdr>
        <w:top w:val="single" w:sz="4" w:space="0" w:color="auto"/>
        <w:bottom w:val="single" w:sz="4" w:space="0" w:color="auto"/>
      </w:pBdr>
      <w:shd w:val="clear" w:color="auto" w:fill="00FFFF"/>
      <w:spacing w:before="100" w:beforeAutospacing="1" w:after="100" w:afterAutospacing="1"/>
      <w:ind w:firstLine="0"/>
      <w:jc w:val="left"/>
    </w:pPr>
    <w:rPr>
      <w:rFonts w:ascii="Times New Roman" w:hAnsi="Times New Roman"/>
      <w:b/>
      <w:bCs/>
      <w:szCs w:val="24"/>
    </w:rPr>
  </w:style>
  <w:style w:type="paragraph" w:customStyle="1" w:styleId="xl146">
    <w:name w:val="xl146"/>
    <w:basedOn w:val="a"/>
    <w:rsid w:val="0024566D"/>
    <w:pPr>
      <w:pBdr>
        <w:top w:val="single" w:sz="4" w:space="0" w:color="auto"/>
        <w:bottom w:val="single" w:sz="4" w:space="0" w:color="auto"/>
      </w:pBdr>
      <w:shd w:val="clear" w:color="auto" w:fill="00FFFF"/>
      <w:spacing w:before="100" w:beforeAutospacing="1" w:after="100" w:afterAutospacing="1"/>
      <w:ind w:firstLine="0"/>
      <w:jc w:val="center"/>
      <w:textAlignment w:val="center"/>
    </w:pPr>
    <w:rPr>
      <w:rFonts w:ascii="Times New Roman" w:hAnsi="Times New Roman"/>
      <w:szCs w:val="24"/>
    </w:rPr>
  </w:style>
  <w:style w:type="paragraph" w:customStyle="1" w:styleId="xl147">
    <w:name w:val="xl147"/>
    <w:basedOn w:val="a"/>
    <w:rsid w:val="0024566D"/>
    <w:pPr>
      <w:pBdr>
        <w:bottom w:val="single" w:sz="4" w:space="0" w:color="auto"/>
      </w:pBdr>
      <w:shd w:val="clear" w:color="auto" w:fill="00FFFF"/>
      <w:spacing w:before="100" w:beforeAutospacing="1" w:after="100" w:afterAutospacing="1"/>
      <w:ind w:firstLine="0"/>
      <w:jc w:val="left"/>
    </w:pPr>
    <w:rPr>
      <w:rFonts w:ascii="Times New Roman" w:hAnsi="Times New Roman"/>
      <w:sz w:val="20"/>
    </w:rPr>
  </w:style>
  <w:style w:type="paragraph" w:customStyle="1" w:styleId="xl148">
    <w:name w:val="xl148"/>
    <w:basedOn w:val="a"/>
    <w:rsid w:val="0024566D"/>
    <w:pPr>
      <w:spacing w:before="100" w:beforeAutospacing="1" w:after="100" w:afterAutospacing="1"/>
      <w:ind w:firstLine="0"/>
      <w:jc w:val="center"/>
    </w:pPr>
    <w:rPr>
      <w:rFonts w:ascii="Times New Roman" w:hAnsi="Times New Roman"/>
      <w:b/>
      <w:bCs/>
      <w:szCs w:val="24"/>
    </w:rPr>
  </w:style>
  <w:style w:type="paragraph" w:customStyle="1" w:styleId="xl149">
    <w:name w:val="xl149"/>
    <w:basedOn w:val="a"/>
    <w:rsid w:val="0024566D"/>
    <w:pPr>
      <w:spacing w:before="100" w:beforeAutospacing="1" w:after="100" w:afterAutospacing="1"/>
      <w:ind w:firstLine="0"/>
      <w:jc w:val="right"/>
      <w:textAlignment w:val="top"/>
    </w:pPr>
    <w:rPr>
      <w:rFonts w:ascii="Times New Roman" w:hAnsi="Times New Roman"/>
      <w:sz w:val="20"/>
    </w:rPr>
  </w:style>
  <w:style w:type="paragraph" w:customStyle="1" w:styleId="xl150">
    <w:name w:val="xl150"/>
    <w:basedOn w:val="a"/>
    <w:rsid w:val="0024566D"/>
    <w:pPr>
      <w:spacing w:before="100" w:beforeAutospacing="1" w:after="100" w:afterAutospacing="1"/>
      <w:ind w:firstLine="0"/>
      <w:jc w:val="right"/>
    </w:pPr>
    <w:rPr>
      <w:rFonts w:ascii="Times New Roman" w:hAnsi="Times New Roman"/>
      <w:sz w:val="20"/>
    </w:rPr>
  </w:style>
  <w:style w:type="paragraph" w:customStyle="1" w:styleId="xl151">
    <w:name w:val="xl151"/>
    <w:basedOn w:val="a"/>
    <w:rsid w:val="0024566D"/>
    <w:pPr>
      <w:spacing w:before="100" w:beforeAutospacing="1" w:after="100" w:afterAutospacing="1"/>
      <w:ind w:firstLine="0"/>
      <w:jc w:val="center"/>
      <w:textAlignment w:val="top"/>
    </w:pPr>
    <w:rPr>
      <w:rFonts w:ascii="Times New Roman" w:hAnsi="Times New Roman"/>
      <w:b/>
      <w:bCs/>
      <w:szCs w:val="24"/>
    </w:rPr>
  </w:style>
  <w:style w:type="character" w:customStyle="1" w:styleId="af9">
    <w:name w:val="Основной текст_"/>
    <w:link w:val="19"/>
    <w:rsid w:val="00800437"/>
    <w:rPr>
      <w:sz w:val="27"/>
      <w:szCs w:val="27"/>
      <w:shd w:val="clear" w:color="auto" w:fill="FFFFFF"/>
      <w:lang w:bidi="ar-SA"/>
    </w:rPr>
  </w:style>
  <w:style w:type="paragraph" w:customStyle="1" w:styleId="19">
    <w:name w:val="Основной текст1"/>
    <w:basedOn w:val="a"/>
    <w:link w:val="af9"/>
    <w:rsid w:val="00800437"/>
    <w:pPr>
      <w:widowControl w:val="0"/>
      <w:shd w:val="clear" w:color="auto" w:fill="FFFFFF"/>
      <w:spacing w:before="0" w:line="624" w:lineRule="exact"/>
      <w:ind w:firstLine="0"/>
      <w:jc w:val="center"/>
    </w:pPr>
    <w:rPr>
      <w:rFonts w:ascii="Calibri" w:hAnsi="Calibri"/>
      <w:sz w:val="27"/>
      <w:szCs w:val="27"/>
      <w:shd w:val="clear" w:color="auto" w:fill="FFFFFF"/>
    </w:rPr>
  </w:style>
  <w:style w:type="paragraph" w:customStyle="1" w:styleId="1a">
    <w:name w:val="Стиль 1."/>
    <w:basedOn w:val="a"/>
    <w:rsid w:val="00035525"/>
    <w:pPr>
      <w:tabs>
        <w:tab w:val="num" w:pos="1134"/>
      </w:tabs>
      <w:spacing w:before="0"/>
      <w:ind w:firstLine="709"/>
    </w:pPr>
    <w:rPr>
      <w:rFonts w:ascii="Times New Roman" w:hAnsi="Times New Roman"/>
      <w:sz w:val="26"/>
    </w:rPr>
  </w:style>
  <w:style w:type="paragraph" w:customStyle="1" w:styleId="110">
    <w:name w:val="Стиль 1.1."/>
    <w:basedOn w:val="a"/>
    <w:rsid w:val="00035525"/>
    <w:pPr>
      <w:tabs>
        <w:tab w:val="num" w:pos="1276"/>
      </w:tabs>
      <w:spacing w:before="0"/>
      <w:ind w:firstLine="709"/>
    </w:pPr>
    <w:rPr>
      <w:rFonts w:ascii="Times New Roman" w:hAnsi="Times New Roman"/>
      <w:sz w:val="26"/>
    </w:rPr>
  </w:style>
  <w:style w:type="paragraph" w:customStyle="1" w:styleId="111">
    <w:name w:val="Стиль 1.1.1."/>
    <w:basedOn w:val="a"/>
    <w:rsid w:val="00035525"/>
    <w:pPr>
      <w:tabs>
        <w:tab w:val="num" w:pos="3403"/>
      </w:tabs>
      <w:spacing w:before="0"/>
      <w:ind w:left="1985" w:firstLine="709"/>
    </w:pPr>
    <w:rPr>
      <w:rFonts w:ascii="Times New Roman" w:hAnsi="Times New Roman"/>
      <w:sz w:val="26"/>
    </w:rPr>
  </w:style>
  <w:style w:type="paragraph" w:customStyle="1" w:styleId="1111">
    <w:name w:val="Стиль 1.1.1.1."/>
    <w:basedOn w:val="a"/>
    <w:rsid w:val="00035525"/>
    <w:pPr>
      <w:tabs>
        <w:tab w:val="num" w:pos="1588"/>
      </w:tabs>
      <w:spacing w:before="0"/>
      <w:ind w:firstLine="709"/>
    </w:pPr>
    <w:rPr>
      <w:rFonts w:ascii="Times New Roman" w:hAnsi="Times New Roman"/>
      <w:sz w:val="26"/>
    </w:rPr>
  </w:style>
  <w:style w:type="paragraph" w:customStyle="1" w:styleId="1b">
    <w:name w:val="Стиль ппп_1)"/>
    <w:basedOn w:val="a"/>
    <w:rsid w:val="00035525"/>
    <w:pPr>
      <w:tabs>
        <w:tab w:val="num" w:pos="709"/>
      </w:tabs>
      <w:spacing w:before="0"/>
      <w:ind w:left="709" w:hanging="709"/>
    </w:pPr>
    <w:rPr>
      <w:rFonts w:ascii="Times New Roman" w:hAnsi="Times New Roman"/>
      <w:sz w:val="26"/>
    </w:rPr>
  </w:style>
  <w:style w:type="paragraph" w:customStyle="1" w:styleId="afa">
    <w:name w:val="Стиль ппп_а)"/>
    <w:basedOn w:val="a"/>
    <w:rsid w:val="00035525"/>
    <w:pPr>
      <w:tabs>
        <w:tab w:val="num" w:pos="709"/>
      </w:tabs>
      <w:spacing w:before="0"/>
      <w:ind w:left="709" w:hanging="709"/>
    </w:pPr>
    <w:rPr>
      <w:rFonts w:ascii="Times New Roman" w:hAnsi="Times New Roman"/>
      <w:sz w:val="26"/>
    </w:rPr>
  </w:style>
  <w:style w:type="paragraph" w:customStyle="1" w:styleId="1c">
    <w:name w:val="Стиль приложения 1."/>
    <w:basedOn w:val="1a"/>
    <w:rsid w:val="00035525"/>
    <w:pPr>
      <w:tabs>
        <w:tab w:val="clear" w:pos="1134"/>
        <w:tab w:val="num" w:pos="567"/>
      </w:tabs>
      <w:ind w:firstLine="0"/>
      <w:jc w:val="center"/>
    </w:pPr>
  </w:style>
  <w:style w:type="paragraph" w:customStyle="1" w:styleId="112">
    <w:name w:val="Стиль приложения 1.1."/>
    <w:basedOn w:val="a"/>
    <w:rsid w:val="00035525"/>
    <w:pPr>
      <w:tabs>
        <w:tab w:val="num" w:pos="1276"/>
      </w:tabs>
      <w:spacing w:before="0"/>
      <w:ind w:firstLine="709"/>
    </w:pPr>
    <w:rPr>
      <w:rFonts w:ascii="Times New Roman" w:hAnsi="Times New Roman"/>
      <w:sz w:val="26"/>
    </w:rPr>
  </w:style>
  <w:style w:type="paragraph" w:customStyle="1" w:styleId="1110">
    <w:name w:val="Стиль приложения 1.1.1."/>
    <w:basedOn w:val="a"/>
    <w:rsid w:val="00035525"/>
    <w:pPr>
      <w:tabs>
        <w:tab w:val="num" w:pos="1418"/>
      </w:tabs>
      <w:spacing w:before="0"/>
      <w:ind w:firstLine="709"/>
    </w:pPr>
    <w:rPr>
      <w:rFonts w:ascii="Times New Roman" w:hAnsi="Times New Roman"/>
      <w:sz w:val="26"/>
    </w:rPr>
  </w:style>
  <w:style w:type="paragraph" w:customStyle="1" w:styleId="11110">
    <w:name w:val="Стиль приложения 1.1.1.1."/>
    <w:basedOn w:val="a"/>
    <w:rsid w:val="00035525"/>
    <w:pPr>
      <w:tabs>
        <w:tab w:val="num" w:pos="1588"/>
      </w:tabs>
      <w:spacing w:before="0"/>
      <w:ind w:left="697" w:firstLine="12"/>
    </w:pPr>
    <w:rPr>
      <w:rFonts w:ascii="Times New Roman" w:hAnsi="Times New Roman"/>
      <w:sz w:val="26"/>
    </w:rPr>
  </w:style>
  <w:style w:type="paragraph" w:customStyle="1" w:styleId="1d">
    <w:name w:val="Стиль приложения_1)"/>
    <w:basedOn w:val="a"/>
    <w:rsid w:val="00035525"/>
    <w:pPr>
      <w:tabs>
        <w:tab w:val="num" w:pos="709"/>
      </w:tabs>
      <w:spacing w:before="0"/>
      <w:ind w:left="709" w:hanging="709"/>
    </w:pPr>
    <w:rPr>
      <w:rFonts w:ascii="Times New Roman" w:hAnsi="Times New Roman"/>
      <w:sz w:val="26"/>
    </w:rPr>
  </w:style>
  <w:style w:type="paragraph" w:customStyle="1" w:styleId="afb">
    <w:name w:val="Стиль приложения_а)"/>
    <w:basedOn w:val="a"/>
    <w:rsid w:val="00035525"/>
    <w:pPr>
      <w:tabs>
        <w:tab w:val="num" w:pos="709"/>
      </w:tabs>
      <w:spacing w:before="0"/>
      <w:ind w:left="709" w:hanging="709"/>
    </w:pPr>
    <w:rPr>
      <w:rFonts w:ascii="Times New Roman" w:hAnsi="Times New Roman"/>
      <w:sz w:val="26"/>
    </w:rPr>
  </w:style>
  <w:style w:type="paragraph" w:styleId="afc">
    <w:name w:val="Body Text Indent"/>
    <w:aliases w:val="Основной текст с отступом Знак"/>
    <w:basedOn w:val="a"/>
    <w:rsid w:val="002D0748"/>
    <w:pPr>
      <w:spacing w:after="120"/>
      <w:ind w:left="283"/>
    </w:pPr>
  </w:style>
  <w:style w:type="character" w:customStyle="1" w:styleId="s10">
    <w:name w:val="s_10"/>
    <w:rsid w:val="001B7A08"/>
    <w:rPr>
      <w:rFonts w:cs="Times New Roman"/>
    </w:rPr>
  </w:style>
  <w:style w:type="paragraph" w:customStyle="1" w:styleId="p1">
    <w:name w:val="p1"/>
    <w:basedOn w:val="a"/>
    <w:rsid w:val="009052C2"/>
    <w:pPr>
      <w:spacing w:before="100" w:beforeAutospacing="1" w:after="100" w:afterAutospacing="1"/>
      <w:ind w:firstLine="0"/>
      <w:jc w:val="left"/>
    </w:pPr>
    <w:rPr>
      <w:rFonts w:ascii="Times New Roman" w:hAnsi="Times New Roman"/>
      <w:szCs w:val="24"/>
    </w:rPr>
  </w:style>
  <w:style w:type="paragraph" w:customStyle="1" w:styleId="western">
    <w:name w:val="western"/>
    <w:basedOn w:val="a"/>
    <w:rsid w:val="009052C2"/>
    <w:pPr>
      <w:spacing w:before="100" w:beforeAutospacing="1" w:after="100" w:afterAutospacing="1"/>
      <w:ind w:firstLine="0"/>
      <w:jc w:val="left"/>
    </w:pPr>
    <w:rPr>
      <w:rFonts w:ascii="Times New Roman" w:hAnsi="Times New Roman"/>
      <w:szCs w:val="24"/>
    </w:rPr>
  </w:style>
  <w:style w:type="character" w:customStyle="1" w:styleId="s11">
    <w:name w:val="s1"/>
    <w:basedOn w:val="a0"/>
    <w:rsid w:val="009052C2"/>
  </w:style>
  <w:style w:type="character" w:customStyle="1" w:styleId="s2">
    <w:name w:val="s2"/>
    <w:basedOn w:val="a0"/>
    <w:rsid w:val="009052C2"/>
  </w:style>
  <w:style w:type="paragraph" w:styleId="afd">
    <w:name w:val="No Spacing"/>
    <w:link w:val="afe"/>
    <w:uiPriority w:val="1"/>
    <w:qFormat/>
    <w:rsid w:val="009052C2"/>
    <w:rPr>
      <w:rFonts w:ascii="Times New Roman" w:hAnsi="Times New Roman"/>
      <w:color w:val="000000"/>
      <w:sz w:val="28"/>
      <w:szCs w:val="28"/>
    </w:rPr>
  </w:style>
  <w:style w:type="character" w:styleId="aff">
    <w:name w:val="annotation reference"/>
    <w:uiPriority w:val="99"/>
    <w:rsid w:val="009052C2"/>
    <w:rPr>
      <w:rFonts w:cs="Times New Roman"/>
      <w:sz w:val="16"/>
    </w:rPr>
  </w:style>
  <w:style w:type="paragraph" w:customStyle="1" w:styleId="FR1">
    <w:name w:val="FR1"/>
    <w:rsid w:val="009052C2"/>
    <w:pPr>
      <w:widowControl w:val="0"/>
      <w:snapToGrid w:val="0"/>
      <w:jc w:val="center"/>
    </w:pPr>
    <w:rPr>
      <w:rFonts w:ascii="Times New Roman" w:hAnsi="Times New Roman"/>
      <w:sz w:val="32"/>
    </w:rPr>
  </w:style>
  <w:style w:type="paragraph" w:styleId="aff0">
    <w:name w:val="Title"/>
    <w:basedOn w:val="a"/>
    <w:link w:val="aff1"/>
    <w:qFormat/>
    <w:locked/>
    <w:rsid w:val="005218D0"/>
    <w:pPr>
      <w:spacing w:before="0"/>
      <w:ind w:firstLine="0"/>
      <w:jc w:val="center"/>
    </w:pPr>
    <w:rPr>
      <w:rFonts w:ascii="Calibri" w:hAnsi="Calibri"/>
      <w:color w:val="000000"/>
      <w:sz w:val="28"/>
    </w:rPr>
  </w:style>
  <w:style w:type="character" w:customStyle="1" w:styleId="aff1">
    <w:name w:val="Название Знак"/>
    <w:link w:val="aff0"/>
    <w:rsid w:val="005218D0"/>
    <w:rPr>
      <w:color w:val="000000"/>
      <w:sz w:val="28"/>
      <w:lang w:val="ru-RU" w:eastAsia="ru-RU" w:bidi="ar-SA"/>
    </w:rPr>
  </w:style>
  <w:style w:type="paragraph" w:styleId="27">
    <w:name w:val="Body Text 2"/>
    <w:basedOn w:val="a"/>
    <w:link w:val="28"/>
    <w:rsid w:val="005218D0"/>
    <w:pPr>
      <w:spacing w:before="0" w:after="120" w:line="480" w:lineRule="auto"/>
      <w:ind w:firstLine="0"/>
      <w:jc w:val="left"/>
    </w:pPr>
    <w:rPr>
      <w:rFonts w:ascii="Times New Roman" w:hAnsi="Times New Roman"/>
      <w:color w:val="000000"/>
    </w:rPr>
  </w:style>
  <w:style w:type="character" w:customStyle="1" w:styleId="TitleChar">
    <w:name w:val="Title Char"/>
    <w:locked/>
    <w:rsid w:val="009D731B"/>
    <w:rPr>
      <w:rFonts w:eastAsia="Calibri"/>
      <w:sz w:val="24"/>
      <w:lang w:val="ru-RU" w:eastAsia="ru-RU" w:bidi="ar-SA"/>
    </w:rPr>
  </w:style>
  <w:style w:type="paragraph" w:customStyle="1" w:styleId="29">
    <w:name w:val="Текст2"/>
    <w:basedOn w:val="a"/>
    <w:rsid w:val="0071674A"/>
    <w:pPr>
      <w:suppressAutoHyphens/>
      <w:spacing w:before="0"/>
      <w:ind w:firstLine="0"/>
      <w:jc w:val="left"/>
    </w:pPr>
    <w:rPr>
      <w:rFonts w:ascii="Courier New" w:hAnsi="Courier New" w:cs="Courier New"/>
      <w:sz w:val="20"/>
      <w:lang w:eastAsia="zh-CN"/>
    </w:rPr>
  </w:style>
  <w:style w:type="paragraph" w:customStyle="1" w:styleId="consplusnormal1">
    <w:name w:val="consplusnormal"/>
    <w:basedOn w:val="a"/>
    <w:rsid w:val="0071674A"/>
    <w:pPr>
      <w:spacing w:before="100" w:beforeAutospacing="1" w:after="100" w:afterAutospacing="1"/>
      <w:ind w:firstLine="0"/>
      <w:jc w:val="left"/>
    </w:pPr>
    <w:rPr>
      <w:rFonts w:ascii="Times New Roman" w:hAnsi="Times New Roman"/>
      <w:szCs w:val="24"/>
    </w:rPr>
  </w:style>
  <w:style w:type="paragraph" w:customStyle="1" w:styleId="unformattext">
    <w:name w:val="unformattext"/>
    <w:basedOn w:val="a"/>
    <w:rsid w:val="0071674A"/>
    <w:pPr>
      <w:spacing w:before="100" w:beforeAutospacing="1" w:after="100" w:afterAutospacing="1"/>
      <w:ind w:firstLine="0"/>
      <w:jc w:val="left"/>
    </w:pPr>
    <w:rPr>
      <w:rFonts w:ascii="Times New Roman" w:hAnsi="Times New Roman"/>
      <w:szCs w:val="24"/>
    </w:rPr>
  </w:style>
  <w:style w:type="character" w:customStyle="1" w:styleId="apple-style-span">
    <w:name w:val="apple-style-span"/>
    <w:basedOn w:val="a0"/>
    <w:rsid w:val="005E62E8"/>
  </w:style>
  <w:style w:type="character" w:customStyle="1" w:styleId="1e">
    <w:name w:val="Знак Знак1"/>
    <w:rsid w:val="005E62E8"/>
    <w:rPr>
      <w:sz w:val="28"/>
      <w:lang w:val="ru-RU" w:eastAsia="ru-RU" w:bidi="ar-SA"/>
    </w:rPr>
  </w:style>
  <w:style w:type="paragraph" w:customStyle="1" w:styleId="s3">
    <w:name w:val="s_3"/>
    <w:basedOn w:val="a"/>
    <w:rsid w:val="002A10C2"/>
    <w:pPr>
      <w:spacing w:before="100" w:beforeAutospacing="1" w:after="100" w:afterAutospacing="1"/>
      <w:ind w:firstLine="0"/>
      <w:jc w:val="left"/>
    </w:pPr>
    <w:rPr>
      <w:rFonts w:ascii="Times New Roman" w:hAnsi="Times New Roman"/>
      <w:szCs w:val="24"/>
    </w:rPr>
  </w:style>
  <w:style w:type="character" w:styleId="aff2">
    <w:name w:val="Emphasis"/>
    <w:uiPriority w:val="20"/>
    <w:qFormat/>
    <w:locked/>
    <w:rsid w:val="002A10C2"/>
    <w:rPr>
      <w:i/>
      <w:iCs/>
    </w:rPr>
  </w:style>
  <w:style w:type="character" w:customStyle="1" w:styleId="FontStyle40">
    <w:name w:val="Font Style40"/>
    <w:rsid w:val="002B3298"/>
    <w:rPr>
      <w:rFonts w:ascii="Times New Roman" w:hAnsi="Times New Roman" w:cs="Times New Roman"/>
      <w:sz w:val="26"/>
      <w:szCs w:val="26"/>
    </w:rPr>
  </w:style>
  <w:style w:type="paragraph" w:customStyle="1" w:styleId="headertexttopleveltextcentertext">
    <w:name w:val="headertext topleveltext centertext"/>
    <w:basedOn w:val="a"/>
    <w:rsid w:val="00080785"/>
    <w:pPr>
      <w:spacing w:before="100" w:beforeAutospacing="1" w:after="100" w:afterAutospacing="1"/>
      <w:ind w:firstLine="709"/>
    </w:pPr>
    <w:rPr>
      <w:rFonts w:ascii="Times New Roman" w:hAnsi="Times New Roman"/>
      <w:szCs w:val="24"/>
    </w:rPr>
  </w:style>
  <w:style w:type="paragraph" w:styleId="af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a"/>
    <w:qFormat/>
    <w:locked/>
    <w:rsid w:val="00895423"/>
    <w:pPr>
      <w:overflowPunct w:val="0"/>
      <w:autoSpaceDE w:val="0"/>
      <w:autoSpaceDN w:val="0"/>
      <w:adjustRightInd w:val="0"/>
      <w:spacing w:before="0" w:line="360" w:lineRule="auto"/>
      <w:ind w:firstLine="0"/>
      <w:jc w:val="center"/>
    </w:pPr>
    <w:rPr>
      <w:rFonts w:ascii="Times New Roman" w:hAnsi="Times New Roman"/>
      <w:b/>
      <w:smallCaps/>
      <w:sz w:val="28"/>
    </w:rPr>
  </w:style>
  <w:style w:type="paragraph" w:customStyle="1" w:styleId="113">
    <w:name w:val="Абзац списка11"/>
    <w:basedOn w:val="a"/>
    <w:rsid w:val="00E22DBB"/>
    <w:pPr>
      <w:suppressAutoHyphens/>
      <w:spacing w:before="0" w:line="276" w:lineRule="auto"/>
      <w:ind w:left="720" w:firstLine="0"/>
      <w:jc w:val="left"/>
    </w:pPr>
    <w:rPr>
      <w:rFonts w:ascii="Calibri" w:eastAsia="Calibri" w:hAnsi="Calibri"/>
      <w:kern w:val="1"/>
      <w:sz w:val="22"/>
      <w:szCs w:val="22"/>
      <w:lang w:eastAsia="ar-SA"/>
    </w:rPr>
  </w:style>
  <w:style w:type="character" w:customStyle="1" w:styleId="blk">
    <w:name w:val="blk"/>
    <w:basedOn w:val="a0"/>
    <w:rsid w:val="0003159A"/>
  </w:style>
  <w:style w:type="table" w:styleId="aff4">
    <w:name w:val="Table Grid"/>
    <w:basedOn w:val="a1"/>
    <w:locked/>
    <w:rsid w:val="00401D3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footnote text"/>
    <w:basedOn w:val="a"/>
    <w:link w:val="aff6"/>
    <w:uiPriority w:val="99"/>
    <w:rsid w:val="00545818"/>
    <w:pPr>
      <w:autoSpaceDE w:val="0"/>
      <w:autoSpaceDN w:val="0"/>
      <w:spacing w:before="0"/>
      <w:ind w:firstLine="0"/>
      <w:jc w:val="left"/>
    </w:pPr>
    <w:rPr>
      <w:rFonts w:ascii="Times New Roman" w:eastAsia="Calibri" w:hAnsi="Times New Roman"/>
      <w:sz w:val="20"/>
    </w:rPr>
  </w:style>
  <w:style w:type="character" w:customStyle="1" w:styleId="aff6">
    <w:name w:val="Текст сноски Знак"/>
    <w:basedOn w:val="a0"/>
    <w:link w:val="aff5"/>
    <w:uiPriority w:val="99"/>
    <w:rsid w:val="003975B3"/>
    <w:rPr>
      <w:rFonts w:ascii="Times New Roman" w:eastAsia="Calibri" w:hAnsi="Times New Roman"/>
    </w:rPr>
  </w:style>
  <w:style w:type="character" w:customStyle="1" w:styleId="aff7">
    <w:name w:val="Гипертекстовая ссылка"/>
    <w:uiPriority w:val="99"/>
    <w:rsid w:val="00545818"/>
    <w:rPr>
      <w:color w:val="106BBE"/>
    </w:rPr>
  </w:style>
  <w:style w:type="paragraph" w:customStyle="1" w:styleId="ConsNonformat">
    <w:name w:val="ConsNonformat"/>
    <w:rsid w:val="005E551C"/>
    <w:pPr>
      <w:widowControl w:val="0"/>
      <w:autoSpaceDE w:val="0"/>
      <w:autoSpaceDN w:val="0"/>
      <w:adjustRightInd w:val="0"/>
      <w:ind w:right="19772"/>
    </w:pPr>
    <w:rPr>
      <w:rFonts w:ascii="Courier New" w:hAnsi="Courier New" w:cs="Arial Unicode MS"/>
      <w:lang w:eastAsia="en-US"/>
    </w:rPr>
  </w:style>
  <w:style w:type="paragraph" w:customStyle="1" w:styleId="ConsTitle">
    <w:name w:val="ConsTitle"/>
    <w:rsid w:val="005E551C"/>
    <w:pPr>
      <w:widowControl w:val="0"/>
      <w:autoSpaceDE w:val="0"/>
      <w:autoSpaceDN w:val="0"/>
      <w:adjustRightInd w:val="0"/>
      <w:ind w:right="19772"/>
    </w:pPr>
    <w:rPr>
      <w:rFonts w:ascii="Arial" w:hAnsi="Arial" w:cs="Arial"/>
      <w:b/>
      <w:bCs/>
      <w:sz w:val="16"/>
      <w:szCs w:val="16"/>
      <w:lang w:eastAsia="en-US"/>
    </w:rPr>
  </w:style>
  <w:style w:type="character" w:customStyle="1" w:styleId="BodyTextIndent2Char">
    <w:name w:val="Body Text Indent 2 Char"/>
    <w:locked/>
    <w:rsid w:val="0097752F"/>
    <w:rPr>
      <w:rFonts w:ascii="Calibri" w:hAnsi="Calibri"/>
      <w:sz w:val="22"/>
      <w:szCs w:val="22"/>
      <w:lang w:val="ru-RU" w:eastAsia="en-US" w:bidi="ar-SA"/>
    </w:rPr>
  </w:style>
  <w:style w:type="paragraph" w:customStyle="1" w:styleId="msonormalcxspmiddle">
    <w:name w:val="msonormalcxspmiddle"/>
    <w:basedOn w:val="a"/>
    <w:rsid w:val="000752C5"/>
    <w:pPr>
      <w:spacing w:before="100" w:beforeAutospacing="1" w:after="100" w:afterAutospacing="1"/>
      <w:ind w:firstLine="0"/>
      <w:jc w:val="left"/>
    </w:pPr>
    <w:rPr>
      <w:rFonts w:ascii="Times New Roman" w:hAnsi="Times New Roman"/>
      <w:szCs w:val="24"/>
    </w:rPr>
  </w:style>
  <w:style w:type="paragraph" w:customStyle="1" w:styleId="xl152">
    <w:name w:val="xl152"/>
    <w:basedOn w:val="a"/>
    <w:rsid w:val="00C530A8"/>
    <w:pPr>
      <w:spacing w:before="100" w:beforeAutospacing="1" w:after="100" w:afterAutospacing="1"/>
      <w:ind w:firstLine="0"/>
      <w:jc w:val="center"/>
      <w:textAlignment w:val="top"/>
    </w:pPr>
    <w:rPr>
      <w:rFonts w:ascii="Times New Roman" w:hAnsi="Times New Roman"/>
      <w:b/>
      <w:bCs/>
      <w:szCs w:val="24"/>
    </w:rPr>
  </w:style>
  <w:style w:type="paragraph" w:customStyle="1" w:styleId="xl153">
    <w:name w:val="xl153"/>
    <w:basedOn w:val="a"/>
    <w:rsid w:val="00C530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b/>
      <w:bCs/>
      <w:szCs w:val="24"/>
    </w:rPr>
  </w:style>
  <w:style w:type="paragraph" w:customStyle="1" w:styleId="xl154">
    <w:name w:val="xl154"/>
    <w:basedOn w:val="a"/>
    <w:rsid w:val="00C530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Times New Roman" w:hAnsi="Times New Roman"/>
      <w:b/>
      <w:bCs/>
      <w:szCs w:val="24"/>
    </w:rPr>
  </w:style>
  <w:style w:type="paragraph" w:styleId="aff8">
    <w:name w:val="annotation text"/>
    <w:basedOn w:val="a"/>
    <w:link w:val="aff9"/>
    <w:uiPriority w:val="99"/>
    <w:rsid w:val="006A308D"/>
    <w:pPr>
      <w:spacing w:before="0"/>
      <w:ind w:firstLine="0"/>
      <w:jc w:val="left"/>
    </w:pPr>
    <w:rPr>
      <w:rFonts w:ascii="Times New Roman" w:hAnsi="Times New Roman"/>
      <w:sz w:val="20"/>
      <w:lang w:val="en-US" w:eastAsia="en-US"/>
    </w:rPr>
  </w:style>
  <w:style w:type="character" w:customStyle="1" w:styleId="aff9">
    <w:name w:val="Текст примечания Знак"/>
    <w:link w:val="aff8"/>
    <w:uiPriority w:val="99"/>
    <w:rsid w:val="006A308D"/>
    <w:rPr>
      <w:rFonts w:ascii="Times New Roman" w:hAnsi="Times New Roman"/>
      <w:lang w:val="en-US" w:eastAsia="en-US"/>
    </w:rPr>
  </w:style>
  <w:style w:type="paragraph" w:styleId="HTML">
    <w:name w:val="HTML Preformatted"/>
    <w:basedOn w:val="a"/>
    <w:link w:val="HTML0"/>
    <w:uiPriority w:val="99"/>
    <w:rsid w:val="006A3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pPr>
    <w:rPr>
      <w:rFonts w:ascii="Arial Unicode MS" w:eastAsia="Arial Unicode MS" w:hAnsi="Arial Unicode MS"/>
      <w:color w:val="000000"/>
      <w:sz w:val="20"/>
    </w:rPr>
  </w:style>
  <w:style w:type="character" w:customStyle="1" w:styleId="HTML0">
    <w:name w:val="Стандартный HTML Знак"/>
    <w:link w:val="HTML"/>
    <w:uiPriority w:val="99"/>
    <w:rsid w:val="006A308D"/>
    <w:rPr>
      <w:rFonts w:ascii="Arial Unicode MS" w:eastAsia="Arial Unicode MS" w:hAnsi="Arial Unicode MS" w:cs="Arial Unicode MS"/>
      <w:color w:val="000000"/>
    </w:rPr>
  </w:style>
  <w:style w:type="paragraph" w:customStyle="1" w:styleId="affa">
    <w:name w:val="Обычный текст"/>
    <w:basedOn w:val="a"/>
    <w:rsid w:val="006A308D"/>
    <w:pPr>
      <w:spacing w:before="0"/>
      <w:ind w:firstLine="567"/>
    </w:pPr>
    <w:rPr>
      <w:rFonts w:ascii="Times New Roman" w:hAnsi="Times New Roman"/>
      <w:sz w:val="28"/>
      <w:szCs w:val="24"/>
    </w:rPr>
  </w:style>
  <w:style w:type="character" w:styleId="affb">
    <w:name w:val="footnote reference"/>
    <w:uiPriority w:val="99"/>
    <w:rsid w:val="006A308D"/>
    <w:rPr>
      <w:vertAlign w:val="superscript"/>
    </w:rPr>
  </w:style>
  <w:style w:type="paragraph" w:styleId="1f">
    <w:name w:val="toc 1"/>
    <w:basedOn w:val="a"/>
    <w:next w:val="a"/>
    <w:autoRedefine/>
    <w:locked/>
    <w:rsid w:val="006A308D"/>
    <w:pPr>
      <w:spacing w:before="360" w:after="360"/>
      <w:ind w:firstLine="0"/>
      <w:jc w:val="left"/>
    </w:pPr>
    <w:rPr>
      <w:rFonts w:ascii="Times New Roman" w:hAnsi="Times New Roman"/>
      <w:b/>
      <w:caps/>
      <w:szCs w:val="24"/>
      <w:lang w:val="en-US" w:eastAsia="en-US"/>
    </w:rPr>
  </w:style>
  <w:style w:type="paragraph" w:styleId="2b">
    <w:name w:val="toc 2"/>
    <w:basedOn w:val="a"/>
    <w:next w:val="a"/>
    <w:autoRedefine/>
    <w:locked/>
    <w:rsid w:val="006A308D"/>
    <w:pPr>
      <w:spacing w:before="0"/>
      <w:ind w:firstLine="0"/>
      <w:jc w:val="left"/>
    </w:pPr>
    <w:rPr>
      <w:rFonts w:ascii="Times New Roman" w:hAnsi="Times New Roman"/>
      <w:b/>
      <w:smallCaps/>
      <w:sz w:val="22"/>
      <w:szCs w:val="24"/>
      <w:lang w:val="en-US" w:eastAsia="en-US"/>
    </w:rPr>
  </w:style>
  <w:style w:type="paragraph" w:styleId="33">
    <w:name w:val="toc 3"/>
    <w:basedOn w:val="a"/>
    <w:next w:val="a"/>
    <w:autoRedefine/>
    <w:locked/>
    <w:rsid w:val="006A308D"/>
    <w:pPr>
      <w:spacing w:before="0"/>
      <w:ind w:firstLine="0"/>
      <w:jc w:val="left"/>
    </w:pPr>
    <w:rPr>
      <w:rFonts w:ascii="Times New Roman" w:hAnsi="Times New Roman"/>
      <w:smallCaps/>
      <w:sz w:val="22"/>
      <w:szCs w:val="24"/>
      <w:lang w:val="en-US" w:eastAsia="en-US"/>
    </w:rPr>
  </w:style>
  <w:style w:type="paragraph" w:styleId="43">
    <w:name w:val="toc 4"/>
    <w:basedOn w:val="a"/>
    <w:next w:val="a"/>
    <w:autoRedefine/>
    <w:locked/>
    <w:rsid w:val="006A308D"/>
    <w:pPr>
      <w:spacing w:before="0"/>
      <w:ind w:firstLine="0"/>
      <w:jc w:val="left"/>
    </w:pPr>
    <w:rPr>
      <w:rFonts w:ascii="Times New Roman" w:hAnsi="Times New Roman"/>
      <w:sz w:val="22"/>
      <w:szCs w:val="24"/>
      <w:lang w:val="en-US" w:eastAsia="en-US"/>
    </w:rPr>
  </w:style>
  <w:style w:type="paragraph" w:styleId="54">
    <w:name w:val="toc 5"/>
    <w:basedOn w:val="a"/>
    <w:next w:val="a"/>
    <w:autoRedefine/>
    <w:locked/>
    <w:rsid w:val="006A308D"/>
    <w:pPr>
      <w:spacing w:before="0"/>
      <w:ind w:firstLine="0"/>
      <w:jc w:val="left"/>
    </w:pPr>
    <w:rPr>
      <w:rFonts w:ascii="Times New Roman" w:hAnsi="Times New Roman"/>
      <w:sz w:val="22"/>
      <w:szCs w:val="24"/>
      <w:lang w:val="en-US" w:eastAsia="en-US"/>
    </w:rPr>
  </w:style>
  <w:style w:type="paragraph" w:styleId="63">
    <w:name w:val="toc 6"/>
    <w:basedOn w:val="a"/>
    <w:next w:val="a"/>
    <w:autoRedefine/>
    <w:locked/>
    <w:rsid w:val="006A308D"/>
    <w:pPr>
      <w:spacing w:before="0"/>
      <w:ind w:firstLine="0"/>
      <w:jc w:val="left"/>
    </w:pPr>
    <w:rPr>
      <w:rFonts w:ascii="Times New Roman" w:hAnsi="Times New Roman"/>
      <w:sz w:val="22"/>
      <w:szCs w:val="24"/>
      <w:lang w:val="en-US" w:eastAsia="en-US"/>
    </w:rPr>
  </w:style>
  <w:style w:type="paragraph" w:styleId="71">
    <w:name w:val="toc 7"/>
    <w:basedOn w:val="a"/>
    <w:next w:val="a"/>
    <w:autoRedefine/>
    <w:locked/>
    <w:rsid w:val="006A308D"/>
    <w:pPr>
      <w:spacing w:before="0"/>
      <w:ind w:firstLine="0"/>
      <w:jc w:val="left"/>
    </w:pPr>
    <w:rPr>
      <w:rFonts w:ascii="Times New Roman" w:hAnsi="Times New Roman"/>
      <w:sz w:val="22"/>
      <w:szCs w:val="24"/>
      <w:lang w:val="en-US" w:eastAsia="en-US"/>
    </w:rPr>
  </w:style>
  <w:style w:type="paragraph" w:styleId="81">
    <w:name w:val="toc 8"/>
    <w:basedOn w:val="a"/>
    <w:next w:val="a"/>
    <w:autoRedefine/>
    <w:locked/>
    <w:rsid w:val="006A308D"/>
    <w:pPr>
      <w:spacing w:before="0"/>
      <w:ind w:firstLine="0"/>
      <w:jc w:val="left"/>
    </w:pPr>
    <w:rPr>
      <w:rFonts w:ascii="Times New Roman" w:hAnsi="Times New Roman"/>
      <w:sz w:val="22"/>
      <w:szCs w:val="24"/>
      <w:lang w:val="en-US" w:eastAsia="en-US"/>
    </w:rPr>
  </w:style>
  <w:style w:type="paragraph" w:styleId="91">
    <w:name w:val="toc 9"/>
    <w:basedOn w:val="a"/>
    <w:next w:val="a"/>
    <w:autoRedefine/>
    <w:locked/>
    <w:rsid w:val="006A308D"/>
    <w:pPr>
      <w:spacing w:before="0"/>
      <w:ind w:firstLine="0"/>
      <w:jc w:val="left"/>
    </w:pPr>
    <w:rPr>
      <w:rFonts w:ascii="Times New Roman" w:hAnsi="Times New Roman"/>
      <w:sz w:val="22"/>
      <w:szCs w:val="24"/>
      <w:lang w:val="en-US" w:eastAsia="en-US"/>
    </w:rPr>
  </w:style>
  <w:style w:type="character" w:customStyle="1" w:styleId="hl41">
    <w:name w:val="hl41"/>
    <w:rsid w:val="006A308D"/>
    <w:rPr>
      <w:b/>
      <w:bCs/>
      <w:sz w:val="20"/>
      <w:szCs w:val="20"/>
    </w:rPr>
  </w:style>
  <w:style w:type="paragraph" w:customStyle="1" w:styleId="Web">
    <w:name w:val="Обычный (Web)"/>
    <w:basedOn w:val="a"/>
    <w:rsid w:val="006A308D"/>
    <w:pPr>
      <w:spacing w:before="100" w:after="100"/>
      <w:ind w:firstLine="0"/>
      <w:jc w:val="left"/>
    </w:pPr>
    <w:rPr>
      <w:rFonts w:ascii="Arial Unicode MS" w:eastAsia="Arial Unicode MS" w:hAnsi="Arial Unicode MS"/>
      <w:szCs w:val="24"/>
      <w:lang w:eastAsia="en-US"/>
    </w:rPr>
  </w:style>
  <w:style w:type="character" w:customStyle="1" w:styleId="ConsNonformat0">
    <w:name w:val="ConsNonformat Знак"/>
    <w:rsid w:val="006A308D"/>
    <w:rPr>
      <w:rFonts w:ascii="Courier New" w:hAnsi="Courier New" w:cs="Courier New"/>
      <w:noProof w:val="0"/>
      <w:lang w:val="ru-RU" w:eastAsia="en-US" w:bidi="ar-SA"/>
    </w:rPr>
  </w:style>
  <w:style w:type="paragraph" w:styleId="34">
    <w:name w:val="Body Text 3"/>
    <w:basedOn w:val="a"/>
    <w:link w:val="35"/>
    <w:rsid w:val="006A308D"/>
    <w:pPr>
      <w:spacing w:before="0" w:after="120"/>
      <w:ind w:firstLine="0"/>
      <w:jc w:val="left"/>
    </w:pPr>
    <w:rPr>
      <w:rFonts w:ascii="Times New Roman" w:hAnsi="Times New Roman"/>
      <w:sz w:val="16"/>
      <w:szCs w:val="16"/>
      <w:lang w:val="en-US" w:eastAsia="en-US"/>
    </w:rPr>
  </w:style>
  <w:style w:type="character" w:customStyle="1" w:styleId="35">
    <w:name w:val="Основной текст 3 Знак"/>
    <w:link w:val="34"/>
    <w:rsid w:val="006A308D"/>
    <w:rPr>
      <w:rFonts w:ascii="Times New Roman" w:hAnsi="Times New Roman"/>
      <w:sz w:val="16"/>
      <w:szCs w:val="16"/>
      <w:lang w:val="en-US" w:eastAsia="en-US"/>
    </w:rPr>
  </w:style>
  <w:style w:type="paragraph" w:customStyle="1" w:styleId="affc">
    <w:name w:val="Заголовок_ТАБ"/>
    <w:basedOn w:val="a"/>
    <w:autoRedefine/>
    <w:rsid w:val="006A308D"/>
    <w:pPr>
      <w:keepNext/>
      <w:spacing w:before="0" w:after="120"/>
      <w:ind w:firstLine="0"/>
      <w:jc w:val="center"/>
    </w:pPr>
    <w:rPr>
      <w:rFonts w:ascii="Times New Roman" w:hAnsi="Times New Roman"/>
      <w:b/>
      <w:sz w:val="20"/>
    </w:rPr>
  </w:style>
  <w:style w:type="paragraph" w:customStyle="1" w:styleId="affd">
    <w:name w:val="Заголовок_РИС"/>
    <w:basedOn w:val="a"/>
    <w:autoRedefine/>
    <w:rsid w:val="006A308D"/>
    <w:pPr>
      <w:spacing w:before="120" w:after="120"/>
      <w:ind w:firstLine="0"/>
      <w:jc w:val="center"/>
    </w:pPr>
    <w:rPr>
      <w:rFonts w:ascii="Times New Roman" w:hAnsi="Times New Roman"/>
      <w:i/>
      <w:sz w:val="20"/>
    </w:rPr>
  </w:style>
  <w:style w:type="paragraph" w:customStyle="1" w:styleId="2c">
    <w:name w:val="Список2"/>
    <w:basedOn w:val="af1"/>
    <w:rsid w:val="006A308D"/>
    <w:pPr>
      <w:tabs>
        <w:tab w:val="left" w:pos="851"/>
      </w:tabs>
      <w:suppressAutoHyphens w:val="0"/>
      <w:spacing w:before="40" w:after="40"/>
      <w:ind w:left="850" w:hanging="493"/>
      <w:jc w:val="both"/>
    </w:pPr>
    <w:rPr>
      <w:rFonts w:ascii="Times New Roman" w:hAnsi="Times New Roman" w:cs="Times New Roman"/>
      <w:sz w:val="24"/>
    </w:rPr>
  </w:style>
  <w:style w:type="paragraph" w:customStyle="1" w:styleId="affe">
    <w:name w:val="Спис_заголовок"/>
    <w:basedOn w:val="a"/>
    <w:next w:val="af1"/>
    <w:rsid w:val="006A308D"/>
    <w:pPr>
      <w:keepNext/>
      <w:keepLines/>
      <w:tabs>
        <w:tab w:val="left" w:pos="0"/>
      </w:tabs>
      <w:spacing w:after="60"/>
      <w:ind w:firstLine="0"/>
    </w:pPr>
    <w:rPr>
      <w:rFonts w:ascii="Times New Roman" w:hAnsi="Times New Roman"/>
    </w:rPr>
  </w:style>
  <w:style w:type="paragraph" w:customStyle="1" w:styleId="11pt012">
    <w:name w:val="Стиль Основной текст с отступом + 11 pt Слева:  0 см Выступ:  12..."/>
    <w:basedOn w:val="afc"/>
    <w:rsid w:val="006A308D"/>
    <w:pPr>
      <w:spacing w:after="60"/>
      <w:ind w:left="0" w:firstLine="0"/>
    </w:pPr>
    <w:rPr>
      <w:rFonts w:ascii="Times New Roman" w:hAnsi="Times New Roman"/>
      <w:sz w:val="22"/>
    </w:rPr>
  </w:style>
  <w:style w:type="paragraph" w:customStyle="1" w:styleId="afff">
    <w:name w:val="Список_без_б"/>
    <w:basedOn w:val="a"/>
    <w:rsid w:val="006A308D"/>
    <w:pPr>
      <w:spacing w:before="40" w:after="40"/>
      <w:ind w:left="357" w:firstLine="0"/>
    </w:pPr>
    <w:rPr>
      <w:rFonts w:ascii="Times New Roman" w:hAnsi="Times New Roman"/>
      <w:sz w:val="22"/>
    </w:rPr>
  </w:style>
  <w:style w:type="paragraph" w:customStyle="1" w:styleId="afff0">
    <w:name w:val="Таблица"/>
    <w:basedOn w:val="a"/>
    <w:rsid w:val="006A308D"/>
    <w:pPr>
      <w:spacing w:before="20" w:after="20"/>
      <w:ind w:firstLine="0"/>
      <w:jc w:val="left"/>
    </w:pPr>
    <w:rPr>
      <w:rFonts w:ascii="Times New Roman" w:hAnsi="Times New Roman"/>
      <w:sz w:val="20"/>
    </w:rPr>
  </w:style>
  <w:style w:type="paragraph" w:customStyle="1" w:styleId="afff1">
    <w:name w:val="Текст письма"/>
    <w:basedOn w:val="a"/>
    <w:rsid w:val="006A308D"/>
    <w:pPr>
      <w:spacing w:after="60"/>
      <w:ind w:firstLine="0"/>
    </w:pPr>
    <w:rPr>
      <w:rFonts w:ascii="Times New Roman" w:hAnsi="Times New Roman"/>
      <w:sz w:val="22"/>
    </w:rPr>
  </w:style>
  <w:style w:type="paragraph" w:customStyle="1" w:styleId="36">
    <w:name w:val="Список3"/>
    <w:basedOn w:val="a"/>
    <w:rsid w:val="006A308D"/>
    <w:pPr>
      <w:tabs>
        <w:tab w:val="num" w:pos="432"/>
        <w:tab w:val="left" w:pos="1208"/>
      </w:tabs>
      <w:spacing w:before="20" w:after="20"/>
      <w:ind w:left="432" w:hanging="432"/>
    </w:pPr>
    <w:rPr>
      <w:rFonts w:ascii="Times New Roman" w:hAnsi="Times New Roman"/>
      <w:sz w:val="22"/>
    </w:rPr>
  </w:style>
  <w:style w:type="paragraph" w:customStyle="1" w:styleId="1f0">
    <w:name w:val="Номер1"/>
    <w:basedOn w:val="af1"/>
    <w:rsid w:val="006A308D"/>
    <w:pPr>
      <w:tabs>
        <w:tab w:val="num" w:pos="1620"/>
      </w:tabs>
      <w:suppressAutoHyphens w:val="0"/>
      <w:spacing w:before="40" w:after="40"/>
      <w:ind w:left="1620" w:hanging="360"/>
      <w:jc w:val="both"/>
    </w:pPr>
    <w:rPr>
      <w:rFonts w:ascii="Times New Roman" w:hAnsi="Times New Roman" w:cs="Times New Roman"/>
      <w:sz w:val="22"/>
    </w:rPr>
  </w:style>
  <w:style w:type="paragraph" w:customStyle="1" w:styleId="2d">
    <w:name w:val="Номер2"/>
    <w:basedOn w:val="2c"/>
    <w:rsid w:val="006A308D"/>
    <w:pPr>
      <w:tabs>
        <w:tab w:val="left" w:pos="964"/>
        <w:tab w:val="num" w:pos="2340"/>
      </w:tabs>
      <w:ind w:left="2340" w:hanging="180"/>
    </w:pPr>
    <w:rPr>
      <w:sz w:val="22"/>
    </w:rPr>
  </w:style>
  <w:style w:type="paragraph" w:customStyle="1" w:styleId="ConsCell">
    <w:name w:val="ConsCell"/>
    <w:rsid w:val="006A308D"/>
    <w:pPr>
      <w:widowControl w:val="0"/>
      <w:autoSpaceDE w:val="0"/>
      <w:autoSpaceDN w:val="0"/>
      <w:adjustRightInd w:val="0"/>
      <w:ind w:right="19772"/>
    </w:pPr>
    <w:rPr>
      <w:rFonts w:ascii="Arial" w:hAnsi="Arial" w:cs="Arial"/>
    </w:rPr>
  </w:style>
  <w:style w:type="character" w:customStyle="1" w:styleId="64">
    <w:name w:val="Заголовок №6_"/>
    <w:link w:val="65"/>
    <w:uiPriority w:val="99"/>
    <w:locked/>
    <w:rsid w:val="00A733A3"/>
    <w:rPr>
      <w:rFonts w:ascii="Times New Roman" w:hAnsi="Times New Roman"/>
      <w:b/>
      <w:bCs/>
      <w:sz w:val="27"/>
      <w:szCs w:val="27"/>
      <w:shd w:val="clear" w:color="auto" w:fill="FFFFFF"/>
    </w:rPr>
  </w:style>
  <w:style w:type="paragraph" w:customStyle="1" w:styleId="65">
    <w:name w:val="Заголовок №6"/>
    <w:basedOn w:val="a"/>
    <w:link w:val="64"/>
    <w:uiPriority w:val="99"/>
    <w:rsid w:val="00A733A3"/>
    <w:pPr>
      <w:shd w:val="clear" w:color="auto" w:fill="FFFFFF"/>
      <w:spacing w:before="360" w:after="360" w:line="326" w:lineRule="exact"/>
      <w:ind w:firstLine="0"/>
      <w:jc w:val="center"/>
      <w:outlineLvl w:val="5"/>
    </w:pPr>
    <w:rPr>
      <w:rFonts w:ascii="Times New Roman" w:hAnsi="Times New Roman"/>
      <w:b/>
      <w:bCs/>
      <w:sz w:val="27"/>
      <w:szCs w:val="27"/>
    </w:rPr>
  </w:style>
  <w:style w:type="character" w:customStyle="1" w:styleId="44">
    <w:name w:val="Заголовок №4_"/>
    <w:link w:val="45"/>
    <w:uiPriority w:val="99"/>
    <w:locked/>
    <w:rsid w:val="00A733A3"/>
    <w:rPr>
      <w:rFonts w:ascii="Times New Roman" w:hAnsi="Times New Roman"/>
      <w:b/>
      <w:bCs/>
      <w:sz w:val="26"/>
      <w:szCs w:val="26"/>
      <w:shd w:val="clear" w:color="auto" w:fill="FFFFFF"/>
    </w:rPr>
  </w:style>
  <w:style w:type="paragraph" w:customStyle="1" w:styleId="45">
    <w:name w:val="Заголовок №4"/>
    <w:basedOn w:val="a"/>
    <w:link w:val="44"/>
    <w:uiPriority w:val="99"/>
    <w:rsid w:val="00A733A3"/>
    <w:pPr>
      <w:shd w:val="clear" w:color="auto" w:fill="FFFFFF"/>
      <w:spacing w:before="840" w:after="240" w:line="317" w:lineRule="exact"/>
      <w:ind w:firstLine="0"/>
      <w:jc w:val="center"/>
      <w:outlineLvl w:val="3"/>
    </w:pPr>
    <w:rPr>
      <w:rFonts w:ascii="Times New Roman" w:hAnsi="Times New Roman"/>
      <w:b/>
      <w:bCs/>
      <w:sz w:val="26"/>
      <w:szCs w:val="26"/>
    </w:rPr>
  </w:style>
  <w:style w:type="paragraph" w:customStyle="1" w:styleId="FirstParagraph">
    <w:name w:val="First Paragraph"/>
    <w:basedOn w:val="ad"/>
    <w:next w:val="ad"/>
    <w:qFormat/>
    <w:rsid w:val="00A733A3"/>
    <w:pPr>
      <w:suppressAutoHyphens w:val="0"/>
      <w:spacing w:before="180" w:after="180"/>
    </w:pPr>
    <w:rPr>
      <w:rFonts w:ascii="Cambria" w:eastAsia="Cambria" w:hAnsi="Cambria"/>
      <w:sz w:val="24"/>
      <w:szCs w:val="24"/>
      <w:lang w:val="en-US" w:eastAsia="en-US"/>
    </w:rPr>
  </w:style>
  <w:style w:type="paragraph" w:customStyle="1" w:styleId="Compact">
    <w:name w:val="Compact"/>
    <w:basedOn w:val="ad"/>
    <w:qFormat/>
    <w:rsid w:val="00A733A3"/>
    <w:pPr>
      <w:suppressAutoHyphens w:val="0"/>
      <w:spacing w:before="36" w:after="36"/>
    </w:pPr>
    <w:rPr>
      <w:rFonts w:ascii="Cambria" w:eastAsia="Cambria" w:hAnsi="Cambria"/>
      <w:sz w:val="24"/>
      <w:szCs w:val="24"/>
      <w:lang w:val="en-US" w:eastAsia="en-US"/>
    </w:rPr>
  </w:style>
  <w:style w:type="paragraph" w:customStyle="1" w:styleId="tekstob">
    <w:name w:val="tekstob"/>
    <w:basedOn w:val="a"/>
    <w:rsid w:val="00BE3E92"/>
    <w:pPr>
      <w:spacing w:before="100" w:beforeAutospacing="1" w:after="100" w:afterAutospacing="1"/>
      <w:ind w:firstLine="0"/>
      <w:jc w:val="left"/>
    </w:pPr>
    <w:rPr>
      <w:rFonts w:ascii="Times New Roman" w:hAnsi="Times New Roman"/>
      <w:szCs w:val="24"/>
    </w:rPr>
  </w:style>
  <w:style w:type="paragraph" w:customStyle="1" w:styleId="sourcetag">
    <w:name w:val="source__tag"/>
    <w:basedOn w:val="a"/>
    <w:rsid w:val="00BE3E92"/>
    <w:pPr>
      <w:spacing w:before="100" w:beforeAutospacing="1" w:after="100" w:afterAutospacing="1"/>
      <w:ind w:firstLine="0"/>
      <w:jc w:val="left"/>
    </w:pPr>
    <w:rPr>
      <w:rFonts w:ascii="Times New Roman" w:hAnsi="Times New Roman"/>
      <w:szCs w:val="24"/>
    </w:rPr>
  </w:style>
  <w:style w:type="paragraph" w:customStyle="1" w:styleId="Pa3">
    <w:name w:val="Pa3"/>
    <w:basedOn w:val="a"/>
    <w:next w:val="a"/>
    <w:uiPriority w:val="99"/>
    <w:rsid w:val="004979F6"/>
    <w:pPr>
      <w:autoSpaceDE w:val="0"/>
      <w:autoSpaceDN w:val="0"/>
      <w:adjustRightInd w:val="0"/>
      <w:spacing w:before="0" w:line="221" w:lineRule="atLeast"/>
      <w:ind w:firstLine="0"/>
      <w:jc w:val="left"/>
    </w:pPr>
    <w:rPr>
      <w:rFonts w:ascii="OctavaC" w:hAnsi="OctavaC"/>
      <w:szCs w:val="24"/>
    </w:rPr>
  </w:style>
  <w:style w:type="paragraph" w:customStyle="1" w:styleId="Pa14">
    <w:name w:val="Pa14"/>
    <w:basedOn w:val="a"/>
    <w:next w:val="a"/>
    <w:uiPriority w:val="99"/>
    <w:rsid w:val="004979F6"/>
    <w:pPr>
      <w:autoSpaceDE w:val="0"/>
      <w:autoSpaceDN w:val="0"/>
      <w:adjustRightInd w:val="0"/>
      <w:spacing w:before="0" w:line="221" w:lineRule="atLeast"/>
      <w:ind w:firstLine="0"/>
      <w:jc w:val="left"/>
    </w:pPr>
    <w:rPr>
      <w:rFonts w:ascii="OctavaC" w:hAnsi="OctavaC"/>
      <w:szCs w:val="24"/>
    </w:rPr>
  </w:style>
  <w:style w:type="paragraph" w:customStyle="1" w:styleId="Pa16">
    <w:name w:val="Pa16"/>
    <w:basedOn w:val="a"/>
    <w:next w:val="a"/>
    <w:uiPriority w:val="99"/>
    <w:rsid w:val="004979F6"/>
    <w:pPr>
      <w:autoSpaceDE w:val="0"/>
      <w:autoSpaceDN w:val="0"/>
      <w:adjustRightInd w:val="0"/>
      <w:spacing w:before="0" w:line="181" w:lineRule="atLeast"/>
      <w:ind w:firstLine="0"/>
      <w:jc w:val="left"/>
    </w:pPr>
    <w:rPr>
      <w:rFonts w:ascii="OctavaC" w:hAnsi="OctavaC"/>
      <w:szCs w:val="24"/>
    </w:rPr>
  </w:style>
  <w:style w:type="paragraph" w:customStyle="1" w:styleId="Pa20">
    <w:name w:val="Pa20"/>
    <w:basedOn w:val="a"/>
    <w:next w:val="a"/>
    <w:uiPriority w:val="99"/>
    <w:rsid w:val="004979F6"/>
    <w:pPr>
      <w:autoSpaceDE w:val="0"/>
      <w:autoSpaceDN w:val="0"/>
      <w:adjustRightInd w:val="0"/>
      <w:spacing w:before="0" w:line="181" w:lineRule="atLeast"/>
      <w:ind w:firstLine="0"/>
      <w:jc w:val="left"/>
    </w:pPr>
    <w:rPr>
      <w:rFonts w:ascii="OctavaC" w:hAnsi="OctavaC"/>
      <w:szCs w:val="24"/>
    </w:rPr>
  </w:style>
  <w:style w:type="paragraph" w:customStyle="1" w:styleId="xl155">
    <w:name w:val="xl155"/>
    <w:basedOn w:val="a"/>
    <w:rsid w:val="000A22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56">
    <w:name w:val="xl156"/>
    <w:basedOn w:val="a"/>
    <w:rsid w:val="000A22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rFonts w:ascii="Times New Roman" w:hAnsi="Times New Roman"/>
      <w:szCs w:val="24"/>
    </w:rPr>
  </w:style>
  <w:style w:type="paragraph" w:customStyle="1" w:styleId="xl157">
    <w:name w:val="xl157"/>
    <w:basedOn w:val="a"/>
    <w:rsid w:val="000A228D"/>
    <w:pPr>
      <w:pBdr>
        <w:lef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58">
    <w:name w:val="xl158"/>
    <w:basedOn w:val="a"/>
    <w:rsid w:val="000A228D"/>
    <w:pPr>
      <w:pBdr>
        <w:left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59">
    <w:name w:val="xl159"/>
    <w:basedOn w:val="a"/>
    <w:rsid w:val="000A228D"/>
    <w:pPr>
      <w:pBdr>
        <w:left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60">
    <w:name w:val="xl160"/>
    <w:basedOn w:val="a"/>
    <w:rsid w:val="000A228D"/>
    <w:pPr>
      <w:pBdr>
        <w:left w:val="single" w:sz="4" w:space="0" w:color="auto"/>
      </w:pBdr>
      <w:shd w:val="clear" w:color="000000" w:fill="FFFF00"/>
      <w:spacing w:before="100" w:beforeAutospacing="1" w:after="100" w:afterAutospacing="1"/>
      <w:ind w:firstLine="0"/>
      <w:jc w:val="right"/>
      <w:textAlignment w:val="center"/>
    </w:pPr>
    <w:rPr>
      <w:rFonts w:ascii="Times New Roman" w:hAnsi="Times New Roman"/>
      <w:szCs w:val="24"/>
    </w:rPr>
  </w:style>
  <w:style w:type="paragraph" w:customStyle="1" w:styleId="xl161">
    <w:name w:val="xl161"/>
    <w:basedOn w:val="a"/>
    <w:rsid w:val="000A228D"/>
    <w:pPr>
      <w:pBdr>
        <w:left w:val="single" w:sz="4" w:space="0" w:color="auto"/>
      </w:pBdr>
      <w:shd w:val="clear" w:color="000000" w:fill="FFFF00"/>
      <w:spacing w:before="100" w:beforeAutospacing="1" w:after="100" w:afterAutospacing="1"/>
      <w:ind w:firstLine="0"/>
      <w:jc w:val="right"/>
      <w:textAlignment w:val="center"/>
    </w:pPr>
    <w:rPr>
      <w:rFonts w:ascii="Times New Roman" w:hAnsi="Times New Roman"/>
      <w:szCs w:val="24"/>
    </w:rPr>
  </w:style>
  <w:style w:type="paragraph" w:customStyle="1" w:styleId="xl162">
    <w:name w:val="xl162"/>
    <w:basedOn w:val="a"/>
    <w:rsid w:val="000A228D"/>
    <w:pPr>
      <w:shd w:val="clear" w:color="000000" w:fill="DBEEF3"/>
      <w:spacing w:before="100" w:beforeAutospacing="1" w:after="100" w:afterAutospacing="1"/>
      <w:ind w:firstLine="0"/>
      <w:jc w:val="right"/>
    </w:pPr>
    <w:rPr>
      <w:rFonts w:ascii="Times New Roman" w:hAnsi="Times New Roman"/>
      <w:sz w:val="20"/>
    </w:rPr>
  </w:style>
  <w:style w:type="paragraph" w:customStyle="1" w:styleId="xl163">
    <w:name w:val="xl163"/>
    <w:basedOn w:val="a"/>
    <w:rsid w:val="000A228D"/>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64">
    <w:name w:val="xl164"/>
    <w:basedOn w:val="a"/>
    <w:rsid w:val="000A228D"/>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65">
    <w:name w:val="xl165"/>
    <w:basedOn w:val="a"/>
    <w:rsid w:val="000A228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66">
    <w:name w:val="xl166"/>
    <w:basedOn w:val="a"/>
    <w:rsid w:val="000A228D"/>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67">
    <w:name w:val="xl167"/>
    <w:basedOn w:val="a"/>
    <w:rsid w:val="000A228D"/>
    <w:pPr>
      <w:pBdr>
        <w:left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68">
    <w:name w:val="xl168"/>
    <w:basedOn w:val="a"/>
    <w:rsid w:val="000A228D"/>
    <w:pPr>
      <w:pBdr>
        <w:left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69">
    <w:name w:val="xl169"/>
    <w:basedOn w:val="a"/>
    <w:rsid w:val="000A228D"/>
    <w:pPr>
      <w:pBdr>
        <w:left w:val="single" w:sz="4" w:space="0" w:color="auto"/>
      </w:pBdr>
      <w:shd w:val="clear" w:color="000000" w:fill="FFFF00"/>
      <w:spacing w:before="100" w:beforeAutospacing="1" w:after="100" w:afterAutospacing="1"/>
      <w:ind w:firstLine="0"/>
      <w:jc w:val="left"/>
      <w:textAlignment w:val="center"/>
    </w:pPr>
    <w:rPr>
      <w:rFonts w:ascii="Times New Roman" w:hAnsi="Times New Roman"/>
      <w:szCs w:val="24"/>
    </w:rPr>
  </w:style>
  <w:style w:type="paragraph" w:customStyle="1" w:styleId="xl170">
    <w:name w:val="xl170"/>
    <w:basedOn w:val="a"/>
    <w:rsid w:val="000A228D"/>
    <w:pPr>
      <w:pBdr>
        <w:left w:val="single" w:sz="4" w:space="0" w:color="auto"/>
        <w:right w:val="single" w:sz="4" w:space="0" w:color="auto"/>
      </w:pBdr>
      <w:shd w:val="clear" w:color="000000" w:fill="FFFF00"/>
      <w:spacing w:before="100" w:beforeAutospacing="1" w:after="100" w:afterAutospacing="1"/>
      <w:ind w:firstLine="0"/>
      <w:jc w:val="right"/>
      <w:textAlignment w:val="center"/>
    </w:pPr>
    <w:rPr>
      <w:rFonts w:ascii="Times New Roman" w:hAnsi="Times New Roman"/>
      <w:szCs w:val="24"/>
    </w:rPr>
  </w:style>
  <w:style w:type="paragraph" w:customStyle="1" w:styleId="xl171">
    <w:name w:val="xl171"/>
    <w:basedOn w:val="a"/>
    <w:rsid w:val="000A228D"/>
    <w:pPr>
      <w:pBdr>
        <w:left w:val="single" w:sz="4" w:space="0" w:color="auto"/>
        <w:right w:val="single" w:sz="4" w:space="0" w:color="auto"/>
      </w:pBdr>
      <w:shd w:val="clear" w:color="000000" w:fill="FFFF00"/>
      <w:spacing w:before="100" w:beforeAutospacing="1" w:after="100" w:afterAutospacing="1"/>
      <w:ind w:firstLine="0"/>
      <w:jc w:val="right"/>
      <w:textAlignment w:val="center"/>
    </w:pPr>
    <w:rPr>
      <w:rFonts w:ascii="Times New Roman" w:hAnsi="Times New Roman"/>
      <w:szCs w:val="24"/>
    </w:rPr>
  </w:style>
  <w:style w:type="paragraph" w:customStyle="1" w:styleId="xl172">
    <w:name w:val="xl172"/>
    <w:basedOn w:val="a"/>
    <w:rsid w:val="000A228D"/>
    <w:pPr>
      <w:shd w:val="clear" w:color="000000" w:fill="DBEEF3"/>
      <w:spacing w:before="100" w:beforeAutospacing="1" w:after="100" w:afterAutospacing="1"/>
      <w:ind w:firstLine="0"/>
      <w:jc w:val="right"/>
    </w:pPr>
    <w:rPr>
      <w:rFonts w:ascii="Times New Roman" w:hAnsi="Times New Roman"/>
      <w:sz w:val="20"/>
    </w:rPr>
  </w:style>
  <w:style w:type="paragraph" w:customStyle="1" w:styleId="xl173">
    <w:name w:val="xl173"/>
    <w:basedOn w:val="a"/>
    <w:rsid w:val="000A228D"/>
    <w:pPr>
      <w:spacing w:before="100" w:beforeAutospacing="1" w:after="100" w:afterAutospacing="1"/>
      <w:ind w:firstLine="0"/>
      <w:jc w:val="center"/>
      <w:textAlignment w:val="top"/>
    </w:pPr>
    <w:rPr>
      <w:rFonts w:ascii="Times New Roman" w:hAnsi="Times New Roman"/>
      <w:b/>
      <w:bCs/>
      <w:szCs w:val="24"/>
    </w:rPr>
  </w:style>
  <w:style w:type="paragraph" w:customStyle="1" w:styleId="xl174">
    <w:name w:val="xl174"/>
    <w:basedOn w:val="a"/>
    <w:rsid w:val="000A228D"/>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75">
    <w:name w:val="xl175"/>
    <w:basedOn w:val="a"/>
    <w:rsid w:val="000A228D"/>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76">
    <w:name w:val="xl176"/>
    <w:basedOn w:val="a"/>
    <w:rsid w:val="000A228D"/>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77">
    <w:name w:val="xl177"/>
    <w:basedOn w:val="a"/>
    <w:rsid w:val="000A228D"/>
    <w:pPr>
      <w:spacing w:before="100" w:beforeAutospacing="1" w:after="100" w:afterAutospacing="1"/>
      <w:ind w:firstLine="0"/>
      <w:jc w:val="center"/>
      <w:textAlignment w:val="top"/>
    </w:pPr>
    <w:rPr>
      <w:rFonts w:ascii="Times New Roman" w:hAnsi="Times New Roman"/>
      <w:szCs w:val="24"/>
    </w:rPr>
  </w:style>
  <w:style w:type="paragraph" w:customStyle="1" w:styleId="xl178">
    <w:name w:val="xl178"/>
    <w:basedOn w:val="a"/>
    <w:rsid w:val="000A228D"/>
    <w:pPr>
      <w:pBdr>
        <w:top w:val="single" w:sz="4" w:space="0" w:color="auto"/>
        <w:left w:val="single" w:sz="4" w:space="0" w:color="auto"/>
        <w:bottom w:val="single" w:sz="4" w:space="0" w:color="auto"/>
      </w:pBdr>
      <w:spacing w:before="100" w:beforeAutospacing="1" w:after="100" w:afterAutospacing="1"/>
      <w:ind w:firstLine="0"/>
      <w:jc w:val="left"/>
    </w:pPr>
    <w:rPr>
      <w:rFonts w:ascii="Times New Roman" w:hAnsi="Times New Roman"/>
      <w:b/>
      <w:bCs/>
      <w:szCs w:val="24"/>
    </w:rPr>
  </w:style>
  <w:style w:type="paragraph" w:customStyle="1" w:styleId="xl179">
    <w:name w:val="xl179"/>
    <w:basedOn w:val="a"/>
    <w:rsid w:val="000A228D"/>
    <w:pPr>
      <w:pBdr>
        <w:top w:val="single" w:sz="4" w:space="0" w:color="auto"/>
        <w:bottom w:val="single" w:sz="4" w:space="0" w:color="auto"/>
      </w:pBdr>
      <w:spacing w:before="100" w:beforeAutospacing="1" w:after="100" w:afterAutospacing="1"/>
      <w:ind w:firstLine="0"/>
      <w:jc w:val="left"/>
    </w:pPr>
    <w:rPr>
      <w:rFonts w:ascii="Times New Roman" w:hAnsi="Times New Roman"/>
      <w:szCs w:val="24"/>
    </w:rPr>
  </w:style>
  <w:style w:type="paragraph" w:customStyle="1" w:styleId="xl180">
    <w:name w:val="xl180"/>
    <w:basedOn w:val="a"/>
    <w:rsid w:val="000A228D"/>
    <w:pPr>
      <w:pBdr>
        <w:top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Cs w:val="24"/>
    </w:rPr>
  </w:style>
  <w:style w:type="paragraph" w:customStyle="1" w:styleId="xl181">
    <w:name w:val="xl181"/>
    <w:basedOn w:val="a"/>
    <w:rsid w:val="000A228D"/>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1f1">
    <w:name w:val="заголовок 1"/>
    <w:basedOn w:val="a"/>
    <w:next w:val="a"/>
    <w:uiPriority w:val="99"/>
    <w:rsid w:val="0077017D"/>
    <w:pPr>
      <w:keepNext/>
      <w:autoSpaceDE w:val="0"/>
      <w:autoSpaceDN w:val="0"/>
      <w:spacing w:before="0"/>
      <w:ind w:firstLine="0"/>
      <w:jc w:val="center"/>
      <w:outlineLvl w:val="0"/>
    </w:pPr>
    <w:rPr>
      <w:rFonts w:ascii="Times New Roman" w:hAnsi="Times New Roman"/>
      <w:b/>
      <w:bCs/>
      <w:sz w:val="28"/>
      <w:szCs w:val="28"/>
    </w:rPr>
  </w:style>
  <w:style w:type="paragraph" w:customStyle="1" w:styleId="Title">
    <w:name w:val="Title!Название НПА"/>
    <w:basedOn w:val="a"/>
    <w:rsid w:val="00D81B06"/>
    <w:pPr>
      <w:spacing w:before="240" w:after="60"/>
      <w:ind w:firstLine="567"/>
      <w:jc w:val="center"/>
      <w:outlineLvl w:val="0"/>
    </w:pPr>
    <w:rPr>
      <w:rFonts w:cs="Arial"/>
      <w:b/>
      <w:bCs/>
      <w:kern w:val="28"/>
      <w:sz w:val="32"/>
      <w:szCs w:val="32"/>
    </w:rPr>
  </w:style>
  <w:style w:type="character" w:customStyle="1" w:styleId="afff2">
    <w:name w:val="Цветовое выделение"/>
    <w:uiPriority w:val="99"/>
    <w:rsid w:val="001969D2"/>
    <w:rPr>
      <w:b/>
      <w:color w:val="26282F"/>
    </w:rPr>
  </w:style>
  <w:style w:type="paragraph" w:customStyle="1" w:styleId="afff3">
    <w:name w:val="Текст (справка)"/>
    <w:basedOn w:val="a"/>
    <w:next w:val="a"/>
    <w:uiPriority w:val="99"/>
    <w:rsid w:val="001969D2"/>
    <w:pPr>
      <w:widowControl w:val="0"/>
      <w:autoSpaceDE w:val="0"/>
      <w:autoSpaceDN w:val="0"/>
      <w:adjustRightInd w:val="0"/>
      <w:spacing w:before="0"/>
      <w:ind w:left="170" w:right="170" w:firstLine="0"/>
      <w:jc w:val="left"/>
    </w:pPr>
    <w:rPr>
      <w:rFonts w:ascii="Times New Roman CYR" w:hAnsi="Times New Roman CYR" w:cs="Times New Roman CYR"/>
      <w:szCs w:val="24"/>
    </w:rPr>
  </w:style>
  <w:style w:type="paragraph" w:customStyle="1" w:styleId="afff4">
    <w:name w:val="Комментарий"/>
    <w:basedOn w:val="afff3"/>
    <w:next w:val="a"/>
    <w:uiPriority w:val="99"/>
    <w:rsid w:val="001969D2"/>
    <w:pPr>
      <w:spacing w:before="75"/>
      <w:ind w:right="0"/>
      <w:jc w:val="both"/>
    </w:pPr>
    <w:rPr>
      <w:color w:val="353842"/>
    </w:rPr>
  </w:style>
  <w:style w:type="paragraph" w:customStyle="1" w:styleId="afff5">
    <w:name w:val="Информация о версии"/>
    <w:basedOn w:val="afff4"/>
    <w:next w:val="a"/>
    <w:uiPriority w:val="99"/>
    <w:rsid w:val="001969D2"/>
    <w:rPr>
      <w:i/>
      <w:iCs/>
    </w:rPr>
  </w:style>
  <w:style w:type="paragraph" w:customStyle="1" w:styleId="afff6">
    <w:name w:val="Текст информации об изменениях"/>
    <w:basedOn w:val="a"/>
    <w:next w:val="a"/>
    <w:uiPriority w:val="99"/>
    <w:rsid w:val="001969D2"/>
    <w:pPr>
      <w:widowControl w:val="0"/>
      <w:autoSpaceDE w:val="0"/>
      <w:autoSpaceDN w:val="0"/>
      <w:adjustRightInd w:val="0"/>
      <w:spacing w:before="0"/>
    </w:pPr>
    <w:rPr>
      <w:rFonts w:ascii="Times New Roman CYR" w:hAnsi="Times New Roman CYR" w:cs="Times New Roman CYR"/>
      <w:color w:val="353842"/>
      <w:sz w:val="20"/>
    </w:rPr>
  </w:style>
  <w:style w:type="paragraph" w:customStyle="1" w:styleId="afff7">
    <w:name w:val="Информация об изменениях"/>
    <w:basedOn w:val="afff6"/>
    <w:next w:val="a"/>
    <w:uiPriority w:val="99"/>
    <w:rsid w:val="001969D2"/>
    <w:pPr>
      <w:spacing w:before="180"/>
      <w:ind w:left="360" w:right="360" w:firstLine="0"/>
    </w:pPr>
  </w:style>
  <w:style w:type="paragraph" w:customStyle="1" w:styleId="afff8">
    <w:name w:val="Нормальный (таблица)"/>
    <w:basedOn w:val="a"/>
    <w:next w:val="a"/>
    <w:uiPriority w:val="99"/>
    <w:rsid w:val="001969D2"/>
    <w:pPr>
      <w:widowControl w:val="0"/>
      <w:autoSpaceDE w:val="0"/>
      <w:autoSpaceDN w:val="0"/>
      <w:adjustRightInd w:val="0"/>
      <w:spacing w:before="0"/>
      <w:ind w:firstLine="0"/>
    </w:pPr>
    <w:rPr>
      <w:rFonts w:ascii="Times New Roman CYR" w:hAnsi="Times New Roman CYR" w:cs="Times New Roman CYR"/>
      <w:szCs w:val="24"/>
    </w:rPr>
  </w:style>
  <w:style w:type="paragraph" w:customStyle="1" w:styleId="afff9">
    <w:name w:val="Таблицы (моноширинный)"/>
    <w:basedOn w:val="a"/>
    <w:next w:val="a"/>
    <w:rsid w:val="001969D2"/>
    <w:pPr>
      <w:widowControl w:val="0"/>
      <w:autoSpaceDE w:val="0"/>
      <w:autoSpaceDN w:val="0"/>
      <w:adjustRightInd w:val="0"/>
      <w:spacing w:before="0"/>
      <w:ind w:firstLine="0"/>
      <w:jc w:val="left"/>
    </w:pPr>
    <w:rPr>
      <w:rFonts w:ascii="Courier New" w:hAnsi="Courier New" w:cs="Courier New"/>
      <w:szCs w:val="24"/>
    </w:rPr>
  </w:style>
  <w:style w:type="paragraph" w:customStyle="1" w:styleId="afffa">
    <w:name w:val="Подзаголовок для информации об изменениях"/>
    <w:basedOn w:val="afff6"/>
    <w:next w:val="a"/>
    <w:uiPriority w:val="99"/>
    <w:rsid w:val="001969D2"/>
    <w:rPr>
      <w:b/>
      <w:bCs/>
    </w:rPr>
  </w:style>
  <w:style w:type="paragraph" w:customStyle="1" w:styleId="afffb">
    <w:name w:val="Сноска"/>
    <w:basedOn w:val="a"/>
    <w:next w:val="a"/>
    <w:uiPriority w:val="99"/>
    <w:rsid w:val="001969D2"/>
    <w:pPr>
      <w:widowControl w:val="0"/>
      <w:autoSpaceDE w:val="0"/>
      <w:autoSpaceDN w:val="0"/>
      <w:adjustRightInd w:val="0"/>
      <w:spacing w:before="0"/>
    </w:pPr>
    <w:rPr>
      <w:rFonts w:ascii="Times New Roman CYR" w:hAnsi="Times New Roman CYR" w:cs="Times New Roman CYR"/>
      <w:sz w:val="20"/>
    </w:rPr>
  </w:style>
  <w:style w:type="character" w:customStyle="1" w:styleId="afffc">
    <w:name w:val="Цветовое выделение для Текст"/>
    <w:uiPriority w:val="99"/>
    <w:rsid w:val="001969D2"/>
    <w:rPr>
      <w:rFonts w:ascii="Times New Roman CYR" w:hAnsi="Times New Roman CYR"/>
    </w:rPr>
  </w:style>
  <w:style w:type="character" w:customStyle="1" w:styleId="hyperlink">
    <w:name w:val="hyperlink"/>
    <w:basedOn w:val="a0"/>
    <w:rsid w:val="005C38AC"/>
  </w:style>
  <w:style w:type="character" w:customStyle="1" w:styleId="FontStyle57">
    <w:name w:val="Font Style57"/>
    <w:uiPriority w:val="99"/>
    <w:rsid w:val="00F6076C"/>
    <w:rPr>
      <w:rFonts w:ascii="Cambria" w:hAnsi="Cambria" w:cs="Cambria"/>
      <w:sz w:val="20"/>
      <w:szCs w:val="20"/>
    </w:rPr>
  </w:style>
  <w:style w:type="paragraph" w:customStyle="1" w:styleId="Pa12">
    <w:name w:val="Pa12"/>
    <w:basedOn w:val="a"/>
    <w:next w:val="a"/>
    <w:uiPriority w:val="99"/>
    <w:rsid w:val="003975B3"/>
    <w:pPr>
      <w:autoSpaceDE w:val="0"/>
      <w:autoSpaceDN w:val="0"/>
      <w:adjustRightInd w:val="0"/>
      <w:spacing w:before="0" w:line="221" w:lineRule="atLeast"/>
      <w:ind w:firstLine="0"/>
      <w:jc w:val="left"/>
    </w:pPr>
    <w:rPr>
      <w:rFonts w:ascii="OctavaC" w:eastAsia="Calibri" w:hAnsi="OctavaC"/>
      <w:szCs w:val="24"/>
      <w:lang w:eastAsia="en-US"/>
    </w:rPr>
  </w:style>
  <w:style w:type="paragraph" w:customStyle="1" w:styleId="Pa1">
    <w:name w:val="Pa1"/>
    <w:basedOn w:val="a"/>
    <w:next w:val="a"/>
    <w:uiPriority w:val="99"/>
    <w:rsid w:val="003975B3"/>
    <w:pPr>
      <w:autoSpaceDE w:val="0"/>
      <w:autoSpaceDN w:val="0"/>
      <w:adjustRightInd w:val="0"/>
      <w:spacing w:before="0" w:line="221" w:lineRule="atLeast"/>
      <w:ind w:firstLine="0"/>
      <w:jc w:val="left"/>
    </w:pPr>
    <w:rPr>
      <w:rFonts w:ascii="OctavaC" w:eastAsia="Calibri" w:hAnsi="OctavaC"/>
      <w:szCs w:val="24"/>
      <w:lang w:eastAsia="en-US"/>
    </w:rPr>
  </w:style>
  <w:style w:type="paragraph" w:customStyle="1" w:styleId="Pa0">
    <w:name w:val="Pa0"/>
    <w:basedOn w:val="Default"/>
    <w:next w:val="Default"/>
    <w:uiPriority w:val="99"/>
    <w:rsid w:val="003975B3"/>
    <w:pPr>
      <w:spacing w:line="221" w:lineRule="atLeast"/>
    </w:pPr>
    <w:rPr>
      <w:rFonts w:ascii="OctavaC" w:eastAsia="Calibri" w:hAnsi="OctavaC" w:cs="Times New Roman"/>
      <w:color w:val="auto"/>
    </w:rPr>
  </w:style>
  <w:style w:type="paragraph" w:customStyle="1" w:styleId="ConsPlusNormal2">
    <w:name w:val="ConsPlusNormal Знак Знак"/>
    <w:link w:val="ConsPlusNormal3"/>
    <w:rsid w:val="00151D7D"/>
    <w:pPr>
      <w:widowControl w:val="0"/>
      <w:autoSpaceDE w:val="0"/>
      <w:autoSpaceDN w:val="0"/>
      <w:adjustRightInd w:val="0"/>
      <w:ind w:firstLine="720"/>
    </w:pPr>
    <w:rPr>
      <w:rFonts w:ascii="Arial" w:hAnsi="Arial" w:cs="Arial"/>
    </w:rPr>
  </w:style>
  <w:style w:type="character" w:customStyle="1" w:styleId="ConsPlusNormal3">
    <w:name w:val="ConsPlusNormal Знак Знак Знак"/>
    <w:link w:val="ConsPlusNormal2"/>
    <w:locked/>
    <w:rsid w:val="00151D7D"/>
    <w:rPr>
      <w:rFonts w:ascii="Arial" w:hAnsi="Arial" w:cs="Arial"/>
      <w:lang w:val="ru-RU" w:eastAsia="ru-RU" w:bidi="ar-SA"/>
    </w:rPr>
  </w:style>
  <w:style w:type="paragraph" w:customStyle="1" w:styleId="46">
    <w:name w:val="Стиль4"/>
    <w:basedOn w:val="a"/>
    <w:rsid w:val="00F9251C"/>
    <w:pPr>
      <w:widowControl w:val="0"/>
      <w:spacing w:before="0"/>
      <w:ind w:firstLine="0"/>
      <w:jc w:val="left"/>
    </w:pPr>
    <w:rPr>
      <w:rFonts w:ascii="Times New Roman" w:hAnsi="Times New Roman"/>
    </w:rPr>
  </w:style>
  <w:style w:type="paragraph" w:customStyle="1" w:styleId="114">
    <w:name w:val="Без интервала11"/>
    <w:uiPriority w:val="99"/>
    <w:qFormat/>
    <w:rsid w:val="00A37144"/>
    <w:rPr>
      <w:rFonts w:eastAsia="Calibri" w:cs="Calibri"/>
      <w:sz w:val="22"/>
      <w:szCs w:val="22"/>
      <w:lang w:eastAsia="en-US"/>
    </w:rPr>
  </w:style>
  <w:style w:type="character" w:customStyle="1" w:styleId="FontStyle11">
    <w:name w:val="Font Style11"/>
    <w:rsid w:val="00A37144"/>
    <w:rPr>
      <w:rFonts w:ascii="Times New Roman" w:hAnsi="Times New Roman" w:cs="Times New Roman" w:hint="default"/>
      <w:sz w:val="26"/>
      <w:szCs w:val="26"/>
    </w:rPr>
  </w:style>
  <w:style w:type="paragraph" w:customStyle="1" w:styleId="1f2">
    <w:name w:val="1"/>
    <w:basedOn w:val="a"/>
    <w:next w:val="a"/>
    <w:uiPriority w:val="10"/>
    <w:qFormat/>
    <w:rsid w:val="00A37144"/>
    <w:pPr>
      <w:spacing w:before="240" w:after="60" w:line="276" w:lineRule="auto"/>
      <w:ind w:firstLine="0"/>
      <w:jc w:val="center"/>
      <w:outlineLvl w:val="0"/>
    </w:pPr>
    <w:rPr>
      <w:rFonts w:ascii="Cambria" w:hAnsi="Cambria"/>
      <w:b/>
      <w:bCs/>
      <w:kern w:val="28"/>
      <w:sz w:val="32"/>
      <w:szCs w:val="32"/>
      <w:lang w:eastAsia="en-US"/>
    </w:rPr>
  </w:style>
  <w:style w:type="character" w:customStyle="1" w:styleId="afffd">
    <w:name w:val="Заголовок Знак"/>
    <w:rsid w:val="00A37144"/>
    <w:rPr>
      <w:rFonts w:ascii="Cambria" w:eastAsia="Times New Roman" w:hAnsi="Cambria" w:cs="Times New Roman"/>
      <w:b/>
      <w:bCs/>
      <w:kern w:val="28"/>
      <w:sz w:val="32"/>
      <w:szCs w:val="32"/>
      <w:lang w:eastAsia="en-US"/>
    </w:rPr>
  </w:style>
  <w:style w:type="character" w:customStyle="1" w:styleId="1f3">
    <w:name w:val="Название Знак1"/>
    <w:basedOn w:val="a0"/>
    <w:uiPriority w:val="10"/>
    <w:rsid w:val="00A37144"/>
    <w:rPr>
      <w:rFonts w:ascii="Cambria" w:eastAsia="Times New Roman" w:hAnsi="Cambria" w:cs="Times New Roman"/>
      <w:color w:val="17365D"/>
      <w:spacing w:val="5"/>
      <w:kern w:val="28"/>
      <w:sz w:val="52"/>
      <w:szCs w:val="52"/>
      <w:lang w:eastAsia="en-US"/>
    </w:rPr>
  </w:style>
  <w:style w:type="character" w:customStyle="1" w:styleId="30">
    <w:name w:val="Заголовок 3 Знак"/>
    <w:aliases w:val="H3 Знак,&quot;Сапфир&quot; Знак"/>
    <w:basedOn w:val="a0"/>
    <w:link w:val="3"/>
    <w:rsid w:val="005F0BD7"/>
    <w:rPr>
      <w:rFonts w:ascii="Arial" w:hAnsi="Arial" w:cs="Arial"/>
      <w:b/>
      <w:bCs/>
      <w:sz w:val="26"/>
      <w:szCs w:val="26"/>
    </w:rPr>
  </w:style>
  <w:style w:type="character" w:customStyle="1" w:styleId="wmi-callto">
    <w:name w:val="wmi-callto"/>
    <w:basedOn w:val="a0"/>
    <w:rsid w:val="005F0BD7"/>
  </w:style>
  <w:style w:type="character" w:customStyle="1" w:styleId="28">
    <w:name w:val="Основной текст 2 Знак"/>
    <w:basedOn w:val="a0"/>
    <w:link w:val="27"/>
    <w:rsid w:val="005F0BD7"/>
    <w:rPr>
      <w:rFonts w:ascii="Times New Roman" w:hAnsi="Times New Roman"/>
      <w:color w:val="000000"/>
      <w:sz w:val="24"/>
    </w:rPr>
  </w:style>
  <w:style w:type="character" w:customStyle="1" w:styleId="1f4">
    <w:name w:val="Текст выноски Знак1"/>
    <w:basedOn w:val="a0"/>
    <w:uiPriority w:val="99"/>
    <w:semiHidden/>
    <w:rsid w:val="005F0BD7"/>
    <w:rPr>
      <w:rFonts w:ascii="Tahoma" w:hAnsi="Tahoma" w:cs="Tahoma"/>
      <w:sz w:val="16"/>
      <w:szCs w:val="16"/>
      <w:lang w:eastAsia="en-US"/>
    </w:rPr>
  </w:style>
  <w:style w:type="paragraph" w:customStyle="1" w:styleId="55">
    <w:name w:val="заголовок 5"/>
    <w:basedOn w:val="a"/>
    <w:next w:val="a"/>
    <w:rsid w:val="005F0BD7"/>
    <w:pPr>
      <w:keepNext/>
      <w:spacing w:before="0"/>
      <w:ind w:firstLine="0"/>
      <w:jc w:val="center"/>
      <w:outlineLvl w:val="4"/>
    </w:pPr>
    <w:rPr>
      <w:rFonts w:ascii="Times New Roman" w:hAnsi="Times New Roman"/>
      <w:szCs w:val="24"/>
    </w:rPr>
  </w:style>
  <w:style w:type="paragraph" w:customStyle="1" w:styleId="37">
    <w:name w:val="заголовок 3"/>
    <w:basedOn w:val="a"/>
    <w:next w:val="a"/>
    <w:rsid w:val="005F0BD7"/>
    <w:pPr>
      <w:keepNext/>
      <w:autoSpaceDE w:val="0"/>
      <w:autoSpaceDN w:val="0"/>
      <w:spacing w:before="0"/>
      <w:ind w:firstLine="0"/>
      <w:jc w:val="center"/>
    </w:pPr>
    <w:rPr>
      <w:rFonts w:ascii="Times New Roman" w:hAnsi="Times New Roman"/>
      <w:sz w:val="28"/>
      <w:szCs w:val="28"/>
      <w:lang w:val="en-US"/>
    </w:rPr>
  </w:style>
  <w:style w:type="paragraph" w:customStyle="1" w:styleId="410">
    <w:name w:val="Заголовок 41"/>
    <w:basedOn w:val="a"/>
    <w:next w:val="a"/>
    <w:rsid w:val="005F0BD7"/>
    <w:pPr>
      <w:keepNext/>
      <w:widowControl w:val="0"/>
      <w:tabs>
        <w:tab w:val="num" w:pos="432"/>
      </w:tabs>
      <w:suppressAutoHyphens/>
      <w:spacing w:before="0"/>
      <w:ind w:left="3338" w:hanging="432"/>
      <w:jc w:val="left"/>
      <w:outlineLvl w:val="3"/>
    </w:pPr>
    <w:rPr>
      <w:rFonts w:ascii="Times New Roman" w:hAnsi="Times New Roman"/>
      <w:b/>
      <w:bCs/>
      <w:sz w:val="36"/>
      <w:szCs w:val="36"/>
      <w:lang w:eastAsia="ar-SA"/>
    </w:rPr>
  </w:style>
  <w:style w:type="character" w:customStyle="1" w:styleId="CharStyle3">
    <w:name w:val="Char Style 3"/>
    <w:link w:val="Style2"/>
    <w:uiPriority w:val="99"/>
    <w:rsid w:val="005F0BD7"/>
    <w:rPr>
      <w:sz w:val="26"/>
      <w:szCs w:val="26"/>
      <w:shd w:val="clear" w:color="auto" w:fill="FFFFFF"/>
    </w:rPr>
  </w:style>
  <w:style w:type="paragraph" w:customStyle="1" w:styleId="Style2">
    <w:name w:val="Style 2"/>
    <w:basedOn w:val="a"/>
    <w:link w:val="CharStyle3"/>
    <w:uiPriority w:val="99"/>
    <w:rsid w:val="005F0BD7"/>
    <w:pPr>
      <w:widowControl w:val="0"/>
      <w:shd w:val="clear" w:color="auto" w:fill="FFFFFF"/>
      <w:spacing w:before="0" w:line="367" w:lineRule="exact"/>
      <w:ind w:firstLine="740"/>
    </w:pPr>
    <w:rPr>
      <w:rFonts w:ascii="Calibri" w:hAnsi="Calibri"/>
      <w:sz w:val="26"/>
      <w:szCs w:val="26"/>
    </w:rPr>
  </w:style>
  <w:style w:type="character" w:customStyle="1" w:styleId="CharStyle5">
    <w:name w:val="Char Style 5"/>
    <w:link w:val="Style4"/>
    <w:uiPriority w:val="99"/>
    <w:rsid w:val="005F0BD7"/>
    <w:rPr>
      <w:sz w:val="17"/>
      <w:szCs w:val="17"/>
      <w:shd w:val="clear" w:color="auto" w:fill="FFFFFF"/>
    </w:rPr>
  </w:style>
  <w:style w:type="paragraph" w:customStyle="1" w:styleId="Style4">
    <w:name w:val="Style 4"/>
    <w:basedOn w:val="a"/>
    <w:link w:val="CharStyle5"/>
    <w:uiPriority w:val="99"/>
    <w:rsid w:val="005F0BD7"/>
    <w:pPr>
      <w:widowControl w:val="0"/>
      <w:shd w:val="clear" w:color="auto" w:fill="FFFFFF"/>
      <w:spacing w:before="0" w:line="230" w:lineRule="exact"/>
      <w:ind w:firstLine="0"/>
      <w:jc w:val="left"/>
    </w:pPr>
    <w:rPr>
      <w:rFonts w:ascii="Calibri" w:hAnsi="Calibri"/>
      <w:sz w:val="17"/>
      <w:szCs w:val="17"/>
    </w:rPr>
  </w:style>
  <w:style w:type="character" w:customStyle="1" w:styleId="CharStyle7">
    <w:name w:val="Char Style 7"/>
    <w:link w:val="Style6"/>
    <w:uiPriority w:val="99"/>
    <w:rsid w:val="005F0BD7"/>
    <w:rPr>
      <w:sz w:val="17"/>
      <w:szCs w:val="17"/>
      <w:shd w:val="clear" w:color="auto" w:fill="FFFFFF"/>
    </w:rPr>
  </w:style>
  <w:style w:type="paragraph" w:customStyle="1" w:styleId="Style6">
    <w:name w:val="Style 6"/>
    <w:basedOn w:val="a"/>
    <w:link w:val="CharStyle7"/>
    <w:uiPriority w:val="99"/>
    <w:rsid w:val="005F0BD7"/>
    <w:pPr>
      <w:widowControl w:val="0"/>
      <w:shd w:val="clear" w:color="auto" w:fill="FFFFFF"/>
      <w:spacing w:before="0" w:line="223" w:lineRule="exact"/>
      <w:ind w:firstLine="0"/>
    </w:pPr>
    <w:rPr>
      <w:rFonts w:ascii="Calibri" w:hAnsi="Calibri"/>
      <w:sz w:val="17"/>
      <w:szCs w:val="17"/>
    </w:rPr>
  </w:style>
  <w:style w:type="character" w:customStyle="1" w:styleId="CharStyle9">
    <w:name w:val="Char Style 9"/>
    <w:link w:val="Style8"/>
    <w:uiPriority w:val="99"/>
    <w:rsid w:val="005F0BD7"/>
    <w:rPr>
      <w:shd w:val="clear" w:color="auto" w:fill="FFFFFF"/>
    </w:rPr>
  </w:style>
  <w:style w:type="paragraph" w:customStyle="1" w:styleId="Style8">
    <w:name w:val="Style 8"/>
    <w:basedOn w:val="a"/>
    <w:link w:val="CharStyle9"/>
    <w:uiPriority w:val="99"/>
    <w:rsid w:val="005F0BD7"/>
    <w:pPr>
      <w:widowControl w:val="0"/>
      <w:shd w:val="clear" w:color="auto" w:fill="FFFFFF"/>
      <w:spacing w:before="0" w:line="230" w:lineRule="exact"/>
      <w:ind w:firstLine="0"/>
    </w:pPr>
    <w:rPr>
      <w:rFonts w:ascii="Calibri" w:hAnsi="Calibri"/>
      <w:sz w:val="20"/>
    </w:rPr>
  </w:style>
  <w:style w:type="character" w:customStyle="1" w:styleId="CharStyle10">
    <w:name w:val="Char Style 10"/>
    <w:uiPriority w:val="99"/>
    <w:rsid w:val="005F0BD7"/>
    <w:rPr>
      <w:sz w:val="19"/>
      <w:szCs w:val="19"/>
      <w:u w:val="none"/>
    </w:rPr>
  </w:style>
  <w:style w:type="character" w:customStyle="1" w:styleId="CharStyle12">
    <w:name w:val="Char Style 12"/>
    <w:link w:val="Style11"/>
    <w:uiPriority w:val="99"/>
    <w:rsid w:val="005F0BD7"/>
    <w:rPr>
      <w:sz w:val="26"/>
      <w:szCs w:val="26"/>
      <w:shd w:val="clear" w:color="auto" w:fill="FFFFFF"/>
    </w:rPr>
  </w:style>
  <w:style w:type="paragraph" w:customStyle="1" w:styleId="Style11">
    <w:name w:val="Style 11"/>
    <w:basedOn w:val="a"/>
    <w:link w:val="CharStyle12"/>
    <w:uiPriority w:val="99"/>
    <w:rsid w:val="005F0BD7"/>
    <w:pPr>
      <w:widowControl w:val="0"/>
      <w:shd w:val="clear" w:color="auto" w:fill="FFFFFF"/>
      <w:spacing w:before="960" w:line="331" w:lineRule="exact"/>
      <w:ind w:firstLine="700"/>
      <w:jc w:val="left"/>
    </w:pPr>
    <w:rPr>
      <w:rFonts w:ascii="Calibri" w:hAnsi="Calibri"/>
      <w:sz w:val="26"/>
      <w:szCs w:val="26"/>
    </w:rPr>
  </w:style>
  <w:style w:type="character" w:customStyle="1" w:styleId="CharStyle13">
    <w:name w:val="Char Style 13"/>
    <w:uiPriority w:val="99"/>
    <w:rsid w:val="005F0BD7"/>
    <w:rPr>
      <w:spacing w:val="80"/>
      <w:sz w:val="30"/>
      <w:szCs w:val="30"/>
      <w:u w:val="none"/>
    </w:rPr>
  </w:style>
  <w:style w:type="paragraph" w:customStyle="1" w:styleId="ConsPlusCell">
    <w:name w:val="ConsPlusCell"/>
    <w:rsid w:val="005F0BD7"/>
    <w:pPr>
      <w:widowControl w:val="0"/>
      <w:autoSpaceDE w:val="0"/>
      <w:autoSpaceDN w:val="0"/>
      <w:adjustRightInd w:val="0"/>
    </w:pPr>
    <w:rPr>
      <w:rFonts w:cs="Calibri"/>
      <w:sz w:val="22"/>
      <w:szCs w:val="22"/>
    </w:rPr>
  </w:style>
  <w:style w:type="paragraph" w:styleId="afffe">
    <w:name w:val="annotation subject"/>
    <w:basedOn w:val="aff8"/>
    <w:next w:val="aff8"/>
    <w:link w:val="affff"/>
    <w:uiPriority w:val="99"/>
    <w:unhideWhenUsed/>
    <w:rsid w:val="005F0BD7"/>
    <w:pPr>
      <w:spacing w:after="200"/>
    </w:pPr>
    <w:rPr>
      <w:rFonts w:ascii="Calibri" w:hAnsi="Calibri"/>
      <w:b/>
      <w:bCs/>
      <w:lang w:val="ru-RU" w:eastAsia="ru-RU"/>
    </w:rPr>
  </w:style>
  <w:style w:type="character" w:customStyle="1" w:styleId="affff">
    <w:name w:val="Тема примечания Знак"/>
    <w:basedOn w:val="aff9"/>
    <w:link w:val="afffe"/>
    <w:uiPriority w:val="99"/>
    <w:rsid w:val="005F0BD7"/>
    <w:rPr>
      <w:b/>
      <w:bCs/>
    </w:rPr>
  </w:style>
  <w:style w:type="paragraph" w:styleId="affff0">
    <w:name w:val="table of authorities"/>
    <w:basedOn w:val="a"/>
    <w:next w:val="a"/>
    <w:uiPriority w:val="99"/>
    <w:unhideWhenUsed/>
    <w:rsid w:val="005F0BD7"/>
    <w:pPr>
      <w:spacing w:before="0" w:line="276" w:lineRule="auto"/>
      <w:ind w:left="220" w:hanging="220"/>
      <w:jc w:val="left"/>
    </w:pPr>
    <w:rPr>
      <w:rFonts w:ascii="Calibri" w:hAnsi="Calibri"/>
      <w:sz w:val="20"/>
    </w:rPr>
  </w:style>
  <w:style w:type="paragraph" w:styleId="affff1">
    <w:name w:val="toa heading"/>
    <w:basedOn w:val="a"/>
    <w:next w:val="a"/>
    <w:uiPriority w:val="99"/>
    <w:unhideWhenUsed/>
    <w:rsid w:val="005F0BD7"/>
    <w:pPr>
      <w:spacing w:before="240" w:after="120" w:line="276" w:lineRule="auto"/>
      <w:ind w:firstLine="0"/>
      <w:jc w:val="left"/>
    </w:pPr>
    <w:rPr>
      <w:rFonts w:ascii="Calibri" w:hAnsi="Calibri" w:cs="Arial"/>
      <w:b/>
      <w:bCs/>
      <w:caps/>
      <w:sz w:val="20"/>
    </w:rPr>
  </w:style>
  <w:style w:type="paragraph" w:customStyle="1" w:styleId="listparagraph">
    <w:name w:val="listparagraph"/>
    <w:basedOn w:val="a"/>
    <w:rsid w:val="005F0BD7"/>
    <w:pPr>
      <w:spacing w:before="100" w:beforeAutospacing="1" w:after="100" w:afterAutospacing="1"/>
      <w:ind w:firstLine="0"/>
      <w:jc w:val="left"/>
    </w:pPr>
    <w:rPr>
      <w:rFonts w:ascii="Times New Roman" w:hAnsi="Times New Roman"/>
      <w:szCs w:val="24"/>
    </w:rPr>
  </w:style>
  <w:style w:type="paragraph" w:customStyle="1" w:styleId="2e">
    <w:name w:val="Абзац списка2"/>
    <w:basedOn w:val="a"/>
    <w:rsid w:val="0093622C"/>
    <w:pPr>
      <w:spacing w:before="0"/>
      <w:ind w:left="720" w:firstLine="0"/>
      <w:jc w:val="left"/>
    </w:pPr>
    <w:rPr>
      <w:rFonts w:ascii="Times New Roman" w:eastAsia="Calibri" w:hAnsi="Times New Roman"/>
      <w:szCs w:val="24"/>
    </w:rPr>
  </w:style>
  <w:style w:type="paragraph" w:styleId="z-">
    <w:name w:val="HTML Top of Form"/>
    <w:basedOn w:val="a"/>
    <w:next w:val="a"/>
    <w:link w:val="z-0"/>
    <w:hidden/>
    <w:uiPriority w:val="99"/>
    <w:unhideWhenUsed/>
    <w:rsid w:val="0093622C"/>
    <w:pPr>
      <w:pBdr>
        <w:bottom w:val="single" w:sz="6" w:space="1" w:color="auto"/>
      </w:pBdr>
      <w:spacing w:before="0"/>
      <w:ind w:firstLine="0"/>
      <w:jc w:val="center"/>
    </w:pPr>
    <w:rPr>
      <w:vanish/>
      <w:sz w:val="16"/>
      <w:szCs w:val="16"/>
    </w:rPr>
  </w:style>
  <w:style w:type="character" w:customStyle="1" w:styleId="z-0">
    <w:name w:val="z-Начало формы Знак"/>
    <w:basedOn w:val="a0"/>
    <w:link w:val="z-"/>
    <w:uiPriority w:val="99"/>
    <w:rsid w:val="0093622C"/>
    <w:rPr>
      <w:rFonts w:ascii="Arial" w:hAnsi="Arial"/>
      <w:vanish/>
      <w:sz w:val="16"/>
      <w:szCs w:val="16"/>
    </w:rPr>
  </w:style>
  <w:style w:type="paragraph" w:styleId="z-1">
    <w:name w:val="HTML Bottom of Form"/>
    <w:basedOn w:val="a"/>
    <w:next w:val="a"/>
    <w:link w:val="z-2"/>
    <w:hidden/>
    <w:uiPriority w:val="99"/>
    <w:unhideWhenUsed/>
    <w:rsid w:val="0093622C"/>
    <w:pPr>
      <w:pBdr>
        <w:top w:val="single" w:sz="6" w:space="1" w:color="auto"/>
      </w:pBdr>
      <w:spacing w:before="0"/>
      <w:ind w:firstLine="0"/>
      <w:jc w:val="center"/>
    </w:pPr>
    <w:rPr>
      <w:vanish/>
      <w:sz w:val="16"/>
      <w:szCs w:val="16"/>
    </w:rPr>
  </w:style>
  <w:style w:type="character" w:customStyle="1" w:styleId="z-2">
    <w:name w:val="z-Конец формы Знак"/>
    <w:basedOn w:val="a0"/>
    <w:link w:val="z-1"/>
    <w:uiPriority w:val="99"/>
    <w:rsid w:val="0093622C"/>
    <w:rPr>
      <w:rFonts w:ascii="Arial" w:hAnsi="Arial"/>
      <w:vanish/>
      <w:sz w:val="16"/>
      <w:szCs w:val="16"/>
    </w:rPr>
  </w:style>
  <w:style w:type="character" w:customStyle="1" w:styleId="date">
    <w:name w:val="date"/>
    <w:basedOn w:val="a0"/>
    <w:rsid w:val="0093622C"/>
  </w:style>
  <w:style w:type="character" w:customStyle="1" w:styleId="line">
    <w:name w:val="line"/>
    <w:basedOn w:val="a0"/>
    <w:rsid w:val="0093622C"/>
  </w:style>
  <w:style w:type="character" w:customStyle="1" w:styleId="1f5">
    <w:name w:val="Название объекта1"/>
    <w:basedOn w:val="a0"/>
    <w:rsid w:val="0093622C"/>
  </w:style>
  <w:style w:type="paragraph" w:customStyle="1" w:styleId="hc">
    <w:name w:val="hc"/>
    <w:basedOn w:val="a"/>
    <w:rsid w:val="0093622C"/>
    <w:pPr>
      <w:spacing w:before="100" w:beforeAutospacing="1" w:after="100" w:afterAutospacing="1"/>
      <w:ind w:firstLine="0"/>
      <w:jc w:val="left"/>
    </w:pPr>
    <w:rPr>
      <w:rFonts w:ascii="Times New Roman" w:hAnsi="Times New Roman"/>
      <w:szCs w:val="24"/>
    </w:rPr>
  </w:style>
  <w:style w:type="paragraph" w:customStyle="1" w:styleId="fl">
    <w:name w:val="fl"/>
    <w:basedOn w:val="a"/>
    <w:rsid w:val="0093622C"/>
    <w:pPr>
      <w:spacing w:before="100" w:beforeAutospacing="1" w:after="100" w:afterAutospacing="1"/>
      <w:ind w:firstLine="0"/>
      <w:jc w:val="left"/>
    </w:pPr>
    <w:rPr>
      <w:rFonts w:ascii="Times New Roman" w:hAnsi="Times New Roman"/>
      <w:szCs w:val="24"/>
    </w:rPr>
  </w:style>
  <w:style w:type="paragraph" w:customStyle="1" w:styleId="fj">
    <w:name w:val="fj"/>
    <w:basedOn w:val="a"/>
    <w:rsid w:val="0093622C"/>
    <w:pPr>
      <w:spacing w:before="100" w:beforeAutospacing="1" w:after="100" w:afterAutospacing="1"/>
      <w:ind w:firstLine="0"/>
      <w:jc w:val="left"/>
    </w:pPr>
    <w:rPr>
      <w:rFonts w:ascii="Times New Roman" w:hAnsi="Times New Roman"/>
      <w:szCs w:val="24"/>
    </w:rPr>
  </w:style>
  <w:style w:type="paragraph" w:customStyle="1" w:styleId="fr">
    <w:name w:val="fr"/>
    <w:basedOn w:val="a"/>
    <w:rsid w:val="0093622C"/>
    <w:pPr>
      <w:spacing w:before="100" w:beforeAutospacing="1" w:after="100" w:afterAutospacing="1"/>
      <w:ind w:firstLine="0"/>
      <w:jc w:val="left"/>
    </w:pPr>
    <w:rPr>
      <w:rFonts w:ascii="Times New Roman" w:hAnsi="Times New Roman"/>
      <w:szCs w:val="24"/>
    </w:rPr>
  </w:style>
  <w:style w:type="character" w:customStyle="1" w:styleId="affff2">
    <w:name w:val="Колонтитул_"/>
    <w:basedOn w:val="a0"/>
    <w:rsid w:val="00B72263"/>
    <w:rPr>
      <w:rFonts w:ascii="Times New Roman" w:eastAsia="Times New Roman" w:hAnsi="Times New Roman" w:cs="Times New Roman"/>
      <w:b/>
      <w:bCs/>
      <w:i w:val="0"/>
      <w:iCs w:val="0"/>
      <w:smallCaps w:val="0"/>
      <w:strike w:val="0"/>
      <w:sz w:val="20"/>
      <w:szCs w:val="20"/>
      <w:u w:val="none"/>
    </w:rPr>
  </w:style>
  <w:style w:type="character" w:customStyle="1" w:styleId="affff3">
    <w:name w:val="Колонтитул"/>
    <w:basedOn w:val="affff2"/>
    <w:rsid w:val="00B72263"/>
    <w:rPr>
      <w:color w:val="000000"/>
      <w:spacing w:val="0"/>
      <w:w w:val="100"/>
      <w:position w:val="0"/>
      <w:lang w:val="ru-RU" w:eastAsia="ru-RU" w:bidi="ru-RU"/>
    </w:rPr>
  </w:style>
  <w:style w:type="numbering" w:customStyle="1" w:styleId="1f6">
    <w:name w:val="Нет списка1"/>
    <w:next w:val="a2"/>
    <w:uiPriority w:val="99"/>
    <w:semiHidden/>
    <w:unhideWhenUsed/>
    <w:rsid w:val="00B72263"/>
  </w:style>
  <w:style w:type="paragraph" w:customStyle="1" w:styleId="msonormal0">
    <w:name w:val="msonormal"/>
    <w:basedOn w:val="a"/>
    <w:rsid w:val="00B72263"/>
    <w:pPr>
      <w:spacing w:before="100" w:beforeAutospacing="1" w:after="100" w:afterAutospacing="1"/>
      <w:ind w:firstLine="0"/>
      <w:jc w:val="left"/>
    </w:pPr>
    <w:rPr>
      <w:rFonts w:ascii="Times New Roman" w:hAnsi="Times New Roman"/>
      <w:szCs w:val="24"/>
    </w:rPr>
  </w:style>
  <w:style w:type="character" w:customStyle="1" w:styleId="FontStyle18">
    <w:name w:val="Font Style18"/>
    <w:uiPriority w:val="99"/>
    <w:rsid w:val="007F3036"/>
    <w:rPr>
      <w:rFonts w:ascii="Times New Roman" w:hAnsi="Times New Roman"/>
      <w:sz w:val="24"/>
    </w:rPr>
  </w:style>
  <w:style w:type="paragraph" w:customStyle="1" w:styleId="formattexttopleveltext">
    <w:name w:val="formattext topleveltext"/>
    <w:basedOn w:val="a"/>
    <w:rsid w:val="00435FEB"/>
    <w:pPr>
      <w:spacing w:before="100" w:beforeAutospacing="1" w:after="100" w:afterAutospacing="1"/>
      <w:ind w:firstLine="0"/>
      <w:jc w:val="left"/>
    </w:pPr>
    <w:rPr>
      <w:rFonts w:ascii="Times New Roman" w:hAnsi="Times New Roman"/>
      <w:szCs w:val="24"/>
    </w:rPr>
  </w:style>
  <w:style w:type="character" w:customStyle="1" w:styleId="213pt">
    <w:name w:val="Основной текст (2) + 13 pt;Полужирный"/>
    <w:basedOn w:val="a0"/>
    <w:rsid w:val="00A9077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0">
    <w:name w:val="Заголовок 5 Знак"/>
    <w:basedOn w:val="a0"/>
    <w:link w:val="5"/>
    <w:rsid w:val="00225BEC"/>
    <w:rPr>
      <w:rFonts w:ascii="Arial" w:hAnsi="Arial"/>
      <w:b/>
      <w:bCs/>
      <w:i/>
      <w:iCs/>
      <w:sz w:val="26"/>
      <w:szCs w:val="26"/>
    </w:rPr>
  </w:style>
  <w:style w:type="paragraph" w:customStyle="1" w:styleId="2f">
    <w:name w:val="Обычный2"/>
    <w:rsid w:val="00225BEC"/>
    <w:pPr>
      <w:spacing w:before="60"/>
      <w:ind w:firstLine="720"/>
      <w:jc w:val="both"/>
    </w:pPr>
    <w:rPr>
      <w:rFonts w:ascii="Arial" w:hAnsi="Arial"/>
      <w:snapToGrid w:val="0"/>
      <w:sz w:val="24"/>
    </w:rPr>
  </w:style>
  <w:style w:type="character" w:customStyle="1" w:styleId="ConsPlusNormal10">
    <w:name w:val="ConsPlusNormal1"/>
    <w:locked/>
    <w:rsid w:val="00C05430"/>
    <w:rPr>
      <w:rFonts w:ascii="Times New Roman" w:eastAsia="Times New Roman" w:hAnsi="Times New Roman"/>
      <w:sz w:val="24"/>
      <w:szCs w:val="22"/>
    </w:rPr>
  </w:style>
  <w:style w:type="paragraph" w:customStyle="1" w:styleId="2f0">
    <w:name w:val="Без интервала2"/>
    <w:rsid w:val="005F66A1"/>
    <w:rPr>
      <w:rFonts w:ascii="Times New Roman" w:eastAsia="Calibri" w:hAnsi="Times New Roman"/>
      <w:sz w:val="28"/>
    </w:rPr>
  </w:style>
  <w:style w:type="paragraph" w:customStyle="1" w:styleId="p31">
    <w:name w:val="p31"/>
    <w:basedOn w:val="a"/>
    <w:rsid w:val="00362CBD"/>
    <w:pPr>
      <w:spacing w:before="100" w:beforeAutospacing="1" w:after="100" w:afterAutospacing="1"/>
      <w:ind w:firstLine="0"/>
      <w:jc w:val="left"/>
    </w:pPr>
    <w:rPr>
      <w:rFonts w:ascii="Times New Roman" w:hAnsi="Times New Roman"/>
      <w:szCs w:val="24"/>
    </w:rPr>
  </w:style>
  <w:style w:type="paragraph" w:customStyle="1" w:styleId="p30">
    <w:name w:val="p30"/>
    <w:basedOn w:val="a"/>
    <w:rsid w:val="00362CBD"/>
    <w:pPr>
      <w:spacing w:before="100" w:beforeAutospacing="1" w:after="100" w:afterAutospacing="1"/>
      <w:ind w:firstLine="0"/>
      <w:jc w:val="left"/>
    </w:pPr>
    <w:rPr>
      <w:rFonts w:ascii="Times New Roman" w:hAnsi="Times New Roman"/>
      <w:szCs w:val="24"/>
    </w:rPr>
  </w:style>
  <w:style w:type="paragraph" w:customStyle="1" w:styleId="38">
    <w:name w:val="Без интервала3"/>
    <w:rsid w:val="00C326A5"/>
    <w:pPr>
      <w:suppressAutoHyphens/>
    </w:pPr>
    <w:rPr>
      <w:rFonts w:ascii="Times New Roman" w:eastAsia="Calibri" w:hAnsi="Times New Roman" w:cs="Calibri"/>
      <w:sz w:val="24"/>
      <w:szCs w:val="24"/>
      <w:lang w:eastAsia="ar-SA"/>
    </w:rPr>
  </w:style>
  <w:style w:type="character" w:customStyle="1" w:styleId="afe">
    <w:name w:val="Без интервала Знак"/>
    <w:basedOn w:val="a0"/>
    <w:link w:val="afd"/>
    <w:rsid w:val="00013FB9"/>
    <w:rPr>
      <w:rFonts w:ascii="Times New Roman" w:hAnsi="Times New Roman"/>
      <w:color w:val="000000"/>
      <w:sz w:val="28"/>
      <w:szCs w:val="28"/>
    </w:rPr>
  </w:style>
  <w:style w:type="paragraph" w:customStyle="1" w:styleId="indent1">
    <w:name w:val="indent_1"/>
    <w:basedOn w:val="a"/>
    <w:rsid w:val="005B6353"/>
    <w:pPr>
      <w:spacing w:before="100" w:beforeAutospacing="1" w:after="100" w:afterAutospacing="1"/>
      <w:ind w:firstLine="0"/>
      <w:jc w:val="left"/>
    </w:pPr>
    <w:rPr>
      <w:rFonts w:ascii="Times New Roman" w:hAnsi="Times New Roman"/>
      <w:szCs w:val="24"/>
    </w:rPr>
  </w:style>
  <w:style w:type="paragraph" w:customStyle="1" w:styleId="Style7">
    <w:name w:val="Style7"/>
    <w:basedOn w:val="a"/>
    <w:uiPriority w:val="99"/>
    <w:rsid w:val="00DA48A8"/>
    <w:pPr>
      <w:widowControl w:val="0"/>
      <w:autoSpaceDE w:val="0"/>
      <w:autoSpaceDN w:val="0"/>
      <w:adjustRightInd w:val="0"/>
      <w:spacing w:before="0" w:line="264" w:lineRule="exact"/>
      <w:ind w:firstLine="0"/>
    </w:pPr>
    <w:rPr>
      <w:rFonts w:ascii="Arial Narrow" w:hAnsi="Arial Narrow"/>
      <w:szCs w:val="24"/>
    </w:rPr>
  </w:style>
  <w:style w:type="paragraph" w:customStyle="1" w:styleId="Style60">
    <w:name w:val="Style6"/>
    <w:basedOn w:val="a"/>
    <w:uiPriority w:val="99"/>
    <w:rsid w:val="00DA48A8"/>
    <w:pPr>
      <w:widowControl w:val="0"/>
      <w:autoSpaceDE w:val="0"/>
      <w:autoSpaceDN w:val="0"/>
      <w:adjustRightInd w:val="0"/>
      <w:spacing w:before="0" w:line="264" w:lineRule="exact"/>
      <w:ind w:firstLine="0"/>
    </w:pPr>
    <w:rPr>
      <w:rFonts w:ascii="Arial Narrow" w:hAnsi="Arial Narrow"/>
      <w:szCs w:val="24"/>
    </w:rPr>
  </w:style>
  <w:style w:type="paragraph" w:customStyle="1" w:styleId="Style19">
    <w:name w:val="Style19"/>
    <w:basedOn w:val="a"/>
    <w:uiPriority w:val="99"/>
    <w:rsid w:val="00DA48A8"/>
    <w:pPr>
      <w:widowControl w:val="0"/>
      <w:autoSpaceDE w:val="0"/>
      <w:autoSpaceDN w:val="0"/>
      <w:adjustRightInd w:val="0"/>
      <w:spacing w:before="0"/>
      <w:ind w:firstLine="0"/>
    </w:pPr>
    <w:rPr>
      <w:rFonts w:ascii="Arial Narrow" w:hAnsi="Arial Narrow"/>
      <w:szCs w:val="24"/>
    </w:rPr>
  </w:style>
  <w:style w:type="character" w:customStyle="1" w:styleId="FontStyle58">
    <w:name w:val="Font Style58"/>
    <w:uiPriority w:val="99"/>
    <w:rsid w:val="00DA48A8"/>
    <w:rPr>
      <w:rFonts w:ascii="Cambria" w:hAnsi="Cambria" w:cs="Cambria" w:hint="default"/>
      <w:i/>
      <w:iCs/>
      <w:sz w:val="20"/>
      <w:szCs w:val="20"/>
    </w:rPr>
  </w:style>
  <w:style w:type="character" w:customStyle="1" w:styleId="layout">
    <w:name w:val="layout"/>
    <w:basedOn w:val="a0"/>
    <w:rsid w:val="00497701"/>
  </w:style>
  <w:style w:type="paragraph" w:styleId="affff4">
    <w:name w:val="Subtitle"/>
    <w:basedOn w:val="a"/>
    <w:link w:val="affff5"/>
    <w:qFormat/>
    <w:locked/>
    <w:rsid w:val="00AB4556"/>
    <w:pPr>
      <w:spacing w:before="0"/>
      <w:ind w:firstLine="0"/>
      <w:jc w:val="center"/>
    </w:pPr>
    <w:rPr>
      <w:rFonts w:ascii="Times New Roman" w:hAnsi="Times New Roman"/>
      <w:b/>
      <w:sz w:val="28"/>
    </w:rPr>
  </w:style>
  <w:style w:type="character" w:customStyle="1" w:styleId="affff5">
    <w:name w:val="Подзаголовок Знак"/>
    <w:basedOn w:val="a0"/>
    <w:link w:val="affff4"/>
    <w:rsid w:val="00AB4556"/>
    <w:rPr>
      <w:rFonts w:ascii="Times New Roman" w:hAnsi="Times New Roman"/>
      <w:b/>
      <w:sz w:val="28"/>
    </w:rPr>
  </w:style>
  <w:style w:type="paragraph" w:customStyle="1" w:styleId="affff6">
    <w:name w:val="Базовый"/>
    <w:rsid w:val="00AB4556"/>
    <w:pPr>
      <w:suppressAutoHyphens/>
      <w:spacing w:after="200" w:line="276" w:lineRule="auto"/>
    </w:pPr>
    <w:rPr>
      <w:rFonts w:eastAsia="DejaVu Sans" w:cs="Calibri"/>
      <w:color w:val="00000A"/>
      <w:sz w:val="22"/>
      <w:szCs w:val="22"/>
      <w:lang w:eastAsia="en-US"/>
    </w:rPr>
  </w:style>
  <w:style w:type="paragraph" w:customStyle="1" w:styleId="affff7">
    <w:name w:val="Заголовок статьи"/>
    <w:basedOn w:val="a"/>
    <w:next w:val="a"/>
    <w:uiPriority w:val="99"/>
    <w:rsid w:val="00AB4556"/>
    <w:pPr>
      <w:widowControl w:val="0"/>
      <w:autoSpaceDE w:val="0"/>
      <w:autoSpaceDN w:val="0"/>
      <w:adjustRightInd w:val="0"/>
      <w:spacing w:before="0"/>
      <w:ind w:left="1612" w:hanging="892"/>
    </w:pPr>
    <w:rPr>
      <w:rFonts w:cs="Arial"/>
      <w:sz w:val="26"/>
      <w:szCs w:val="26"/>
    </w:rPr>
  </w:style>
  <w:style w:type="paragraph" w:customStyle="1" w:styleId="Style5">
    <w:name w:val="Style5"/>
    <w:basedOn w:val="a"/>
    <w:uiPriority w:val="99"/>
    <w:rsid w:val="00931008"/>
    <w:pPr>
      <w:widowControl w:val="0"/>
      <w:autoSpaceDE w:val="0"/>
      <w:autoSpaceDN w:val="0"/>
      <w:adjustRightInd w:val="0"/>
      <w:spacing w:before="0"/>
      <w:ind w:firstLine="0"/>
      <w:jc w:val="left"/>
    </w:pPr>
    <w:rPr>
      <w:rFonts w:ascii="Impact" w:hAnsi="Impact"/>
      <w:szCs w:val="24"/>
    </w:rPr>
  </w:style>
  <w:style w:type="character" w:customStyle="1" w:styleId="FontStyle39">
    <w:name w:val="Font Style39"/>
    <w:basedOn w:val="a0"/>
    <w:uiPriority w:val="99"/>
    <w:rsid w:val="00931008"/>
    <w:rPr>
      <w:rFonts w:ascii="Times New Roman" w:hAnsi="Times New Roman" w:cs="Times New Roman"/>
      <w:sz w:val="22"/>
      <w:szCs w:val="22"/>
    </w:rPr>
  </w:style>
  <w:style w:type="paragraph" w:customStyle="1" w:styleId="msonospacing0">
    <w:name w:val="msonospacing"/>
    <w:basedOn w:val="a"/>
    <w:rsid w:val="00931008"/>
    <w:pPr>
      <w:spacing w:before="100" w:beforeAutospacing="1" w:after="100" w:afterAutospacing="1"/>
      <w:ind w:firstLine="0"/>
      <w:jc w:val="left"/>
    </w:pPr>
    <w:rPr>
      <w:rFonts w:ascii="Times New Roman" w:eastAsia="Calibri" w:hAnsi="Times New Roman"/>
      <w:szCs w:val="24"/>
    </w:rPr>
  </w:style>
  <w:style w:type="paragraph" w:customStyle="1" w:styleId="39">
    <w:name w:val="Обычный3"/>
    <w:rsid w:val="00C7197E"/>
    <w:pPr>
      <w:snapToGrid w:val="0"/>
      <w:spacing w:before="60"/>
      <w:ind w:firstLine="720"/>
      <w:jc w:val="both"/>
    </w:pPr>
    <w:rPr>
      <w:rFonts w:ascii="Arial" w:hAnsi="Arial"/>
      <w:sz w:val="24"/>
    </w:rPr>
  </w:style>
  <w:style w:type="paragraph" w:customStyle="1" w:styleId="47">
    <w:name w:val="Обычный4"/>
    <w:rsid w:val="00C84781"/>
    <w:pPr>
      <w:spacing w:before="60"/>
      <w:ind w:firstLine="720"/>
      <w:jc w:val="both"/>
    </w:pPr>
    <w:rPr>
      <w:rFonts w:ascii="Arial" w:hAnsi="Arial"/>
      <w:snapToGrid w:val="0"/>
      <w:sz w:val="24"/>
    </w:rPr>
  </w:style>
  <w:style w:type="table" w:customStyle="1" w:styleId="TableGrid">
    <w:name w:val="TableGrid"/>
    <w:rsid w:val="00C115EC"/>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affff8">
    <w:name w:val="Стандарт"/>
    <w:basedOn w:val="a"/>
    <w:rsid w:val="003824C4"/>
    <w:pPr>
      <w:spacing w:before="0" w:line="288" w:lineRule="auto"/>
      <w:ind w:firstLine="709"/>
    </w:pPr>
    <w:rPr>
      <w:rFonts w:ascii="Times New Roman" w:hAnsi="Times New Roman"/>
      <w:sz w:val="28"/>
      <w:szCs w:val="24"/>
    </w:rPr>
  </w:style>
  <w:style w:type="paragraph" w:customStyle="1" w:styleId="48">
    <w:name w:val="Основной текст4"/>
    <w:basedOn w:val="a"/>
    <w:rsid w:val="003824C4"/>
    <w:pPr>
      <w:widowControl w:val="0"/>
      <w:shd w:val="clear" w:color="auto" w:fill="FFFFFF"/>
      <w:spacing w:before="240" w:after="360" w:line="0" w:lineRule="atLeast"/>
      <w:ind w:firstLine="0"/>
      <w:jc w:val="center"/>
    </w:pPr>
    <w:rPr>
      <w:rFonts w:ascii="Times New Roman" w:hAnsi="Times New Roman"/>
      <w:sz w:val="20"/>
    </w:rPr>
  </w:style>
  <w:style w:type="character" w:customStyle="1" w:styleId="af7">
    <w:name w:val="Абзац списка Знак"/>
    <w:aliases w:val="ТЗ список Знак,Абзац списка нумерованный Знак"/>
    <w:link w:val="af6"/>
    <w:uiPriority w:val="34"/>
    <w:qFormat/>
    <w:locked/>
    <w:rsid w:val="00442B04"/>
    <w:rPr>
      <w:rFonts w:ascii="Times New Roman" w:hAnsi="Times New Roman"/>
      <w:sz w:val="24"/>
      <w:szCs w:val="24"/>
    </w:rPr>
  </w:style>
  <w:style w:type="paragraph" w:customStyle="1" w:styleId="1-21">
    <w:name w:val="Средняя сетка 1 - Акцент 21"/>
    <w:basedOn w:val="a"/>
    <w:uiPriority w:val="34"/>
    <w:qFormat/>
    <w:rsid w:val="009D283F"/>
    <w:pPr>
      <w:spacing w:before="0" w:after="200" w:line="276" w:lineRule="auto"/>
      <w:ind w:left="720" w:firstLine="0"/>
      <w:contextualSpacing/>
      <w:jc w:val="left"/>
    </w:pPr>
    <w:rPr>
      <w:rFonts w:ascii="Calibri" w:eastAsia="Calibri" w:hAnsi="Calibri"/>
      <w:sz w:val="22"/>
      <w:szCs w:val="22"/>
      <w:lang w:eastAsia="en-US"/>
    </w:rPr>
  </w:style>
  <w:style w:type="paragraph" w:customStyle="1" w:styleId="affff9">
    <w:name w:val="Знак Знак Знак Знак"/>
    <w:basedOn w:val="a"/>
    <w:rsid w:val="009D283F"/>
    <w:pPr>
      <w:spacing w:before="100" w:beforeAutospacing="1" w:after="100" w:afterAutospacing="1"/>
      <w:ind w:firstLine="0"/>
      <w:jc w:val="left"/>
    </w:pPr>
    <w:rPr>
      <w:rFonts w:ascii="Tahoma" w:hAnsi="Tahoma"/>
      <w:sz w:val="20"/>
      <w:lang w:val="en-US" w:eastAsia="en-US"/>
    </w:rPr>
  </w:style>
  <w:style w:type="paragraph" w:customStyle="1" w:styleId="3a">
    <w:name w:val="Абзац списка3"/>
    <w:basedOn w:val="a"/>
    <w:rsid w:val="009D283F"/>
    <w:pPr>
      <w:spacing w:before="0"/>
      <w:ind w:left="720" w:firstLine="0"/>
      <w:jc w:val="left"/>
    </w:pPr>
    <w:rPr>
      <w:rFonts w:ascii="Times New Roman" w:hAnsi="Times New Roman"/>
    </w:rPr>
  </w:style>
  <w:style w:type="paragraph" w:customStyle="1" w:styleId="-11">
    <w:name w:val="Цветная заливка - Акцент 11"/>
    <w:hidden/>
    <w:uiPriority w:val="71"/>
    <w:rsid w:val="009D283F"/>
    <w:rPr>
      <w:rFonts w:ascii="Times New Roman" w:hAnsi="Times New Roman"/>
      <w:sz w:val="24"/>
      <w:szCs w:val="24"/>
    </w:rPr>
  </w:style>
  <w:style w:type="character" w:customStyle="1" w:styleId="1f7">
    <w:name w:val="Тема примечания Знак1"/>
    <w:uiPriority w:val="99"/>
    <w:locked/>
    <w:rsid w:val="009D283F"/>
    <w:rPr>
      <w:rFonts w:cs="Times New Roman"/>
      <w:b/>
      <w:bCs/>
      <w:sz w:val="24"/>
      <w:szCs w:val="24"/>
    </w:rPr>
  </w:style>
  <w:style w:type="paragraph" w:customStyle="1" w:styleId="affffa">
    <w:name w:val="÷¬__ ÷¬__ ÷¬__ ÷¬__"/>
    <w:basedOn w:val="a"/>
    <w:rsid w:val="009D283F"/>
    <w:pPr>
      <w:spacing w:before="100" w:beforeAutospacing="1" w:after="100" w:afterAutospacing="1"/>
      <w:ind w:firstLine="0"/>
      <w:jc w:val="left"/>
    </w:pPr>
    <w:rPr>
      <w:rFonts w:ascii="Tahoma" w:hAnsi="Tahoma"/>
      <w:sz w:val="20"/>
      <w:lang w:val="en-US" w:eastAsia="en-US"/>
    </w:rPr>
  </w:style>
  <w:style w:type="paragraph" w:styleId="affffb">
    <w:name w:val="endnote text"/>
    <w:basedOn w:val="a"/>
    <w:link w:val="affffc"/>
    <w:rsid w:val="009D283F"/>
    <w:pPr>
      <w:spacing w:before="0"/>
      <w:ind w:firstLine="0"/>
      <w:jc w:val="left"/>
    </w:pPr>
    <w:rPr>
      <w:rFonts w:ascii="Times New Roman" w:hAnsi="Times New Roman"/>
      <w:sz w:val="20"/>
    </w:rPr>
  </w:style>
  <w:style w:type="character" w:customStyle="1" w:styleId="affffc">
    <w:name w:val="Текст концевой сноски Знак"/>
    <w:basedOn w:val="a0"/>
    <w:link w:val="affffb"/>
    <w:rsid w:val="009D283F"/>
    <w:rPr>
      <w:rFonts w:ascii="Times New Roman" w:hAnsi="Times New Roman"/>
    </w:rPr>
  </w:style>
  <w:style w:type="character" w:styleId="affffd">
    <w:name w:val="endnote reference"/>
    <w:rsid w:val="009D283F"/>
    <w:rPr>
      <w:vertAlign w:val="superscript"/>
    </w:rPr>
  </w:style>
  <w:style w:type="paragraph" w:customStyle="1" w:styleId="P16">
    <w:name w:val="P16"/>
    <w:basedOn w:val="a"/>
    <w:hidden/>
    <w:rsid w:val="009D283F"/>
    <w:pPr>
      <w:widowControl w:val="0"/>
      <w:adjustRightInd w:val="0"/>
      <w:spacing w:before="0"/>
      <w:ind w:firstLine="0"/>
      <w:jc w:val="center"/>
      <w:textAlignment w:val="baseline"/>
    </w:pPr>
    <w:rPr>
      <w:rFonts w:ascii="Times New Roman" w:eastAsia="SimSun1" w:hAnsi="Times New Roman"/>
      <w:b/>
    </w:rPr>
  </w:style>
  <w:style w:type="paragraph" w:customStyle="1" w:styleId="P59">
    <w:name w:val="P59"/>
    <w:basedOn w:val="a"/>
    <w:hidden/>
    <w:rsid w:val="009D283F"/>
    <w:pPr>
      <w:widowControl w:val="0"/>
      <w:tabs>
        <w:tab w:val="left" w:pos="-3420"/>
      </w:tabs>
      <w:adjustRightInd w:val="0"/>
      <w:spacing w:before="0"/>
      <w:ind w:firstLine="0"/>
      <w:jc w:val="center"/>
      <w:textAlignment w:val="baseline"/>
    </w:pPr>
    <w:rPr>
      <w:rFonts w:ascii="Times New Roman" w:hAnsi="Times New Roman"/>
    </w:rPr>
  </w:style>
  <w:style w:type="paragraph" w:customStyle="1" w:styleId="P61">
    <w:name w:val="P61"/>
    <w:basedOn w:val="a"/>
    <w:hidden/>
    <w:rsid w:val="009D283F"/>
    <w:pPr>
      <w:widowControl w:val="0"/>
      <w:tabs>
        <w:tab w:val="left" w:pos="-3420"/>
      </w:tabs>
      <w:adjustRightInd w:val="0"/>
      <w:spacing w:before="0"/>
      <w:ind w:firstLine="0"/>
      <w:jc w:val="center"/>
      <w:textAlignment w:val="baseline"/>
    </w:pPr>
    <w:rPr>
      <w:rFonts w:ascii="Times New Roman" w:hAnsi="Times New Roman"/>
      <w:sz w:val="28"/>
    </w:rPr>
  </w:style>
  <w:style w:type="paragraph" w:customStyle="1" w:styleId="P103">
    <w:name w:val="P103"/>
    <w:basedOn w:val="a"/>
    <w:hidden/>
    <w:rsid w:val="009D283F"/>
    <w:pPr>
      <w:widowControl w:val="0"/>
      <w:tabs>
        <w:tab w:val="left" w:pos="6054"/>
      </w:tabs>
      <w:autoSpaceDE w:val="0"/>
      <w:autoSpaceDN w:val="0"/>
      <w:adjustRightInd w:val="0"/>
      <w:spacing w:before="0"/>
      <w:ind w:left="5760" w:firstLine="0"/>
      <w:jc w:val="left"/>
      <w:textAlignment w:val="baseline"/>
    </w:pPr>
    <w:rPr>
      <w:rFonts w:ascii="Times New Roman" w:hAnsi="Times New Roman"/>
    </w:rPr>
  </w:style>
  <w:style w:type="character" w:customStyle="1" w:styleId="T3">
    <w:name w:val="T3"/>
    <w:hidden/>
    <w:rsid w:val="009D283F"/>
    <w:rPr>
      <w:sz w:val="24"/>
    </w:rPr>
  </w:style>
  <w:style w:type="paragraph" w:customStyle="1" w:styleId="affffe">
    <w:name w:val="МУ Обычный стиль"/>
    <w:basedOn w:val="a"/>
    <w:autoRedefine/>
    <w:rsid w:val="009D283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before="0"/>
      <w:ind w:firstLine="567"/>
    </w:pPr>
    <w:rPr>
      <w:rFonts w:ascii="Times New Roman" w:hAnsi="Times New Roman"/>
      <w:sz w:val="28"/>
      <w:szCs w:val="28"/>
      <w:shd w:val="clear" w:color="auto" w:fill="FFFFFF"/>
    </w:rPr>
  </w:style>
  <w:style w:type="paragraph" w:customStyle="1" w:styleId="82">
    <w:name w:val="Стиль8"/>
    <w:basedOn w:val="a"/>
    <w:rsid w:val="009D283F"/>
    <w:pPr>
      <w:spacing w:before="0"/>
      <w:ind w:firstLine="0"/>
      <w:jc w:val="left"/>
    </w:pPr>
    <w:rPr>
      <w:rFonts w:ascii="Times New Roman" w:eastAsia="Calibri" w:hAnsi="Times New Roman"/>
      <w:noProof/>
      <w:sz w:val="28"/>
      <w:szCs w:val="28"/>
    </w:rPr>
  </w:style>
  <w:style w:type="paragraph" w:styleId="afffff">
    <w:name w:val="Revision"/>
    <w:hidden/>
    <w:uiPriority w:val="99"/>
    <w:semiHidden/>
    <w:rsid w:val="009D283F"/>
    <w:rPr>
      <w:rFonts w:ascii="Times New Roman" w:hAnsi="Times New Roman"/>
      <w:sz w:val="24"/>
      <w:szCs w:val="24"/>
    </w:rPr>
  </w:style>
  <w:style w:type="paragraph" w:customStyle="1" w:styleId="empty">
    <w:name w:val="empty"/>
    <w:basedOn w:val="a"/>
    <w:rsid w:val="009D283F"/>
    <w:pPr>
      <w:spacing w:before="100" w:beforeAutospacing="1" w:after="100" w:afterAutospacing="1"/>
      <w:ind w:firstLine="0"/>
      <w:jc w:val="left"/>
    </w:pPr>
    <w:rPr>
      <w:rFonts w:ascii="Times New Roman" w:hAnsi="Times New Roman"/>
      <w:szCs w:val="24"/>
    </w:rPr>
  </w:style>
  <w:style w:type="paragraph" w:customStyle="1" w:styleId="49">
    <w:name w:val="Без интервала4"/>
    <w:rsid w:val="00DE69E5"/>
    <w:rPr>
      <w:sz w:val="22"/>
      <w:szCs w:val="22"/>
      <w:lang w:eastAsia="en-US"/>
    </w:rPr>
  </w:style>
  <w:style w:type="paragraph" w:customStyle="1" w:styleId="cssclassmapcitydatalagend">
    <w:name w:val="css_class_map_city_data_lagend"/>
    <w:basedOn w:val="a"/>
    <w:rsid w:val="00540BC4"/>
    <w:pPr>
      <w:spacing w:before="100" w:beforeAutospacing="1" w:after="100" w:afterAutospacing="1"/>
      <w:ind w:firstLine="0"/>
      <w:jc w:val="left"/>
    </w:pPr>
    <w:rPr>
      <w:rFonts w:ascii="Times New Roman" w:hAnsi="Times New Roman"/>
      <w:szCs w:val="24"/>
    </w:rPr>
  </w:style>
  <w:style w:type="paragraph" w:customStyle="1" w:styleId="56">
    <w:name w:val="Обычный5"/>
    <w:rsid w:val="00571500"/>
    <w:pPr>
      <w:spacing w:before="60"/>
      <w:ind w:firstLine="720"/>
      <w:jc w:val="both"/>
    </w:pPr>
    <w:rPr>
      <w:rFonts w:ascii="Arial" w:hAnsi="Arial"/>
      <w:snapToGrid w:val="0"/>
      <w:sz w:val="24"/>
    </w:rPr>
  </w:style>
  <w:style w:type="character" w:customStyle="1" w:styleId="3b">
    <w:name w:val="Заголовок №3"/>
    <w:basedOn w:val="a0"/>
    <w:rsid w:val="00411570"/>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paragraph" w:customStyle="1" w:styleId="57">
    <w:name w:val="Без интервала5"/>
    <w:rsid w:val="000F164B"/>
    <w:rPr>
      <w:sz w:val="22"/>
      <w:szCs w:val="22"/>
      <w:lang w:eastAsia="en-US"/>
    </w:rPr>
  </w:style>
  <w:style w:type="paragraph" w:customStyle="1" w:styleId="66">
    <w:name w:val="Обычный6"/>
    <w:rsid w:val="009B41F8"/>
    <w:pPr>
      <w:spacing w:before="60"/>
      <w:ind w:firstLine="720"/>
      <w:jc w:val="both"/>
    </w:pPr>
    <w:rPr>
      <w:rFonts w:ascii="Arial" w:hAnsi="Arial"/>
      <w:snapToGrid w:val="0"/>
      <w:sz w:val="24"/>
    </w:rPr>
  </w:style>
  <w:style w:type="paragraph" w:customStyle="1" w:styleId="72">
    <w:name w:val="Обычный7"/>
    <w:rsid w:val="003D381D"/>
    <w:pPr>
      <w:spacing w:before="60"/>
      <w:ind w:firstLine="720"/>
      <w:jc w:val="both"/>
    </w:pPr>
    <w:rPr>
      <w:rFonts w:ascii="Arial" w:hAnsi="Arial"/>
      <w:snapToGrid w:val="0"/>
      <w:sz w:val="24"/>
    </w:rPr>
  </w:style>
  <w:style w:type="paragraph" w:customStyle="1" w:styleId="aligncenter">
    <w:name w:val="align_center"/>
    <w:basedOn w:val="a"/>
    <w:rsid w:val="00320B26"/>
    <w:pPr>
      <w:spacing w:before="100" w:beforeAutospacing="1" w:after="100" w:afterAutospacing="1"/>
      <w:ind w:firstLine="0"/>
      <w:jc w:val="left"/>
    </w:pPr>
    <w:rPr>
      <w:rFonts w:ascii="Times New Roman" w:hAnsi="Times New Roman"/>
      <w:szCs w:val="24"/>
    </w:rPr>
  </w:style>
  <w:style w:type="paragraph" w:customStyle="1" w:styleId="67">
    <w:name w:val="Без интервала6"/>
    <w:rsid w:val="00DC4B9D"/>
    <w:rPr>
      <w:sz w:val="22"/>
      <w:szCs w:val="22"/>
      <w:lang w:eastAsia="en-US"/>
    </w:rPr>
  </w:style>
  <w:style w:type="character" w:customStyle="1" w:styleId="searchresult">
    <w:name w:val="search_result"/>
    <w:basedOn w:val="a0"/>
    <w:rsid w:val="0004543D"/>
  </w:style>
  <w:style w:type="paragraph" w:customStyle="1" w:styleId="83">
    <w:name w:val="Обычный8"/>
    <w:rsid w:val="00E53DA5"/>
    <w:pPr>
      <w:spacing w:before="60"/>
      <w:ind w:firstLine="720"/>
      <w:jc w:val="both"/>
    </w:pPr>
    <w:rPr>
      <w:rFonts w:ascii="Arial" w:hAnsi="Arial"/>
      <w:snapToGrid w:val="0"/>
      <w:sz w:val="24"/>
    </w:rPr>
  </w:style>
  <w:style w:type="paragraph" w:customStyle="1" w:styleId="4a">
    <w:name w:val="Заголовок4"/>
    <w:basedOn w:val="1"/>
    <w:next w:val="5"/>
    <w:rsid w:val="00C47A78"/>
    <w:pPr>
      <w:widowControl w:val="0"/>
      <w:spacing w:before="100" w:beforeAutospacing="1" w:after="100" w:afterAutospacing="1" w:line="240" w:lineRule="auto"/>
      <w:jc w:val="center"/>
    </w:pPr>
    <w:rPr>
      <w:rFonts w:ascii="Times New Roman" w:eastAsia="Calibri" w:hAnsi="Times New Roman"/>
      <w:b w:val="0"/>
      <w:bCs w:val="0"/>
      <w:kern w:val="0"/>
      <w:sz w:val="24"/>
      <w:szCs w:val="24"/>
    </w:rPr>
  </w:style>
  <w:style w:type="paragraph" w:customStyle="1" w:styleId="92">
    <w:name w:val="Обычный9"/>
    <w:rsid w:val="00485112"/>
    <w:pPr>
      <w:snapToGrid w:val="0"/>
      <w:spacing w:before="60"/>
      <w:ind w:firstLine="720"/>
      <w:jc w:val="both"/>
    </w:pPr>
    <w:rPr>
      <w:rFonts w:ascii="Arial" w:hAnsi="Arial"/>
      <w:sz w:val="24"/>
    </w:rPr>
  </w:style>
  <w:style w:type="paragraph" w:customStyle="1" w:styleId="4b">
    <w:name w:val="Абзац списка4"/>
    <w:basedOn w:val="a"/>
    <w:rsid w:val="00F8733D"/>
    <w:pPr>
      <w:spacing w:before="0" w:after="200" w:line="276" w:lineRule="auto"/>
      <w:ind w:left="720" w:firstLine="0"/>
      <w:contextualSpacing/>
      <w:jc w:val="left"/>
    </w:pPr>
    <w:rPr>
      <w:rFonts w:ascii="Calibri" w:hAnsi="Calibri"/>
      <w:sz w:val="22"/>
      <w:szCs w:val="22"/>
      <w:lang w:eastAsia="en-US"/>
    </w:rPr>
  </w:style>
  <w:style w:type="paragraph" w:customStyle="1" w:styleId="formattexttopleveltextindenttext">
    <w:name w:val="formattext topleveltext indenttext"/>
    <w:basedOn w:val="a"/>
    <w:rsid w:val="00EA3666"/>
    <w:pPr>
      <w:spacing w:before="100" w:beforeAutospacing="1" w:after="100" w:afterAutospacing="1"/>
      <w:ind w:firstLine="0"/>
      <w:jc w:val="left"/>
    </w:pPr>
    <w:rPr>
      <w:rFonts w:ascii="Times New Roman" w:hAnsi="Times New Roman"/>
      <w:szCs w:val="24"/>
    </w:rPr>
  </w:style>
  <w:style w:type="character" w:customStyle="1" w:styleId="shortcut-wrap">
    <w:name w:val="shortcut-wrap"/>
    <w:basedOn w:val="a0"/>
    <w:rsid w:val="0047605C"/>
  </w:style>
  <w:style w:type="paragraph" w:customStyle="1" w:styleId="100">
    <w:name w:val="Обычный10"/>
    <w:rsid w:val="00E25312"/>
    <w:pPr>
      <w:spacing w:before="60"/>
      <w:ind w:firstLine="720"/>
      <w:jc w:val="both"/>
    </w:pPr>
    <w:rPr>
      <w:rFonts w:ascii="Arial" w:hAnsi="Arial"/>
      <w:snapToGrid w:val="0"/>
      <w:sz w:val="24"/>
    </w:rPr>
  </w:style>
  <w:style w:type="paragraph" w:customStyle="1" w:styleId="Heading">
    <w:name w:val="Heading"/>
    <w:rsid w:val="00786205"/>
    <w:pPr>
      <w:autoSpaceDE w:val="0"/>
      <w:autoSpaceDN w:val="0"/>
      <w:adjustRightInd w:val="0"/>
    </w:pPr>
    <w:rPr>
      <w:rFonts w:ascii="Arial" w:hAnsi="Arial"/>
      <w:b/>
      <w:sz w:val="22"/>
    </w:rPr>
  </w:style>
  <w:style w:type="paragraph" w:customStyle="1" w:styleId="115">
    <w:name w:val="Обычный11"/>
    <w:rsid w:val="000B5941"/>
    <w:pPr>
      <w:spacing w:before="60"/>
      <w:ind w:firstLine="720"/>
      <w:jc w:val="both"/>
    </w:pPr>
    <w:rPr>
      <w:rFonts w:ascii="Arial" w:hAnsi="Arial"/>
      <w:snapToGrid w:val="0"/>
      <w:sz w:val="24"/>
    </w:rPr>
  </w:style>
  <w:style w:type="paragraph" w:customStyle="1" w:styleId="73">
    <w:name w:val="Без интервала7"/>
    <w:rsid w:val="00A3576A"/>
    <w:pPr>
      <w:suppressAutoHyphens/>
    </w:pPr>
    <w:rPr>
      <w:rFonts w:cs="Calibri"/>
      <w:sz w:val="22"/>
      <w:szCs w:val="22"/>
      <w:lang w:eastAsia="zh-CN"/>
    </w:rPr>
  </w:style>
  <w:style w:type="paragraph" w:customStyle="1" w:styleId="84">
    <w:name w:val="Без интервала8"/>
    <w:rsid w:val="00FF5BD0"/>
    <w:pPr>
      <w:suppressAutoHyphens/>
    </w:pPr>
    <w:rPr>
      <w:rFonts w:ascii="Arial" w:eastAsia="Arial" w:hAnsi="Arial"/>
      <w:sz w:val="24"/>
      <w:szCs w:val="22"/>
      <w:lang w:eastAsia="ar-SA"/>
    </w:rPr>
  </w:style>
  <w:style w:type="paragraph" w:customStyle="1" w:styleId="120">
    <w:name w:val="Обычный12"/>
    <w:rsid w:val="00FF5BD0"/>
    <w:pPr>
      <w:snapToGrid w:val="0"/>
    </w:pPr>
    <w:rPr>
      <w:rFonts w:ascii="Times New Roman" w:hAnsi="Times New Roman"/>
      <w:sz w:val="22"/>
    </w:rPr>
  </w:style>
  <w:style w:type="character" w:customStyle="1" w:styleId="2a">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3"/>
    <w:locked/>
    <w:rsid w:val="00FF5BD0"/>
    <w:rPr>
      <w:rFonts w:ascii="Times New Roman" w:hAnsi="Times New Roman"/>
      <w:b/>
      <w:smallCaps/>
      <w:sz w:val="28"/>
    </w:rPr>
  </w:style>
  <w:style w:type="character" w:customStyle="1" w:styleId="af2">
    <w:name w:val="Список Знак"/>
    <w:link w:val="af1"/>
    <w:rsid w:val="00FF5BD0"/>
    <w:rPr>
      <w:rFonts w:ascii="Arial" w:hAnsi="Arial" w:cs="Mangal"/>
    </w:rPr>
  </w:style>
  <w:style w:type="paragraph" w:customStyle="1" w:styleId="130">
    <w:name w:val="Обычный13"/>
    <w:rsid w:val="0000775E"/>
    <w:pPr>
      <w:spacing w:before="60"/>
      <w:ind w:firstLine="720"/>
      <w:jc w:val="both"/>
    </w:pPr>
    <w:rPr>
      <w:rFonts w:ascii="Arial" w:hAnsi="Arial"/>
      <w:snapToGrid w:val="0"/>
      <w:sz w:val="24"/>
    </w:rPr>
  </w:style>
  <w:style w:type="paragraph" w:customStyle="1" w:styleId="93">
    <w:name w:val="Без интервала9"/>
    <w:rsid w:val="007D1AEB"/>
    <w:pPr>
      <w:suppressAutoHyphens/>
    </w:pPr>
    <w:rPr>
      <w:rFonts w:cs="Calibri"/>
      <w:sz w:val="22"/>
      <w:szCs w:val="22"/>
      <w:lang w:eastAsia="zh-CN"/>
    </w:rPr>
  </w:style>
  <w:style w:type="paragraph" w:customStyle="1" w:styleId="101">
    <w:name w:val="Без интервала10"/>
    <w:rsid w:val="00ED05D0"/>
    <w:pPr>
      <w:suppressAutoHyphens/>
    </w:pPr>
    <w:rPr>
      <w:rFonts w:cs="Calibri"/>
      <w:sz w:val="22"/>
      <w:szCs w:val="22"/>
      <w:lang w:eastAsia="zh-CN"/>
    </w:rPr>
  </w:style>
  <w:style w:type="paragraph" w:customStyle="1" w:styleId="121">
    <w:name w:val="Без интервала12"/>
    <w:rsid w:val="003F5422"/>
    <w:pPr>
      <w:suppressAutoHyphens/>
    </w:pPr>
    <w:rPr>
      <w:rFonts w:cs="Calibri"/>
      <w:sz w:val="22"/>
      <w:szCs w:val="22"/>
      <w:lang w:eastAsia="zh-CN"/>
    </w:rPr>
  </w:style>
  <w:style w:type="paragraph" w:customStyle="1" w:styleId="140">
    <w:name w:val="Обычный14"/>
    <w:rsid w:val="00E30C5A"/>
    <w:pPr>
      <w:spacing w:before="60"/>
      <w:ind w:firstLine="720"/>
      <w:jc w:val="both"/>
    </w:pPr>
    <w:rPr>
      <w:rFonts w:ascii="Arial" w:hAnsi="Arial"/>
      <w:snapToGrid w:val="0"/>
      <w:sz w:val="24"/>
    </w:rPr>
  </w:style>
  <w:style w:type="paragraph" w:customStyle="1" w:styleId="Style13">
    <w:name w:val="Style13"/>
    <w:basedOn w:val="a"/>
    <w:rsid w:val="00F95949"/>
    <w:pPr>
      <w:widowControl w:val="0"/>
      <w:autoSpaceDE w:val="0"/>
      <w:autoSpaceDN w:val="0"/>
      <w:adjustRightInd w:val="0"/>
      <w:spacing w:before="0" w:line="365" w:lineRule="exact"/>
      <w:ind w:firstLine="0"/>
      <w:jc w:val="left"/>
    </w:pPr>
    <w:rPr>
      <w:rFonts w:ascii="Times New Roman" w:hAnsi="Times New Roman"/>
      <w:szCs w:val="24"/>
    </w:rPr>
  </w:style>
  <w:style w:type="paragraph" w:customStyle="1" w:styleId="Style12">
    <w:name w:val="Style12"/>
    <w:basedOn w:val="a"/>
    <w:rsid w:val="00F95949"/>
    <w:pPr>
      <w:widowControl w:val="0"/>
      <w:autoSpaceDE w:val="0"/>
      <w:autoSpaceDN w:val="0"/>
      <w:adjustRightInd w:val="0"/>
      <w:spacing w:before="0" w:line="365" w:lineRule="exact"/>
      <w:ind w:firstLine="0"/>
    </w:pPr>
    <w:rPr>
      <w:rFonts w:ascii="Times New Roman" w:hAnsi="Times New Roman"/>
      <w:szCs w:val="24"/>
    </w:rPr>
  </w:style>
  <w:style w:type="paragraph" w:customStyle="1" w:styleId="Style20">
    <w:name w:val="Style2"/>
    <w:basedOn w:val="a"/>
    <w:rsid w:val="00F95949"/>
    <w:pPr>
      <w:widowControl w:val="0"/>
      <w:autoSpaceDE w:val="0"/>
      <w:autoSpaceDN w:val="0"/>
      <w:adjustRightInd w:val="0"/>
      <w:spacing w:before="0" w:line="365" w:lineRule="exact"/>
      <w:ind w:firstLine="0"/>
      <w:jc w:val="center"/>
    </w:pPr>
    <w:rPr>
      <w:rFonts w:ascii="Times New Roman" w:hAnsi="Times New Roman"/>
      <w:szCs w:val="24"/>
    </w:rPr>
  </w:style>
  <w:style w:type="paragraph" w:customStyle="1" w:styleId="Style3">
    <w:name w:val="Style3"/>
    <w:basedOn w:val="a"/>
    <w:rsid w:val="00F95949"/>
    <w:pPr>
      <w:widowControl w:val="0"/>
      <w:autoSpaceDE w:val="0"/>
      <w:autoSpaceDN w:val="0"/>
      <w:adjustRightInd w:val="0"/>
      <w:spacing w:before="0"/>
      <w:ind w:firstLine="0"/>
      <w:jc w:val="left"/>
    </w:pPr>
    <w:rPr>
      <w:rFonts w:ascii="Times New Roman" w:hAnsi="Times New Roman"/>
      <w:szCs w:val="24"/>
    </w:rPr>
  </w:style>
  <w:style w:type="character" w:customStyle="1" w:styleId="FontStyle21">
    <w:name w:val="Font Style21"/>
    <w:rsid w:val="00F95949"/>
    <w:rPr>
      <w:rFonts w:ascii="Times New Roman" w:hAnsi="Times New Roman" w:cs="Times New Roman" w:hint="default"/>
      <w:sz w:val="26"/>
      <w:szCs w:val="26"/>
    </w:rPr>
  </w:style>
  <w:style w:type="character" w:customStyle="1" w:styleId="FontStyle15">
    <w:name w:val="Font Style15"/>
    <w:rsid w:val="00F95949"/>
    <w:rPr>
      <w:rFonts w:ascii="Times New Roman" w:hAnsi="Times New Roman" w:cs="Times New Roman" w:hint="default"/>
      <w:sz w:val="24"/>
      <w:szCs w:val="24"/>
    </w:rPr>
  </w:style>
  <w:style w:type="paragraph" w:customStyle="1" w:styleId="131">
    <w:name w:val="Без интервала13"/>
    <w:rsid w:val="00663B05"/>
    <w:pPr>
      <w:suppressAutoHyphens/>
    </w:pPr>
    <w:rPr>
      <w:rFonts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4528089">
      <w:bodyDiv w:val="1"/>
      <w:marLeft w:val="0"/>
      <w:marRight w:val="0"/>
      <w:marTop w:val="0"/>
      <w:marBottom w:val="0"/>
      <w:divBdr>
        <w:top w:val="none" w:sz="0" w:space="0" w:color="auto"/>
        <w:left w:val="none" w:sz="0" w:space="0" w:color="auto"/>
        <w:bottom w:val="none" w:sz="0" w:space="0" w:color="auto"/>
        <w:right w:val="none" w:sz="0" w:space="0" w:color="auto"/>
      </w:divBdr>
    </w:div>
    <w:div w:id="23672581">
      <w:bodyDiv w:val="1"/>
      <w:marLeft w:val="0"/>
      <w:marRight w:val="0"/>
      <w:marTop w:val="0"/>
      <w:marBottom w:val="0"/>
      <w:divBdr>
        <w:top w:val="none" w:sz="0" w:space="0" w:color="auto"/>
        <w:left w:val="none" w:sz="0" w:space="0" w:color="auto"/>
        <w:bottom w:val="none" w:sz="0" w:space="0" w:color="auto"/>
        <w:right w:val="none" w:sz="0" w:space="0" w:color="auto"/>
      </w:divBdr>
    </w:div>
    <w:div w:id="38894834">
      <w:bodyDiv w:val="1"/>
      <w:marLeft w:val="0"/>
      <w:marRight w:val="0"/>
      <w:marTop w:val="0"/>
      <w:marBottom w:val="0"/>
      <w:divBdr>
        <w:top w:val="none" w:sz="0" w:space="0" w:color="auto"/>
        <w:left w:val="none" w:sz="0" w:space="0" w:color="auto"/>
        <w:bottom w:val="none" w:sz="0" w:space="0" w:color="auto"/>
        <w:right w:val="none" w:sz="0" w:space="0" w:color="auto"/>
      </w:divBdr>
    </w:div>
    <w:div w:id="43138146">
      <w:bodyDiv w:val="1"/>
      <w:marLeft w:val="0"/>
      <w:marRight w:val="0"/>
      <w:marTop w:val="0"/>
      <w:marBottom w:val="0"/>
      <w:divBdr>
        <w:top w:val="none" w:sz="0" w:space="0" w:color="auto"/>
        <w:left w:val="none" w:sz="0" w:space="0" w:color="auto"/>
        <w:bottom w:val="none" w:sz="0" w:space="0" w:color="auto"/>
        <w:right w:val="none" w:sz="0" w:space="0" w:color="auto"/>
      </w:divBdr>
    </w:div>
    <w:div w:id="45497498">
      <w:bodyDiv w:val="1"/>
      <w:marLeft w:val="0"/>
      <w:marRight w:val="0"/>
      <w:marTop w:val="0"/>
      <w:marBottom w:val="0"/>
      <w:divBdr>
        <w:top w:val="none" w:sz="0" w:space="0" w:color="auto"/>
        <w:left w:val="none" w:sz="0" w:space="0" w:color="auto"/>
        <w:bottom w:val="none" w:sz="0" w:space="0" w:color="auto"/>
        <w:right w:val="none" w:sz="0" w:space="0" w:color="auto"/>
      </w:divBdr>
    </w:div>
    <w:div w:id="49891344">
      <w:bodyDiv w:val="1"/>
      <w:marLeft w:val="0"/>
      <w:marRight w:val="0"/>
      <w:marTop w:val="0"/>
      <w:marBottom w:val="0"/>
      <w:divBdr>
        <w:top w:val="none" w:sz="0" w:space="0" w:color="auto"/>
        <w:left w:val="none" w:sz="0" w:space="0" w:color="auto"/>
        <w:bottom w:val="none" w:sz="0" w:space="0" w:color="auto"/>
        <w:right w:val="none" w:sz="0" w:space="0" w:color="auto"/>
      </w:divBdr>
    </w:div>
    <w:div w:id="80763689">
      <w:bodyDiv w:val="1"/>
      <w:marLeft w:val="0"/>
      <w:marRight w:val="0"/>
      <w:marTop w:val="0"/>
      <w:marBottom w:val="0"/>
      <w:divBdr>
        <w:top w:val="none" w:sz="0" w:space="0" w:color="auto"/>
        <w:left w:val="none" w:sz="0" w:space="0" w:color="auto"/>
        <w:bottom w:val="none" w:sz="0" w:space="0" w:color="auto"/>
        <w:right w:val="none" w:sz="0" w:space="0" w:color="auto"/>
      </w:divBdr>
    </w:div>
    <w:div w:id="81336167">
      <w:bodyDiv w:val="1"/>
      <w:marLeft w:val="0"/>
      <w:marRight w:val="0"/>
      <w:marTop w:val="0"/>
      <w:marBottom w:val="0"/>
      <w:divBdr>
        <w:top w:val="none" w:sz="0" w:space="0" w:color="auto"/>
        <w:left w:val="none" w:sz="0" w:space="0" w:color="auto"/>
        <w:bottom w:val="none" w:sz="0" w:space="0" w:color="auto"/>
        <w:right w:val="none" w:sz="0" w:space="0" w:color="auto"/>
      </w:divBdr>
    </w:div>
    <w:div w:id="99767023">
      <w:bodyDiv w:val="1"/>
      <w:marLeft w:val="0"/>
      <w:marRight w:val="0"/>
      <w:marTop w:val="0"/>
      <w:marBottom w:val="0"/>
      <w:divBdr>
        <w:top w:val="none" w:sz="0" w:space="0" w:color="auto"/>
        <w:left w:val="none" w:sz="0" w:space="0" w:color="auto"/>
        <w:bottom w:val="none" w:sz="0" w:space="0" w:color="auto"/>
        <w:right w:val="none" w:sz="0" w:space="0" w:color="auto"/>
      </w:divBdr>
    </w:div>
    <w:div w:id="104665566">
      <w:bodyDiv w:val="1"/>
      <w:marLeft w:val="0"/>
      <w:marRight w:val="0"/>
      <w:marTop w:val="0"/>
      <w:marBottom w:val="0"/>
      <w:divBdr>
        <w:top w:val="none" w:sz="0" w:space="0" w:color="auto"/>
        <w:left w:val="none" w:sz="0" w:space="0" w:color="auto"/>
        <w:bottom w:val="none" w:sz="0" w:space="0" w:color="auto"/>
        <w:right w:val="none" w:sz="0" w:space="0" w:color="auto"/>
      </w:divBdr>
    </w:div>
    <w:div w:id="105466457">
      <w:bodyDiv w:val="1"/>
      <w:marLeft w:val="0"/>
      <w:marRight w:val="0"/>
      <w:marTop w:val="0"/>
      <w:marBottom w:val="0"/>
      <w:divBdr>
        <w:top w:val="none" w:sz="0" w:space="0" w:color="auto"/>
        <w:left w:val="none" w:sz="0" w:space="0" w:color="auto"/>
        <w:bottom w:val="none" w:sz="0" w:space="0" w:color="auto"/>
        <w:right w:val="none" w:sz="0" w:space="0" w:color="auto"/>
      </w:divBdr>
    </w:div>
    <w:div w:id="106629389">
      <w:bodyDiv w:val="1"/>
      <w:marLeft w:val="0"/>
      <w:marRight w:val="0"/>
      <w:marTop w:val="0"/>
      <w:marBottom w:val="0"/>
      <w:divBdr>
        <w:top w:val="none" w:sz="0" w:space="0" w:color="auto"/>
        <w:left w:val="none" w:sz="0" w:space="0" w:color="auto"/>
        <w:bottom w:val="none" w:sz="0" w:space="0" w:color="auto"/>
        <w:right w:val="none" w:sz="0" w:space="0" w:color="auto"/>
      </w:divBdr>
    </w:div>
    <w:div w:id="115758836">
      <w:bodyDiv w:val="1"/>
      <w:marLeft w:val="0"/>
      <w:marRight w:val="0"/>
      <w:marTop w:val="0"/>
      <w:marBottom w:val="0"/>
      <w:divBdr>
        <w:top w:val="none" w:sz="0" w:space="0" w:color="auto"/>
        <w:left w:val="none" w:sz="0" w:space="0" w:color="auto"/>
        <w:bottom w:val="none" w:sz="0" w:space="0" w:color="auto"/>
        <w:right w:val="none" w:sz="0" w:space="0" w:color="auto"/>
      </w:divBdr>
    </w:div>
    <w:div w:id="125976091">
      <w:bodyDiv w:val="1"/>
      <w:marLeft w:val="0"/>
      <w:marRight w:val="0"/>
      <w:marTop w:val="0"/>
      <w:marBottom w:val="0"/>
      <w:divBdr>
        <w:top w:val="none" w:sz="0" w:space="0" w:color="auto"/>
        <w:left w:val="none" w:sz="0" w:space="0" w:color="auto"/>
        <w:bottom w:val="none" w:sz="0" w:space="0" w:color="auto"/>
        <w:right w:val="none" w:sz="0" w:space="0" w:color="auto"/>
      </w:divBdr>
    </w:div>
    <w:div w:id="126440979">
      <w:bodyDiv w:val="1"/>
      <w:marLeft w:val="0"/>
      <w:marRight w:val="0"/>
      <w:marTop w:val="0"/>
      <w:marBottom w:val="0"/>
      <w:divBdr>
        <w:top w:val="none" w:sz="0" w:space="0" w:color="auto"/>
        <w:left w:val="none" w:sz="0" w:space="0" w:color="auto"/>
        <w:bottom w:val="none" w:sz="0" w:space="0" w:color="auto"/>
        <w:right w:val="none" w:sz="0" w:space="0" w:color="auto"/>
      </w:divBdr>
    </w:div>
    <w:div w:id="152533077">
      <w:bodyDiv w:val="1"/>
      <w:marLeft w:val="0"/>
      <w:marRight w:val="0"/>
      <w:marTop w:val="0"/>
      <w:marBottom w:val="0"/>
      <w:divBdr>
        <w:top w:val="none" w:sz="0" w:space="0" w:color="auto"/>
        <w:left w:val="none" w:sz="0" w:space="0" w:color="auto"/>
        <w:bottom w:val="none" w:sz="0" w:space="0" w:color="auto"/>
        <w:right w:val="none" w:sz="0" w:space="0" w:color="auto"/>
      </w:divBdr>
    </w:div>
    <w:div w:id="163472844">
      <w:bodyDiv w:val="1"/>
      <w:marLeft w:val="0"/>
      <w:marRight w:val="0"/>
      <w:marTop w:val="0"/>
      <w:marBottom w:val="0"/>
      <w:divBdr>
        <w:top w:val="none" w:sz="0" w:space="0" w:color="auto"/>
        <w:left w:val="none" w:sz="0" w:space="0" w:color="auto"/>
        <w:bottom w:val="none" w:sz="0" w:space="0" w:color="auto"/>
        <w:right w:val="none" w:sz="0" w:space="0" w:color="auto"/>
      </w:divBdr>
    </w:div>
    <w:div w:id="165559822">
      <w:bodyDiv w:val="1"/>
      <w:marLeft w:val="0"/>
      <w:marRight w:val="0"/>
      <w:marTop w:val="0"/>
      <w:marBottom w:val="0"/>
      <w:divBdr>
        <w:top w:val="none" w:sz="0" w:space="0" w:color="auto"/>
        <w:left w:val="none" w:sz="0" w:space="0" w:color="auto"/>
        <w:bottom w:val="none" w:sz="0" w:space="0" w:color="auto"/>
        <w:right w:val="none" w:sz="0" w:space="0" w:color="auto"/>
      </w:divBdr>
    </w:div>
    <w:div w:id="168760358">
      <w:bodyDiv w:val="1"/>
      <w:marLeft w:val="0"/>
      <w:marRight w:val="0"/>
      <w:marTop w:val="0"/>
      <w:marBottom w:val="0"/>
      <w:divBdr>
        <w:top w:val="none" w:sz="0" w:space="0" w:color="auto"/>
        <w:left w:val="none" w:sz="0" w:space="0" w:color="auto"/>
        <w:bottom w:val="none" w:sz="0" w:space="0" w:color="auto"/>
        <w:right w:val="none" w:sz="0" w:space="0" w:color="auto"/>
      </w:divBdr>
    </w:div>
    <w:div w:id="184904920">
      <w:bodyDiv w:val="1"/>
      <w:marLeft w:val="0"/>
      <w:marRight w:val="0"/>
      <w:marTop w:val="0"/>
      <w:marBottom w:val="0"/>
      <w:divBdr>
        <w:top w:val="none" w:sz="0" w:space="0" w:color="auto"/>
        <w:left w:val="none" w:sz="0" w:space="0" w:color="auto"/>
        <w:bottom w:val="none" w:sz="0" w:space="0" w:color="auto"/>
        <w:right w:val="none" w:sz="0" w:space="0" w:color="auto"/>
      </w:divBdr>
    </w:div>
    <w:div w:id="209343840">
      <w:bodyDiv w:val="1"/>
      <w:marLeft w:val="0"/>
      <w:marRight w:val="0"/>
      <w:marTop w:val="0"/>
      <w:marBottom w:val="0"/>
      <w:divBdr>
        <w:top w:val="none" w:sz="0" w:space="0" w:color="auto"/>
        <w:left w:val="none" w:sz="0" w:space="0" w:color="auto"/>
        <w:bottom w:val="none" w:sz="0" w:space="0" w:color="auto"/>
        <w:right w:val="none" w:sz="0" w:space="0" w:color="auto"/>
      </w:divBdr>
    </w:div>
    <w:div w:id="214397447">
      <w:bodyDiv w:val="1"/>
      <w:marLeft w:val="0"/>
      <w:marRight w:val="0"/>
      <w:marTop w:val="0"/>
      <w:marBottom w:val="0"/>
      <w:divBdr>
        <w:top w:val="none" w:sz="0" w:space="0" w:color="auto"/>
        <w:left w:val="none" w:sz="0" w:space="0" w:color="auto"/>
        <w:bottom w:val="none" w:sz="0" w:space="0" w:color="auto"/>
        <w:right w:val="none" w:sz="0" w:space="0" w:color="auto"/>
      </w:divBdr>
    </w:div>
    <w:div w:id="214708448">
      <w:bodyDiv w:val="1"/>
      <w:marLeft w:val="0"/>
      <w:marRight w:val="0"/>
      <w:marTop w:val="0"/>
      <w:marBottom w:val="0"/>
      <w:divBdr>
        <w:top w:val="none" w:sz="0" w:space="0" w:color="auto"/>
        <w:left w:val="none" w:sz="0" w:space="0" w:color="auto"/>
        <w:bottom w:val="none" w:sz="0" w:space="0" w:color="auto"/>
        <w:right w:val="none" w:sz="0" w:space="0" w:color="auto"/>
      </w:divBdr>
    </w:div>
    <w:div w:id="215891871">
      <w:bodyDiv w:val="1"/>
      <w:marLeft w:val="0"/>
      <w:marRight w:val="0"/>
      <w:marTop w:val="0"/>
      <w:marBottom w:val="0"/>
      <w:divBdr>
        <w:top w:val="none" w:sz="0" w:space="0" w:color="auto"/>
        <w:left w:val="none" w:sz="0" w:space="0" w:color="auto"/>
        <w:bottom w:val="none" w:sz="0" w:space="0" w:color="auto"/>
        <w:right w:val="none" w:sz="0" w:space="0" w:color="auto"/>
      </w:divBdr>
    </w:div>
    <w:div w:id="220363607">
      <w:bodyDiv w:val="1"/>
      <w:marLeft w:val="0"/>
      <w:marRight w:val="0"/>
      <w:marTop w:val="0"/>
      <w:marBottom w:val="0"/>
      <w:divBdr>
        <w:top w:val="none" w:sz="0" w:space="0" w:color="auto"/>
        <w:left w:val="none" w:sz="0" w:space="0" w:color="auto"/>
        <w:bottom w:val="none" w:sz="0" w:space="0" w:color="auto"/>
        <w:right w:val="none" w:sz="0" w:space="0" w:color="auto"/>
      </w:divBdr>
    </w:div>
    <w:div w:id="229508689">
      <w:bodyDiv w:val="1"/>
      <w:marLeft w:val="0"/>
      <w:marRight w:val="0"/>
      <w:marTop w:val="0"/>
      <w:marBottom w:val="0"/>
      <w:divBdr>
        <w:top w:val="none" w:sz="0" w:space="0" w:color="auto"/>
        <w:left w:val="none" w:sz="0" w:space="0" w:color="auto"/>
        <w:bottom w:val="none" w:sz="0" w:space="0" w:color="auto"/>
        <w:right w:val="none" w:sz="0" w:space="0" w:color="auto"/>
      </w:divBdr>
    </w:div>
    <w:div w:id="232157540">
      <w:bodyDiv w:val="1"/>
      <w:marLeft w:val="0"/>
      <w:marRight w:val="0"/>
      <w:marTop w:val="0"/>
      <w:marBottom w:val="0"/>
      <w:divBdr>
        <w:top w:val="none" w:sz="0" w:space="0" w:color="auto"/>
        <w:left w:val="none" w:sz="0" w:space="0" w:color="auto"/>
        <w:bottom w:val="none" w:sz="0" w:space="0" w:color="auto"/>
        <w:right w:val="none" w:sz="0" w:space="0" w:color="auto"/>
      </w:divBdr>
    </w:div>
    <w:div w:id="232856459">
      <w:bodyDiv w:val="1"/>
      <w:marLeft w:val="0"/>
      <w:marRight w:val="0"/>
      <w:marTop w:val="0"/>
      <w:marBottom w:val="0"/>
      <w:divBdr>
        <w:top w:val="none" w:sz="0" w:space="0" w:color="auto"/>
        <w:left w:val="none" w:sz="0" w:space="0" w:color="auto"/>
        <w:bottom w:val="none" w:sz="0" w:space="0" w:color="auto"/>
        <w:right w:val="none" w:sz="0" w:space="0" w:color="auto"/>
      </w:divBdr>
    </w:div>
    <w:div w:id="232933120">
      <w:bodyDiv w:val="1"/>
      <w:marLeft w:val="0"/>
      <w:marRight w:val="0"/>
      <w:marTop w:val="0"/>
      <w:marBottom w:val="0"/>
      <w:divBdr>
        <w:top w:val="none" w:sz="0" w:space="0" w:color="auto"/>
        <w:left w:val="none" w:sz="0" w:space="0" w:color="auto"/>
        <w:bottom w:val="none" w:sz="0" w:space="0" w:color="auto"/>
        <w:right w:val="none" w:sz="0" w:space="0" w:color="auto"/>
      </w:divBdr>
    </w:div>
    <w:div w:id="258637474">
      <w:bodyDiv w:val="1"/>
      <w:marLeft w:val="0"/>
      <w:marRight w:val="0"/>
      <w:marTop w:val="0"/>
      <w:marBottom w:val="0"/>
      <w:divBdr>
        <w:top w:val="none" w:sz="0" w:space="0" w:color="auto"/>
        <w:left w:val="none" w:sz="0" w:space="0" w:color="auto"/>
        <w:bottom w:val="none" w:sz="0" w:space="0" w:color="auto"/>
        <w:right w:val="none" w:sz="0" w:space="0" w:color="auto"/>
      </w:divBdr>
    </w:div>
    <w:div w:id="262494744">
      <w:bodyDiv w:val="1"/>
      <w:marLeft w:val="0"/>
      <w:marRight w:val="0"/>
      <w:marTop w:val="0"/>
      <w:marBottom w:val="0"/>
      <w:divBdr>
        <w:top w:val="none" w:sz="0" w:space="0" w:color="auto"/>
        <w:left w:val="none" w:sz="0" w:space="0" w:color="auto"/>
        <w:bottom w:val="none" w:sz="0" w:space="0" w:color="auto"/>
        <w:right w:val="none" w:sz="0" w:space="0" w:color="auto"/>
      </w:divBdr>
    </w:div>
    <w:div w:id="273446471">
      <w:bodyDiv w:val="1"/>
      <w:marLeft w:val="0"/>
      <w:marRight w:val="0"/>
      <w:marTop w:val="0"/>
      <w:marBottom w:val="0"/>
      <w:divBdr>
        <w:top w:val="none" w:sz="0" w:space="0" w:color="auto"/>
        <w:left w:val="none" w:sz="0" w:space="0" w:color="auto"/>
        <w:bottom w:val="none" w:sz="0" w:space="0" w:color="auto"/>
        <w:right w:val="none" w:sz="0" w:space="0" w:color="auto"/>
      </w:divBdr>
    </w:div>
    <w:div w:id="285242181">
      <w:bodyDiv w:val="1"/>
      <w:marLeft w:val="0"/>
      <w:marRight w:val="0"/>
      <w:marTop w:val="0"/>
      <w:marBottom w:val="0"/>
      <w:divBdr>
        <w:top w:val="none" w:sz="0" w:space="0" w:color="auto"/>
        <w:left w:val="none" w:sz="0" w:space="0" w:color="auto"/>
        <w:bottom w:val="none" w:sz="0" w:space="0" w:color="auto"/>
        <w:right w:val="none" w:sz="0" w:space="0" w:color="auto"/>
      </w:divBdr>
    </w:div>
    <w:div w:id="286081138">
      <w:bodyDiv w:val="1"/>
      <w:marLeft w:val="0"/>
      <w:marRight w:val="0"/>
      <w:marTop w:val="0"/>
      <w:marBottom w:val="0"/>
      <w:divBdr>
        <w:top w:val="none" w:sz="0" w:space="0" w:color="auto"/>
        <w:left w:val="none" w:sz="0" w:space="0" w:color="auto"/>
        <w:bottom w:val="none" w:sz="0" w:space="0" w:color="auto"/>
        <w:right w:val="none" w:sz="0" w:space="0" w:color="auto"/>
      </w:divBdr>
    </w:div>
    <w:div w:id="301234427">
      <w:bodyDiv w:val="1"/>
      <w:marLeft w:val="0"/>
      <w:marRight w:val="0"/>
      <w:marTop w:val="0"/>
      <w:marBottom w:val="0"/>
      <w:divBdr>
        <w:top w:val="none" w:sz="0" w:space="0" w:color="auto"/>
        <w:left w:val="none" w:sz="0" w:space="0" w:color="auto"/>
        <w:bottom w:val="none" w:sz="0" w:space="0" w:color="auto"/>
        <w:right w:val="none" w:sz="0" w:space="0" w:color="auto"/>
      </w:divBdr>
    </w:div>
    <w:div w:id="302080345">
      <w:bodyDiv w:val="1"/>
      <w:marLeft w:val="0"/>
      <w:marRight w:val="0"/>
      <w:marTop w:val="0"/>
      <w:marBottom w:val="0"/>
      <w:divBdr>
        <w:top w:val="none" w:sz="0" w:space="0" w:color="auto"/>
        <w:left w:val="none" w:sz="0" w:space="0" w:color="auto"/>
        <w:bottom w:val="none" w:sz="0" w:space="0" w:color="auto"/>
        <w:right w:val="none" w:sz="0" w:space="0" w:color="auto"/>
      </w:divBdr>
    </w:div>
    <w:div w:id="323361625">
      <w:bodyDiv w:val="1"/>
      <w:marLeft w:val="0"/>
      <w:marRight w:val="0"/>
      <w:marTop w:val="0"/>
      <w:marBottom w:val="0"/>
      <w:divBdr>
        <w:top w:val="none" w:sz="0" w:space="0" w:color="auto"/>
        <w:left w:val="none" w:sz="0" w:space="0" w:color="auto"/>
        <w:bottom w:val="none" w:sz="0" w:space="0" w:color="auto"/>
        <w:right w:val="none" w:sz="0" w:space="0" w:color="auto"/>
      </w:divBdr>
    </w:div>
    <w:div w:id="331641137">
      <w:bodyDiv w:val="1"/>
      <w:marLeft w:val="0"/>
      <w:marRight w:val="0"/>
      <w:marTop w:val="0"/>
      <w:marBottom w:val="0"/>
      <w:divBdr>
        <w:top w:val="none" w:sz="0" w:space="0" w:color="auto"/>
        <w:left w:val="none" w:sz="0" w:space="0" w:color="auto"/>
        <w:bottom w:val="none" w:sz="0" w:space="0" w:color="auto"/>
        <w:right w:val="none" w:sz="0" w:space="0" w:color="auto"/>
      </w:divBdr>
    </w:div>
    <w:div w:id="334771852">
      <w:bodyDiv w:val="1"/>
      <w:marLeft w:val="0"/>
      <w:marRight w:val="0"/>
      <w:marTop w:val="0"/>
      <w:marBottom w:val="0"/>
      <w:divBdr>
        <w:top w:val="none" w:sz="0" w:space="0" w:color="auto"/>
        <w:left w:val="none" w:sz="0" w:space="0" w:color="auto"/>
        <w:bottom w:val="none" w:sz="0" w:space="0" w:color="auto"/>
        <w:right w:val="none" w:sz="0" w:space="0" w:color="auto"/>
      </w:divBdr>
    </w:div>
    <w:div w:id="336662199">
      <w:bodyDiv w:val="1"/>
      <w:marLeft w:val="0"/>
      <w:marRight w:val="0"/>
      <w:marTop w:val="0"/>
      <w:marBottom w:val="0"/>
      <w:divBdr>
        <w:top w:val="none" w:sz="0" w:space="0" w:color="auto"/>
        <w:left w:val="none" w:sz="0" w:space="0" w:color="auto"/>
        <w:bottom w:val="none" w:sz="0" w:space="0" w:color="auto"/>
        <w:right w:val="none" w:sz="0" w:space="0" w:color="auto"/>
      </w:divBdr>
    </w:div>
    <w:div w:id="349184493">
      <w:bodyDiv w:val="1"/>
      <w:marLeft w:val="0"/>
      <w:marRight w:val="0"/>
      <w:marTop w:val="0"/>
      <w:marBottom w:val="0"/>
      <w:divBdr>
        <w:top w:val="none" w:sz="0" w:space="0" w:color="auto"/>
        <w:left w:val="none" w:sz="0" w:space="0" w:color="auto"/>
        <w:bottom w:val="none" w:sz="0" w:space="0" w:color="auto"/>
        <w:right w:val="none" w:sz="0" w:space="0" w:color="auto"/>
      </w:divBdr>
    </w:div>
    <w:div w:id="370964146">
      <w:bodyDiv w:val="1"/>
      <w:marLeft w:val="0"/>
      <w:marRight w:val="0"/>
      <w:marTop w:val="0"/>
      <w:marBottom w:val="0"/>
      <w:divBdr>
        <w:top w:val="none" w:sz="0" w:space="0" w:color="auto"/>
        <w:left w:val="none" w:sz="0" w:space="0" w:color="auto"/>
        <w:bottom w:val="none" w:sz="0" w:space="0" w:color="auto"/>
        <w:right w:val="none" w:sz="0" w:space="0" w:color="auto"/>
      </w:divBdr>
    </w:div>
    <w:div w:id="394744389">
      <w:bodyDiv w:val="1"/>
      <w:marLeft w:val="0"/>
      <w:marRight w:val="0"/>
      <w:marTop w:val="0"/>
      <w:marBottom w:val="0"/>
      <w:divBdr>
        <w:top w:val="none" w:sz="0" w:space="0" w:color="auto"/>
        <w:left w:val="none" w:sz="0" w:space="0" w:color="auto"/>
        <w:bottom w:val="none" w:sz="0" w:space="0" w:color="auto"/>
        <w:right w:val="none" w:sz="0" w:space="0" w:color="auto"/>
      </w:divBdr>
    </w:div>
    <w:div w:id="411241559">
      <w:bodyDiv w:val="1"/>
      <w:marLeft w:val="0"/>
      <w:marRight w:val="0"/>
      <w:marTop w:val="0"/>
      <w:marBottom w:val="0"/>
      <w:divBdr>
        <w:top w:val="none" w:sz="0" w:space="0" w:color="auto"/>
        <w:left w:val="none" w:sz="0" w:space="0" w:color="auto"/>
        <w:bottom w:val="none" w:sz="0" w:space="0" w:color="auto"/>
        <w:right w:val="none" w:sz="0" w:space="0" w:color="auto"/>
      </w:divBdr>
    </w:div>
    <w:div w:id="412550907">
      <w:bodyDiv w:val="1"/>
      <w:marLeft w:val="0"/>
      <w:marRight w:val="0"/>
      <w:marTop w:val="0"/>
      <w:marBottom w:val="0"/>
      <w:divBdr>
        <w:top w:val="none" w:sz="0" w:space="0" w:color="auto"/>
        <w:left w:val="none" w:sz="0" w:space="0" w:color="auto"/>
        <w:bottom w:val="none" w:sz="0" w:space="0" w:color="auto"/>
        <w:right w:val="none" w:sz="0" w:space="0" w:color="auto"/>
      </w:divBdr>
    </w:div>
    <w:div w:id="430006430">
      <w:bodyDiv w:val="1"/>
      <w:marLeft w:val="0"/>
      <w:marRight w:val="0"/>
      <w:marTop w:val="0"/>
      <w:marBottom w:val="0"/>
      <w:divBdr>
        <w:top w:val="none" w:sz="0" w:space="0" w:color="auto"/>
        <w:left w:val="none" w:sz="0" w:space="0" w:color="auto"/>
        <w:bottom w:val="none" w:sz="0" w:space="0" w:color="auto"/>
        <w:right w:val="none" w:sz="0" w:space="0" w:color="auto"/>
      </w:divBdr>
    </w:div>
    <w:div w:id="450051138">
      <w:bodyDiv w:val="1"/>
      <w:marLeft w:val="0"/>
      <w:marRight w:val="0"/>
      <w:marTop w:val="0"/>
      <w:marBottom w:val="0"/>
      <w:divBdr>
        <w:top w:val="none" w:sz="0" w:space="0" w:color="auto"/>
        <w:left w:val="none" w:sz="0" w:space="0" w:color="auto"/>
        <w:bottom w:val="none" w:sz="0" w:space="0" w:color="auto"/>
        <w:right w:val="none" w:sz="0" w:space="0" w:color="auto"/>
      </w:divBdr>
    </w:div>
    <w:div w:id="474179431">
      <w:bodyDiv w:val="1"/>
      <w:marLeft w:val="0"/>
      <w:marRight w:val="0"/>
      <w:marTop w:val="0"/>
      <w:marBottom w:val="0"/>
      <w:divBdr>
        <w:top w:val="none" w:sz="0" w:space="0" w:color="auto"/>
        <w:left w:val="none" w:sz="0" w:space="0" w:color="auto"/>
        <w:bottom w:val="none" w:sz="0" w:space="0" w:color="auto"/>
        <w:right w:val="none" w:sz="0" w:space="0" w:color="auto"/>
      </w:divBdr>
    </w:div>
    <w:div w:id="490800224">
      <w:bodyDiv w:val="1"/>
      <w:marLeft w:val="0"/>
      <w:marRight w:val="0"/>
      <w:marTop w:val="0"/>
      <w:marBottom w:val="0"/>
      <w:divBdr>
        <w:top w:val="none" w:sz="0" w:space="0" w:color="auto"/>
        <w:left w:val="none" w:sz="0" w:space="0" w:color="auto"/>
        <w:bottom w:val="none" w:sz="0" w:space="0" w:color="auto"/>
        <w:right w:val="none" w:sz="0" w:space="0" w:color="auto"/>
      </w:divBdr>
    </w:div>
    <w:div w:id="496658212">
      <w:bodyDiv w:val="1"/>
      <w:marLeft w:val="0"/>
      <w:marRight w:val="0"/>
      <w:marTop w:val="0"/>
      <w:marBottom w:val="0"/>
      <w:divBdr>
        <w:top w:val="none" w:sz="0" w:space="0" w:color="auto"/>
        <w:left w:val="none" w:sz="0" w:space="0" w:color="auto"/>
        <w:bottom w:val="none" w:sz="0" w:space="0" w:color="auto"/>
        <w:right w:val="none" w:sz="0" w:space="0" w:color="auto"/>
      </w:divBdr>
    </w:div>
    <w:div w:id="501118545">
      <w:bodyDiv w:val="1"/>
      <w:marLeft w:val="0"/>
      <w:marRight w:val="0"/>
      <w:marTop w:val="0"/>
      <w:marBottom w:val="0"/>
      <w:divBdr>
        <w:top w:val="none" w:sz="0" w:space="0" w:color="auto"/>
        <w:left w:val="none" w:sz="0" w:space="0" w:color="auto"/>
        <w:bottom w:val="none" w:sz="0" w:space="0" w:color="auto"/>
        <w:right w:val="none" w:sz="0" w:space="0" w:color="auto"/>
      </w:divBdr>
    </w:div>
    <w:div w:id="503666101">
      <w:bodyDiv w:val="1"/>
      <w:marLeft w:val="0"/>
      <w:marRight w:val="0"/>
      <w:marTop w:val="0"/>
      <w:marBottom w:val="0"/>
      <w:divBdr>
        <w:top w:val="none" w:sz="0" w:space="0" w:color="auto"/>
        <w:left w:val="none" w:sz="0" w:space="0" w:color="auto"/>
        <w:bottom w:val="none" w:sz="0" w:space="0" w:color="auto"/>
        <w:right w:val="none" w:sz="0" w:space="0" w:color="auto"/>
      </w:divBdr>
    </w:div>
    <w:div w:id="517501695">
      <w:bodyDiv w:val="1"/>
      <w:marLeft w:val="0"/>
      <w:marRight w:val="0"/>
      <w:marTop w:val="0"/>
      <w:marBottom w:val="0"/>
      <w:divBdr>
        <w:top w:val="none" w:sz="0" w:space="0" w:color="auto"/>
        <w:left w:val="none" w:sz="0" w:space="0" w:color="auto"/>
        <w:bottom w:val="none" w:sz="0" w:space="0" w:color="auto"/>
        <w:right w:val="none" w:sz="0" w:space="0" w:color="auto"/>
      </w:divBdr>
    </w:div>
    <w:div w:id="551158152">
      <w:bodyDiv w:val="1"/>
      <w:marLeft w:val="0"/>
      <w:marRight w:val="0"/>
      <w:marTop w:val="0"/>
      <w:marBottom w:val="0"/>
      <w:divBdr>
        <w:top w:val="none" w:sz="0" w:space="0" w:color="auto"/>
        <w:left w:val="none" w:sz="0" w:space="0" w:color="auto"/>
        <w:bottom w:val="none" w:sz="0" w:space="0" w:color="auto"/>
        <w:right w:val="none" w:sz="0" w:space="0" w:color="auto"/>
      </w:divBdr>
    </w:div>
    <w:div w:id="553202624">
      <w:bodyDiv w:val="1"/>
      <w:marLeft w:val="0"/>
      <w:marRight w:val="0"/>
      <w:marTop w:val="0"/>
      <w:marBottom w:val="0"/>
      <w:divBdr>
        <w:top w:val="none" w:sz="0" w:space="0" w:color="auto"/>
        <w:left w:val="none" w:sz="0" w:space="0" w:color="auto"/>
        <w:bottom w:val="none" w:sz="0" w:space="0" w:color="auto"/>
        <w:right w:val="none" w:sz="0" w:space="0" w:color="auto"/>
      </w:divBdr>
    </w:div>
    <w:div w:id="566766703">
      <w:bodyDiv w:val="1"/>
      <w:marLeft w:val="0"/>
      <w:marRight w:val="0"/>
      <w:marTop w:val="0"/>
      <w:marBottom w:val="0"/>
      <w:divBdr>
        <w:top w:val="none" w:sz="0" w:space="0" w:color="auto"/>
        <w:left w:val="none" w:sz="0" w:space="0" w:color="auto"/>
        <w:bottom w:val="none" w:sz="0" w:space="0" w:color="auto"/>
        <w:right w:val="none" w:sz="0" w:space="0" w:color="auto"/>
      </w:divBdr>
    </w:div>
    <w:div w:id="572473632">
      <w:bodyDiv w:val="1"/>
      <w:marLeft w:val="0"/>
      <w:marRight w:val="0"/>
      <w:marTop w:val="0"/>
      <w:marBottom w:val="0"/>
      <w:divBdr>
        <w:top w:val="none" w:sz="0" w:space="0" w:color="auto"/>
        <w:left w:val="none" w:sz="0" w:space="0" w:color="auto"/>
        <w:bottom w:val="none" w:sz="0" w:space="0" w:color="auto"/>
        <w:right w:val="none" w:sz="0" w:space="0" w:color="auto"/>
      </w:divBdr>
    </w:div>
    <w:div w:id="578757367">
      <w:bodyDiv w:val="1"/>
      <w:marLeft w:val="0"/>
      <w:marRight w:val="0"/>
      <w:marTop w:val="0"/>
      <w:marBottom w:val="0"/>
      <w:divBdr>
        <w:top w:val="none" w:sz="0" w:space="0" w:color="auto"/>
        <w:left w:val="none" w:sz="0" w:space="0" w:color="auto"/>
        <w:bottom w:val="none" w:sz="0" w:space="0" w:color="auto"/>
        <w:right w:val="none" w:sz="0" w:space="0" w:color="auto"/>
      </w:divBdr>
    </w:div>
    <w:div w:id="586574251">
      <w:bodyDiv w:val="1"/>
      <w:marLeft w:val="0"/>
      <w:marRight w:val="0"/>
      <w:marTop w:val="0"/>
      <w:marBottom w:val="0"/>
      <w:divBdr>
        <w:top w:val="none" w:sz="0" w:space="0" w:color="auto"/>
        <w:left w:val="none" w:sz="0" w:space="0" w:color="auto"/>
        <w:bottom w:val="none" w:sz="0" w:space="0" w:color="auto"/>
        <w:right w:val="none" w:sz="0" w:space="0" w:color="auto"/>
      </w:divBdr>
    </w:div>
    <w:div w:id="592713179">
      <w:bodyDiv w:val="1"/>
      <w:marLeft w:val="0"/>
      <w:marRight w:val="0"/>
      <w:marTop w:val="0"/>
      <w:marBottom w:val="0"/>
      <w:divBdr>
        <w:top w:val="none" w:sz="0" w:space="0" w:color="auto"/>
        <w:left w:val="none" w:sz="0" w:space="0" w:color="auto"/>
        <w:bottom w:val="none" w:sz="0" w:space="0" w:color="auto"/>
        <w:right w:val="none" w:sz="0" w:space="0" w:color="auto"/>
      </w:divBdr>
    </w:div>
    <w:div w:id="594367868">
      <w:bodyDiv w:val="1"/>
      <w:marLeft w:val="0"/>
      <w:marRight w:val="0"/>
      <w:marTop w:val="0"/>
      <w:marBottom w:val="0"/>
      <w:divBdr>
        <w:top w:val="none" w:sz="0" w:space="0" w:color="auto"/>
        <w:left w:val="none" w:sz="0" w:space="0" w:color="auto"/>
        <w:bottom w:val="none" w:sz="0" w:space="0" w:color="auto"/>
        <w:right w:val="none" w:sz="0" w:space="0" w:color="auto"/>
      </w:divBdr>
    </w:div>
    <w:div w:id="606159739">
      <w:bodyDiv w:val="1"/>
      <w:marLeft w:val="0"/>
      <w:marRight w:val="0"/>
      <w:marTop w:val="0"/>
      <w:marBottom w:val="0"/>
      <w:divBdr>
        <w:top w:val="none" w:sz="0" w:space="0" w:color="auto"/>
        <w:left w:val="none" w:sz="0" w:space="0" w:color="auto"/>
        <w:bottom w:val="none" w:sz="0" w:space="0" w:color="auto"/>
        <w:right w:val="none" w:sz="0" w:space="0" w:color="auto"/>
      </w:divBdr>
    </w:div>
    <w:div w:id="610475877">
      <w:bodyDiv w:val="1"/>
      <w:marLeft w:val="0"/>
      <w:marRight w:val="0"/>
      <w:marTop w:val="0"/>
      <w:marBottom w:val="0"/>
      <w:divBdr>
        <w:top w:val="none" w:sz="0" w:space="0" w:color="auto"/>
        <w:left w:val="none" w:sz="0" w:space="0" w:color="auto"/>
        <w:bottom w:val="none" w:sz="0" w:space="0" w:color="auto"/>
        <w:right w:val="none" w:sz="0" w:space="0" w:color="auto"/>
      </w:divBdr>
    </w:div>
    <w:div w:id="631524643">
      <w:bodyDiv w:val="1"/>
      <w:marLeft w:val="0"/>
      <w:marRight w:val="0"/>
      <w:marTop w:val="0"/>
      <w:marBottom w:val="0"/>
      <w:divBdr>
        <w:top w:val="none" w:sz="0" w:space="0" w:color="auto"/>
        <w:left w:val="none" w:sz="0" w:space="0" w:color="auto"/>
        <w:bottom w:val="none" w:sz="0" w:space="0" w:color="auto"/>
        <w:right w:val="none" w:sz="0" w:space="0" w:color="auto"/>
      </w:divBdr>
    </w:div>
    <w:div w:id="633683283">
      <w:bodyDiv w:val="1"/>
      <w:marLeft w:val="0"/>
      <w:marRight w:val="0"/>
      <w:marTop w:val="0"/>
      <w:marBottom w:val="0"/>
      <w:divBdr>
        <w:top w:val="none" w:sz="0" w:space="0" w:color="auto"/>
        <w:left w:val="none" w:sz="0" w:space="0" w:color="auto"/>
        <w:bottom w:val="none" w:sz="0" w:space="0" w:color="auto"/>
        <w:right w:val="none" w:sz="0" w:space="0" w:color="auto"/>
      </w:divBdr>
    </w:div>
    <w:div w:id="661617588">
      <w:bodyDiv w:val="1"/>
      <w:marLeft w:val="0"/>
      <w:marRight w:val="0"/>
      <w:marTop w:val="0"/>
      <w:marBottom w:val="0"/>
      <w:divBdr>
        <w:top w:val="none" w:sz="0" w:space="0" w:color="auto"/>
        <w:left w:val="none" w:sz="0" w:space="0" w:color="auto"/>
        <w:bottom w:val="none" w:sz="0" w:space="0" w:color="auto"/>
        <w:right w:val="none" w:sz="0" w:space="0" w:color="auto"/>
      </w:divBdr>
    </w:div>
    <w:div w:id="668479776">
      <w:bodyDiv w:val="1"/>
      <w:marLeft w:val="0"/>
      <w:marRight w:val="0"/>
      <w:marTop w:val="0"/>
      <w:marBottom w:val="0"/>
      <w:divBdr>
        <w:top w:val="none" w:sz="0" w:space="0" w:color="auto"/>
        <w:left w:val="none" w:sz="0" w:space="0" w:color="auto"/>
        <w:bottom w:val="none" w:sz="0" w:space="0" w:color="auto"/>
        <w:right w:val="none" w:sz="0" w:space="0" w:color="auto"/>
      </w:divBdr>
    </w:div>
    <w:div w:id="672343937">
      <w:bodyDiv w:val="1"/>
      <w:marLeft w:val="0"/>
      <w:marRight w:val="0"/>
      <w:marTop w:val="0"/>
      <w:marBottom w:val="0"/>
      <w:divBdr>
        <w:top w:val="none" w:sz="0" w:space="0" w:color="auto"/>
        <w:left w:val="none" w:sz="0" w:space="0" w:color="auto"/>
        <w:bottom w:val="none" w:sz="0" w:space="0" w:color="auto"/>
        <w:right w:val="none" w:sz="0" w:space="0" w:color="auto"/>
      </w:divBdr>
    </w:div>
    <w:div w:id="698776788">
      <w:bodyDiv w:val="1"/>
      <w:marLeft w:val="0"/>
      <w:marRight w:val="0"/>
      <w:marTop w:val="0"/>
      <w:marBottom w:val="0"/>
      <w:divBdr>
        <w:top w:val="none" w:sz="0" w:space="0" w:color="auto"/>
        <w:left w:val="none" w:sz="0" w:space="0" w:color="auto"/>
        <w:bottom w:val="none" w:sz="0" w:space="0" w:color="auto"/>
        <w:right w:val="none" w:sz="0" w:space="0" w:color="auto"/>
      </w:divBdr>
    </w:div>
    <w:div w:id="704866573">
      <w:bodyDiv w:val="1"/>
      <w:marLeft w:val="0"/>
      <w:marRight w:val="0"/>
      <w:marTop w:val="0"/>
      <w:marBottom w:val="0"/>
      <w:divBdr>
        <w:top w:val="none" w:sz="0" w:space="0" w:color="auto"/>
        <w:left w:val="none" w:sz="0" w:space="0" w:color="auto"/>
        <w:bottom w:val="none" w:sz="0" w:space="0" w:color="auto"/>
        <w:right w:val="none" w:sz="0" w:space="0" w:color="auto"/>
      </w:divBdr>
    </w:div>
    <w:div w:id="705061766">
      <w:bodyDiv w:val="1"/>
      <w:marLeft w:val="0"/>
      <w:marRight w:val="0"/>
      <w:marTop w:val="0"/>
      <w:marBottom w:val="0"/>
      <w:divBdr>
        <w:top w:val="none" w:sz="0" w:space="0" w:color="auto"/>
        <w:left w:val="none" w:sz="0" w:space="0" w:color="auto"/>
        <w:bottom w:val="none" w:sz="0" w:space="0" w:color="auto"/>
        <w:right w:val="none" w:sz="0" w:space="0" w:color="auto"/>
      </w:divBdr>
    </w:div>
    <w:div w:id="705182509">
      <w:bodyDiv w:val="1"/>
      <w:marLeft w:val="0"/>
      <w:marRight w:val="0"/>
      <w:marTop w:val="0"/>
      <w:marBottom w:val="0"/>
      <w:divBdr>
        <w:top w:val="none" w:sz="0" w:space="0" w:color="auto"/>
        <w:left w:val="none" w:sz="0" w:space="0" w:color="auto"/>
        <w:bottom w:val="none" w:sz="0" w:space="0" w:color="auto"/>
        <w:right w:val="none" w:sz="0" w:space="0" w:color="auto"/>
      </w:divBdr>
    </w:div>
    <w:div w:id="728965615">
      <w:bodyDiv w:val="1"/>
      <w:marLeft w:val="0"/>
      <w:marRight w:val="0"/>
      <w:marTop w:val="0"/>
      <w:marBottom w:val="0"/>
      <w:divBdr>
        <w:top w:val="none" w:sz="0" w:space="0" w:color="auto"/>
        <w:left w:val="none" w:sz="0" w:space="0" w:color="auto"/>
        <w:bottom w:val="none" w:sz="0" w:space="0" w:color="auto"/>
        <w:right w:val="none" w:sz="0" w:space="0" w:color="auto"/>
      </w:divBdr>
    </w:div>
    <w:div w:id="729499686">
      <w:bodyDiv w:val="1"/>
      <w:marLeft w:val="0"/>
      <w:marRight w:val="0"/>
      <w:marTop w:val="0"/>
      <w:marBottom w:val="0"/>
      <w:divBdr>
        <w:top w:val="none" w:sz="0" w:space="0" w:color="auto"/>
        <w:left w:val="none" w:sz="0" w:space="0" w:color="auto"/>
        <w:bottom w:val="none" w:sz="0" w:space="0" w:color="auto"/>
        <w:right w:val="none" w:sz="0" w:space="0" w:color="auto"/>
      </w:divBdr>
    </w:div>
    <w:div w:id="735205660">
      <w:bodyDiv w:val="1"/>
      <w:marLeft w:val="0"/>
      <w:marRight w:val="0"/>
      <w:marTop w:val="0"/>
      <w:marBottom w:val="0"/>
      <w:divBdr>
        <w:top w:val="none" w:sz="0" w:space="0" w:color="auto"/>
        <w:left w:val="none" w:sz="0" w:space="0" w:color="auto"/>
        <w:bottom w:val="none" w:sz="0" w:space="0" w:color="auto"/>
        <w:right w:val="none" w:sz="0" w:space="0" w:color="auto"/>
      </w:divBdr>
    </w:div>
    <w:div w:id="738557840">
      <w:bodyDiv w:val="1"/>
      <w:marLeft w:val="0"/>
      <w:marRight w:val="0"/>
      <w:marTop w:val="0"/>
      <w:marBottom w:val="0"/>
      <w:divBdr>
        <w:top w:val="none" w:sz="0" w:space="0" w:color="auto"/>
        <w:left w:val="none" w:sz="0" w:space="0" w:color="auto"/>
        <w:bottom w:val="none" w:sz="0" w:space="0" w:color="auto"/>
        <w:right w:val="none" w:sz="0" w:space="0" w:color="auto"/>
      </w:divBdr>
    </w:div>
    <w:div w:id="740375114">
      <w:bodyDiv w:val="1"/>
      <w:marLeft w:val="0"/>
      <w:marRight w:val="0"/>
      <w:marTop w:val="0"/>
      <w:marBottom w:val="0"/>
      <w:divBdr>
        <w:top w:val="none" w:sz="0" w:space="0" w:color="auto"/>
        <w:left w:val="none" w:sz="0" w:space="0" w:color="auto"/>
        <w:bottom w:val="none" w:sz="0" w:space="0" w:color="auto"/>
        <w:right w:val="none" w:sz="0" w:space="0" w:color="auto"/>
      </w:divBdr>
    </w:div>
    <w:div w:id="745146654">
      <w:bodyDiv w:val="1"/>
      <w:marLeft w:val="0"/>
      <w:marRight w:val="0"/>
      <w:marTop w:val="0"/>
      <w:marBottom w:val="0"/>
      <w:divBdr>
        <w:top w:val="none" w:sz="0" w:space="0" w:color="auto"/>
        <w:left w:val="none" w:sz="0" w:space="0" w:color="auto"/>
        <w:bottom w:val="none" w:sz="0" w:space="0" w:color="auto"/>
        <w:right w:val="none" w:sz="0" w:space="0" w:color="auto"/>
      </w:divBdr>
    </w:div>
    <w:div w:id="757484884">
      <w:bodyDiv w:val="1"/>
      <w:marLeft w:val="0"/>
      <w:marRight w:val="0"/>
      <w:marTop w:val="0"/>
      <w:marBottom w:val="0"/>
      <w:divBdr>
        <w:top w:val="none" w:sz="0" w:space="0" w:color="auto"/>
        <w:left w:val="none" w:sz="0" w:space="0" w:color="auto"/>
        <w:bottom w:val="none" w:sz="0" w:space="0" w:color="auto"/>
        <w:right w:val="none" w:sz="0" w:space="0" w:color="auto"/>
      </w:divBdr>
    </w:div>
    <w:div w:id="765999908">
      <w:bodyDiv w:val="1"/>
      <w:marLeft w:val="0"/>
      <w:marRight w:val="0"/>
      <w:marTop w:val="0"/>
      <w:marBottom w:val="0"/>
      <w:divBdr>
        <w:top w:val="none" w:sz="0" w:space="0" w:color="auto"/>
        <w:left w:val="none" w:sz="0" w:space="0" w:color="auto"/>
        <w:bottom w:val="none" w:sz="0" w:space="0" w:color="auto"/>
        <w:right w:val="none" w:sz="0" w:space="0" w:color="auto"/>
      </w:divBdr>
    </w:div>
    <w:div w:id="768158738">
      <w:bodyDiv w:val="1"/>
      <w:marLeft w:val="0"/>
      <w:marRight w:val="0"/>
      <w:marTop w:val="0"/>
      <w:marBottom w:val="0"/>
      <w:divBdr>
        <w:top w:val="none" w:sz="0" w:space="0" w:color="auto"/>
        <w:left w:val="none" w:sz="0" w:space="0" w:color="auto"/>
        <w:bottom w:val="none" w:sz="0" w:space="0" w:color="auto"/>
        <w:right w:val="none" w:sz="0" w:space="0" w:color="auto"/>
      </w:divBdr>
    </w:div>
    <w:div w:id="792479892">
      <w:bodyDiv w:val="1"/>
      <w:marLeft w:val="0"/>
      <w:marRight w:val="0"/>
      <w:marTop w:val="0"/>
      <w:marBottom w:val="0"/>
      <w:divBdr>
        <w:top w:val="none" w:sz="0" w:space="0" w:color="auto"/>
        <w:left w:val="none" w:sz="0" w:space="0" w:color="auto"/>
        <w:bottom w:val="none" w:sz="0" w:space="0" w:color="auto"/>
        <w:right w:val="none" w:sz="0" w:space="0" w:color="auto"/>
      </w:divBdr>
    </w:div>
    <w:div w:id="812716586">
      <w:bodyDiv w:val="1"/>
      <w:marLeft w:val="0"/>
      <w:marRight w:val="0"/>
      <w:marTop w:val="0"/>
      <w:marBottom w:val="0"/>
      <w:divBdr>
        <w:top w:val="none" w:sz="0" w:space="0" w:color="auto"/>
        <w:left w:val="none" w:sz="0" w:space="0" w:color="auto"/>
        <w:bottom w:val="none" w:sz="0" w:space="0" w:color="auto"/>
        <w:right w:val="none" w:sz="0" w:space="0" w:color="auto"/>
      </w:divBdr>
    </w:div>
    <w:div w:id="816145067">
      <w:bodyDiv w:val="1"/>
      <w:marLeft w:val="0"/>
      <w:marRight w:val="0"/>
      <w:marTop w:val="0"/>
      <w:marBottom w:val="0"/>
      <w:divBdr>
        <w:top w:val="none" w:sz="0" w:space="0" w:color="auto"/>
        <w:left w:val="none" w:sz="0" w:space="0" w:color="auto"/>
        <w:bottom w:val="none" w:sz="0" w:space="0" w:color="auto"/>
        <w:right w:val="none" w:sz="0" w:space="0" w:color="auto"/>
      </w:divBdr>
    </w:div>
    <w:div w:id="819659610">
      <w:bodyDiv w:val="1"/>
      <w:marLeft w:val="0"/>
      <w:marRight w:val="0"/>
      <w:marTop w:val="0"/>
      <w:marBottom w:val="0"/>
      <w:divBdr>
        <w:top w:val="none" w:sz="0" w:space="0" w:color="auto"/>
        <w:left w:val="none" w:sz="0" w:space="0" w:color="auto"/>
        <w:bottom w:val="none" w:sz="0" w:space="0" w:color="auto"/>
        <w:right w:val="none" w:sz="0" w:space="0" w:color="auto"/>
      </w:divBdr>
    </w:div>
    <w:div w:id="819924313">
      <w:bodyDiv w:val="1"/>
      <w:marLeft w:val="0"/>
      <w:marRight w:val="0"/>
      <w:marTop w:val="0"/>
      <w:marBottom w:val="0"/>
      <w:divBdr>
        <w:top w:val="none" w:sz="0" w:space="0" w:color="auto"/>
        <w:left w:val="none" w:sz="0" w:space="0" w:color="auto"/>
        <w:bottom w:val="none" w:sz="0" w:space="0" w:color="auto"/>
        <w:right w:val="none" w:sz="0" w:space="0" w:color="auto"/>
      </w:divBdr>
    </w:div>
    <w:div w:id="829175594">
      <w:bodyDiv w:val="1"/>
      <w:marLeft w:val="0"/>
      <w:marRight w:val="0"/>
      <w:marTop w:val="0"/>
      <w:marBottom w:val="0"/>
      <w:divBdr>
        <w:top w:val="none" w:sz="0" w:space="0" w:color="auto"/>
        <w:left w:val="none" w:sz="0" w:space="0" w:color="auto"/>
        <w:bottom w:val="none" w:sz="0" w:space="0" w:color="auto"/>
        <w:right w:val="none" w:sz="0" w:space="0" w:color="auto"/>
      </w:divBdr>
    </w:div>
    <w:div w:id="837623257">
      <w:bodyDiv w:val="1"/>
      <w:marLeft w:val="0"/>
      <w:marRight w:val="0"/>
      <w:marTop w:val="0"/>
      <w:marBottom w:val="0"/>
      <w:divBdr>
        <w:top w:val="none" w:sz="0" w:space="0" w:color="auto"/>
        <w:left w:val="none" w:sz="0" w:space="0" w:color="auto"/>
        <w:bottom w:val="none" w:sz="0" w:space="0" w:color="auto"/>
        <w:right w:val="none" w:sz="0" w:space="0" w:color="auto"/>
      </w:divBdr>
    </w:div>
    <w:div w:id="860624182">
      <w:bodyDiv w:val="1"/>
      <w:marLeft w:val="0"/>
      <w:marRight w:val="0"/>
      <w:marTop w:val="0"/>
      <w:marBottom w:val="0"/>
      <w:divBdr>
        <w:top w:val="none" w:sz="0" w:space="0" w:color="auto"/>
        <w:left w:val="none" w:sz="0" w:space="0" w:color="auto"/>
        <w:bottom w:val="none" w:sz="0" w:space="0" w:color="auto"/>
        <w:right w:val="none" w:sz="0" w:space="0" w:color="auto"/>
      </w:divBdr>
    </w:div>
    <w:div w:id="862014631">
      <w:bodyDiv w:val="1"/>
      <w:marLeft w:val="0"/>
      <w:marRight w:val="0"/>
      <w:marTop w:val="0"/>
      <w:marBottom w:val="0"/>
      <w:divBdr>
        <w:top w:val="none" w:sz="0" w:space="0" w:color="auto"/>
        <w:left w:val="none" w:sz="0" w:space="0" w:color="auto"/>
        <w:bottom w:val="none" w:sz="0" w:space="0" w:color="auto"/>
        <w:right w:val="none" w:sz="0" w:space="0" w:color="auto"/>
      </w:divBdr>
    </w:div>
    <w:div w:id="867569911">
      <w:bodyDiv w:val="1"/>
      <w:marLeft w:val="0"/>
      <w:marRight w:val="0"/>
      <w:marTop w:val="0"/>
      <w:marBottom w:val="0"/>
      <w:divBdr>
        <w:top w:val="none" w:sz="0" w:space="0" w:color="auto"/>
        <w:left w:val="none" w:sz="0" w:space="0" w:color="auto"/>
        <w:bottom w:val="none" w:sz="0" w:space="0" w:color="auto"/>
        <w:right w:val="none" w:sz="0" w:space="0" w:color="auto"/>
      </w:divBdr>
    </w:div>
    <w:div w:id="870992031">
      <w:bodyDiv w:val="1"/>
      <w:marLeft w:val="0"/>
      <w:marRight w:val="0"/>
      <w:marTop w:val="0"/>
      <w:marBottom w:val="0"/>
      <w:divBdr>
        <w:top w:val="none" w:sz="0" w:space="0" w:color="auto"/>
        <w:left w:val="none" w:sz="0" w:space="0" w:color="auto"/>
        <w:bottom w:val="none" w:sz="0" w:space="0" w:color="auto"/>
        <w:right w:val="none" w:sz="0" w:space="0" w:color="auto"/>
      </w:divBdr>
    </w:div>
    <w:div w:id="881788986">
      <w:bodyDiv w:val="1"/>
      <w:marLeft w:val="0"/>
      <w:marRight w:val="0"/>
      <w:marTop w:val="0"/>
      <w:marBottom w:val="0"/>
      <w:divBdr>
        <w:top w:val="none" w:sz="0" w:space="0" w:color="auto"/>
        <w:left w:val="none" w:sz="0" w:space="0" w:color="auto"/>
        <w:bottom w:val="none" w:sz="0" w:space="0" w:color="auto"/>
        <w:right w:val="none" w:sz="0" w:space="0" w:color="auto"/>
      </w:divBdr>
    </w:div>
    <w:div w:id="884608646">
      <w:bodyDiv w:val="1"/>
      <w:marLeft w:val="0"/>
      <w:marRight w:val="0"/>
      <w:marTop w:val="0"/>
      <w:marBottom w:val="0"/>
      <w:divBdr>
        <w:top w:val="none" w:sz="0" w:space="0" w:color="auto"/>
        <w:left w:val="none" w:sz="0" w:space="0" w:color="auto"/>
        <w:bottom w:val="none" w:sz="0" w:space="0" w:color="auto"/>
        <w:right w:val="none" w:sz="0" w:space="0" w:color="auto"/>
      </w:divBdr>
    </w:div>
    <w:div w:id="886574321">
      <w:bodyDiv w:val="1"/>
      <w:marLeft w:val="0"/>
      <w:marRight w:val="0"/>
      <w:marTop w:val="0"/>
      <w:marBottom w:val="0"/>
      <w:divBdr>
        <w:top w:val="none" w:sz="0" w:space="0" w:color="auto"/>
        <w:left w:val="none" w:sz="0" w:space="0" w:color="auto"/>
        <w:bottom w:val="none" w:sz="0" w:space="0" w:color="auto"/>
        <w:right w:val="none" w:sz="0" w:space="0" w:color="auto"/>
      </w:divBdr>
    </w:div>
    <w:div w:id="893195304">
      <w:bodyDiv w:val="1"/>
      <w:marLeft w:val="0"/>
      <w:marRight w:val="0"/>
      <w:marTop w:val="0"/>
      <w:marBottom w:val="0"/>
      <w:divBdr>
        <w:top w:val="none" w:sz="0" w:space="0" w:color="auto"/>
        <w:left w:val="none" w:sz="0" w:space="0" w:color="auto"/>
        <w:bottom w:val="none" w:sz="0" w:space="0" w:color="auto"/>
        <w:right w:val="none" w:sz="0" w:space="0" w:color="auto"/>
      </w:divBdr>
    </w:div>
    <w:div w:id="904265842">
      <w:bodyDiv w:val="1"/>
      <w:marLeft w:val="0"/>
      <w:marRight w:val="0"/>
      <w:marTop w:val="0"/>
      <w:marBottom w:val="0"/>
      <w:divBdr>
        <w:top w:val="none" w:sz="0" w:space="0" w:color="auto"/>
        <w:left w:val="none" w:sz="0" w:space="0" w:color="auto"/>
        <w:bottom w:val="none" w:sz="0" w:space="0" w:color="auto"/>
        <w:right w:val="none" w:sz="0" w:space="0" w:color="auto"/>
      </w:divBdr>
    </w:div>
    <w:div w:id="905605491">
      <w:bodyDiv w:val="1"/>
      <w:marLeft w:val="0"/>
      <w:marRight w:val="0"/>
      <w:marTop w:val="0"/>
      <w:marBottom w:val="0"/>
      <w:divBdr>
        <w:top w:val="none" w:sz="0" w:space="0" w:color="auto"/>
        <w:left w:val="none" w:sz="0" w:space="0" w:color="auto"/>
        <w:bottom w:val="none" w:sz="0" w:space="0" w:color="auto"/>
        <w:right w:val="none" w:sz="0" w:space="0" w:color="auto"/>
      </w:divBdr>
    </w:div>
    <w:div w:id="906191277">
      <w:bodyDiv w:val="1"/>
      <w:marLeft w:val="0"/>
      <w:marRight w:val="0"/>
      <w:marTop w:val="0"/>
      <w:marBottom w:val="0"/>
      <w:divBdr>
        <w:top w:val="none" w:sz="0" w:space="0" w:color="auto"/>
        <w:left w:val="none" w:sz="0" w:space="0" w:color="auto"/>
        <w:bottom w:val="none" w:sz="0" w:space="0" w:color="auto"/>
        <w:right w:val="none" w:sz="0" w:space="0" w:color="auto"/>
      </w:divBdr>
    </w:div>
    <w:div w:id="908152914">
      <w:bodyDiv w:val="1"/>
      <w:marLeft w:val="0"/>
      <w:marRight w:val="0"/>
      <w:marTop w:val="0"/>
      <w:marBottom w:val="0"/>
      <w:divBdr>
        <w:top w:val="none" w:sz="0" w:space="0" w:color="auto"/>
        <w:left w:val="none" w:sz="0" w:space="0" w:color="auto"/>
        <w:bottom w:val="none" w:sz="0" w:space="0" w:color="auto"/>
        <w:right w:val="none" w:sz="0" w:space="0" w:color="auto"/>
      </w:divBdr>
    </w:div>
    <w:div w:id="918977994">
      <w:bodyDiv w:val="1"/>
      <w:marLeft w:val="0"/>
      <w:marRight w:val="0"/>
      <w:marTop w:val="0"/>
      <w:marBottom w:val="0"/>
      <w:divBdr>
        <w:top w:val="none" w:sz="0" w:space="0" w:color="auto"/>
        <w:left w:val="none" w:sz="0" w:space="0" w:color="auto"/>
        <w:bottom w:val="none" w:sz="0" w:space="0" w:color="auto"/>
        <w:right w:val="none" w:sz="0" w:space="0" w:color="auto"/>
      </w:divBdr>
    </w:div>
    <w:div w:id="924417556">
      <w:bodyDiv w:val="1"/>
      <w:marLeft w:val="0"/>
      <w:marRight w:val="0"/>
      <w:marTop w:val="0"/>
      <w:marBottom w:val="0"/>
      <w:divBdr>
        <w:top w:val="none" w:sz="0" w:space="0" w:color="auto"/>
        <w:left w:val="none" w:sz="0" w:space="0" w:color="auto"/>
        <w:bottom w:val="none" w:sz="0" w:space="0" w:color="auto"/>
        <w:right w:val="none" w:sz="0" w:space="0" w:color="auto"/>
      </w:divBdr>
    </w:div>
    <w:div w:id="935331254">
      <w:bodyDiv w:val="1"/>
      <w:marLeft w:val="0"/>
      <w:marRight w:val="0"/>
      <w:marTop w:val="0"/>
      <w:marBottom w:val="0"/>
      <w:divBdr>
        <w:top w:val="none" w:sz="0" w:space="0" w:color="auto"/>
        <w:left w:val="none" w:sz="0" w:space="0" w:color="auto"/>
        <w:bottom w:val="none" w:sz="0" w:space="0" w:color="auto"/>
        <w:right w:val="none" w:sz="0" w:space="0" w:color="auto"/>
      </w:divBdr>
    </w:div>
    <w:div w:id="938949803">
      <w:bodyDiv w:val="1"/>
      <w:marLeft w:val="0"/>
      <w:marRight w:val="0"/>
      <w:marTop w:val="0"/>
      <w:marBottom w:val="0"/>
      <w:divBdr>
        <w:top w:val="none" w:sz="0" w:space="0" w:color="auto"/>
        <w:left w:val="none" w:sz="0" w:space="0" w:color="auto"/>
        <w:bottom w:val="none" w:sz="0" w:space="0" w:color="auto"/>
        <w:right w:val="none" w:sz="0" w:space="0" w:color="auto"/>
      </w:divBdr>
    </w:div>
    <w:div w:id="949777539">
      <w:bodyDiv w:val="1"/>
      <w:marLeft w:val="0"/>
      <w:marRight w:val="0"/>
      <w:marTop w:val="0"/>
      <w:marBottom w:val="0"/>
      <w:divBdr>
        <w:top w:val="none" w:sz="0" w:space="0" w:color="auto"/>
        <w:left w:val="none" w:sz="0" w:space="0" w:color="auto"/>
        <w:bottom w:val="none" w:sz="0" w:space="0" w:color="auto"/>
        <w:right w:val="none" w:sz="0" w:space="0" w:color="auto"/>
      </w:divBdr>
    </w:div>
    <w:div w:id="958999659">
      <w:bodyDiv w:val="1"/>
      <w:marLeft w:val="0"/>
      <w:marRight w:val="0"/>
      <w:marTop w:val="0"/>
      <w:marBottom w:val="0"/>
      <w:divBdr>
        <w:top w:val="none" w:sz="0" w:space="0" w:color="auto"/>
        <w:left w:val="none" w:sz="0" w:space="0" w:color="auto"/>
        <w:bottom w:val="none" w:sz="0" w:space="0" w:color="auto"/>
        <w:right w:val="none" w:sz="0" w:space="0" w:color="auto"/>
      </w:divBdr>
    </w:div>
    <w:div w:id="960306681">
      <w:bodyDiv w:val="1"/>
      <w:marLeft w:val="0"/>
      <w:marRight w:val="0"/>
      <w:marTop w:val="0"/>
      <w:marBottom w:val="0"/>
      <w:divBdr>
        <w:top w:val="none" w:sz="0" w:space="0" w:color="auto"/>
        <w:left w:val="none" w:sz="0" w:space="0" w:color="auto"/>
        <w:bottom w:val="none" w:sz="0" w:space="0" w:color="auto"/>
        <w:right w:val="none" w:sz="0" w:space="0" w:color="auto"/>
      </w:divBdr>
    </w:div>
    <w:div w:id="960576047">
      <w:bodyDiv w:val="1"/>
      <w:marLeft w:val="0"/>
      <w:marRight w:val="0"/>
      <w:marTop w:val="0"/>
      <w:marBottom w:val="0"/>
      <w:divBdr>
        <w:top w:val="none" w:sz="0" w:space="0" w:color="auto"/>
        <w:left w:val="none" w:sz="0" w:space="0" w:color="auto"/>
        <w:bottom w:val="none" w:sz="0" w:space="0" w:color="auto"/>
        <w:right w:val="none" w:sz="0" w:space="0" w:color="auto"/>
      </w:divBdr>
    </w:div>
    <w:div w:id="960844875">
      <w:bodyDiv w:val="1"/>
      <w:marLeft w:val="0"/>
      <w:marRight w:val="0"/>
      <w:marTop w:val="0"/>
      <w:marBottom w:val="0"/>
      <w:divBdr>
        <w:top w:val="none" w:sz="0" w:space="0" w:color="auto"/>
        <w:left w:val="none" w:sz="0" w:space="0" w:color="auto"/>
        <w:bottom w:val="none" w:sz="0" w:space="0" w:color="auto"/>
        <w:right w:val="none" w:sz="0" w:space="0" w:color="auto"/>
      </w:divBdr>
    </w:div>
    <w:div w:id="961619393">
      <w:bodyDiv w:val="1"/>
      <w:marLeft w:val="0"/>
      <w:marRight w:val="0"/>
      <w:marTop w:val="0"/>
      <w:marBottom w:val="0"/>
      <w:divBdr>
        <w:top w:val="none" w:sz="0" w:space="0" w:color="auto"/>
        <w:left w:val="none" w:sz="0" w:space="0" w:color="auto"/>
        <w:bottom w:val="none" w:sz="0" w:space="0" w:color="auto"/>
        <w:right w:val="none" w:sz="0" w:space="0" w:color="auto"/>
      </w:divBdr>
    </w:div>
    <w:div w:id="970743660">
      <w:bodyDiv w:val="1"/>
      <w:marLeft w:val="0"/>
      <w:marRight w:val="0"/>
      <w:marTop w:val="0"/>
      <w:marBottom w:val="0"/>
      <w:divBdr>
        <w:top w:val="none" w:sz="0" w:space="0" w:color="auto"/>
        <w:left w:val="none" w:sz="0" w:space="0" w:color="auto"/>
        <w:bottom w:val="none" w:sz="0" w:space="0" w:color="auto"/>
        <w:right w:val="none" w:sz="0" w:space="0" w:color="auto"/>
      </w:divBdr>
    </w:div>
    <w:div w:id="977994261">
      <w:bodyDiv w:val="1"/>
      <w:marLeft w:val="0"/>
      <w:marRight w:val="0"/>
      <w:marTop w:val="0"/>
      <w:marBottom w:val="0"/>
      <w:divBdr>
        <w:top w:val="none" w:sz="0" w:space="0" w:color="auto"/>
        <w:left w:val="none" w:sz="0" w:space="0" w:color="auto"/>
        <w:bottom w:val="none" w:sz="0" w:space="0" w:color="auto"/>
        <w:right w:val="none" w:sz="0" w:space="0" w:color="auto"/>
      </w:divBdr>
    </w:div>
    <w:div w:id="989024060">
      <w:bodyDiv w:val="1"/>
      <w:marLeft w:val="0"/>
      <w:marRight w:val="0"/>
      <w:marTop w:val="0"/>
      <w:marBottom w:val="0"/>
      <w:divBdr>
        <w:top w:val="none" w:sz="0" w:space="0" w:color="auto"/>
        <w:left w:val="none" w:sz="0" w:space="0" w:color="auto"/>
        <w:bottom w:val="none" w:sz="0" w:space="0" w:color="auto"/>
        <w:right w:val="none" w:sz="0" w:space="0" w:color="auto"/>
      </w:divBdr>
    </w:div>
    <w:div w:id="995961236">
      <w:bodyDiv w:val="1"/>
      <w:marLeft w:val="0"/>
      <w:marRight w:val="0"/>
      <w:marTop w:val="0"/>
      <w:marBottom w:val="0"/>
      <w:divBdr>
        <w:top w:val="none" w:sz="0" w:space="0" w:color="auto"/>
        <w:left w:val="none" w:sz="0" w:space="0" w:color="auto"/>
        <w:bottom w:val="none" w:sz="0" w:space="0" w:color="auto"/>
        <w:right w:val="none" w:sz="0" w:space="0" w:color="auto"/>
      </w:divBdr>
    </w:div>
    <w:div w:id="1004555941">
      <w:bodyDiv w:val="1"/>
      <w:marLeft w:val="0"/>
      <w:marRight w:val="0"/>
      <w:marTop w:val="0"/>
      <w:marBottom w:val="0"/>
      <w:divBdr>
        <w:top w:val="none" w:sz="0" w:space="0" w:color="auto"/>
        <w:left w:val="none" w:sz="0" w:space="0" w:color="auto"/>
        <w:bottom w:val="none" w:sz="0" w:space="0" w:color="auto"/>
        <w:right w:val="none" w:sz="0" w:space="0" w:color="auto"/>
      </w:divBdr>
    </w:div>
    <w:div w:id="1025793573">
      <w:bodyDiv w:val="1"/>
      <w:marLeft w:val="0"/>
      <w:marRight w:val="0"/>
      <w:marTop w:val="0"/>
      <w:marBottom w:val="0"/>
      <w:divBdr>
        <w:top w:val="none" w:sz="0" w:space="0" w:color="auto"/>
        <w:left w:val="none" w:sz="0" w:space="0" w:color="auto"/>
        <w:bottom w:val="none" w:sz="0" w:space="0" w:color="auto"/>
        <w:right w:val="none" w:sz="0" w:space="0" w:color="auto"/>
      </w:divBdr>
    </w:div>
    <w:div w:id="1046835593">
      <w:bodyDiv w:val="1"/>
      <w:marLeft w:val="0"/>
      <w:marRight w:val="0"/>
      <w:marTop w:val="0"/>
      <w:marBottom w:val="0"/>
      <w:divBdr>
        <w:top w:val="none" w:sz="0" w:space="0" w:color="auto"/>
        <w:left w:val="none" w:sz="0" w:space="0" w:color="auto"/>
        <w:bottom w:val="none" w:sz="0" w:space="0" w:color="auto"/>
        <w:right w:val="none" w:sz="0" w:space="0" w:color="auto"/>
      </w:divBdr>
    </w:div>
    <w:div w:id="1058826180">
      <w:bodyDiv w:val="1"/>
      <w:marLeft w:val="0"/>
      <w:marRight w:val="0"/>
      <w:marTop w:val="0"/>
      <w:marBottom w:val="0"/>
      <w:divBdr>
        <w:top w:val="none" w:sz="0" w:space="0" w:color="auto"/>
        <w:left w:val="none" w:sz="0" w:space="0" w:color="auto"/>
        <w:bottom w:val="none" w:sz="0" w:space="0" w:color="auto"/>
        <w:right w:val="none" w:sz="0" w:space="0" w:color="auto"/>
      </w:divBdr>
    </w:div>
    <w:div w:id="1066225193">
      <w:bodyDiv w:val="1"/>
      <w:marLeft w:val="0"/>
      <w:marRight w:val="0"/>
      <w:marTop w:val="0"/>
      <w:marBottom w:val="0"/>
      <w:divBdr>
        <w:top w:val="none" w:sz="0" w:space="0" w:color="auto"/>
        <w:left w:val="none" w:sz="0" w:space="0" w:color="auto"/>
        <w:bottom w:val="none" w:sz="0" w:space="0" w:color="auto"/>
        <w:right w:val="none" w:sz="0" w:space="0" w:color="auto"/>
      </w:divBdr>
    </w:div>
    <w:div w:id="1096948758">
      <w:bodyDiv w:val="1"/>
      <w:marLeft w:val="0"/>
      <w:marRight w:val="0"/>
      <w:marTop w:val="0"/>
      <w:marBottom w:val="0"/>
      <w:divBdr>
        <w:top w:val="none" w:sz="0" w:space="0" w:color="auto"/>
        <w:left w:val="none" w:sz="0" w:space="0" w:color="auto"/>
        <w:bottom w:val="none" w:sz="0" w:space="0" w:color="auto"/>
        <w:right w:val="none" w:sz="0" w:space="0" w:color="auto"/>
      </w:divBdr>
    </w:div>
    <w:div w:id="1117020928">
      <w:bodyDiv w:val="1"/>
      <w:marLeft w:val="0"/>
      <w:marRight w:val="0"/>
      <w:marTop w:val="0"/>
      <w:marBottom w:val="0"/>
      <w:divBdr>
        <w:top w:val="none" w:sz="0" w:space="0" w:color="auto"/>
        <w:left w:val="none" w:sz="0" w:space="0" w:color="auto"/>
        <w:bottom w:val="none" w:sz="0" w:space="0" w:color="auto"/>
        <w:right w:val="none" w:sz="0" w:space="0" w:color="auto"/>
      </w:divBdr>
    </w:div>
    <w:div w:id="1120103709">
      <w:bodyDiv w:val="1"/>
      <w:marLeft w:val="0"/>
      <w:marRight w:val="0"/>
      <w:marTop w:val="0"/>
      <w:marBottom w:val="0"/>
      <w:divBdr>
        <w:top w:val="none" w:sz="0" w:space="0" w:color="auto"/>
        <w:left w:val="none" w:sz="0" w:space="0" w:color="auto"/>
        <w:bottom w:val="none" w:sz="0" w:space="0" w:color="auto"/>
        <w:right w:val="none" w:sz="0" w:space="0" w:color="auto"/>
      </w:divBdr>
    </w:div>
    <w:div w:id="1122576939">
      <w:bodyDiv w:val="1"/>
      <w:marLeft w:val="0"/>
      <w:marRight w:val="0"/>
      <w:marTop w:val="0"/>
      <w:marBottom w:val="0"/>
      <w:divBdr>
        <w:top w:val="none" w:sz="0" w:space="0" w:color="auto"/>
        <w:left w:val="none" w:sz="0" w:space="0" w:color="auto"/>
        <w:bottom w:val="none" w:sz="0" w:space="0" w:color="auto"/>
        <w:right w:val="none" w:sz="0" w:space="0" w:color="auto"/>
      </w:divBdr>
    </w:div>
    <w:div w:id="1125659875">
      <w:bodyDiv w:val="1"/>
      <w:marLeft w:val="0"/>
      <w:marRight w:val="0"/>
      <w:marTop w:val="0"/>
      <w:marBottom w:val="0"/>
      <w:divBdr>
        <w:top w:val="none" w:sz="0" w:space="0" w:color="auto"/>
        <w:left w:val="none" w:sz="0" w:space="0" w:color="auto"/>
        <w:bottom w:val="none" w:sz="0" w:space="0" w:color="auto"/>
        <w:right w:val="none" w:sz="0" w:space="0" w:color="auto"/>
      </w:divBdr>
    </w:div>
    <w:div w:id="1130245525">
      <w:bodyDiv w:val="1"/>
      <w:marLeft w:val="0"/>
      <w:marRight w:val="0"/>
      <w:marTop w:val="0"/>
      <w:marBottom w:val="0"/>
      <w:divBdr>
        <w:top w:val="none" w:sz="0" w:space="0" w:color="auto"/>
        <w:left w:val="none" w:sz="0" w:space="0" w:color="auto"/>
        <w:bottom w:val="none" w:sz="0" w:space="0" w:color="auto"/>
        <w:right w:val="none" w:sz="0" w:space="0" w:color="auto"/>
      </w:divBdr>
    </w:div>
    <w:div w:id="1130589653">
      <w:bodyDiv w:val="1"/>
      <w:marLeft w:val="0"/>
      <w:marRight w:val="0"/>
      <w:marTop w:val="0"/>
      <w:marBottom w:val="0"/>
      <w:divBdr>
        <w:top w:val="none" w:sz="0" w:space="0" w:color="auto"/>
        <w:left w:val="none" w:sz="0" w:space="0" w:color="auto"/>
        <w:bottom w:val="none" w:sz="0" w:space="0" w:color="auto"/>
        <w:right w:val="none" w:sz="0" w:space="0" w:color="auto"/>
      </w:divBdr>
    </w:div>
    <w:div w:id="1134327479">
      <w:bodyDiv w:val="1"/>
      <w:marLeft w:val="0"/>
      <w:marRight w:val="0"/>
      <w:marTop w:val="0"/>
      <w:marBottom w:val="0"/>
      <w:divBdr>
        <w:top w:val="none" w:sz="0" w:space="0" w:color="auto"/>
        <w:left w:val="none" w:sz="0" w:space="0" w:color="auto"/>
        <w:bottom w:val="none" w:sz="0" w:space="0" w:color="auto"/>
        <w:right w:val="none" w:sz="0" w:space="0" w:color="auto"/>
      </w:divBdr>
    </w:div>
    <w:div w:id="1135180716">
      <w:bodyDiv w:val="1"/>
      <w:marLeft w:val="0"/>
      <w:marRight w:val="0"/>
      <w:marTop w:val="0"/>
      <w:marBottom w:val="0"/>
      <w:divBdr>
        <w:top w:val="none" w:sz="0" w:space="0" w:color="auto"/>
        <w:left w:val="none" w:sz="0" w:space="0" w:color="auto"/>
        <w:bottom w:val="none" w:sz="0" w:space="0" w:color="auto"/>
        <w:right w:val="none" w:sz="0" w:space="0" w:color="auto"/>
      </w:divBdr>
    </w:div>
    <w:div w:id="1139692537">
      <w:bodyDiv w:val="1"/>
      <w:marLeft w:val="0"/>
      <w:marRight w:val="0"/>
      <w:marTop w:val="0"/>
      <w:marBottom w:val="0"/>
      <w:divBdr>
        <w:top w:val="none" w:sz="0" w:space="0" w:color="auto"/>
        <w:left w:val="none" w:sz="0" w:space="0" w:color="auto"/>
        <w:bottom w:val="none" w:sz="0" w:space="0" w:color="auto"/>
        <w:right w:val="none" w:sz="0" w:space="0" w:color="auto"/>
      </w:divBdr>
    </w:div>
    <w:div w:id="1145045705">
      <w:bodyDiv w:val="1"/>
      <w:marLeft w:val="0"/>
      <w:marRight w:val="0"/>
      <w:marTop w:val="0"/>
      <w:marBottom w:val="0"/>
      <w:divBdr>
        <w:top w:val="none" w:sz="0" w:space="0" w:color="auto"/>
        <w:left w:val="none" w:sz="0" w:space="0" w:color="auto"/>
        <w:bottom w:val="none" w:sz="0" w:space="0" w:color="auto"/>
        <w:right w:val="none" w:sz="0" w:space="0" w:color="auto"/>
      </w:divBdr>
    </w:div>
    <w:div w:id="1146899943">
      <w:bodyDiv w:val="1"/>
      <w:marLeft w:val="0"/>
      <w:marRight w:val="0"/>
      <w:marTop w:val="0"/>
      <w:marBottom w:val="0"/>
      <w:divBdr>
        <w:top w:val="none" w:sz="0" w:space="0" w:color="auto"/>
        <w:left w:val="none" w:sz="0" w:space="0" w:color="auto"/>
        <w:bottom w:val="none" w:sz="0" w:space="0" w:color="auto"/>
        <w:right w:val="none" w:sz="0" w:space="0" w:color="auto"/>
      </w:divBdr>
    </w:div>
    <w:div w:id="1147672614">
      <w:bodyDiv w:val="1"/>
      <w:marLeft w:val="0"/>
      <w:marRight w:val="0"/>
      <w:marTop w:val="0"/>
      <w:marBottom w:val="0"/>
      <w:divBdr>
        <w:top w:val="none" w:sz="0" w:space="0" w:color="auto"/>
        <w:left w:val="none" w:sz="0" w:space="0" w:color="auto"/>
        <w:bottom w:val="none" w:sz="0" w:space="0" w:color="auto"/>
        <w:right w:val="none" w:sz="0" w:space="0" w:color="auto"/>
      </w:divBdr>
    </w:div>
    <w:div w:id="1152451363">
      <w:bodyDiv w:val="1"/>
      <w:marLeft w:val="0"/>
      <w:marRight w:val="0"/>
      <w:marTop w:val="0"/>
      <w:marBottom w:val="0"/>
      <w:divBdr>
        <w:top w:val="none" w:sz="0" w:space="0" w:color="auto"/>
        <w:left w:val="none" w:sz="0" w:space="0" w:color="auto"/>
        <w:bottom w:val="none" w:sz="0" w:space="0" w:color="auto"/>
        <w:right w:val="none" w:sz="0" w:space="0" w:color="auto"/>
      </w:divBdr>
    </w:div>
    <w:div w:id="1192768300">
      <w:bodyDiv w:val="1"/>
      <w:marLeft w:val="0"/>
      <w:marRight w:val="0"/>
      <w:marTop w:val="0"/>
      <w:marBottom w:val="0"/>
      <w:divBdr>
        <w:top w:val="none" w:sz="0" w:space="0" w:color="auto"/>
        <w:left w:val="none" w:sz="0" w:space="0" w:color="auto"/>
        <w:bottom w:val="none" w:sz="0" w:space="0" w:color="auto"/>
        <w:right w:val="none" w:sz="0" w:space="0" w:color="auto"/>
      </w:divBdr>
    </w:div>
    <w:div w:id="1193569281">
      <w:bodyDiv w:val="1"/>
      <w:marLeft w:val="0"/>
      <w:marRight w:val="0"/>
      <w:marTop w:val="0"/>
      <w:marBottom w:val="0"/>
      <w:divBdr>
        <w:top w:val="none" w:sz="0" w:space="0" w:color="auto"/>
        <w:left w:val="none" w:sz="0" w:space="0" w:color="auto"/>
        <w:bottom w:val="none" w:sz="0" w:space="0" w:color="auto"/>
        <w:right w:val="none" w:sz="0" w:space="0" w:color="auto"/>
      </w:divBdr>
    </w:div>
    <w:div w:id="1206606037">
      <w:bodyDiv w:val="1"/>
      <w:marLeft w:val="0"/>
      <w:marRight w:val="0"/>
      <w:marTop w:val="0"/>
      <w:marBottom w:val="0"/>
      <w:divBdr>
        <w:top w:val="none" w:sz="0" w:space="0" w:color="auto"/>
        <w:left w:val="none" w:sz="0" w:space="0" w:color="auto"/>
        <w:bottom w:val="none" w:sz="0" w:space="0" w:color="auto"/>
        <w:right w:val="none" w:sz="0" w:space="0" w:color="auto"/>
      </w:divBdr>
    </w:div>
    <w:div w:id="1211765667">
      <w:bodyDiv w:val="1"/>
      <w:marLeft w:val="0"/>
      <w:marRight w:val="0"/>
      <w:marTop w:val="0"/>
      <w:marBottom w:val="0"/>
      <w:divBdr>
        <w:top w:val="none" w:sz="0" w:space="0" w:color="auto"/>
        <w:left w:val="none" w:sz="0" w:space="0" w:color="auto"/>
        <w:bottom w:val="none" w:sz="0" w:space="0" w:color="auto"/>
        <w:right w:val="none" w:sz="0" w:space="0" w:color="auto"/>
      </w:divBdr>
    </w:div>
    <w:div w:id="1212497217">
      <w:bodyDiv w:val="1"/>
      <w:marLeft w:val="0"/>
      <w:marRight w:val="0"/>
      <w:marTop w:val="0"/>
      <w:marBottom w:val="0"/>
      <w:divBdr>
        <w:top w:val="none" w:sz="0" w:space="0" w:color="auto"/>
        <w:left w:val="none" w:sz="0" w:space="0" w:color="auto"/>
        <w:bottom w:val="none" w:sz="0" w:space="0" w:color="auto"/>
        <w:right w:val="none" w:sz="0" w:space="0" w:color="auto"/>
      </w:divBdr>
    </w:div>
    <w:div w:id="1224441636">
      <w:bodyDiv w:val="1"/>
      <w:marLeft w:val="0"/>
      <w:marRight w:val="0"/>
      <w:marTop w:val="0"/>
      <w:marBottom w:val="0"/>
      <w:divBdr>
        <w:top w:val="none" w:sz="0" w:space="0" w:color="auto"/>
        <w:left w:val="none" w:sz="0" w:space="0" w:color="auto"/>
        <w:bottom w:val="none" w:sz="0" w:space="0" w:color="auto"/>
        <w:right w:val="none" w:sz="0" w:space="0" w:color="auto"/>
      </w:divBdr>
    </w:div>
    <w:div w:id="1226180571">
      <w:bodyDiv w:val="1"/>
      <w:marLeft w:val="0"/>
      <w:marRight w:val="0"/>
      <w:marTop w:val="0"/>
      <w:marBottom w:val="0"/>
      <w:divBdr>
        <w:top w:val="none" w:sz="0" w:space="0" w:color="auto"/>
        <w:left w:val="none" w:sz="0" w:space="0" w:color="auto"/>
        <w:bottom w:val="none" w:sz="0" w:space="0" w:color="auto"/>
        <w:right w:val="none" w:sz="0" w:space="0" w:color="auto"/>
      </w:divBdr>
    </w:div>
    <w:div w:id="1227258267">
      <w:bodyDiv w:val="1"/>
      <w:marLeft w:val="0"/>
      <w:marRight w:val="0"/>
      <w:marTop w:val="0"/>
      <w:marBottom w:val="0"/>
      <w:divBdr>
        <w:top w:val="none" w:sz="0" w:space="0" w:color="auto"/>
        <w:left w:val="none" w:sz="0" w:space="0" w:color="auto"/>
        <w:bottom w:val="none" w:sz="0" w:space="0" w:color="auto"/>
        <w:right w:val="none" w:sz="0" w:space="0" w:color="auto"/>
      </w:divBdr>
    </w:div>
    <w:div w:id="1228036658">
      <w:bodyDiv w:val="1"/>
      <w:marLeft w:val="0"/>
      <w:marRight w:val="0"/>
      <w:marTop w:val="0"/>
      <w:marBottom w:val="0"/>
      <w:divBdr>
        <w:top w:val="none" w:sz="0" w:space="0" w:color="auto"/>
        <w:left w:val="none" w:sz="0" w:space="0" w:color="auto"/>
        <w:bottom w:val="none" w:sz="0" w:space="0" w:color="auto"/>
        <w:right w:val="none" w:sz="0" w:space="0" w:color="auto"/>
      </w:divBdr>
    </w:div>
    <w:div w:id="1233732136">
      <w:bodyDiv w:val="1"/>
      <w:marLeft w:val="0"/>
      <w:marRight w:val="0"/>
      <w:marTop w:val="0"/>
      <w:marBottom w:val="0"/>
      <w:divBdr>
        <w:top w:val="none" w:sz="0" w:space="0" w:color="auto"/>
        <w:left w:val="none" w:sz="0" w:space="0" w:color="auto"/>
        <w:bottom w:val="none" w:sz="0" w:space="0" w:color="auto"/>
        <w:right w:val="none" w:sz="0" w:space="0" w:color="auto"/>
      </w:divBdr>
    </w:div>
    <w:div w:id="1240748533">
      <w:bodyDiv w:val="1"/>
      <w:marLeft w:val="0"/>
      <w:marRight w:val="0"/>
      <w:marTop w:val="0"/>
      <w:marBottom w:val="0"/>
      <w:divBdr>
        <w:top w:val="none" w:sz="0" w:space="0" w:color="auto"/>
        <w:left w:val="none" w:sz="0" w:space="0" w:color="auto"/>
        <w:bottom w:val="none" w:sz="0" w:space="0" w:color="auto"/>
        <w:right w:val="none" w:sz="0" w:space="0" w:color="auto"/>
      </w:divBdr>
    </w:div>
    <w:div w:id="1243564330">
      <w:bodyDiv w:val="1"/>
      <w:marLeft w:val="0"/>
      <w:marRight w:val="0"/>
      <w:marTop w:val="0"/>
      <w:marBottom w:val="0"/>
      <w:divBdr>
        <w:top w:val="none" w:sz="0" w:space="0" w:color="auto"/>
        <w:left w:val="none" w:sz="0" w:space="0" w:color="auto"/>
        <w:bottom w:val="none" w:sz="0" w:space="0" w:color="auto"/>
        <w:right w:val="none" w:sz="0" w:space="0" w:color="auto"/>
      </w:divBdr>
    </w:div>
    <w:div w:id="1244535568">
      <w:bodyDiv w:val="1"/>
      <w:marLeft w:val="0"/>
      <w:marRight w:val="0"/>
      <w:marTop w:val="0"/>
      <w:marBottom w:val="0"/>
      <w:divBdr>
        <w:top w:val="none" w:sz="0" w:space="0" w:color="auto"/>
        <w:left w:val="none" w:sz="0" w:space="0" w:color="auto"/>
        <w:bottom w:val="none" w:sz="0" w:space="0" w:color="auto"/>
        <w:right w:val="none" w:sz="0" w:space="0" w:color="auto"/>
      </w:divBdr>
    </w:div>
    <w:div w:id="1245341114">
      <w:bodyDiv w:val="1"/>
      <w:marLeft w:val="0"/>
      <w:marRight w:val="0"/>
      <w:marTop w:val="0"/>
      <w:marBottom w:val="0"/>
      <w:divBdr>
        <w:top w:val="none" w:sz="0" w:space="0" w:color="auto"/>
        <w:left w:val="none" w:sz="0" w:space="0" w:color="auto"/>
        <w:bottom w:val="none" w:sz="0" w:space="0" w:color="auto"/>
        <w:right w:val="none" w:sz="0" w:space="0" w:color="auto"/>
      </w:divBdr>
    </w:div>
    <w:div w:id="1248535397">
      <w:bodyDiv w:val="1"/>
      <w:marLeft w:val="0"/>
      <w:marRight w:val="0"/>
      <w:marTop w:val="0"/>
      <w:marBottom w:val="0"/>
      <w:divBdr>
        <w:top w:val="none" w:sz="0" w:space="0" w:color="auto"/>
        <w:left w:val="none" w:sz="0" w:space="0" w:color="auto"/>
        <w:bottom w:val="none" w:sz="0" w:space="0" w:color="auto"/>
        <w:right w:val="none" w:sz="0" w:space="0" w:color="auto"/>
      </w:divBdr>
    </w:div>
    <w:div w:id="1254170464">
      <w:bodyDiv w:val="1"/>
      <w:marLeft w:val="0"/>
      <w:marRight w:val="0"/>
      <w:marTop w:val="0"/>
      <w:marBottom w:val="0"/>
      <w:divBdr>
        <w:top w:val="none" w:sz="0" w:space="0" w:color="auto"/>
        <w:left w:val="none" w:sz="0" w:space="0" w:color="auto"/>
        <w:bottom w:val="none" w:sz="0" w:space="0" w:color="auto"/>
        <w:right w:val="none" w:sz="0" w:space="0" w:color="auto"/>
      </w:divBdr>
    </w:div>
    <w:div w:id="1257012325">
      <w:bodyDiv w:val="1"/>
      <w:marLeft w:val="0"/>
      <w:marRight w:val="0"/>
      <w:marTop w:val="0"/>
      <w:marBottom w:val="0"/>
      <w:divBdr>
        <w:top w:val="none" w:sz="0" w:space="0" w:color="auto"/>
        <w:left w:val="none" w:sz="0" w:space="0" w:color="auto"/>
        <w:bottom w:val="none" w:sz="0" w:space="0" w:color="auto"/>
        <w:right w:val="none" w:sz="0" w:space="0" w:color="auto"/>
      </w:divBdr>
    </w:div>
    <w:div w:id="1259824379">
      <w:bodyDiv w:val="1"/>
      <w:marLeft w:val="0"/>
      <w:marRight w:val="0"/>
      <w:marTop w:val="0"/>
      <w:marBottom w:val="0"/>
      <w:divBdr>
        <w:top w:val="none" w:sz="0" w:space="0" w:color="auto"/>
        <w:left w:val="none" w:sz="0" w:space="0" w:color="auto"/>
        <w:bottom w:val="none" w:sz="0" w:space="0" w:color="auto"/>
        <w:right w:val="none" w:sz="0" w:space="0" w:color="auto"/>
      </w:divBdr>
    </w:div>
    <w:div w:id="1263608943">
      <w:bodyDiv w:val="1"/>
      <w:marLeft w:val="0"/>
      <w:marRight w:val="0"/>
      <w:marTop w:val="0"/>
      <w:marBottom w:val="0"/>
      <w:divBdr>
        <w:top w:val="none" w:sz="0" w:space="0" w:color="auto"/>
        <w:left w:val="none" w:sz="0" w:space="0" w:color="auto"/>
        <w:bottom w:val="none" w:sz="0" w:space="0" w:color="auto"/>
        <w:right w:val="none" w:sz="0" w:space="0" w:color="auto"/>
      </w:divBdr>
    </w:div>
    <w:div w:id="1264924102">
      <w:bodyDiv w:val="1"/>
      <w:marLeft w:val="0"/>
      <w:marRight w:val="0"/>
      <w:marTop w:val="0"/>
      <w:marBottom w:val="0"/>
      <w:divBdr>
        <w:top w:val="none" w:sz="0" w:space="0" w:color="auto"/>
        <w:left w:val="none" w:sz="0" w:space="0" w:color="auto"/>
        <w:bottom w:val="none" w:sz="0" w:space="0" w:color="auto"/>
        <w:right w:val="none" w:sz="0" w:space="0" w:color="auto"/>
      </w:divBdr>
    </w:div>
    <w:div w:id="1286699448">
      <w:bodyDiv w:val="1"/>
      <w:marLeft w:val="0"/>
      <w:marRight w:val="0"/>
      <w:marTop w:val="0"/>
      <w:marBottom w:val="0"/>
      <w:divBdr>
        <w:top w:val="none" w:sz="0" w:space="0" w:color="auto"/>
        <w:left w:val="none" w:sz="0" w:space="0" w:color="auto"/>
        <w:bottom w:val="none" w:sz="0" w:space="0" w:color="auto"/>
        <w:right w:val="none" w:sz="0" w:space="0" w:color="auto"/>
      </w:divBdr>
    </w:div>
    <w:div w:id="1288657773">
      <w:bodyDiv w:val="1"/>
      <w:marLeft w:val="0"/>
      <w:marRight w:val="0"/>
      <w:marTop w:val="0"/>
      <w:marBottom w:val="0"/>
      <w:divBdr>
        <w:top w:val="none" w:sz="0" w:space="0" w:color="auto"/>
        <w:left w:val="none" w:sz="0" w:space="0" w:color="auto"/>
        <w:bottom w:val="none" w:sz="0" w:space="0" w:color="auto"/>
        <w:right w:val="none" w:sz="0" w:space="0" w:color="auto"/>
      </w:divBdr>
    </w:div>
    <w:div w:id="1290937331">
      <w:bodyDiv w:val="1"/>
      <w:marLeft w:val="0"/>
      <w:marRight w:val="0"/>
      <w:marTop w:val="0"/>
      <w:marBottom w:val="0"/>
      <w:divBdr>
        <w:top w:val="none" w:sz="0" w:space="0" w:color="auto"/>
        <w:left w:val="none" w:sz="0" w:space="0" w:color="auto"/>
        <w:bottom w:val="none" w:sz="0" w:space="0" w:color="auto"/>
        <w:right w:val="none" w:sz="0" w:space="0" w:color="auto"/>
      </w:divBdr>
    </w:div>
    <w:div w:id="1293437803">
      <w:bodyDiv w:val="1"/>
      <w:marLeft w:val="0"/>
      <w:marRight w:val="0"/>
      <w:marTop w:val="0"/>
      <w:marBottom w:val="0"/>
      <w:divBdr>
        <w:top w:val="none" w:sz="0" w:space="0" w:color="auto"/>
        <w:left w:val="none" w:sz="0" w:space="0" w:color="auto"/>
        <w:bottom w:val="none" w:sz="0" w:space="0" w:color="auto"/>
        <w:right w:val="none" w:sz="0" w:space="0" w:color="auto"/>
      </w:divBdr>
    </w:div>
    <w:div w:id="1302689785">
      <w:bodyDiv w:val="1"/>
      <w:marLeft w:val="0"/>
      <w:marRight w:val="0"/>
      <w:marTop w:val="0"/>
      <w:marBottom w:val="0"/>
      <w:divBdr>
        <w:top w:val="none" w:sz="0" w:space="0" w:color="auto"/>
        <w:left w:val="none" w:sz="0" w:space="0" w:color="auto"/>
        <w:bottom w:val="none" w:sz="0" w:space="0" w:color="auto"/>
        <w:right w:val="none" w:sz="0" w:space="0" w:color="auto"/>
      </w:divBdr>
    </w:div>
    <w:div w:id="1308435801">
      <w:bodyDiv w:val="1"/>
      <w:marLeft w:val="0"/>
      <w:marRight w:val="0"/>
      <w:marTop w:val="0"/>
      <w:marBottom w:val="0"/>
      <w:divBdr>
        <w:top w:val="none" w:sz="0" w:space="0" w:color="auto"/>
        <w:left w:val="none" w:sz="0" w:space="0" w:color="auto"/>
        <w:bottom w:val="none" w:sz="0" w:space="0" w:color="auto"/>
        <w:right w:val="none" w:sz="0" w:space="0" w:color="auto"/>
      </w:divBdr>
    </w:div>
    <w:div w:id="1310213180">
      <w:bodyDiv w:val="1"/>
      <w:marLeft w:val="0"/>
      <w:marRight w:val="0"/>
      <w:marTop w:val="0"/>
      <w:marBottom w:val="0"/>
      <w:divBdr>
        <w:top w:val="none" w:sz="0" w:space="0" w:color="auto"/>
        <w:left w:val="none" w:sz="0" w:space="0" w:color="auto"/>
        <w:bottom w:val="none" w:sz="0" w:space="0" w:color="auto"/>
        <w:right w:val="none" w:sz="0" w:space="0" w:color="auto"/>
      </w:divBdr>
    </w:div>
    <w:div w:id="1324317259">
      <w:bodyDiv w:val="1"/>
      <w:marLeft w:val="0"/>
      <w:marRight w:val="0"/>
      <w:marTop w:val="0"/>
      <w:marBottom w:val="0"/>
      <w:divBdr>
        <w:top w:val="none" w:sz="0" w:space="0" w:color="auto"/>
        <w:left w:val="none" w:sz="0" w:space="0" w:color="auto"/>
        <w:bottom w:val="none" w:sz="0" w:space="0" w:color="auto"/>
        <w:right w:val="none" w:sz="0" w:space="0" w:color="auto"/>
      </w:divBdr>
    </w:div>
    <w:div w:id="1334600038">
      <w:bodyDiv w:val="1"/>
      <w:marLeft w:val="0"/>
      <w:marRight w:val="0"/>
      <w:marTop w:val="0"/>
      <w:marBottom w:val="0"/>
      <w:divBdr>
        <w:top w:val="none" w:sz="0" w:space="0" w:color="auto"/>
        <w:left w:val="none" w:sz="0" w:space="0" w:color="auto"/>
        <w:bottom w:val="none" w:sz="0" w:space="0" w:color="auto"/>
        <w:right w:val="none" w:sz="0" w:space="0" w:color="auto"/>
      </w:divBdr>
    </w:div>
    <w:div w:id="1346981672">
      <w:bodyDiv w:val="1"/>
      <w:marLeft w:val="0"/>
      <w:marRight w:val="0"/>
      <w:marTop w:val="0"/>
      <w:marBottom w:val="0"/>
      <w:divBdr>
        <w:top w:val="none" w:sz="0" w:space="0" w:color="auto"/>
        <w:left w:val="none" w:sz="0" w:space="0" w:color="auto"/>
        <w:bottom w:val="none" w:sz="0" w:space="0" w:color="auto"/>
        <w:right w:val="none" w:sz="0" w:space="0" w:color="auto"/>
      </w:divBdr>
    </w:div>
    <w:div w:id="1371884531">
      <w:bodyDiv w:val="1"/>
      <w:marLeft w:val="0"/>
      <w:marRight w:val="0"/>
      <w:marTop w:val="0"/>
      <w:marBottom w:val="0"/>
      <w:divBdr>
        <w:top w:val="none" w:sz="0" w:space="0" w:color="auto"/>
        <w:left w:val="none" w:sz="0" w:space="0" w:color="auto"/>
        <w:bottom w:val="none" w:sz="0" w:space="0" w:color="auto"/>
        <w:right w:val="none" w:sz="0" w:space="0" w:color="auto"/>
      </w:divBdr>
    </w:div>
    <w:div w:id="1379547289">
      <w:bodyDiv w:val="1"/>
      <w:marLeft w:val="0"/>
      <w:marRight w:val="0"/>
      <w:marTop w:val="0"/>
      <w:marBottom w:val="0"/>
      <w:divBdr>
        <w:top w:val="none" w:sz="0" w:space="0" w:color="auto"/>
        <w:left w:val="none" w:sz="0" w:space="0" w:color="auto"/>
        <w:bottom w:val="none" w:sz="0" w:space="0" w:color="auto"/>
        <w:right w:val="none" w:sz="0" w:space="0" w:color="auto"/>
      </w:divBdr>
    </w:div>
    <w:div w:id="1405565934">
      <w:bodyDiv w:val="1"/>
      <w:marLeft w:val="0"/>
      <w:marRight w:val="0"/>
      <w:marTop w:val="0"/>
      <w:marBottom w:val="0"/>
      <w:divBdr>
        <w:top w:val="none" w:sz="0" w:space="0" w:color="auto"/>
        <w:left w:val="none" w:sz="0" w:space="0" w:color="auto"/>
        <w:bottom w:val="none" w:sz="0" w:space="0" w:color="auto"/>
        <w:right w:val="none" w:sz="0" w:space="0" w:color="auto"/>
      </w:divBdr>
    </w:div>
    <w:div w:id="1418861037">
      <w:bodyDiv w:val="1"/>
      <w:marLeft w:val="0"/>
      <w:marRight w:val="0"/>
      <w:marTop w:val="0"/>
      <w:marBottom w:val="0"/>
      <w:divBdr>
        <w:top w:val="none" w:sz="0" w:space="0" w:color="auto"/>
        <w:left w:val="none" w:sz="0" w:space="0" w:color="auto"/>
        <w:bottom w:val="none" w:sz="0" w:space="0" w:color="auto"/>
        <w:right w:val="none" w:sz="0" w:space="0" w:color="auto"/>
      </w:divBdr>
    </w:div>
    <w:div w:id="1419444956">
      <w:bodyDiv w:val="1"/>
      <w:marLeft w:val="0"/>
      <w:marRight w:val="0"/>
      <w:marTop w:val="0"/>
      <w:marBottom w:val="0"/>
      <w:divBdr>
        <w:top w:val="none" w:sz="0" w:space="0" w:color="auto"/>
        <w:left w:val="none" w:sz="0" w:space="0" w:color="auto"/>
        <w:bottom w:val="none" w:sz="0" w:space="0" w:color="auto"/>
        <w:right w:val="none" w:sz="0" w:space="0" w:color="auto"/>
      </w:divBdr>
    </w:div>
    <w:div w:id="1422218981">
      <w:bodyDiv w:val="1"/>
      <w:marLeft w:val="0"/>
      <w:marRight w:val="0"/>
      <w:marTop w:val="0"/>
      <w:marBottom w:val="0"/>
      <w:divBdr>
        <w:top w:val="none" w:sz="0" w:space="0" w:color="auto"/>
        <w:left w:val="none" w:sz="0" w:space="0" w:color="auto"/>
        <w:bottom w:val="none" w:sz="0" w:space="0" w:color="auto"/>
        <w:right w:val="none" w:sz="0" w:space="0" w:color="auto"/>
      </w:divBdr>
    </w:div>
    <w:div w:id="1424181175">
      <w:bodyDiv w:val="1"/>
      <w:marLeft w:val="0"/>
      <w:marRight w:val="0"/>
      <w:marTop w:val="0"/>
      <w:marBottom w:val="0"/>
      <w:divBdr>
        <w:top w:val="none" w:sz="0" w:space="0" w:color="auto"/>
        <w:left w:val="none" w:sz="0" w:space="0" w:color="auto"/>
        <w:bottom w:val="none" w:sz="0" w:space="0" w:color="auto"/>
        <w:right w:val="none" w:sz="0" w:space="0" w:color="auto"/>
      </w:divBdr>
    </w:div>
    <w:div w:id="1450736551">
      <w:bodyDiv w:val="1"/>
      <w:marLeft w:val="0"/>
      <w:marRight w:val="0"/>
      <w:marTop w:val="0"/>
      <w:marBottom w:val="0"/>
      <w:divBdr>
        <w:top w:val="none" w:sz="0" w:space="0" w:color="auto"/>
        <w:left w:val="none" w:sz="0" w:space="0" w:color="auto"/>
        <w:bottom w:val="none" w:sz="0" w:space="0" w:color="auto"/>
        <w:right w:val="none" w:sz="0" w:space="0" w:color="auto"/>
      </w:divBdr>
    </w:div>
    <w:div w:id="1451171791">
      <w:bodyDiv w:val="1"/>
      <w:marLeft w:val="0"/>
      <w:marRight w:val="0"/>
      <w:marTop w:val="0"/>
      <w:marBottom w:val="0"/>
      <w:divBdr>
        <w:top w:val="none" w:sz="0" w:space="0" w:color="auto"/>
        <w:left w:val="none" w:sz="0" w:space="0" w:color="auto"/>
        <w:bottom w:val="none" w:sz="0" w:space="0" w:color="auto"/>
        <w:right w:val="none" w:sz="0" w:space="0" w:color="auto"/>
      </w:divBdr>
    </w:div>
    <w:div w:id="1452825627">
      <w:bodyDiv w:val="1"/>
      <w:marLeft w:val="0"/>
      <w:marRight w:val="0"/>
      <w:marTop w:val="0"/>
      <w:marBottom w:val="0"/>
      <w:divBdr>
        <w:top w:val="none" w:sz="0" w:space="0" w:color="auto"/>
        <w:left w:val="none" w:sz="0" w:space="0" w:color="auto"/>
        <w:bottom w:val="none" w:sz="0" w:space="0" w:color="auto"/>
        <w:right w:val="none" w:sz="0" w:space="0" w:color="auto"/>
      </w:divBdr>
    </w:div>
    <w:div w:id="1464932606">
      <w:bodyDiv w:val="1"/>
      <w:marLeft w:val="0"/>
      <w:marRight w:val="0"/>
      <w:marTop w:val="0"/>
      <w:marBottom w:val="0"/>
      <w:divBdr>
        <w:top w:val="none" w:sz="0" w:space="0" w:color="auto"/>
        <w:left w:val="none" w:sz="0" w:space="0" w:color="auto"/>
        <w:bottom w:val="none" w:sz="0" w:space="0" w:color="auto"/>
        <w:right w:val="none" w:sz="0" w:space="0" w:color="auto"/>
      </w:divBdr>
    </w:div>
    <w:div w:id="1467162075">
      <w:bodyDiv w:val="1"/>
      <w:marLeft w:val="0"/>
      <w:marRight w:val="0"/>
      <w:marTop w:val="0"/>
      <w:marBottom w:val="0"/>
      <w:divBdr>
        <w:top w:val="none" w:sz="0" w:space="0" w:color="auto"/>
        <w:left w:val="none" w:sz="0" w:space="0" w:color="auto"/>
        <w:bottom w:val="none" w:sz="0" w:space="0" w:color="auto"/>
        <w:right w:val="none" w:sz="0" w:space="0" w:color="auto"/>
      </w:divBdr>
    </w:div>
    <w:div w:id="1480220893">
      <w:bodyDiv w:val="1"/>
      <w:marLeft w:val="0"/>
      <w:marRight w:val="0"/>
      <w:marTop w:val="0"/>
      <w:marBottom w:val="0"/>
      <w:divBdr>
        <w:top w:val="none" w:sz="0" w:space="0" w:color="auto"/>
        <w:left w:val="none" w:sz="0" w:space="0" w:color="auto"/>
        <w:bottom w:val="none" w:sz="0" w:space="0" w:color="auto"/>
        <w:right w:val="none" w:sz="0" w:space="0" w:color="auto"/>
      </w:divBdr>
    </w:div>
    <w:div w:id="1487892753">
      <w:bodyDiv w:val="1"/>
      <w:marLeft w:val="0"/>
      <w:marRight w:val="0"/>
      <w:marTop w:val="0"/>
      <w:marBottom w:val="0"/>
      <w:divBdr>
        <w:top w:val="none" w:sz="0" w:space="0" w:color="auto"/>
        <w:left w:val="none" w:sz="0" w:space="0" w:color="auto"/>
        <w:bottom w:val="none" w:sz="0" w:space="0" w:color="auto"/>
        <w:right w:val="none" w:sz="0" w:space="0" w:color="auto"/>
      </w:divBdr>
    </w:div>
    <w:div w:id="1492067072">
      <w:bodyDiv w:val="1"/>
      <w:marLeft w:val="0"/>
      <w:marRight w:val="0"/>
      <w:marTop w:val="0"/>
      <w:marBottom w:val="0"/>
      <w:divBdr>
        <w:top w:val="none" w:sz="0" w:space="0" w:color="auto"/>
        <w:left w:val="none" w:sz="0" w:space="0" w:color="auto"/>
        <w:bottom w:val="none" w:sz="0" w:space="0" w:color="auto"/>
        <w:right w:val="none" w:sz="0" w:space="0" w:color="auto"/>
      </w:divBdr>
    </w:div>
    <w:div w:id="1500467847">
      <w:bodyDiv w:val="1"/>
      <w:marLeft w:val="0"/>
      <w:marRight w:val="0"/>
      <w:marTop w:val="0"/>
      <w:marBottom w:val="0"/>
      <w:divBdr>
        <w:top w:val="none" w:sz="0" w:space="0" w:color="auto"/>
        <w:left w:val="none" w:sz="0" w:space="0" w:color="auto"/>
        <w:bottom w:val="none" w:sz="0" w:space="0" w:color="auto"/>
        <w:right w:val="none" w:sz="0" w:space="0" w:color="auto"/>
      </w:divBdr>
    </w:div>
    <w:div w:id="1501698217">
      <w:bodyDiv w:val="1"/>
      <w:marLeft w:val="0"/>
      <w:marRight w:val="0"/>
      <w:marTop w:val="0"/>
      <w:marBottom w:val="0"/>
      <w:divBdr>
        <w:top w:val="none" w:sz="0" w:space="0" w:color="auto"/>
        <w:left w:val="none" w:sz="0" w:space="0" w:color="auto"/>
        <w:bottom w:val="none" w:sz="0" w:space="0" w:color="auto"/>
        <w:right w:val="none" w:sz="0" w:space="0" w:color="auto"/>
      </w:divBdr>
    </w:div>
    <w:div w:id="1507983985">
      <w:bodyDiv w:val="1"/>
      <w:marLeft w:val="0"/>
      <w:marRight w:val="0"/>
      <w:marTop w:val="0"/>
      <w:marBottom w:val="0"/>
      <w:divBdr>
        <w:top w:val="none" w:sz="0" w:space="0" w:color="auto"/>
        <w:left w:val="none" w:sz="0" w:space="0" w:color="auto"/>
        <w:bottom w:val="none" w:sz="0" w:space="0" w:color="auto"/>
        <w:right w:val="none" w:sz="0" w:space="0" w:color="auto"/>
      </w:divBdr>
    </w:div>
    <w:div w:id="1517622606">
      <w:bodyDiv w:val="1"/>
      <w:marLeft w:val="0"/>
      <w:marRight w:val="0"/>
      <w:marTop w:val="0"/>
      <w:marBottom w:val="0"/>
      <w:divBdr>
        <w:top w:val="none" w:sz="0" w:space="0" w:color="auto"/>
        <w:left w:val="none" w:sz="0" w:space="0" w:color="auto"/>
        <w:bottom w:val="none" w:sz="0" w:space="0" w:color="auto"/>
        <w:right w:val="none" w:sz="0" w:space="0" w:color="auto"/>
      </w:divBdr>
    </w:div>
    <w:div w:id="1536384561">
      <w:bodyDiv w:val="1"/>
      <w:marLeft w:val="0"/>
      <w:marRight w:val="0"/>
      <w:marTop w:val="0"/>
      <w:marBottom w:val="0"/>
      <w:divBdr>
        <w:top w:val="none" w:sz="0" w:space="0" w:color="auto"/>
        <w:left w:val="none" w:sz="0" w:space="0" w:color="auto"/>
        <w:bottom w:val="none" w:sz="0" w:space="0" w:color="auto"/>
        <w:right w:val="none" w:sz="0" w:space="0" w:color="auto"/>
      </w:divBdr>
    </w:div>
    <w:div w:id="1539850752">
      <w:bodyDiv w:val="1"/>
      <w:marLeft w:val="0"/>
      <w:marRight w:val="0"/>
      <w:marTop w:val="0"/>
      <w:marBottom w:val="0"/>
      <w:divBdr>
        <w:top w:val="none" w:sz="0" w:space="0" w:color="auto"/>
        <w:left w:val="none" w:sz="0" w:space="0" w:color="auto"/>
        <w:bottom w:val="none" w:sz="0" w:space="0" w:color="auto"/>
        <w:right w:val="none" w:sz="0" w:space="0" w:color="auto"/>
      </w:divBdr>
    </w:div>
    <w:div w:id="1540975995">
      <w:bodyDiv w:val="1"/>
      <w:marLeft w:val="0"/>
      <w:marRight w:val="0"/>
      <w:marTop w:val="0"/>
      <w:marBottom w:val="0"/>
      <w:divBdr>
        <w:top w:val="none" w:sz="0" w:space="0" w:color="auto"/>
        <w:left w:val="none" w:sz="0" w:space="0" w:color="auto"/>
        <w:bottom w:val="none" w:sz="0" w:space="0" w:color="auto"/>
        <w:right w:val="none" w:sz="0" w:space="0" w:color="auto"/>
      </w:divBdr>
    </w:div>
    <w:div w:id="1551725046">
      <w:bodyDiv w:val="1"/>
      <w:marLeft w:val="0"/>
      <w:marRight w:val="0"/>
      <w:marTop w:val="0"/>
      <w:marBottom w:val="0"/>
      <w:divBdr>
        <w:top w:val="none" w:sz="0" w:space="0" w:color="auto"/>
        <w:left w:val="none" w:sz="0" w:space="0" w:color="auto"/>
        <w:bottom w:val="none" w:sz="0" w:space="0" w:color="auto"/>
        <w:right w:val="none" w:sz="0" w:space="0" w:color="auto"/>
      </w:divBdr>
    </w:div>
    <w:div w:id="1566066966">
      <w:bodyDiv w:val="1"/>
      <w:marLeft w:val="0"/>
      <w:marRight w:val="0"/>
      <w:marTop w:val="0"/>
      <w:marBottom w:val="0"/>
      <w:divBdr>
        <w:top w:val="none" w:sz="0" w:space="0" w:color="auto"/>
        <w:left w:val="none" w:sz="0" w:space="0" w:color="auto"/>
        <w:bottom w:val="none" w:sz="0" w:space="0" w:color="auto"/>
        <w:right w:val="none" w:sz="0" w:space="0" w:color="auto"/>
      </w:divBdr>
    </w:div>
    <w:div w:id="1568106124">
      <w:bodyDiv w:val="1"/>
      <w:marLeft w:val="0"/>
      <w:marRight w:val="0"/>
      <w:marTop w:val="0"/>
      <w:marBottom w:val="0"/>
      <w:divBdr>
        <w:top w:val="none" w:sz="0" w:space="0" w:color="auto"/>
        <w:left w:val="none" w:sz="0" w:space="0" w:color="auto"/>
        <w:bottom w:val="none" w:sz="0" w:space="0" w:color="auto"/>
        <w:right w:val="none" w:sz="0" w:space="0" w:color="auto"/>
      </w:divBdr>
    </w:div>
    <w:div w:id="1573544157">
      <w:bodyDiv w:val="1"/>
      <w:marLeft w:val="0"/>
      <w:marRight w:val="0"/>
      <w:marTop w:val="0"/>
      <w:marBottom w:val="0"/>
      <w:divBdr>
        <w:top w:val="none" w:sz="0" w:space="0" w:color="auto"/>
        <w:left w:val="none" w:sz="0" w:space="0" w:color="auto"/>
        <w:bottom w:val="none" w:sz="0" w:space="0" w:color="auto"/>
        <w:right w:val="none" w:sz="0" w:space="0" w:color="auto"/>
      </w:divBdr>
    </w:div>
    <w:div w:id="1577128657">
      <w:bodyDiv w:val="1"/>
      <w:marLeft w:val="0"/>
      <w:marRight w:val="0"/>
      <w:marTop w:val="0"/>
      <w:marBottom w:val="0"/>
      <w:divBdr>
        <w:top w:val="none" w:sz="0" w:space="0" w:color="auto"/>
        <w:left w:val="none" w:sz="0" w:space="0" w:color="auto"/>
        <w:bottom w:val="none" w:sz="0" w:space="0" w:color="auto"/>
        <w:right w:val="none" w:sz="0" w:space="0" w:color="auto"/>
      </w:divBdr>
    </w:div>
    <w:div w:id="1612207491">
      <w:bodyDiv w:val="1"/>
      <w:marLeft w:val="0"/>
      <w:marRight w:val="0"/>
      <w:marTop w:val="0"/>
      <w:marBottom w:val="0"/>
      <w:divBdr>
        <w:top w:val="none" w:sz="0" w:space="0" w:color="auto"/>
        <w:left w:val="none" w:sz="0" w:space="0" w:color="auto"/>
        <w:bottom w:val="none" w:sz="0" w:space="0" w:color="auto"/>
        <w:right w:val="none" w:sz="0" w:space="0" w:color="auto"/>
      </w:divBdr>
    </w:div>
    <w:div w:id="1619290650">
      <w:bodyDiv w:val="1"/>
      <w:marLeft w:val="0"/>
      <w:marRight w:val="0"/>
      <w:marTop w:val="0"/>
      <w:marBottom w:val="0"/>
      <w:divBdr>
        <w:top w:val="none" w:sz="0" w:space="0" w:color="auto"/>
        <w:left w:val="none" w:sz="0" w:space="0" w:color="auto"/>
        <w:bottom w:val="none" w:sz="0" w:space="0" w:color="auto"/>
        <w:right w:val="none" w:sz="0" w:space="0" w:color="auto"/>
      </w:divBdr>
    </w:div>
    <w:div w:id="1633169599">
      <w:bodyDiv w:val="1"/>
      <w:marLeft w:val="0"/>
      <w:marRight w:val="0"/>
      <w:marTop w:val="0"/>
      <w:marBottom w:val="0"/>
      <w:divBdr>
        <w:top w:val="none" w:sz="0" w:space="0" w:color="auto"/>
        <w:left w:val="none" w:sz="0" w:space="0" w:color="auto"/>
        <w:bottom w:val="none" w:sz="0" w:space="0" w:color="auto"/>
        <w:right w:val="none" w:sz="0" w:space="0" w:color="auto"/>
      </w:divBdr>
    </w:div>
    <w:div w:id="1634753411">
      <w:bodyDiv w:val="1"/>
      <w:marLeft w:val="0"/>
      <w:marRight w:val="0"/>
      <w:marTop w:val="0"/>
      <w:marBottom w:val="0"/>
      <w:divBdr>
        <w:top w:val="none" w:sz="0" w:space="0" w:color="auto"/>
        <w:left w:val="none" w:sz="0" w:space="0" w:color="auto"/>
        <w:bottom w:val="none" w:sz="0" w:space="0" w:color="auto"/>
        <w:right w:val="none" w:sz="0" w:space="0" w:color="auto"/>
      </w:divBdr>
    </w:div>
    <w:div w:id="1645502781">
      <w:bodyDiv w:val="1"/>
      <w:marLeft w:val="0"/>
      <w:marRight w:val="0"/>
      <w:marTop w:val="0"/>
      <w:marBottom w:val="0"/>
      <w:divBdr>
        <w:top w:val="none" w:sz="0" w:space="0" w:color="auto"/>
        <w:left w:val="none" w:sz="0" w:space="0" w:color="auto"/>
        <w:bottom w:val="none" w:sz="0" w:space="0" w:color="auto"/>
        <w:right w:val="none" w:sz="0" w:space="0" w:color="auto"/>
      </w:divBdr>
    </w:div>
    <w:div w:id="1646933147">
      <w:bodyDiv w:val="1"/>
      <w:marLeft w:val="0"/>
      <w:marRight w:val="0"/>
      <w:marTop w:val="0"/>
      <w:marBottom w:val="0"/>
      <w:divBdr>
        <w:top w:val="none" w:sz="0" w:space="0" w:color="auto"/>
        <w:left w:val="none" w:sz="0" w:space="0" w:color="auto"/>
        <w:bottom w:val="none" w:sz="0" w:space="0" w:color="auto"/>
        <w:right w:val="none" w:sz="0" w:space="0" w:color="auto"/>
      </w:divBdr>
    </w:div>
    <w:div w:id="1648850950">
      <w:bodyDiv w:val="1"/>
      <w:marLeft w:val="0"/>
      <w:marRight w:val="0"/>
      <w:marTop w:val="0"/>
      <w:marBottom w:val="0"/>
      <w:divBdr>
        <w:top w:val="none" w:sz="0" w:space="0" w:color="auto"/>
        <w:left w:val="none" w:sz="0" w:space="0" w:color="auto"/>
        <w:bottom w:val="none" w:sz="0" w:space="0" w:color="auto"/>
        <w:right w:val="none" w:sz="0" w:space="0" w:color="auto"/>
      </w:divBdr>
    </w:div>
    <w:div w:id="1648977811">
      <w:bodyDiv w:val="1"/>
      <w:marLeft w:val="0"/>
      <w:marRight w:val="0"/>
      <w:marTop w:val="0"/>
      <w:marBottom w:val="0"/>
      <w:divBdr>
        <w:top w:val="none" w:sz="0" w:space="0" w:color="auto"/>
        <w:left w:val="none" w:sz="0" w:space="0" w:color="auto"/>
        <w:bottom w:val="none" w:sz="0" w:space="0" w:color="auto"/>
        <w:right w:val="none" w:sz="0" w:space="0" w:color="auto"/>
      </w:divBdr>
    </w:div>
    <w:div w:id="1649162908">
      <w:bodyDiv w:val="1"/>
      <w:marLeft w:val="0"/>
      <w:marRight w:val="0"/>
      <w:marTop w:val="0"/>
      <w:marBottom w:val="0"/>
      <w:divBdr>
        <w:top w:val="none" w:sz="0" w:space="0" w:color="auto"/>
        <w:left w:val="none" w:sz="0" w:space="0" w:color="auto"/>
        <w:bottom w:val="none" w:sz="0" w:space="0" w:color="auto"/>
        <w:right w:val="none" w:sz="0" w:space="0" w:color="auto"/>
      </w:divBdr>
    </w:div>
    <w:div w:id="1671835545">
      <w:bodyDiv w:val="1"/>
      <w:marLeft w:val="0"/>
      <w:marRight w:val="0"/>
      <w:marTop w:val="0"/>
      <w:marBottom w:val="0"/>
      <w:divBdr>
        <w:top w:val="none" w:sz="0" w:space="0" w:color="auto"/>
        <w:left w:val="none" w:sz="0" w:space="0" w:color="auto"/>
        <w:bottom w:val="none" w:sz="0" w:space="0" w:color="auto"/>
        <w:right w:val="none" w:sz="0" w:space="0" w:color="auto"/>
      </w:divBdr>
    </w:div>
    <w:div w:id="1674794046">
      <w:bodyDiv w:val="1"/>
      <w:marLeft w:val="0"/>
      <w:marRight w:val="0"/>
      <w:marTop w:val="0"/>
      <w:marBottom w:val="0"/>
      <w:divBdr>
        <w:top w:val="none" w:sz="0" w:space="0" w:color="auto"/>
        <w:left w:val="none" w:sz="0" w:space="0" w:color="auto"/>
        <w:bottom w:val="none" w:sz="0" w:space="0" w:color="auto"/>
        <w:right w:val="none" w:sz="0" w:space="0" w:color="auto"/>
      </w:divBdr>
    </w:div>
    <w:div w:id="1695225022">
      <w:bodyDiv w:val="1"/>
      <w:marLeft w:val="0"/>
      <w:marRight w:val="0"/>
      <w:marTop w:val="0"/>
      <w:marBottom w:val="0"/>
      <w:divBdr>
        <w:top w:val="none" w:sz="0" w:space="0" w:color="auto"/>
        <w:left w:val="none" w:sz="0" w:space="0" w:color="auto"/>
        <w:bottom w:val="none" w:sz="0" w:space="0" w:color="auto"/>
        <w:right w:val="none" w:sz="0" w:space="0" w:color="auto"/>
      </w:divBdr>
    </w:div>
    <w:div w:id="1695763583">
      <w:bodyDiv w:val="1"/>
      <w:marLeft w:val="0"/>
      <w:marRight w:val="0"/>
      <w:marTop w:val="0"/>
      <w:marBottom w:val="0"/>
      <w:divBdr>
        <w:top w:val="none" w:sz="0" w:space="0" w:color="auto"/>
        <w:left w:val="none" w:sz="0" w:space="0" w:color="auto"/>
        <w:bottom w:val="none" w:sz="0" w:space="0" w:color="auto"/>
        <w:right w:val="none" w:sz="0" w:space="0" w:color="auto"/>
      </w:divBdr>
    </w:div>
    <w:div w:id="1701394638">
      <w:bodyDiv w:val="1"/>
      <w:marLeft w:val="0"/>
      <w:marRight w:val="0"/>
      <w:marTop w:val="0"/>
      <w:marBottom w:val="0"/>
      <w:divBdr>
        <w:top w:val="none" w:sz="0" w:space="0" w:color="auto"/>
        <w:left w:val="none" w:sz="0" w:space="0" w:color="auto"/>
        <w:bottom w:val="none" w:sz="0" w:space="0" w:color="auto"/>
        <w:right w:val="none" w:sz="0" w:space="0" w:color="auto"/>
      </w:divBdr>
    </w:div>
    <w:div w:id="1701785444">
      <w:bodyDiv w:val="1"/>
      <w:marLeft w:val="0"/>
      <w:marRight w:val="0"/>
      <w:marTop w:val="0"/>
      <w:marBottom w:val="0"/>
      <w:divBdr>
        <w:top w:val="none" w:sz="0" w:space="0" w:color="auto"/>
        <w:left w:val="none" w:sz="0" w:space="0" w:color="auto"/>
        <w:bottom w:val="none" w:sz="0" w:space="0" w:color="auto"/>
        <w:right w:val="none" w:sz="0" w:space="0" w:color="auto"/>
      </w:divBdr>
    </w:div>
    <w:div w:id="1723401283">
      <w:bodyDiv w:val="1"/>
      <w:marLeft w:val="0"/>
      <w:marRight w:val="0"/>
      <w:marTop w:val="0"/>
      <w:marBottom w:val="0"/>
      <w:divBdr>
        <w:top w:val="none" w:sz="0" w:space="0" w:color="auto"/>
        <w:left w:val="none" w:sz="0" w:space="0" w:color="auto"/>
        <w:bottom w:val="none" w:sz="0" w:space="0" w:color="auto"/>
        <w:right w:val="none" w:sz="0" w:space="0" w:color="auto"/>
      </w:divBdr>
    </w:div>
    <w:div w:id="1726030225">
      <w:bodyDiv w:val="1"/>
      <w:marLeft w:val="0"/>
      <w:marRight w:val="0"/>
      <w:marTop w:val="0"/>
      <w:marBottom w:val="0"/>
      <w:divBdr>
        <w:top w:val="none" w:sz="0" w:space="0" w:color="auto"/>
        <w:left w:val="none" w:sz="0" w:space="0" w:color="auto"/>
        <w:bottom w:val="none" w:sz="0" w:space="0" w:color="auto"/>
        <w:right w:val="none" w:sz="0" w:space="0" w:color="auto"/>
      </w:divBdr>
    </w:div>
    <w:div w:id="1733770876">
      <w:bodyDiv w:val="1"/>
      <w:marLeft w:val="0"/>
      <w:marRight w:val="0"/>
      <w:marTop w:val="0"/>
      <w:marBottom w:val="0"/>
      <w:divBdr>
        <w:top w:val="none" w:sz="0" w:space="0" w:color="auto"/>
        <w:left w:val="none" w:sz="0" w:space="0" w:color="auto"/>
        <w:bottom w:val="none" w:sz="0" w:space="0" w:color="auto"/>
        <w:right w:val="none" w:sz="0" w:space="0" w:color="auto"/>
      </w:divBdr>
    </w:div>
    <w:div w:id="1738237118">
      <w:bodyDiv w:val="1"/>
      <w:marLeft w:val="0"/>
      <w:marRight w:val="0"/>
      <w:marTop w:val="0"/>
      <w:marBottom w:val="0"/>
      <w:divBdr>
        <w:top w:val="none" w:sz="0" w:space="0" w:color="auto"/>
        <w:left w:val="none" w:sz="0" w:space="0" w:color="auto"/>
        <w:bottom w:val="none" w:sz="0" w:space="0" w:color="auto"/>
        <w:right w:val="none" w:sz="0" w:space="0" w:color="auto"/>
      </w:divBdr>
    </w:div>
    <w:div w:id="1762988193">
      <w:bodyDiv w:val="1"/>
      <w:marLeft w:val="0"/>
      <w:marRight w:val="0"/>
      <w:marTop w:val="0"/>
      <w:marBottom w:val="0"/>
      <w:divBdr>
        <w:top w:val="none" w:sz="0" w:space="0" w:color="auto"/>
        <w:left w:val="none" w:sz="0" w:space="0" w:color="auto"/>
        <w:bottom w:val="none" w:sz="0" w:space="0" w:color="auto"/>
        <w:right w:val="none" w:sz="0" w:space="0" w:color="auto"/>
      </w:divBdr>
    </w:div>
    <w:div w:id="1802724531">
      <w:bodyDiv w:val="1"/>
      <w:marLeft w:val="0"/>
      <w:marRight w:val="0"/>
      <w:marTop w:val="0"/>
      <w:marBottom w:val="0"/>
      <w:divBdr>
        <w:top w:val="none" w:sz="0" w:space="0" w:color="auto"/>
        <w:left w:val="none" w:sz="0" w:space="0" w:color="auto"/>
        <w:bottom w:val="none" w:sz="0" w:space="0" w:color="auto"/>
        <w:right w:val="none" w:sz="0" w:space="0" w:color="auto"/>
      </w:divBdr>
    </w:div>
    <w:div w:id="1803496082">
      <w:bodyDiv w:val="1"/>
      <w:marLeft w:val="0"/>
      <w:marRight w:val="0"/>
      <w:marTop w:val="0"/>
      <w:marBottom w:val="0"/>
      <w:divBdr>
        <w:top w:val="none" w:sz="0" w:space="0" w:color="auto"/>
        <w:left w:val="none" w:sz="0" w:space="0" w:color="auto"/>
        <w:bottom w:val="none" w:sz="0" w:space="0" w:color="auto"/>
        <w:right w:val="none" w:sz="0" w:space="0" w:color="auto"/>
      </w:divBdr>
    </w:div>
    <w:div w:id="1827623817">
      <w:bodyDiv w:val="1"/>
      <w:marLeft w:val="0"/>
      <w:marRight w:val="0"/>
      <w:marTop w:val="0"/>
      <w:marBottom w:val="0"/>
      <w:divBdr>
        <w:top w:val="none" w:sz="0" w:space="0" w:color="auto"/>
        <w:left w:val="none" w:sz="0" w:space="0" w:color="auto"/>
        <w:bottom w:val="none" w:sz="0" w:space="0" w:color="auto"/>
        <w:right w:val="none" w:sz="0" w:space="0" w:color="auto"/>
      </w:divBdr>
    </w:div>
    <w:div w:id="1834907079">
      <w:bodyDiv w:val="1"/>
      <w:marLeft w:val="0"/>
      <w:marRight w:val="0"/>
      <w:marTop w:val="0"/>
      <w:marBottom w:val="0"/>
      <w:divBdr>
        <w:top w:val="none" w:sz="0" w:space="0" w:color="auto"/>
        <w:left w:val="none" w:sz="0" w:space="0" w:color="auto"/>
        <w:bottom w:val="none" w:sz="0" w:space="0" w:color="auto"/>
        <w:right w:val="none" w:sz="0" w:space="0" w:color="auto"/>
      </w:divBdr>
    </w:div>
    <w:div w:id="1842425026">
      <w:bodyDiv w:val="1"/>
      <w:marLeft w:val="0"/>
      <w:marRight w:val="0"/>
      <w:marTop w:val="0"/>
      <w:marBottom w:val="0"/>
      <w:divBdr>
        <w:top w:val="none" w:sz="0" w:space="0" w:color="auto"/>
        <w:left w:val="none" w:sz="0" w:space="0" w:color="auto"/>
        <w:bottom w:val="none" w:sz="0" w:space="0" w:color="auto"/>
        <w:right w:val="none" w:sz="0" w:space="0" w:color="auto"/>
      </w:divBdr>
    </w:div>
    <w:div w:id="1848858432">
      <w:bodyDiv w:val="1"/>
      <w:marLeft w:val="0"/>
      <w:marRight w:val="0"/>
      <w:marTop w:val="0"/>
      <w:marBottom w:val="0"/>
      <w:divBdr>
        <w:top w:val="none" w:sz="0" w:space="0" w:color="auto"/>
        <w:left w:val="none" w:sz="0" w:space="0" w:color="auto"/>
        <w:bottom w:val="none" w:sz="0" w:space="0" w:color="auto"/>
        <w:right w:val="none" w:sz="0" w:space="0" w:color="auto"/>
      </w:divBdr>
    </w:div>
    <w:div w:id="1848904839">
      <w:bodyDiv w:val="1"/>
      <w:marLeft w:val="0"/>
      <w:marRight w:val="0"/>
      <w:marTop w:val="0"/>
      <w:marBottom w:val="0"/>
      <w:divBdr>
        <w:top w:val="none" w:sz="0" w:space="0" w:color="auto"/>
        <w:left w:val="none" w:sz="0" w:space="0" w:color="auto"/>
        <w:bottom w:val="none" w:sz="0" w:space="0" w:color="auto"/>
        <w:right w:val="none" w:sz="0" w:space="0" w:color="auto"/>
      </w:divBdr>
    </w:div>
    <w:div w:id="1856649150">
      <w:bodyDiv w:val="1"/>
      <w:marLeft w:val="0"/>
      <w:marRight w:val="0"/>
      <w:marTop w:val="0"/>
      <w:marBottom w:val="0"/>
      <w:divBdr>
        <w:top w:val="none" w:sz="0" w:space="0" w:color="auto"/>
        <w:left w:val="none" w:sz="0" w:space="0" w:color="auto"/>
        <w:bottom w:val="none" w:sz="0" w:space="0" w:color="auto"/>
        <w:right w:val="none" w:sz="0" w:space="0" w:color="auto"/>
      </w:divBdr>
    </w:div>
    <w:div w:id="1858303268">
      <w:bodyDiv w:val="1"/>
      <w:marLeft w:val="0"/>
      <w:marRight w:val="0"/>
      <w:marTop w:val="0"/>
      <w:marBottom w:val="0"/>
      <w:divBdr>
        <w:top w:val="none" w:sz="0" w:space="0" w:color="auto"/>
        <w:left w:val="none" w:sz="0" w:space="0" w:color="auto"/>
        <w:bottom w:val="none" w:sz="0" w:space="0" w:color="auto"/>
        <w:right w:val="none" w:sz="0" w:space="0" w:color="auto"/>
      </w:divBdr>
    </w:div>
    <w:div w:id="1870138981">
      <w:bodyDiv w:val="1"/>
      <w:marLeft w:val="0"/>
      <w:marRight w:val="0"/>
      <w:marTop w:val="0"/>
      <w:marBottom w:val="0"/>
      <w:divBdr>
        <w:top w:val="none" w:sz="0" w:space="0" w:color="auto"/>
        <w:left w:val="none" w:sz="0" w:space="0" w:color="auto"/>
        <w:bottom w:val="none" w:sz="0" w:space="0" w:color="auto"/>
        <w:right w:val="none" w:sz="0" w:space="0" w:color="auto"/>
      </w:divBdr>
    </w:div>
    <w:div w:id="1871647059">
      <w:bodyDiv w:val="1"/>
      <w:marLeft w:val="0"/>
      <w:marRight w:val="0"/>
      <w:marTop w:val="0"/>
      <w:marBottom w:val="0"/>
      <w:divBdr>
        <w:top w:val="none" w:sz="0" w:space="0" w:color="auto"/>
        <w:left w:val="none" w:sz="0" w:space="0" w:color="auto"/>
        <w:bottom w:val="none" w:sz="0" w:space="0" w:color="auto"/>
        <w:right w:val="none" w:sz="0" w:space="0" w:color="auto"/>
      </w:divBdr>
    </w:div>
    <w:div w:id="1876113496">
      <w:bodyDiv w:val="1"/>
      <w:marLeft w:val="0"/>
      <w:marRight w:val="0"/>
      <w:marTop w:val="0"/>
      <w:marBottom w:val="0"/>
      <w:divBdr>
        <w:top w:val="none" w:sz="0" w:space="0" w:color="auto"/>
        <w:left w:val="none" w:sz="0" w:space="0" w:color="auto"/>
        <w:bottom w:val="none" w:sz="0" w:space="0" w:color="auto"/>
        <w:right w:val="none" w:sz="0" w:space="0" w:color="auto"/>
      </w:divBdr>
    </w:div>
    <w:div w:id="1878807812">
      <w:bodyDiv w:val="1"/>
      <w:marLeft w:val="0"/>
      <w:marRight w:val="0"/>
      <w:marTop w:val="0"/>
      <w:marBottom w:val="0"/>
      <w:divBdr>
        <w:top w:val="none" w:sz="0" w:space="0" w:color="auto"/>
        <w:left w:val="none" w:sz="0" w:space="0" w:color="auto"/>
        <w:bottom w:val="none" w:sz="0" w:space="0" w:color="auto"/>
        <w:right w:val="none" w:sz="0" w:space="0" w:color="auto"/>
      </w:divBdr>
    </w:div>
    <w:div w:id="1879664962">
      <w:bodyDiv w:val="1"/>
      <w:marLeft w:val="0"/>
      <w:marRight w:val="0"/>
      <w:marTop w:val="0"/>
      <w:marBottom w:val="0"/>
      <w:divBdr>
        <w:top w:val="none" w:sz="0" w:space="0" w:color="auto"/>
        <w:left w:val="none" w:sz="0" w:space="0" w:color="auto"/>
        <w:bottom w:val="none" w:sz="0" w:space="0" w:color="auto"/>
        <w:right w:val="none" w:sz="0" w:space="0" w:color="auto"/>
      </w:divBdr>
    </w:div>
    <w:div w:id="1886210159">
      <w:bodyDiv w:val="1"/>
      <w:marLeft w:val="0"/>
      <w:marRight w:val="0"/>
      <w:marTop w:val="0"/>
      <w:marBottom w:val="0"/>
      <w:divBdr>
        <w:top w:val="none" w:sz="0" w:space="0" w:color="auto"/>
        <w:left w:val="none" w:sz="0" w:space="0" w:color="auto"/>
        <w:bottom w:val="none" w:sz="0" w:space="0" w:color="auto"/>
        <w:right w:val="none" w:sz="0" w:space="0" w:color="auto"/>
      </w:divBdr>
    </w:div>
    <w:div w:id="1886522350">
      <w:bodyDiv w:val="1"/>
      <w:marLeft w:val="0"/>
      <w:marRight w:val="0"/>
      <w:marTop w:val="0"/>
      <w:marBottom w:val="0"/>
      <w:divBdr>
        <w:top w:val="none" w:sz="0" w:space="0" w:color="auto"/>
        <w:left w:val="none" w:sz="0" w:space="0" w:color="auto"/>
        <w:bottom w:val="none" w:sz="0" w:space="0" w:color="auto"/>
        <w:right w:val="none" w:sz="0" w:space="0" w:color="auto"/>
      </w:divBdr>
    </w:div>
    <w:div w:id="1889946918">
      <w:bodyDiv w:val="1"/>
      <w:marLeft w:val="0"/>
      <w:marRight w:val="0"/>
      <w:marTop w:val="0"/>
      <w:marBottom w:val="0"/>
      <w:divBdr>
        <w:top w:val="none" w:sz="0" w:space="0" w:color="auto"/>
        <w:left w:val="none" w:sz="0" w:space="0" w:color="auto"/>
        <w:bottom w:val="none" w:sz="0" w:space="0" w:color="auto"/>
        <w:right w:val="none" w:sz="0" w:space="0" w:color="auto"/>
      </w:divBdr>
    </w:div>
    <w:div w:id="1895316039">
      <w:bodyDiv w:val="1"/>
      <w:marLeft w:val="0"/>
      <w:marRight w:val="0"/>
      <w:marTop w:val="0"/>
      <w:marBottom w:val="0"/>
      <w:divBdr>
        <w:top w:val="none" w:sz="0" w:space="0" w:color="auto"/>
        <w:left w:val="none" w:sz="0" w:space="0" w:color="auto"/>
        <w:bottom w:val="none" w:sz="0" w:space="0" w:color="auto"/>
        <w:right w:val="none" w:sz="0" w:space="0" w:color="auto"/>
      </w:divBdr>
    </w:div>
    <w:div w:id="1898781231">
      <w:bodyDiv w:val="1"/>
      <w:marLeft w:val="0"/>
      <w:marRight w:val="0"/>
      <w:marTop w:val="0"/>
      <w:marBottom w:val="0"/>
      <w:divBdr>
        <w:top w:val="none" w:sz="0" w:space="0" w:color="auto"/>
        <w:left w:val="none" w:sz="0" w:space="0" w:color="auto"/>
        <w:bottom w:val="none" w:sz="0" w:space="0" w:color="auto"/>
        <w:right w:val="none" w:sz="0" w:space="0" w:color="auto"/>
      </w:divBdr>
    </w:div>
    <w:div w:id="1931424164">
      <w:bodyDiv w:val="1"/>
      <w:marLeft w:val="0"/>
      <w:marRight w:val="0"/>
      <w:marTop w:val="0"/>
      <w:marBottom w:val="0"/>
      <w:divBdr>
        <w:top w:val="none" w:sz="0" w:space="0" w:color="auto"/>
        <w:left w:val="none" w:sz="0" w:space="0" w:color="auto"/>
        <w:bottom w:val="none" w:sz="0" w:space="0" w:color="auto"/>
        <w:right w:val="none" w:sz="0" w:space="0" w:color="auto"/>
      </w:divBdr>
    </w:div>
    <w:div w:id="1935505541">
      <w:bodyDiv w:val="1"/>
      <w:marLeft w:val="0"/>
      <w:marRight w:val="0"/>
      <w:marTop w:val="0"/>
      <w:marBottom w:val="0"/>
      <w:divBdr>
        <w:top w:val="none" w:sz="0" w:space="0" w:color="auto"/>
        <w:left w:val="none" w:sz="0" w:space="0" w:color="auto"/>
        <w:bottom w:val="none" w:sz="0" w:space="0" w:color="auto"/>
        <w:right w:val="none" w:sz="0" w:space="0" w:color="auto"/>
      </w:divBdr>
    </w:div>
    <w:div w:id="1949699555">
      <w:bodyDiv w:val="1"/>
      <w:marLeft w:val="0"/>
      <w:marRight w:val="0"/>
      <w:marTop w:val="0"/>
      <w:marBottom w:val="0"/>
      <w:divBdr>
        <w:top w:val="none" w:sz="0" w:space="0" w:color="auto"/>
        <w:left w:val="none" w:sz="0" w:space="0" w:color="auto"/>
        <w:bottom w:val="none" w:sz="0" w:space="0" w:color="auto"/>
        <w:right w:val="none" w:sz="0" w:space="0" w:color="auto"/>
      </w:divBdr>
    </w:div>
    <w:div w:id="1951620365">
      <w:bodyDiv w:val="1"/>
      <w:marLeft w:val="0"/>
      <w:marRight w:val="0"/>
      <w:marTop w:val="0"/>
      <w:marBottom w:val="0"/>
      <w:divBdr>
        <w:top w:val="none" w:sz="0" w:space="0" w:color="auto"/>
        <w:left w:val="none" w:sz="0" w:space="0" w:color="auto"/>
        <w:bottom w:val="none" w:sz="0" w:space="0" w:color="auto"/>
        <w:right w:val="none" w:sz="0" w:space="0" w:color="auto"/>
      </w:divBdr>
    </w:div>
    <w:div w:id="1965885264">
      <w:bodyDiv w:val="1"/>
      <w:marLeft w:val="0"/>
      <w:marRight w:val="0"/>
      <w:marTop w:val="0"/>
      <w:marBottom w:val="0"/>
      <w:divBdr>
        <w:top w:val="none" w:sz="0" w:space="0" w:color="auto"/>
        <w:left w:val="none" w:sz="0" w:space="0" w:color="auto"/>
        <w:bottom w:val="none" w:sz="0" w:space="0" w:color="auto"/>
        <w:right w:val="none" w:sz="0" w:space="0" w:color="auto"/>
      </w:divBdr>
    </w:div>
    <w:div w:id="1967733823">
      <w:bodyDiv w:val="1"/>
      <w:marLeft w:val="0"/>
      <w:marRight w:val="0"/>
      <w:marTop w:val="0"/>
      <w:marBottom w:val="0"/>
      <w:divBdr>
        <w:top w:val="none" w:sz="0" w:space="0" w:color="auto"/>
        <w:left w:val="none" w:sz="0" w:space="0" w:color="auto"/>
        <w:bottom w:val="none" w:sz="0" w:space="0" w:color="auto"/>
        <w:right w:val="none" w:sz="0" w:space="0" w:color="auto"/>
      </w:divBdr>
    </w:div>
    <w:div w:id="1970550237">
      <w:bodyDiv w:val="1"/>
      <w:marLeft w:val="0"/>
      <w:marRight w:val="0"/>
      <w:marTop w:val="0"/>
      <w:marBottom w:val="0"/>
      <w:divBdr>
        <w:top w:val="none" w:sz="0" w:space="0" w:color="auto"/>
        <w:left w:val="none" w:sz="0" w:space="0" w:color="auto"/>
        <w:bottom w:val="none" w:sz="0" w:space="0" w:color="auto"/>
        <w:right w:val="none" w:sz="0" w:space="0" w:color="auto"/>
      </w:divBdr>
    </w:div>
    <w:div w:id="1977248997">
      <w:bodyDiv w:val="1"/>
      <w:marLeft w:val="0"/>
      <w:marRight w:val="0"/>
      <w:marTop w:val="0"/>
      <w:marBottom w:val="0"/>
      <w:divBdr>
        <w:top w:val="none" w:sz="0" w:space="0" w:color="auto"/>
        <w:left w:val="none" w:sz="0" w:space="0" w:color="auto"/>
        <w:bottom w:val="none" w:sz="0" w:space="0" w:color="auto"/>
        <w:right w:val="none" w:sz="0" w:space="0" w:color="auto"/>
      </w:divBdr>
    </w:div>
    <w:div w:id="1982954503">
      <w:bodyDiv w:val="1"/>
      <w:marLeft w:val="0"/>
      <w:marRight w:val="0"/>
      <w:marTop w:val="0"/>
      <w:marBottom w:val="0"/>
      <w:divBdr>
        <w:top w:val="none" w:sz="0" w:space="0" w:color="auto"/>
        <w:left w:val="none" w:sz="0" w:space="0" w:color="auto"/>
        <w:bottom w:val="none" w:sz="0" w:space="0" w:color="auto"/>
        <w:right w:val="none" w:sz="0" w:space="0" w:color="auto"/>
      </w:divBdr>
    </w:div>
    <w:div w:id="1991862291">
      <w:bodyDiv w:val="1"/>
      <w:marLeft w:val="0"/>
      <w:marRight w:val="0"/>
      <w:marTop w:val="0"/>
      <w:marBottom w:val="0"/>
      <w:divBdr>
        <w:top w:val="none" w:sz="0" w:space="0" w:color="auto"/>
        <w:left w:val="none" w:sz="0" w:space="0" w:color="auto"/>
        <w:bottom w:val="none" w:sz="0" w:space="0" w:color="auto"/>
        <w:right w:val="none" w:sz="0" w:space="0" w:color="auto"/>
      </w:divBdr>
    </w:div>
    <w:div w:id="1992516255">
      <w:bodyDiv w:val="1"/>
      <w:marLeft w:val="0"/>
      <w:marRight w:val="0"/>
      <w:marTop w:val="0"/>
      <w:marBottom w:val="0"/>
      <w:divBdr>
        <w:top w:val="none" w:sz="0" w:space="0" w:color="auto"/>
        <w:left w:val="none" w:sz="0" w:space="0" w:color="auto"/>
        <w:bottom w:val="none" w:sz="0" w:space="0" w:color="auto"/>
        <w:right w:val="none" w:sz="0" w:space="0" w:color="auto"/>
      </w:divBdr>
    </w:div>
    <w:div w:id="2000763628">
      <w:bodyDiv w:val="1"/>
      <w:marLeft w:val="0"/>
      <w:marRight w:val="0"/>
      <w:marTop w:val="0"/>
      <w:marBottom w:val="0"/>
      <w:divBdr>
        <w:top w:val="none" w:sz="0" w:space="0" w:color="auto"/>
        <w:left w:val="none" w:sz="0" w:space="0" w:color="auto"/>
        <w:bottom w:val="none" w:sz="0" w:space="0" w:color="auto"/>
        <w:right w:val="none" w:sz="0" w:space="0" w:color="auto"/>
      </w:divBdr>
    </w:div>
    <w:div w:id="2010212443">
      <w:bodyDiv w:val="1"/>
      <w:marLeft w:val="0"/>
      <w:marRight w:val="0"/>
      <w:marTop w:val="0"/>
      <w:marBottom w:val="0"/>
      <w:divBdr>
        <w:top w:val="none" w:sz="0" w:space="0" w:color="auto"/>
        <w:left w:val="none" w:sz="0" w:space="0" w:color="auto"/>
        <w:bottom w:val="none" w:sz="0" w:space="0" w:color="auto"/>
        <w:right w:val="none" w:sz="0" w:space="0" w:color="auto"/>
      </w:divBdr>
    </w:div>
    <w:div w:id="2010981654">
      <w:bodyDiv w:val="1"/>
      <w:marLeft w:val="0"/>
      <w:marRight w:val="0"/>
      <w:marTop w:val="0"/>
      <w:marBottom w:val="0"/>
      <w:divBdr>
        <w:top w:val="none" w:sz="0" w:space="0" w:color="auto"/>
        <w:left w:val="none" w:sz="0" w:space="0" w:color="auto"/>
        <w:bottom w:val="none" w:sz="0" w:space="0" w:color="auto"/>
        <w:right w:val="none" w:sz="0" w:space="0" w:color="auto"/>
      </w:divBdr>
    </w:div>
    <w:div w:id="2022047784">
      <w:bodyDiv w:val="1"/>
      <w:marLeft w:val="0"/>
      <w:marRight w:val="0"/>
      <w:marTop w:val="0"/>
      <w:marBottom w:val="0"/>
      <w:divBdr>
        <w:top w:val="none" w:sz="0" w:space="0" w:color="auto"/>
        <w:left w:val="none" w:sz="0" w:space="0" w:color="auto"/>
        <w:bottom w:val="none" w:sz="0" w:space="0" w:color="auto"/>
        <w:right w:val="none" w:sz="0" w:space="0" w:color="auto"/>
      </w:divBdr>
    </w:div>
    <w:div w:id="2029941907">
      <w:bodyDiv w:val="1"/>
      <w:marLeft w:val="0"/>
      <w:marRight w:val="0"/>
      <w:marTop w:val="0"/>
      <w:marBottom w:val="0"/>
      <w:divBdr>
        <w:top w:val="none" w:sz="0" w:space="0" w:color="auto"/>
        <w:left w:val="none" w:sz="0" w:space="0" w:color="auto"/>
        <w:bottom w:val="none" w:sz="0" w:space="0" w:color="auto"/>
        <w:right w:val="none" w:sz="0" w:space="0" w:color="auto"/>
      </w:divBdr>
    </w:div>
    <w:div w:id="2037731087">
      <w:bodyDiv w:val="1"/>
      <w:marLeft w:val="0"/>
      <w:marRight w:val="0"/>
      <w:marTop w:val="0"/>
      <w:marBottom w:val="0"/>
      <w:divBdr>
        <w:top w:val="none" w:sz="0" w:space="0" w:color="auto"/>
        <w:left w:val="none" w:sz="0" w:space="0" w:color="auto"/>
        <w:bottom w:val="none" w:sz="0" w:space="0" w:color="auto"/>
        <w:right w:val="none" w:sz="0" w:space="0" w:color="auto"/>
      </w:divBdr>
    </w:div>
    <w:div w:id="2039087367">
      <w:bodyDiv w:val="1"/>
      <w:marLeft w:val="0"/>
      <w:marRight w:val="0"/>
      <w:marTop w:val="0"/>
      <w:marBottom w:val="0"/>
      <w:divBdr>
        <w:top w:val="none" w:sz="0" w:space="0" w:color="auto"/>
        <w:left w:val="none" w:sz="0" w:space="0" w:color="auto"/>
        <w:bottom w:val="none" w:sz="0" w:space="0" w:color="auto"/>
        <w:right w:val="none" w:sz="0" w:space="0" w:color="auto"/>
      </w:divBdr>
    </w:div>
    <w:div w:id="2041931180">
      <w:bodyDiv w:val="1"/>
      <w:marLeft w:val="0"/>
      <w:marRight w:val="0"/>
      <w:marTop w:val="0"/>
      <w:marBottom w:val="0"/>
      <w:divBdr>
        <w:top w:val="none" w:sz="0" w:space="0" w:color="auto"/>
        <w:left w:val="none" w:sz="0" w:space="0" w:color="auto"/>
        <w:bottom w:val="none" w:sz="0" w:space="0" w:color="auto"/>
        <w:right w:val="none" w:sz="0" w:space="0" w:color="auto"/>
      </w:divBdr>
    </w:div>
    <w:div w:id="2060594329">
      <w:bodyDiv w:val="1"/>
      <w:marLeft w:val="0"/>
      <w:marRight w:val="0"/>
      <w:marTop w:val="0"/>
      <w:marBottom w:val="0"/>
      <w:divBdr>
        <w:top w:val="none" w:sz="0" w:space="0" w:color="auto"/>
        <w:left w:val="none" w:sz="0" w:space="0" w:color="auto"/>
        <w:bottom w:val="none" w:sz="0" w:space="0" w:color="auto"/>
        <w:right w:val="none" w:sz="0" w:space="0" w:color="auto"/>
      </w:divBdr>
    </w:div>
    <w:div w:id="2070758927">
      <w:bodyDiv w:val="1"/>
      <w:marLeft w:val="0"/>
      <w:marRight w:val="0"/>
      <w:marTop w:val="0"/>
      <w:marBottom w:val="0"/>
      <w:divBdr>
        <w:top w:val="none" w:sz="0" w:space="0" w:color="auto"/>
        <w:left w:val="none" w:sz="0" w:space="0" w:color="auto"/>
        <w:bottom w:val="none" w:sz="0" w:space="0" w:color="auto"/>
        <w:right w:val="none" w:sz="0" w:space="0" w:color="auto"/>
      </w:divBdr>
    </w:div>
    <w:div w:id="2070958365">
      <w:bodyDiv w:val="1"/>
      <w:marLeft w:val="0"/>
      <w:marRight w:val="0"/>
      <w:marTop w:val="0"/>
      <w:marBottom w:val="0"/>
      <w:divBdr>
        <w:top w:val="none" w:sz="0" w:space="0" w:color="auto"/>
        <w:left w:val="none" w:sz="0" w:space="0" w:color="auto"/>
        <w:bottom w:val="none" w:sz="0" w:space="0" w:color="auto"/>
        <w:right w:val="none" w:sz="0" w:space="0" w:color="auto"/>
      </w:divBdr>
    </w:div>
    <w:div w:id="2096398312">
      <w:bodyDiv w:val="1"/>
      <w:marLeft w:val="0"/>
      <w:marRight w:val="0"/>
      <w:marTop w:val="0"/>
      <w:marBottom w:val="0"/>
      <w:divBdr>
        <w:top w:val="none" w:sz="0" w:space="0" w:color="auto"/>
        <w:left w:val="none" w:sz="0" w:space="0" w:color="auto"/>
        <w:bottom w:val="none" w:sz="0" w:space="0" w:color="auto"/>
        <w:right w:val="none" w:sz="0" w:space="0" w:color="auto"/>
      </w:divBdr>
    </w:div>
    <w:div w:id="2102678474">
      <w:bodyDiv w:val="1"/>
      <w:marLeft w:val="0"/>
      <w:marRight w:val="0"/>
      <w:marTop w:val="0"/>
      <w:marBottom w:val="0"/>
      <w:divBdr>
        <w:top w:val="none" w:sz="0" w:space="0" w:color="auto"/>
        <w:left w:val="none" w:sz="0" w:space="0" w:color="auto"/>
        <w:bottom w:val="none" w:sz="0" w:space="0" w:color="auto"/>
        <w:right w:val="none" w:sz="0" w:space="0" w:color="auto"/>
      </w:divBdr>
    </w:div>
    <w:div w:id="2140880797">
      <w:bodyDiv w:val="1"/>
      <w:marLeft w:val="0"/>
      <w:marRight w:val="0"/>
      <w:marTop w:val="0"/>
      <w:marBottom w:val="0"/>
      <w:divBdr>
        <w:top w:val="none" w:sz="0" w:space="0" w:color="auto"/>
        <w:left w:val="none" w:sz="0" w:space="0" w:color="auto"/>
        <w:bottom w:val="none" w:sz="0" w:space="0" w:color="auto"/>
        <w:right w:val="none" w:sz="0" w:space="0" w:color="auto"/>
      </w:divBdr>
    </w:div>
    <w:div w:id="214219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63A890EF4B57774896625C25938BB0369D7D7D33B19A50F22737BBA881M014L" TargetMode="External"/><Relationship Id="rId10" Type="http://schemas.openxmlformats.org/officeDocument/2006/relationships/hyperlink" Target="consultantplus://offline/ref=A9C657FE0ECE561881AAE9276B9EC4C8DA320259FFB2C9DF3E5B7820E11CCA54C6C6180ADA51g4ECG"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63A890EF4B57774896625C25938BB0369D7D7C32B19D50F22737BBA881M014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92522-F071-4B2B-B640-8D9C651C8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2702</TotalTime>
  <Pages>68</Pages>
  <Words>18485</Words>
  <Characters>105366</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123604</CharactersWithSpaces>
  <SharedDoc>false</SharedDoc>
  <HLinks>
    <vt:vector size="12" baseType="variant">
      <vt:variant>
        <vt:i4>7077938</vt:i4>
      </vt:variant>
      <vt:variant>
        <vt:i4>3</vt:i4>
      </vt:variant>
      <vt:variant>
        <vt:i4>0</vt:i4>
      </vt:variant>
      <vt:variant>
        <vt:i4>5</vt:i4>
      </vt:variant>
      <vt:variant>
        <vt:lpwstr>http://internet.garant.ru/</vt:lpwstr>
      </vt:variant>
      <vt:variant>
        <vt:lpwstr>/document/12164247/entry/8205</vt:lpwstr>
      </vt:variant>
      <vt:variant>
        <vt:i4>5439579</vt:i4>
      </vt:variant>
      <vt:variant>
        <vt:i4>0</vt:i4>
      </vt:variant>
      <vt:variant>
        <vt:i4>0</vt:i4>
      </vt:variant>
      <vt:variant>
        <vt:i4>5</vt:i4>
      </vt:variant>
      <vt:variant>
        <vt:lpwstr>https://internet.garant.ru/</vt:lpwstr>
      </vt:variant>
      <vt:variant>
        <vt:lpwstr>/document/12138291/entry/210101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148</cp:revision>
  <cp:lastPrinted>2023-04-04T01:45:00Z</cp:lastPrinted>
  <dcterms:created xsi:type="dcterms:W3CDTF">2022-11-17T03:24:00Z</dcterms:created>
  <dcterms:modified xsi:type="dcterms:W3CDTF">2023-11-14T07:59:00Z</dcterms:modified>
</cp:coreProperties>
</file>