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315" w:rsidRDefault="002A6315" w:rsidP="007F3036">
      <w:pPr>
        <w:spacing w:before="0"/>
        <w:ind w:left="-993" w:firstLine="0"/>
        <w:jc w:val="center"/>
        <w:rPr>
          <w:rFonts w:ascii="Times New Roman" w:hAnsi="Times New Roman"/>
          <w:szCs w:val="24"/>
        </w:rPr>
      </w:pPr>
    </w:p>
    <w:p w:rsidR="00A90776" w:rsidRDefault="00A90776" w:rsidP="007F3036">
      <w:pPr>
        <w:spacing w:before="0"/>
        <w:ind w:right="-284" w:firstLine="0"/>
        <w:jc w:val="left"/>
        <w:rPr>
          <w:rFonts w:ascii="Times New Roman" w:hAnsi="Times New Roman"/>
          <w:noProof/>
          <w:szCs w:val="24"/>
        </w:rPr>
      </w:pPr>
    </w:p>
    <w:p w:rsidR="006F5A08" w:rsidRDefault="006F5A08" w:rsidP="007F3036">
      <w:pPr>
        <w:spacing w:before="0"/>
        <w:ind w:right="-284" w:firstLine="0"/>
        <w:jc w:val="left"/>
        <w:rPr>
          <w:rFonts w:ascii="Times New Roman" w:hAnsi="Times New Roman"/>
          <w:noProof/>
          <w:szCs w:val="24"/>
        </w:rPr>
      </w:pPr>
    </w:p>
    <w:p w:rsidR="006F5A08" w:rsidRDefault="006F5A08" w:rsidP="007F3036">
      <w:pPr>
        <w:spacing w:before="0"/>
        <w:ind w:right="-284" w:firstLine="0"/>
        <w:jc w:val="left"/>
        <w:rPr>
          <w:rFonts w:ascii="Times New Roman" w:hAnsi="Times New Roman"/>
          <w:noProof/>
          <w:szCs w:val="24"/>
        </w:rPr>
      </w:pPr>
    </w:p>
    <w:p w:rsidR="006F5A08" w:rsidRDefault="006F5A08" w:rsidP="007F3036">
      <w:pPr>
        <w:spacing w:before="0"/>
        <w:ind w:right="-284" w:firstLine="0"/>
        <w:jc w:val="left"/>
        <w:rPr>
          <w:rFonts w:ascii="Times New Roman" w:hAnsi="Times New Roman"/>
          <w:noProof/>
          <w:szCs w:val="24"/>
        </w:rPr>
      </w:pPr>
    </w:p>
    <w:p w:rsidR="006F5A08" w:rsidRDefault="006F5A08" w:rsidP="007F3036">
      <w:pPr>
        <w:spacing w:before="0"/>
        <w:ind w:right="-284" w:firstLine="0"/>
        <w:jc w:val="left"/>
        <w:rPr>
          <w:rFonts w:ascii="Times New Roman" w:hAnsi="Times New Roman"/>
          <w:noProof/>
          <w:szCs w:val="24"/>
        </w:rPr>
      </w:pPr>
    </w:p>
    <w:p w:rsidR="00A90776" w:rsidRDefault="00A90776" w:rsidP="007F3036">
      <w:pPr>
        <w:spacing w:before="0"/>
        <w:ind w:right="-284" w:firstLine="0"/>
        <w:jc w:val="left"/>
        <w:rPr>
          <w:rFonts w:ascii="Times New Roman" w:hAnsi="Times New Roman"/>
          <w:noProof/>
          <w:szCs w:val="24"/>
        </w:rPr>
      </w:pPr>
    </w:p>
    <w:p w:rsidR="000A228D" w:rsidRPr="007F3036" w:rsidRDefault="000A228D" w:rsidP="007F3036">
      <w:pPr>
        <w:spacing w:before="0"/>
        <w:ind w:right="-284" w:firstLine="0"/>
        <w:jc w:val="left"/>
        <w:rPr>
          <w:rFonts w:ascii="Times New Roman" w:hAnsi="Times New Roman"/>
          <w:noProof/>
          <w:szCs w:val="24"/>
        </w:rPr>
      </w:pPr>
    </w:p>
    <w:p w:rsidR="000A228D" w:rsidRPr="007F3036" w:rsidRDefault="000A228D" w:rsidP="007F3036">
      <w:pPr>
        <w:spacing w:before="0"/>
        <w:ind w:right="-284" w:firstLine="0"/>
        <w:jc w:val="left"/>
        <w:rPr>
          <w:rFonts w:ascii="Times New Roman" w:hAnsi="Times New Roman"/>
          <w:noProof/>
          <w:szCs w:val="24"/>
        </w:rPr>
      </w:pPr>
    </w:p>
    <w:p w:rsidR="002A6315" w:rsidRPr="007F3036" w:rsidRDefault="002A6315" w:rsidP="007F3036">
      <w:pPr>
        <w:spacing w:before="0"/>
        <w:ind w:right="-284" w:firstLine="0"/>
        <w:jc w:val="left"/>
        <w:rPr>
          <w:rFonts w:ascii="Times New Roman" w:hAnsi="Times New Roman"/>
          <w:szCs w:val="24"/>
          <w:lang w:val="en-US"/>
        </w:rPr>
      </w:pPr>
    </w:p>
    <w:p w:rsidR="001B7A08" w:rsidRPr="007F3036" w:rsidRDefault="003706B0" w:rsidP="00467392">
      <w:pPr>
        <w:spacing w:before="0"/>
        <w:ind w:left="-567" w:right="-284" w:firstLine="0"/>
        <w:jc w:val="left"/>
        <w:rPr>
          <w:rFonts w:ascii="Times New Roman" w:hAnsi="Times New Roman"/>
          <w:szCs w:val="24"/>
        </w:rPr>
      </w:pPr>
      <w:r w:rsidRPr="003706B0">
        <w:rPr>
          <w:rFonts w:ascii="Times New Roman" w:hAnsi="Times New Roman"/>
          <w:szCs w:val="24"/>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25" type="#_x0000_t154" style="width:466.45pt;height:109.55pt" o:allowoverlap="f" fillcolor="#063" strokecolor="green">
            <v:fill r:id="rId8" o:title="" type="tile"/>
            <v:shadow on="t" type="perspective" color="#c7dfd3" opacity="52429f" origin="-.5,-.5" offset="-26pt,-36pt" matrix="1.25,,,1.25"/>
            <v:textpath style="font-family:&quot;Times New Roman&quot;;font-size:44pt;font-weight:bold;v-text-align:justify;v-text-spacing:78644f;v-text-kern:t" trim="t" fitpath="t" string="&quot;Вестник Гусельниковского сельсовета&quot;"/>
          </v:shape>
        </w:pict>
      </w:r>
    </w:p>
    <w:p w:rsidR="001B7A08" w:rsidRPr="007F3036" w:rsidRDefault="001B7A08" w:rsidP="007F3036">
      <w:pPr>
        <w:spacing w:before="0"/>
        <w:ind w:left="-1134" w:right="-284" w:firstLine="0"/>
        <w:jc w:val="left"/>
        <w:rPr>
          <w:rFonts w:ascii="Times New Roman" w:hAnsi="Times New Roman"/>
          <w:szCs w:val="24"/>
        </w:rPr>
      </w:pPr>
    </w:p>
    <w:p w:rsidR="000A228D" w:rsidRDefault="000A228D" w:rsidP="007F3036">
      <w:pPr>
        <w:spacing w:before="0"/>
        <w:ind w:firstLine="0"/>
        <w:jc w:val="right"/>
        <w:rPr>
          <w:rFonts w:ascii="Times New Roman" w:hAnsi="Times New Roman"/>
          <w:szCs w:val="24"/>
        </w:rPr>
      </w:pPr>
    </w:p>
    <w:p w:rsidR="00A90776" w:rsidRDefault="00A90776" w:rsidP="007F3036">
      <w:pPr>
        <w:spacing w:before="0"/>
        <w:ind w:firstLine="0"/>
        <w:jc w:val="right"/>
        <w:rPr>
          <w:rFonts w:ascii="Times New Roman" w:hAnsi="Times New Roman"/>
          <w:szCs w:val="24"/>
        </w:rPr>
      </w:pPr>
    </w:p>
    <w:p w:rsidR="00A90776" w:rsidRDefault="00A90776" w:rsidP="007F3036">
      <w:pPr>
        <w:spacing w:before="0"/>
        <w:ind w:firstLine="0"/>
        <w:jc w:val="right"/>
        <w:rPr>
          <w:rFonts w:ascii="Times New Roman" w:hAnsi="Times New Roman"/>
          <w:szCs w:val="24"/>
        </w:rPr>
      </w:pPr>
    </w:p>
    <w:p w:rsidR="00A90776" w:rsidRDefault="00A90776" w:rsidP="007F3036">
      <w:pPr>
        <w:spacing w:before="0"/>
        <w:ind w:firstLine="0"/>
        <w:jc w:val="right"/>
        <w:rPr>
          <w:rFonts w:ascii="Times New Roman" w:hAnsi="Times New Roman"/>
          <w:szCs w:val="24"/>
        </w:rPr>
      </w:pPr>
    </w:p>
    <w:p w:rsidR="00A90776" w:rsidRDefault="00A90776" w:rsidP="007F3036">
      <w:pPr>
        <w:spacing w:before="0"/>
        <w:ind w:firstLine="0"/>
        <w:jc w:val="right"/>
        <w:rPr>
          <w:rFonts w:ascii="Times New Roman" w:hAnsi="Times New Roman"/>
          <w:szCs w:val="24"/>
        </w:rPr>
      </w:pPr>
    </w:p>
    <w:p w:rsidR="00A90776" w:rsidRDefault="00A90776" w:rsidP="007F3036">
      <w:pPr>
        <w:spacing w:before="0"/>
        <w:ind w:firstLine="0"/>
        <w:jc w:val="right"/>
        <w:rPr>
          <w:rFonts w:ascii="Times New Roman" w:hAnsi="Times New Roman"/>
          <w:szCs w:val="24"/>
        </w:rPr>
      </w:pPr>
    </w:p>
    <w:p w:rsidR="00A90776" w:rsidRDefault="00A90776" w:rsidP="007F3036">
      <w:pPr>
        <w:spacing w:before="0"/>
        <w:ind w:firstLine="0"/>
        <w:jc w:val="right"/>
        <w:rPr>
          <w:rFonts w:ascii="Times New Roman" w:hAnsi="Times New Roman"/>
          <w:szCs w:val="24"/>
        </w:rPr>
      </w:pPr>
    </w:p>
    <w:p w:rsidR="00A90776" w:rsidRDefault="00A90776" w:rsidP="007F3036">
      <w:pPr>
        <w:spacing w:before="0"/>
        <w:ind w:firstLine="0"/>
        <w:jc w:val="right"/>
        <w:rPr>
          <w:rFonts w:ascii="Times New Roman" w:hAnsi="Times New Roman"/>
          <w:szCs w:val="24"/>
        </w:rPr>
      </w:pPr>
    </w:p>
    <w:p w:rsidR="00A90776" w:rsidRDefault="00A90776" w:rsidP="007F3036">
      <w:pPr>
        <w:spacing w:before="0"/>
        <w:ind w:firstLine="0"/>
        <w:jc w:val="right"/>
        <w:rPr>
          <w:rFonts w:ascii="Times New Roman" w:hAnsi="Times New Roman"/>
          <w:szCs w:val="24"/>
        </w:rPr>
      </w:pPr>
    </w:p>
    <w:p w:rsidR="00A90776" w:rsidRDefault="00A90776" w:rsidP="007F3036">
      <w:pPr>
        <w:spacing w:before="0"/>
        <w:ind w:firstLine="0"/>
        <w:jc w:val="right"/>
        <w:rPr>
          <w:rFonts w:ascii="Times New Roman" w:hAnsi="Times New Roman"/>
          <w:szCs w:val="24"/>
        </w:rPr>
      </w:pPr>
    </w:p>
    <w:p w:rsidR="00A90776" w:rsidRDefault="00A90776" w:rsidP="007F3036">
      <w:pPr>
        <w:spacing w:before="0"/>
        <w:ind w:firstLine="0"/>
        <w:jc w:val="right"/>
        <w:rPr>
          <w:rFonts w:ascii="Times New Roman" w:hAnsi="Times New Roman"/>
          <w:szCs w:val="24"/>
        </w:rPr>
      </w:pPr>
    </w:p>
    <w:p w:rsidR="00A90776" w:rsidRDefault="00A90776" w:rsidP="0099431D">
      <w:pPr>
        <w:spacing w:before="0"/>
        <w:ind w:firstLine="0"/>
        <w:rPr>
          <w:rFonts w:ascii="Times New Roman" w:hAnsi="Times New Roman"/>
          <w:szCs w:val="24"/>
        </w:rPr>
      </w:pPr>
    </w:p>
    <w:p w:rsidR="007135CF" w:rsidRDefault="007135CF" w:rsidP="0099431D">
      <w:pPr>
        <w:spacing w:before="0"/>
        <w:ind w:firstLine="0"/>
        <w:rPr>
          <w:rFonts w:ascii="Times New Roman" w:hAnsi="Times New Roman"/>
          <w:szCs w:val="24"/>
        </w:rPr>
      </w:pPr>
    </w:p>
    <w:p w:rsidR="007135CF" w:rsidRDefault="007135CF" w:rsidP="0099431D">
      <w:pPr>
        <w:spacing w:before="0"/>
        <w:ind w:firstLine="0"/>
        <w:rPr>
          <w:rFonts w:ascii="Times New Roman" w:hAnsi="Times New Roman"/>
          <w:szCs w:val="24"/>
        </w:rPr>
      </w:pPr>
    </w:p>
    <w:p w:rsidR="003824C4" w:rsidRDefault="003824C4" w:rsidP="0099431D">
      <w:pPr>
        <w:spacing w:before="0"/>
        <w:ind w:firstLine="0"/>
        <w:rPr>
          <w:rFonts w:ascii="Times New Roman" w:hAnsi="Times New Roman"/>
          <w:szCs w:val="24"/>
        </w:rPr>
      </w:pPr>
    </w:p>
    <w:p w:rsidR="003824C4" w:rsidRDefault="003824C4" w:rsidP="0099431D">
      <w:pPr>
        <w:spacing w:before="0"/>
        <w:ind w:firstLine="0"/>
        <w:rPr>
          <w:rFonts w:ascii="Times New Roman" w:hAnsi="Times New Roman"/>
          <w:szCs w:val="24"/>
        </w:rPr>
      </w:pPr>
    </w:p>
    <w:p w:rsidR="00A90776" w:rsidRPr="007F3036" w:rsidRDefault="00A90776" w:rsidP="00BA6C21">
      <w:pPr>
        <w:spacing w:before="0"/>
        <w:ind w:firstLine="0"/>
        <w:rPr>
          <w:rFonts w:ascii="Times New Roman" w:hAnsi="Times New Roman"/>
          <w:szCs w:val="24"/>
        </w:rPr>
      </w:pPr>
    </w:p>
    <w:p w:rsidR="000A228D" w:rsidRPr="007F3036" w:rsidRDefault="000A228D" w:rsidP="007F3036">
      <w:pPr>
        <w:spacing w:before="0"/>
        <w:ind w:firstLine="0"/>
        <w:jc w:val="right"/>
        <w:rPr>
          <w:rFonts w:ascii="Times New Roman" w:hAnsi="Times New Roman"/>
          <w:szCs w:val="24"/>
        </w:rPr>
      </w:pPr>
    </w:p>
    <w:p w:rsidR="002A6315" w:rsidRPr="007F3036" w:rsidRDefault="002A6315" w:rsidP="007F3036">
      <w:pPr>
        <w:spacing w:before="0"/>
        <w:ind w:firstLine="0"/>
        <w:jc w:val="right"/>
        <w:rPr>
          <w:rFonts w:ascii="Times New Roman" w:hAnsi="Times New Roman"/>
          <w:szCs w:val="24"/>
        </w:rPr>
      </w:pPr>
      <w:r w:rsidRPr="007F3036">
        <w:rPr>
          <w:rFonts w:ascii="Times New Roman" w:hAnsi="Times New Roman"/>
          <w:szCs w:val="24"/>
        </w:rPr>
        <w:t xml:space="preserve">Учредитель - администрация Гусельниковского сельсовета </w:t>
      </w:r>
    </w:p>
    <w:p w:rsidR="002A6315" w:rsidRPr="007F3036" w:rsidRDefault="002A6315" w:rsidP="007F3036">
      <w:pPr>
        <w:spacing w:before="0"/>
        <w:ind w:left="-993" w:firstLine="0"/>
        <w:jc w:val="right"/>
        <w:rPr>
          <w:rFonts w:ascii="Times New Roman" w:hAnsi="Times New Roman"/>
          <w:szCs w:val="24"/>
        </w:rPr>
      </w:pPr>
      <w:r w:rsidRPr="007F3036">
        <w:rPr>
          <w:rFonts w:ascii="Times New Roman" w:hAnsi="Times New Roman"/>
          <w:szCs w:val="24"/>
        </w:rPr>
        <w:t>Искитимского района Новосибирской области</w:t>
      </w:r>
    </w:p>
    <w:p w:rsidR="002A6315" w:rsidRPr="007F3036" w:rsidRDefault="002A6315" w:rsidP="007F3036">
      <w:pPr>
        <w:spacing w:before="0"/>
        <w:ind w:left="-993" w:firstLine="0"/>
        <w:jc w:val="right"/>
        <w:rPr>
          <w:rFonts w:ascii="Times New Roman" w:hAnsi="Times New Roman"/>
          <w:szCs w:val="24"/>
        </w:rPr>
      </w:pPr>
      <w:r w:rsidRPr="007F3036">
        <w:rPr>
          <w:rFonts w:ascii="Times New Roman" w:hAnsi="Times New Roman"/>
          <w:szCs w:val="24"/>
        </w:rPr>
        <w:t xml:space="preserve">ФИО главного редактора </w:t>
      </w:r>
      <w:r w:rsidR="00170911" w:rsidRPr="007F3036">
        <w:rPr>
          <w:rFonts w:ascii="Times New Roman" w:hAnsi="Times New Roman"/>
          <w:szCs w:val="24"/>
        </w:rPr>
        <w:t>– Шевцова Наталья Анатольевна</w:t>
      </w:r>
    </w:p>
    <w:p w:rsidR="002A6315" w:rsidRPr="007F3036" w:rsidRDefault="002A6315" w:rsidP="007F3036">
      <w:pPr>
        <w:spacing w:before="0"/>
        <w:ind w:left="-993" w:firstLine="0"/>
        <w:jc w:val="right"/>
        <w:rPr>
          <w:rFonts w:ascii="Times New Roman" w:hAnsi="Times New Roman"/>
          <w:szCs w:val="24"/>
        </w:rPr>
      </w:pPr>
    </w:p>
    <w:p w:rsidR="002A6315" w:rsidRPr="00E25312" w:rsidRDefault="00973823" w:rsidP="007F3036">
      <w:pPr>
        <w:spacing w:before="0"/>
        <w:ind w:left="-993" w:firstLine="0"/>
        <w:jc w:val="right"/>
        <w:rPr>
          <w:rFonts w:ascii="Times New Roman" w:hAnsi="Times New Roman"/>
          <w:szCs w:val="24"/>
          <w:lang w:val="en-US"/>
        </w:rPr>
      </w:pPr>
      <w:r w:rsidRPr="007F3036">
        <w:rPr>
          <w:rFonts w:ascii="Times New Roman" w:hAnsi="Times New Roman"/>
          <w:szCs w:val="24"/>
        </w:rPr>
        <w:t>Порядковый номер выпуска №</w:t>
      </w:r>
      <w:r w:rsidR="008F0EAB">
        <w:rPr>
          <w:rFonts w:ascii="Times New Roman" w:hAnsi="Times New Roman"/>
          <w:szCs w:val="24"/>
        </w:rPr>
        <w:t>2</w:t>
      </w:r>
      <w:r w:rsidR="00961542">
        <w:rPr>
          <w:rFonts w:ascii="Times New Roman" w:hAnsi="Times New Roman"/>
          <w:szCs w:val="24"/>
        </w:rPr>
        <w:t>1</w:t>
      </w:r>
    </w:p>
    <w:p w:rsidR="002A6315" w:rsidRPr="00DA1E95" w:rsidRDefault="002A6315" w:rsidP="007F3036">
      <w:pPr>
        <w:spacing w:before="0"/>
        <w:ind w:left="-993" w:firstLine="0"/>
        <w:jc w:val="right"/>
        <w:rPr>
          <w:rFonts w:ascii="Times New Roman" w:hAnsi="Times New Roman"/>
          <w:color w:val="000000" w:themeColor="text1"/>
          <w:szCs w:val="24"/>
        </w:rPr>
      </w:pPr>
      <w:r w:rsidRPr="00961542">
        <w:rPr>
          <w:rFonts w:ascii="Times New Roman" w:hAnsi="Times New Roman"/>
          <w:color w:val="FF0000"/>
          <w:szCs w:val="24"/>
        </w:rPr>
        <w:t xml:space="preserve"> </w:t>
      </w:r>
      <w:r w:rsidRPr="00DA1E95">
        <w:rPr>
          <w:rFonts w:ascii="Times New Roman" w:hAnsi="Times New Roman"/>
          <w:color w:val="000000" w:themeColor="text1"/>
          <w:szCs w:val="24"/>
        </w:rPr>
        <w:t>дата «</w:t>
      </w:r>
      <w:r w:rsidR="0041639C">
        <w:rPr>
          <w:rFonts w:ascii="Times New Roman" w:hAnsi="Times New Roman"/>
          <w:color w:val="000000" w:themeColor="text1"/>
          <w:szCs w:val="24"/>
        </w:rPr>
        <w:t>27</w:t>
      </w:r>
      <w:r w:rsidR="00A058BC" w:rsidRPr="00DA1E95">
        <w:rPr>
          <w:rFonts w:ascii="Times New Roman" w:hAnsi="Times New Roman"/>
          <w:color w:val="000000" w:themeColor="text1"/>
          <w:szCs w:val="24"/>
        </w:rPr>
        <w:t xml:space="preserve">» </w:t>
      </w:r>
      <w:r w:rsidR="00B91034" w:rsidRPr="00DA1E95">
        <w:rPr>
          <w:rFonts w:ascii="Times New Roman" w:hAnsi="Times New Roman"/>
          <w:color w:val="000000" w:themeColor="text1"/>
          <w:szCs w:val="24"/>
        </w:rPr>
        <w:t>ноября</w:t>
      </w:r>
      <w:r w:rsidR="00E25312" w:rsidRPr="00DA1E95">
        <w:rPr>
          <w:rFonts w:ascii="Times New Roman" w:hAnsi="Times New Roman"/>
          <w:color w:val="000000" w:themeColor="text1"/>
          <w:szCs w:val="24"/>
        </w:rPr>
        <w:t xml:space="preserve"> </w:t>
      </w:r>
      <w:r w:rsidR="00151A78" w:rsidRPr="00DA1E95">
        <w:rPr>
          <w:rFonts w:ascii="Times New Roman" w:hAnsi="Times New Roman"/>
          <w:color w:val="000000" w:themeColor="text1"/>
          <w:szCs w:val="24"/>
        </w:rPr>
        <w:t>202</w:t>
      </w:r>
      <w:r w:rsidR="00BE4D16" w:rsidRPr="00DA1E95">
        <w:rPr>
          <w:rFonts w:ascii="Times New Roman" w:hAnsi="Times New Roman"/>
          <w:color w:val="000000" w:themeColor="text1"/>
          <w:szCs w:val="24"/>
        </w:rPr>
        <w:t>3</w:t>
      </w:r>
      <w:r w:rsidR="00170911" w:rsidRPr="00DA1E95">
        <w:rPr>
          <w:rFonts w:ascii="Times New Roman" w:hAnsi="Times New Roman"/>
          <w:color w:val="000000" w:themeColor="text1"/>
          <w:szCs w:val="24"/>
        </w:rPr>
        <w:t xml:space="preserve"> </w:t>
      </w:r>
      <w:r w:rsidRPr="00DA1E95">
        <w:rPr>
          <w:rFonts w:ascii="Times New Roman" w:hAnsi="Times New Roman"/>
          <w:color w:val="000000" w:themeColor="text1"/>
          <w:szCs w:val="24"/>
        </w:rPr>
        <w:t>г.</w:t>
      </w:r>
    </w:p>
    <w:p w:rsidR="002A6315" w:rsidRPr="007F3036" w:rsidRDefault="00035525" w:rsidP="007F3036">
      <w:pPr>
        <w:spacing w:before="0"/>
        <w:ind w:left="-993" w:firstLine="0"/>
        <w:jc w:val="right"/>
        <w:rPr>
          <w:rFonts w:ascii="Times New Roman" w:hAnsi="Times New Roman"/>
          <w:szCs w:val="24"/>
        </w:rPr>
      </w:pPr>
      <w:r w:rsidRPr="00427C9E">
        <w:rPr>
          <w:rFonts w:ascii="Times New Roman" w:hAnsi="Times New Roman"/>
          <w:color w:val="000000" w:themeColor="text1"/>
          <w:szCs w:val="24"/>
        </w:rPr>
        <w:t>время подписания в печать 9</w:t>
      </w:r>
      <w:r w:rsidR="002A6315" w:rsidRPr="007F3036">
        <w:rPr>
          <w:rFonts w:ascii="Times New Roman" w:hAnsi="Times New Roman"/>
          <w:szCs w:val="24"/>
        </w:rPr>
        <w:t xml:space="preserve"> ч 00 мин</w:t>
      </w:r>
    </w:p>
    <w:p w:rsidR="002A6315" w:rsidRPr="007F3036" w:rsidRDefault="002A6315" w:rsidP="007F3036">
      <w:pPr>
        <w:spacing w:before="0"/>
        <w:ind w:left="-993" w:firstLine="0"/>
        <w:jc w:val="right"/>
        <w:rPr>
          <w:rFonts w:ascii="Times New Roman" w:hAnsi="Times New Roman"/>
          <w:szCs w:val="24"/>
        </w:rPr>
      </w:pPr>
      <w:r w:rsidRPr="007F3036">
        <w:rPr>
          <w:rFonts w:ascii="Times New Roman" w:hAnsi="Times New Roman"/>
          <w:szCs w:val="24"/>
        </w:rPr>
        <w:t>Тираж 6 экз</w:t>
      </w:r>
    </w:p>
    <w:p w:rsidR="002A6315" w:rsidRPr="007F3036" w:rsidRDefault="002A6315" w:rsidP="007F3036">
      <w:pPr>
        <w:tabs>
          <w:tab w:val="left" w:pos="4145"/>
        </w:tabs>
        <w:spacing w:before="0"/>
        <w:ind w:right="-108" w:firstLine="0"/>
        <w:rPr>
          <w:rFonts w:ascii="Times New Roman" w:hAnsi="Times New Roman"/>
          <w:szCs w:val="24"/>
        </w:rPr>
      </w:pPr>
      <w:r w:rsidRPr="007F3036">
        <w:rPr>
          <w:rFonts w:ascii="Times New Roman" w:hAnsi="Times New Roman"/>
          <w:szCs w:val="24"/>
        </w:rPr>
        <w:t>Адрес редакции: 633221, Новосибирская область,</w:t>
      </w:r>
    </w:p>
    <w:p w:rsidR="002A6315" w:rsidRPr="007F3036" w:rsidRDefault="002A6315" w:rsidP="007F3036">
      <w:pPr>
        <w:tabs>
          <w:tab w:val="left" w:pos="4145"/>
        </w:tabs>
        <w:spacing w:before="0"/>
        <w:ind w:right="-108" w:firstLine="0"/>
        <w:rPr>
          <w:rFonts w:ascii="Times New Roman" w:hAnsi="Times New Roman"/>
          <w:szCs w:val="24"/>
        </w:rPr>
      </w:pPr>
      <w:r w:rsidRPr="007F3036">
        <w:rPr>
          <w:rFonts w:ascii="Times New Roman" w:hAnsi="Times New Roman"/>
          <w:szCs w:val="24"/>
        </w:rPr>
        <w:t>Искитимский район, с. Гусельниково</w:t>
      </w:r>
    </w:p>
    <w:p w:rsidR="008C4029" w:rsidRPr="00A900D7" w:rsidRDefault="00BA6C21" w:rsidP="00A900D7">
      <w:pPr>
        <w:tabs>
          <w:tab w:val="left" w:pos="4145"/>
        </w:tabs>
        <w:spacing w:before="0"/>
        <w:ind w:right="-108" w:firstLine="0"/>
        <w:jc w:val="left"/>
        <w:rPr>
          <w:rFonts w:ascii="Times New Roman" w:hAnsi="Times New Roman"/>
          <w:szCs w:val="24"/>
        </w:rPr>
        <w:sectPr w:rsidR="008C4029" w:rsidRPr="00A900D7" w:rsidSect="00961542">
          <w:footerReference w:type="default" r:id="rId9"/>
          <w:pgSz w:w="11906" w:h="16838"/>
          <w:pgMar w:top="1134" w:right="1106" w:bottom="899" w:left="1701" w:header="709" w:footer="709" w:gutter="0"/>
          <w:cols w:space="708"/>
          <w:docGrid w:linePitch="360"/>
        </w:sectPr>
      </w:pPr>
      <w:r>
        <w:rPr>
          <w:rFonts w:ascii="Times New Roman" w:hAnsi="Times New Roman"/>
          <w:szCs w:val="24"/>
        </w:rPr>
        <w:t>улица Центральная, 9</w:t>
      </w:r>
    </w:p>
    <w:p w:rsidR="00236737" w:rsidRDefault="00236737" w:rsidP="00A900D7">
      <w:pPr>
        <w:tabs>
          <w:tab w:val="left" w:pos="4145"/>
        </w:tabs>
        <w:spacing w:before="0"/>
        <w:ind w:right="-108" w:firstLine="0"/>
        <w:jc w:val="center"/>
        <w:rPr>
          <w:rFonts w:ascii="Times New Roman" w:hAnsi="Times New Roman"/>
          <w:b/>
          <w:szCs w:val="24"/>
          <w:u w:val="single"/>
        </w:rPr>
      </w:pPr>
      <w:r w:rsidRPr="00B93A94">
        <w:rPr>
          <w:rFonts w:ascii="Times New Roman" w:hAnsi="Times New Roman"/>
          <w:b/>
          <w:szCs w:val="24"/>
          <w:u w:val="single"/>
        </w:rPr>
        <w:lastRenderedPageBreak/>
        <w:t>Офици</w:t>
      </w:r>
      <w:r>
        <w:rPr>
          <w:rFonts w:ascii="Times New Roman" w:hAnsi="Times New Roman"/>
          <w:b/>
          <w:szCs w:val="24"/>
          <w:u w:val="single"/>
        </w:rPr>
        <w:t xml:space="preserve">альная информация  Совета депутатов </w:t>
      </w:r>
      <w:r w:rsidRPr="00B93A94">
        <w:rPr>
          <w:rFonts w:ascii="Times New Roman" w:hAnsi="Times New Roman"/>
          <w:b/>
          <w:szCs w:val="24"/>
          <w:u w:val="single"/>
        </w:rPr>
        <w:t>Гусельниковского сельсовета Искитимского района Новосибирской области</w:t>
      </w:r>
    </w:p>
    <w:p w:rsidR="00EC5EB0" w:rsidRPr="00EC5EB0" w:rsidRDefault="00EC5EB0" w:rsidP="00EC5EB0">
      <w:pPr>
        <w:pStyle w:val="1"/>
        <w:spacing w:before="0" w:after="0" w:line="240" w:lineRule="auto"/>
        <w:jc w:val="center"/>
        <w:rPr>
          <w:rFonts w:ascii="Times New Roman" w:hAnsi="Times New Roman"/>
          <w:sz w:val="24"/>
          <w:szCs w:val="24"/>
        </w:rPr>
      </w:pPr>
      <w:r w:rsidRPr="00EC5EB0">
        <w:rPr>
          <w:rFonts w:ascii="Times New Roman" w:hAnsi="Times New Roman"/>
          <w:sz w:val="24"/>
          <w:szCs w:val="24"/>
        </w:rPr>
        <w:t>СОВЕТ ДЕПУТАТОВ ГУСЕЛЬНИКОВСКОГО СЕЛЬСОВЕТА</w:t>
      </w:r>
    </w:p>
    <w:p w:rsidR="00EC5EB0" w:rsidRPr="00EC5EB0" w:rsidRDefault="00EC5EB0" w:rsidP="00EC5EB0">
      <w:pPr>
        <w:spacing w:before="0"/>
        <w:jc w:val="center"/>
        <w:rPr>
          <w:rFonts w:ascii="Times New Roman" w:hAnsi="Times New Roman"/>
          <w:b/>
          <w:szCs w:val="24"/>
        </w:rPr>
      </w:pPr>
      <w:r w:rsidRPr="00EC5EB0">
        <w:rPr>
          <w:rFonts w:ascii="Times New Roman" w:hAnsi="Times New Roman"/>
          <w:b/>
          <w:szCs w:val="24"/>
        </w:rPr>
        <w:t>ИСКИТИМСКОГО РАЙОНА НОВОСИБИРСКОЙ ОБЛАСТИ</w:t>
      </w:r>
    </w:p>
    <w:p w:rsidR="00EC5EB0" w:rsidRPr="00EC5EB0" w:rsidRDefault="00EC5EB0" w:rsidP="00EC5EB0">
      <w:pPr>
        <w:pStyle w:val="1"/>
        <w:spacing w:before="0" w:after="0" w:line="240" w:lineRule="auto"/>
        <w:jc w:val="center"/>
        <w:rPr>
          <w:rFonts w:ascii="Times New Roman" w:hAnsi="Times New Roman"/>
          <w:sz w:val="24"/>
          <w:szCs w:val="24"/>
        </w:rPr>
      </w:pPr>
      <w:r w:rsidRPr="00EC5EB0">
        <w:rPr>
          <w:rFonts w:ascii="Times New Roman" w:hAnsi="Times New Roman"/>
          <w:sz w:val="24"/>
          <w:szCs w:val="24"/>
        </w:rPr>
        <w:t>ШЕСТОГО СОЗЫВА</w:t>
      </w:r>
    </w:p>
    <w:p w:rsidR="00EC5EB0" w:rsidRPr="00EC5EB0" w:rsidRDefault="00EC5EB0" w:rsidP="00EC5EB0">
      <w:pPr>
        <w:pStyle w:val="1"/>
        <w:spacing w:before="0" w:after="0" w:line="240" w:lineRule="auto"/>
        <w:jc w:val="center"/>
        <w:rPr>
          <w:rFonts w:ascii="Times New Roman" w:hAnsi="Times New Roman"/>
          <w:b w:val="0"/>
          <w:sz w:val="24"/>
          <w:szCs w:val="24"/>
        </w:rPr>
      </w:pPr>
      <w:r w:rsidRPr="00EC5EB0">
        <w:rPr>
          <w:rFonts w:ascii="Times New Roman" w:hAnsi="Times New Roman"/>
          <w:b w:val="0"/>
          <w:sz w:val="24"/>
          <w:szCs w:val="24"/>
        </w:rPr>
        <w:t xml:space="preserve">Р Е Ш Е Н И Е </w:t>
      </w:r>
    </w:p>
    <w:p w:rsidR="00EC5EB0" w:rsidRPr="00EC5EB0" w:rsidRDefault="00EC5EB0" w:rsidP="00EC5EB0">
      <w:pPr>
        <w:pStyle w:val="1"/>
        <w:spacing w:before="0" w:after="0" w:line="240" w:lineRule="auto"/>
        <w:jc w:val="center"/>
        <w:rPr>
          <w:rFonts w:ascii="Times New Roman" w:hAnsi="Times New Roman"/>
          <w:b w:val="0"/>
          <w:sz w:val="24"/>
          <w:szCs w:val="24"/>
        </w:rPr>
      </w:pPr>
      <w:r w:rsidRPr="00EC5EB0">
        <w:rPr>
          <w:rFonts w:ascii="Times New Roman" w:hAnsi="Times New Roman"/>
          <w:b w:val="0"/>
          <w:sz w:val="24"/>
          <w:szCs w:val="24"/>
        </w:rPr>
        <w:t>Тридцать пятой очередной сессии</w:t>
      </w:r>
    </w:p>
    <w:p w:rsidR="00EC5EB0" w:rsidRPr="00EC5EB0" w:rsidRDefault="00F63468" w:rsidP="00EC5EB0">
      <w:pPr>
        <w:pStyle w:val="1"/>
        <w:spacing w:before="0" w:after="0" w:line="240" w:lineRule="auto"/>
        <w:rPr>
          <w:rFonts w:ascii="Times New Roman" w:hAnsi="Times New Roman"/>
          <w:b w:val="0"/>
          <w:sz w:val="24"/>
          <w:szCs w:val="24"/>
        </w:rPr>
      </w:pPr>
      <w:r>
        <w:rPr>
          <w:rFonts w:ascii="Times New Roman" w:hAnsi="Times New Roman"/>
          <w:b w:val="0"/>
          <w:sz w:val="24"/>
          <w:szCs w:val="24"/>
        </w:rPr>
        <w:t xml:space="preserve">                                                 </w:t>
      </w:r>
      <w:r w:rsidR="00EC5EB0" w:rsidRPr="00EC5EB0">
        <w:rPr>
          <w:rFonts w:ascii="Times New Roman" w:hAnsi="Times New Roman"/>
          <w:b w:val="0"/>
          <w:sz w:val="24"/>
          <w:szCs w:val="24"/>
        </w:rPr>
        <w:t xml:space="preserve">от 24.11.2023                                 с.Гусельниково                                               №195 </w:t>
      </w:r>
    </w:p>
    <w:p w:rsidR="00EC5EB0" w:rsidRPr="00EC5EB0" w:rsidRDefault="00EC5EB0" w:rsidP="00EC5EB0">
      <w:pPr>
        <w:spacing w:before="0"/>
        <w:rPr>
          <w:rFonts w:ascii="Times New Roman" w:hAnsi="Times New Roman"/>
          <w:szCs w:val="24"/>
        </w:rPr>
      </w:pPr>
    </w:p>
    <w:p w:rsidR="00EC5EB0" w:rsidRPr="00EC5EB0" w:rsidRDefault="00EC5EB0" w:rsidP="00EC5EB0">
      <w:pPr>
        <w:spacing w:before="0"/>
        <w:ind w:right="60" w:firstLine="0"/>
        <w:rPr>
          <w:rFonts w:ascii="Times New Roman" w:hAnsi="Times New Roman"/>
          <w:szCs w:val="24"/>
        </w:rPr>
      </w:pPr>
      <w:r w:rsidRPr="00EC5EB0">
        <w:rPr>
          <w:rFonts w:ascii="Times New Roman" w:hAnsi="Times New Roman"/>
          <w:szCs w:val="24"/>
        </w:rPr>
        <w:t>О внесении изменений в решение сессии Совета депутатов</w:t>
      </w:r>
      <w:r>
        <w:rPr>
          <w:rFonts w:ascii="Times New Roman" w:hAnsi="Times New Roman"/>
          <w:szCs w:val="24"/>
        </w:rPr>
        <w:t xml:space="preserve"> от 22.12.2022 № 161 «О бюджете </w:t>
      </w:r>
      <w:r w:rsidRPr="00EC5EB0">
        <w:rPr>
          <w:rFonts w:ascii="Times New Roman" w:hAnsi="Times New Roman"/>
          <w:szCs w:val="24"/>
        </w:rPr>
        <w:t xml:space="preserve">Гусельниковского сельсовета Искитимского района Новосибирской области на 2023 год и плановый период 2024 и 2025 годов» </w:t>
      </w:r>
    </w:p>
    <w:p w:rsidR="00EC5EB0" w:rsidRPr="00EC5EB0" w:rsidRDefault="00EC5EB0" w:rsidP="00EC5EB0">
      <w:pPr>
        <w:spacing w:before="0"/>
        <w:ind w:firstLine="708"/>
        <w:rPr>
          <w:rFonts w:ascii="Times New Roman" w:hAnsi="Times New Roman"/>
          <w:szCs w:val="24"/>
        </w:rPr>
      </w:pPr>
      <w:r w:rsidRPr="00EC5EB0">
        <w:rPr>
          <w:rFonts w:ascii="Times New Roman" w:hAnsi="Times New Roman"/>
          <w:szCs w:val="24"/>
        </w:rPr>
        <w:t>В связи с изменениями доходов и расходов местного бюджета, в соответствии с Уставом сельского поселения Гусельниковского сельсовета Искитимского муниципального района Новосибирской области, Совет депутатов Гусельниковского сельсовета Искитимского района Новосибирской области</w:t>
      </w:r>
    </w:p>
    <w:p w:rsidR="00EC5EB0" w:rsidRPr="00EC5EB0" w:rsidRDefault="00EC5EB0" w:rsidP="00EC5EB0">
      <w:pPr>
        <w:pStyle w:val="ConsPlusTitle"/>
        <w:widowControl/>
        <w:ind w:firstLine="709"/>
        <w:jc w:val="both"/>
        <w:rPr>
          <w:rFonts w:ascii="Times New Roman" w:hAnsi="Times New Roman" w:cs="Times New Roman"/>
          <w:b w:val="0"/>
          <w:sz w:val="24"/>
          <w:szCs w:val="24"/>
        </w:rPr>
      </w:pPr>
      <w:r w:rsidRPr="00EC5EB0">
        <w:rPr>
          <w:rFonts w:ascii="Times New Roman" w:hAnsi="Times New Roman" w:cs="Times New Roman"/>
          <w:b w:val="0"/>
          <w:sz w:val="24"/>
          <w:szCs w:val="24"/>
        </w:rPr>
        <w:t>РЕШИЛ:</w:t>
      </w:r>
    </w:p>
    <w:p w:rsidR="00EC5EB0" w:rsidRPr="00EC5EB0" w:rsidRDefault="00EC5EB0" w:rsidP="00EC5EB0">
      <w:pPr>
        <w:pStyle w:val="af6"/>
        <w:widowControl w:val="0"/>
        <w:numPr>
          <w:ilvl w:val="0"/>
          <w:numId w:val="22"/>
        </w:numPr>
        <w:ind w:left="0" w:firstLine="720"/>
        <w:jc w:val="both"/>
      </w:pPr>
      <w:r w:rsidRPr="00EC5EB0">
        <w:t>Внести в решение сессии Совета депутатов Гусельниковского сельсовета Искитимского района Новосибирской области от 22.12.2022 № 161 «О бюджете Гусельниковского сельсовета Искитимского района Новосибирской области на 2023 год и плановый период 2024 и 2025 годов» (в редакции решений от 19.01.2023 №163, от 10.02.2023 №164, от 20.04.2023 №167, от 08.06.2023 от №173, от 08.08.2023 №177, от 28.09.2023 №185, от 18.10.2023 №187) следующие изменения:</w:t>
      </w:r>
    </w:p>
    <w:p w:rsidR="00EC5EB0" w:rsidRPr="00EC5EB0" w:rsidRDefault="00EC5EB0" w:rsidP="00EC5EB0">
      <w:pPr>
        <w:spacing w:before="0"/>
        <w:ind w:firstLine="567"/>
        <w:rPr>
          <w:rFonts w:ascii="Times New Roman" w:hAnsi="Times New Roman"/>
          <w:szCs w:val="24"/>
        </w:rPr>
      </w:pPr>
      <w:r w:rsidRPr="00EC5EB0">
        <w:rPr>
          <w:rFonts w:ascii="Times New Roman" w:hAnsi="Times New Roman"/>
          <w:szCs w:val="24"/>
          <w:lang/>
        </w:rPr>
        <w:t xml:space="preserve">1.1. </w:t>
      </w:r>
      <w:r w:rsidRPr="00EC5EB0">
        <w:rPr>
          <w:rFonts w:ascii="Times New Roman" w:hAnsi="Times New Roman"/>
          <w:color w:val="2C2D2E"/>
          <w:szCs w:val="24"/>
          <w:shd w:val="clear" w:color="auto" w:fill="FFFFFF"/>
        </w:rPr>
        <w:t>в подпункте 1 пункта 1 статьи 1 цифры «</w:t>
      </w:r>
      <w:r w:rsidRPr="00EC5EB0">
        <w:rPr>
          <w:rFonts w:ascii="Times New Roman" w:hAnsi="Times New Roman"/>
          <w:b/>
          <w:color w:val="2C2D2E"/>
          <w:szCs w:val="24"/>
          <w:shd w:val="clear" w:color="auto" w:fill="FFFFFF"/>
        </w:rPr>
        <w:t>44528,8</w:t>
      </w:r>
      <w:r w:rsidRPr="00EC5EB0">
        <w:rPr>
          <w:rFonts w:ascii="Times New Roman" w:hAnsi="Times New Roman"/>
          <w:color w:val="2C2D2E"/>
          <w:szCs w:val="24"/>
          <w:shd w:val="clear" w:color="auto" w:fill="FFFFFF"/>
        </w:rPr>
        <w:t>» заменить цифрами «</w:t>
      </w:r>
      <w:r w:rsidRPr="00EC5EB0">
        <w:rPr>
          <w:rFonts w:ascii="Times New Roman" w:hAnsi="Times New Roman"/>
          <w:b/>
          <w:color w:val="2C2D2E"/>
          <w:szCs w:val="24"/>
          <w:shd w:val="clear" w:color="auto" w:fill="FFFFFF"/>
        </w:rPr>
        <w:t>45428,2</w:t>
      </w:r>
      <w:r w:rsidRPr="00EC5EB0">
        <w:rPr>
          <w:rFonts w:ascii="Times New Roman" w:hAnsi="Times New Roman"/>
          <w:color w:val="2C2D2E"/>
          <w:szCs w:val="24"/>
          <w:shd w:val="clear" w:color="auto" w:fill="FFFFFF"/>
        </w:rPr>
        <w:t>» после цифр «</w:t>
      </w:r>
      <w:r w:rsidRPr="00EC5EB0">
        <w:rPr>
          <w:rFonts w:ascii="Times New Roman" w:hAnsi="Times New Roman"/>
          <w:b/>
          <w:color w:val="2C2D2E"/>
          <w:szCs w:val="24"/>
          <w:shd w:val="clear" w:color="auto" w:fill="FFFFFF"/>
        </w:rPr>
        <w:t>37 600,2</w:t>
      </w:r>
      <w:r w:rsidRPr="00EC5EB0">
        <w:rPr>
          <w:rFonts w:ascii="Times New Roman" w:hAnsi="Times New Roman"/>
          <w:color w:val="2C2D2E"/>
          <w:szCs w:val="24"/>
          <w:shd w:val="clear" w:color="auto" w:fill="FFFFFF"/>
        </w:rPr>
        <w:t>» после слов «безвозмездных поступлений в сумме» заменить цифрами «</w:t>
      </w:r>
      <w:r w:rsidRPr="00EC5EB0">
        <w:rPr>
          <w:rFonts w:ascii="Times New Roman" w:hAnsi="Times New Roman"/>
          <w:b/>
          <w:color w:val="2C2D2E"/>
          <w:szCs w:val="24"/>
          <w:shd w:val="clear" w:color="auto" w:fill="FFFFFF"/>
        </w:rPr>
        <w:t>38 499,6</w:t>
      </w:r>
      <w:r w:rsidRPr="00EC5EB0">
        <w:rPr>
          <w:rFonts w:ascii="Times New Roman" w:hAnsi="Times New Roman"/>
          <w:color w:val="2C2D2E"/>
          <w:szCs w:val="24"/>
          <w:shd w:val="clear" w:color="auto" w:fill="FFFFFF"/>
        </w:rPr>
        <w:t>», цифр «</w:t>
      </w:r>
      <w:r w:rsidRPr="00EC5EB0">
        <w:rPr>
          <w:rFonts w:ascii="Times New Roman" w:hAnsi="Times New Roman"/>
          <w:b/>
          <w:color w:val="2C2D2E"/>
          <w:szCs w:val="24"/>
          <w:shd w:val="clear" w:color="auto" w:fill="FFFFFF"/>
        </w:rPr>
        <w:t>34 994,2</w:t>
      </w:r>
      <w:r w:rsidRPr="00EC5EB0">
        <w:rPr>
          <w:rFonts w:ascii="Times New Roman" w:hAnsi="Times New Roman"/>
          <w:color w:val="2C2D2E"/>
          <w:szCs w:val="24"/>
          <w:shd w:val="clear" w:color="auto" w:fill="FFFFFF"/>
        </w:rPr>
        <w:t>» после слов «межбюджетных трансфертов, получаемых из других бюджетов бюджетной системы Российской Федерации, в сумме» заменить цифрами «</w:t>
      </w:r>
      <w:r w:rsidRPr="00EC5EB0">
        <w:rPr>
          <w:rFonts w:ascii="Times New Roman" w:hAnsi="Times New Roman"/>
          <w:b/>
          <w:color w:val="2C2D2E"/>
          <w:szCs w:val="24"/>
          <w:shd w:val="clear" w:color="auto" w:fill="FFFFFF"/>
        </w:rPr>
        <w:t>35 893,6</w:t>
      </w:r>
      <w:r w:rsidRPr="00EC5EB0">
        <w:rPr>
          <w:rFonts w:ascii="Times New Roman" w:hAnsi="Times New Roman"/>
          <w:color w:val="2C2D2E"/>
          <w:szCs w:val="24"/>
          <w:shd w:val="clear" w:color="auto" w:fill="FFFFFF"/>
        </w:rPr>
        <w:t>»;</w:t>
      </w:r>
    </w:p>
    <w:p w:rsidR="00EC5EB0" w:rsidRPr="00EC5EB0" w:rsidRDefault="00EC5EB0" w:rsidP="00EC5EB0">
      <w:pPr>
        <w:spacing w:before="0"/>
        <w:ind w:firstLine="567"/>
        <w:rPr>
          <w:rFonts w:ascii="Times New Roman" w:hAnsi="Times New Roman"/>
          <w:szCs w:val="24"/>
        </w:rPr>
      </w:pPr>
      <w:r w:rsidRPr="00EC5EB0">
        <w:rPr>
          <w:rFonts w:ascii="Times New Roman" w:hAnsi="Times New Roman"/>
          <w:szCs w:val="24"/>
        </w:rPr>
        <w:t>1.2. в подпункте 2 пункта 1 статьи 1 цифры «</w:t>
      </w:r>
      <w:r w:rsidRPr="00EC5EB0">
        <w:rPr>
          <w:rFonts w:ascii="Times New Roman" w:hAnsi="Times New Roman"/>
          <w:b/>
          <w:szCs w:val="24"/>
        </w:rPr>
        <w:t>46 855,7»</w:t>
      </w:r>
      <w:r w:rsidRPr="00EC5EB0">
        <w:rPr>
          <w:rFonts w:ascii="Times New Roman" w:hAnsi="Times New Roman"/>
          <w:szCs w:val="24"/>
        </w:rPr>
        <w:t xml:space="preserve"> заменить цифрами </w:t>
      </w:r>
      <w:r w:rsidRPr="00EC5EB0">
        <w:rPr>
          <w:rFonts w:ascii="Times New Roman" w:hAnsi="Times New Roman"/>
          <w:b/>
          <w:szCs w:val="24"/>
        </w:rPr>
        <w:t>«47874,9»</w:t>
      </w:r>
      <w:r w:rsidRPr="00EC5EB0">
        <w:rPr>
          <w:rFonts w:ascii="Times New Roman" w:hAnsi="Times New Roman"/>
          <w:szCs w:val="24"/>
        </w:rPr>
        <w:t>;</w:t>
      </w:r>
    </w:p>
    <w:p w:rsidR="00EC5EB0" w:rsidRPr="00EC5EB0" w:rsidRDefault="00EC5EB0" w:rsidP="00EC5EB0">
      <w:pPr>
        <w:spacing w:before="0"/>
        <w:ind w:firstLine="567"/>
        <w:rPr>
          <w:rFonts w:ascii="Times New Roman" w:hAnsi="Times New Roman"/>
          <w:b/>
          <w:szCs w:val="24"/>
        </w:rPr>
      </w:pPr>
      <w:r w:rsidRPr="00EC5EB0">
        <w:rPr>
          <w:rFonts w:ascii="Times New Roman" w:hAnsi="Times New Roman"/>
          <w:szCs w:val="24"/>
        </w:rPr>
        <w:t xml:space="preserve">1.3. в подпункте 3 пункта 1 статьи 1 цифры </w:t>
      </w:r>
      <w:r w:rsidRPr="00EC5EB0">
        <w:rPr>
          <w:rFonts w:ascii="Times New Roman" w:hAnsi="Times New Roman"/>
          <w:b/>
          <w:szCs w:val="24"/>
        </w:rPr>
        <w:t>«2326,9»</w:t>
      </w:r>
      <w:r w:rsidRPr="00EC5EB0">
        <w:rPr>
          <w:rFonts w:ascii="Times New Roman" w:hAnsi="Times New Roman"/>
          <w:szCs w:val="24"/>
        </w:rPr>
        <w:t xml:space="preserve"> заменить цифрами </w:t>
      </w:r>
      <w:r w:rsidRPr="00EC5EB0">
        <w:rPr>
          <w:rFonts w:ascii="Times New Roman" w:hAnsi="Times New Roman"/>
          <w:b/>
          <w:szCs w:val="24"/>
        </w:rPr>
        <w:t>«2446,7»;</w:t>
      </w:r>
    </w:p>
    <w:p w:rsidR="00EC5EB0" w:rsidRPr="00EC5EB0" w:rsidRDefault="00EC5EB0" w:rsidP="00EC5EB0">
      <w:pPr>
        <w:pStyle w:val="ad"/>
        <w:spacing w:after="0"/>
        <w:ind w:firstLine="567"/>
        <w:jc w:val="both"/>
        <w:rPr>
          <w:rFonts w:ascii="Times New Roman" w:hAnsi="Times New Roman"/>
          <w:b/>
          <w:sz w:val="24"/>
          <w:szCs w:val="24"/>
        </w:rPr>
      </w:pPr>
      <w:r w:rsidRPr="00EC5EB0">
        <w:rPr>
          <w:rFonts w:ascii="Times New Roman" w:hAnsi="Times New Roman"/>
          <w:sz w:val="24"/>
          <w:szCs w:val="24"/>
          <w:lang/>
        </w:rPr>
        <w:t>1.4.</w:t>
      </w:r>
      <w:r w:rsidRPr="00EC5EB0">
        <w:rPr>
          <w:rFonts w:ascii="Times New Roman" w:hAnsi="Times New Roman"/>
          <w:bCs/>
          <w:sz w:val="24"/>
          <w:szCs w:val="24"/>
          <w:lang/>
        </w:rPr>
        <w:t xml:space="preserve"> утвердить приложение 1 «Доходы местного бюджета на 2023 год и плановый период 2024 и 2025 годов» в прилагаемой редакции;</w:t>
      </w:r>
    </w:p>
    <w:p w:rsidR="00EC5EB0" w:rsidRPr="00EC5EB0" w:rsidRDefault="00EC5EB0" w:rsidP="00EC5EB0">
      <w:pPr>
        <w:spacing w:before="0"/>
        <w:ind w:firstLine="567"/>
        <w:rPr>
          <w:rFonts w:ascii="Times New Roman" w:hAnsi="Times New Roman"/>
          <w:szCs w:val="24"/>
        </w:rPr>
      </w:pPr>
      <w:r w:rsidRPr="00EC5EB0">
        <w:rPr>
          <w:rFonts w:ascii="Times New Roman" w:hAnsi="Times New Roman"/>
          <w:szCs w:val="24"/>
        </w:rPr>
        <w:t>1.5. утвердить приложение 3 «Распределение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бюджетов на 2023 год и плановый период 2024 и 2025 годов» в прилагаемой редакции;</w:t>
      </w:r>
    </w:p>
    <w:p w:rsidR="00EC5EB0" w:rsidRPr="00EC5EB0" w:rsidRDefault="00EC5EB0" w:rsidP="00EC5EB0">
      <w:pPr>
        <w:spacing w:before="0"/>
        <w:ind w:firstLine="567"/>
        <w:rPr>
          <w:rFonts w:ascii="Times New Roman" w:hAnsi="Times New Roman"/>
          <w:szCs w:val="24"/>
        </w:rPr>
      </w:pPr>
      <w:r w:rsidRPr="00EC5EB0">
        <w:rPr>
          <w:rFonts w:ascii="Times New Roman" w:hAnsi="Times New Roman"/>
          <w:szCs w:val="24"/>
        </w:rPr>
        <w:t>1.6. утвердить приложение 4 «Распределение бюджетных ассигнований по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бюджетов на 2023 год и плановый период 2024 и 2025 годов» в прилагаемой редакции;</w:t>
      </w:r>
    </w:p>
    <w:p w:rsidR="00EC5EB0" w:rsidRPr="00EC5EB0" w:rsidRDefault="00EC5EB0" w:rsidP="00EC5EB0">
      <w:pPr>
        <w:spacing w:before="0"/>
        <w:ind w:firstLine="567"/>
        <w:rPr>
          <w:rFonts w:ascii="Times New Roman" w:hAnsi="Times New Roman"/>
          <w:szCs w:val="24"/>
        </w:rPr>
      </w:pPr>
      <w:r w:rsidRPr="00EC5EB0">
        <w:rPr>
          <w:rFonts w:ascii="Times New Roman" w:hAnsi="Times New Roman"/>
          <w:szCs w:val="24"/>
        </w:rPr>
        <w:t>1.7. утвердить приложение 5 «Ведомственная структура расходов местного бюджета на 2023 год и плановый период 2024 и 2025 годов» в прилагаемой редакции;</w:t>
      </w:r>
    </w:p>
    <w:p w:rsidR="00EC5EB0" w:rsidRPr="00EC5EB0" w:rsidRDefault="00EC5EB0" w:rsidP="00EC5EB0">
      <w:pPr>
        <w:spacing w:before="0"/>
        <w:ind w:firstLine="567"/>
        <w:rPr>
          <w:rFonts w:ascii="Times New Roman" w:hAnsi="Times New Roman"/>
          <w:szCs w:val="24"/>
        </w:rPr>
      </w:pPr>
      <w:r w:rsidRPr="00EC5EB0">
        <w:rPr>
          <w:rFonts w:ascii="Times New Roman" w:hAnsi="Times New Roman"/>
          <w:szCs w:val="24"/>
        </w:rPr>
        <w:lastRenderedPageBreak/>
        <w:t>1.8. утвердить приложение 8 «Источники финансирования дефицита местного бюджета на 2023 год и плановый период 2024 и 2025 годов» в прилагаемой редакции.</w:t>
      </w:r>
    </w:p>
    <w:p w:rsidR="00EC5EB0" w:rsidRPr="00EC5EB0" w:rsidRDefault="00EC5EB0" w:rsidP="00EC5EB0">
      <w:pPr>
        <w:spacing w:before="0"/>
        <w:ind w:firstLine="567"/>
        <w:rPr>
          <w:rFonts w:ascii="Times New Roman" w:hAnsi="Times New Roman"/>
          <w:szCs w:val="24"/>
        </w:rPr>
      </w:pPr>
      <w:r w:rsidRPr="00EC5EB0">
        <w:rPr>
          <w:rFonts w:ascii="Times New Roman" w:hAnsi="Times New Roman"/>
          <w:szCs w:val="24"/>
        </w:rPr>
        <w:t>1.9. в пункте 1 статьи 11 цифры «</w:t>
      </w:r>
      <w:r w:rsidRPr="00EC5EB0">
        <w:rPr>
          <w:rFonts w:ascii="Times New Roman" w:hAnsi="Times New Roman"/>
          <w:b/>
          <w:szCs w:val="24"/>
        </w:rPr>
        <w:t>16 673,7</w:t>
      </w:r>
      <w:r w:rsidRPr="00EC5EB0">
        <w:rPr>
          <w:rFonts w:ascii="Times New Roman" w:hAnsi="Times New Roman"/>
          <w:szCs w:val="24"/>
        </w:rPr>
        <w:t>» заменить цифрами «</w:t>
      </w:r>
      <w:r w:rsidRPr="00EC5EB0">
        <w:rPr>
          <w:rFonts w:ascii="Times New Roman" w:hAnsi="Times New Roman"/>
          <w:b/>
          <w:szCs w:val="24"/>
        </w:rPr>
        <w:t>16 620,4</w:t>
      </w:r>
      <w:r w:rsidRPr="00EC5EB0">
        <w:rPr>
          <w:rFonts w:ascii="Times New Roman" w:hAnsi="Times New Roman"/>
          <w:szCs w:val="24"/>
        </w:rPr>
        <w:t>».</w:t>
      </w:r>
    </w:p>
    <w:p w:rsidR="00EC5EB0" w:rsidRPr="00EC5EB0" w:rsidRDefault="00EC5EB0" w:rsidP="00EC5EB0">
      <w:pPr>
        <w:pStyle w:val="af6"/>
        <w:numPr>
          <w:ilvl w:val="0"/>
          <w:numId w:val="23"/>
        </w:numPr>
        <w:tabs>
          <w:tab w:val="left" w:pos="0"/>
        </w:tabs>
        <w:ind w:left="142" w:firstLine="425"/>
        <w:contextualSpacing w:val="0"/>
        <w:jc w:val="both"/>
        <w:rPr>
          <w:lang w:eastAsia="ar-SA"/>
        </w:rPr>
      </w:pPr>
      <w:r w:rsidRPr="00EC5EB0">
        <w:t xml:space="preserve">Опубликовать решение в газете «Вестник Гусельниковского сельсовета» </w:t>
      </w:r>
      <w:r w:rsidRPr="00EC5EB0">
        <w:rPr>
          <w:lang w:eastAsia="en-US"/>
        </w:rPr>
        <w:t>и на официальном сайте Гусельниковского сельсовета Искитимского района Новосибирской области</w:t>
      </w:r>
      <w:r w:rsidRPr="00EC5EB0">
        <w:t>.</w:t>
      </w:r>
    </w:p>
    <w:p w:rsidR="00EC5EB0" w:rsidRPr="00EC5EB0" w:rsidRDefault="00EC5EB0" w:rsidP="00EC5EB0">
      <w:pPr>
        <w:pStyle w:val="af6"/>
        <w:numPr>
          <w:ilvl w:val="0"/>
          <w:numId w:val="23"/>
        </w:numPr>
        <w:tabs>
          <w:tab w:val="left" w:pos="0"/>
        </w:tabs>
        <w:ind w:left="0" w:firstLine="567"/>
        <w:contextualSpacing w:val="0"/>
        <w:jc w:val="both"/>
      </w:pPr>
      <w:r w:rsidRPr="00EC5EB0">
        <w:t>Решение вступает в силу после его официального опубликования.</w:t>
      </w:r>
    </w:p>
    <w:p w:rsidR="00EC5EB0" w:rsidRPr="00EC5EB0" w:rsidRDefault="00EC5EB0" w:rsidP="00EC5EB0">
      <w:pPr>
        <w:pStyle w:val="af6"/>
        <w:numPr>
          <w:ilvl w:val="0"/>
          <w:numId w:val="23"/>
        </w:numPr>
        <w:tabs>
          <w:tab w:val="left" w:pos="0"/>
        </w:tabs>
        <w:ind w:left="0" w:firstLine="567"/>
        <w:contextualSpacing w:val="0"/>
        <w:jc w:val="both"/>
      </w:pPr>
      <w:r w:rsidRPr="00EC5EB0">
        <w:t xml:space="preserve">Контроль возложить на комиссию Совета депутатов Гусельниковского сельсовета Искитимского района Новосибирской области по бюджету, </w:t>
      </w:r>
      <w:r w:rsidRPr="00EC5EB0">
        <w:rPr>
          <w:lang w:eastAsia="en-US"/>
        </w:rPr>
        <w:t>налоговой и финансово-кредитной политике (Княжеву Т.Г.)</w:t>
      </w:r>
      <w:r w:rsidRPr="00EC5EB0">
        <w:t>.</w:t>
      </w:r>
    </w:p>
    <w:p w:rsidR="00F63468" w:rsidRDefault="00F63468" w:rsidP="00EC5EB0">
      <w:pPr>
        <w:pStyle w:val="Normal"/>
        <w:widowControl w:val="0"/>
        <w:tabs>
          <w:tab w:val="left" w:pos="7950"/>
        </w:tabs>
        <w:spacing w:before="0"/>
        <w:ind w:firstLine="0"/>
        <w:rPr>
          <w:rFonts w:ascii="Times New Roman" w:hAnsi="Times New Roman"/>
          <w:szCs w:val="24"/>
        </w:rPr>
      </w:pPr>
    </w:p>
    <w:p w:rsidR="00EC5EB0" w:rsidRDefault="00EC5EB0" w:rsidP="00EC5EB0">
      <w:pPr>
        <w:pStyle w:val="Normal"/>
        <w:widowControl w:val="0"/>
        <w:tabs>
          <w:tab w:val="left" w:pos="7950"/>
        </w:tabs>
        <w:spacing w:before="0"/>
        <w:ind w:firstLine="0"/>
        <w:rPr>
          <w:rFonts w:ascii="Times New Roman" w:hAnsi="Times New Roman"/>
          <w:szCs w:val="24"/>
        </w:rPr>
      </w:pPr>
      <w:r w:rsidRPr="00EC5EB0">
        <w:rPr>
          <w:rFonts w:ascii="Times New Roman" w:hAnsi="Times New Roman"/>
          <w:szCs w:val="24"/>
        </w:rPr>
        <w:t xml:space="preserve">Глава </w:t>
      </w:r>
      <w:r w:rsidRPr="00EC5EB0">
        <w:rPr>
          <w:rFonts w:ascii="Times New Roman" w:hAnsi="Times New Roman"/>
          <w:szCs w:val="24"/>
        </w:rPr>
        <w:softHyphen/>
      </w:r>
      <w:r w:rsidRPr="00EC5EB0">
        <w:rPr>
          <w:rFonts w:ascii="Times New Roman" w:hAnsi="Times New Roman"/>
          <w:szCs w:val="24"/>
        </w:rPr>
        <w:softHyphen/>
      </w:r>
      <w:r w:rsidRPr="00EC5EB0">
        <w:rPr>
          <w:rFonts w:ascii="Times New Roman" w:hAnsi="Times New Roman"/>
          <w:szCs w:val="24"/>
        </w:rPr>
        <w:softHyphen/>
      </w:r>
      <w:r w:rsidRPr="00EC5EB0">
        <w:rPr>
          <w:rFonts w:ascii="Times New Roman" w:hAnsi="Times New Roman"/>
          <w:szCs w:val="24"/>
        </w:rPr>
        <w:softHyphen/>
      </w:r>
      <w:r w:rsidRPr="00EC5EB0">
        <w:rPr>
          <w:rFonts w:ascii="Times New Roman" w:hAnsi="Times New Roman"/>
          <w:szCs w:val="24"/>
        </w:rPr>
        <w:softHyphen/>
      </w:r>
      <w:r w:rsidRPr="00EC5EB0">
        <w:rPr>
          <w:rFonts w:ascii="Times New Roman" w:hAnsi="Times New Roman"/>
          <w:szCs w:val="24"/>
        </w:rPr>
        <w:softHyphen/>
      </w:r>
      <w:r w:rsidRPr="00EC5EB0">
        <w:rPr>
          <w:rFonts w:ascii="Times New Roman" w:hAnsi="Times New Roman"/>
          <w:szCs w:val="24"/>
        </w:rPr>
        <w:softHyphen/>
      </w:r>
      <w:r w:rsidRPr="00EC5EB0">
        <w:rPr>
          <w:rFonts w:ascii="Times New Roman" w:hAnsi="Times New Roman"/>
          <w:szCs w:val="24"/>
        </w:rPr>
        <w:softHyphen/>
      </w:r>
      <w:r w:rsidRPr="00EC5EB0">
        <w:rPr>
          <w:rFonts w:ascii="Times New Roman" w:hAnsi="Times New Roman"/>
          <w:szCs w:val="24"/>
        </w:rPr>
        <w:softHyphen/>
      </w:r>
      <w:r w:rsidRPr="00EC5EB0">
        <w:rPr>
          <w:rFonts w:ascii="Times New Roman" w:hAnsi="Times New Roman"/>
          <w:szCs w:val="24"/>
        </w:rPr>
        <w:softHyphen/>
      </w:r>
      <w:r w:rsidRPr="00EC5EB0">
        <w:rPr>
          <w:rFonts w:ascii="Times New Roman" w:hAnsi="Times New Roman"/>
          <w:szCs w:val="24"/>
        </w:rPr>
        <w:softHyphen/>
      </w:r>
      <w:r w:rsidRPr="00EC5EB0">
        <w:rPr>
          <w:rFonts w:ascii="Times New Roman" w:hAnsi="Times New Roman"/>
          <w:szCs w:val="24"/>
        </w:rPr>
        <w:softHyphen/>
      </w:r>
      <w:r w:rsidRPr="00EC5EB0">
        <w:rPr>
          <w:rFonts w:ascii="Times New Roman" w:hAnsi="Times New Roman"/>
          <w:szCs w:val="24"/>
        </w:rPr>
        <w:softHyphen/>
      </w:r>
      <w:r w:rsidRPr="00EC5EB0">
        <w:rPr>
          <w:rFonts w:ascii="Times New Roman" w:hAnsi="Times New Roman"/>
          <w:szCs w:val="24"/>
        </w:rPr>
        <w:softHyphen/>
      </w:r>
      <w:r w:rsidRPr="00EC5EB0">
        <w:rPr>
          <w:rFonts w:ascii="Times New Roman" w:hAnsi="Times New Roman"/>
          <w:szCs w:val="24"/>
        </w:rPr>
        <w:softHyphen/>
      </w:r>
      <w:r w:rsidRPr="00EC5EB0">
        <w:rPr>
          <w:rFonts w:ascii="Times New Roman" w:hAnsi="Times New Roman"/>
          <w:szCs w:val="24"/>
        </w:rPr>
        <w:softHyphen/>
      </w:r>
      <w:r w:rsidRPr="00EC5EB0">
        <w:rPr>
          <w:rFonts w:ascii="Times New Roman" w:hAnsi="Times New Roman"/>
          <w:szCs w:val="24"/>
        </w:rPr>
        <w:softHyphen/>
      </w:r>
      <w:r w:rsidRPr="00EC5EB0">
        <w:rPr>
          <w:rFonts w:ascii="Times New Roman" w:hAnsi="Times New Roman"/>
          <w:szCs w:val="24"/>
        </w:rPr>
        <w:softHyphen/>
      </w:r>
      <w:r w:rsidRPr="00EC5EB0">
        <w:rPr>
          <w:rFonts w:ascii="Times New Roman" w:hAnsi="Times New Roman"/>
          <w:szCs w:val="24"/>
        </w:rPr>
        <w:softHyphen/>
        <w:t xml:space="preserve"> Гусельниковского сельсовет</w:t>
      </w:r>
      <w:r>
        <w:rPr>
          <w:rFonts w:ascii="Times New Roman" w:hAnsi="Times New Roman"/>
          <w:szCs w:val="24"/>
        </w:rPr>
        <w:t xml:space="preserve">а </w:t>
      </w:r>
      <w:r w:rsidRPr="00EC5EB0">
        <w:rPr>
          <w:rFonts w:ascii="Times New Roman" w:hAnsi="Times New Roman"/>
          <w:szCs w:val="24"/>
        </w:rPr>
        <w:t xml:space="preserve">Искитимского района Новосибирской области    </w:t>
      </w:r>
      <w:r w:rsidRPr="00EC5EB0">
        <w:rPr>
          <w:rFonts w:ascii="Times New Roman" w:hAnsi="Times New Roman"/>
          <w:szCs w:val="24"/>
        </w:rPr>
        <w:tab/>
      </w:r>
      <w:r>
        <w:rPr>
          <w:rFonts w:ascii="Times New Roman" w:hAnsi="Times New Roman"/>
          <w:szCs w:val="24"/>
        </w:rPr>
        <w:t xml:space="preserve">                                                                  </w:t>
      </w:r>
      <w:r w:rsidRPr="00EC5EB0">
        <w:rPr>
          <w:rFonts w:ascii="Times New Roman" w:hAnsi="Times New Roman"/>
          <w:szCs w:val="24"/>
        </w:rPr>
        <w:t>Н.Р. Ермач</w:t>
      </w:r>
      <w:r>
        <w:rPr>
          <w:rFonts w:ascii="Times New Roman" w:hAnsi="Times New Roman"/>
          <w:szCs w:val="24"/>
        </w:rPr>
        <w:t xml:space="preserve">ек                           </w:t>
      </w:r>
    </w:p>
    <w:p w:rsidR="00F63468" w:rsidRDefault="00F63468" w:rsidP="00EC5EB0">
      <w:pPr>
        <w:pStyle w:val="Normal"/>
        <w:widowControl w:val="0"/>
        <w:tabs>
          <w:tab w:val="left" w:pos="7950"/>
        </w:tabs>
        <w:spacing w:before="0"/>
        <w:ind w:firstLine="0"/>
        <w:rPr>
          <w:rFonts w:ascii="Times New Roman" w:hAnsi="Times New Roman"/>
          <w:szCs w:val="24"/>
        </w:rPr>
      </w:pPr>
    </w:p>
    <w:p w:rsidR="00EC5EB0" w:rsidRDefault="00EC5EB0" w:rsidP="00EC5EB0">
      <w:pPr>
        <w:pStyle w:val="Normal"/>
        <w:widowControl w:val="0"/>
        <w:tabs>
          <w:tab w:val="left" w:pos="7950"/>
        </w:tabs>
        <w:spacing w:before="0"/>
        <w:ind w:firstLine="0"/>
        <w:rPr>
          <w:rFonts w:ascii="Times New Roman" w:hAnsi="Times New Roman"/>
          <w:szCs w:val="24"/>
        </w:rPr>
      </w:pPr>
      <w:r w:rsidRPr="00EC5EB0">
        <w:rPr>
          <w:rFonts w:ascii="Times New Roman" w:hAnsi="Times New Roman"/>
          <w:szCs w:val="24"/>
        </w:rPr>
        <w:t>Председатель Совета депутатов Гусельниковского сельсовета</w:t>
      </w:r>
      <w:r>
        <w:rPr>
          <w:rFonts w:ascii="Times New Roman" w:hAnsi="Times New Roman"/>
          <w:szCs w:val="24"/>
        </w:rPr>
        <w:t xml:space="preserve"> </w:t>
      </w:r>
      <w:r w:rsidRPr="00EC5EB0">
        <w:rPr>
          <w:rFonts w:ascii="Times New Roman" w:hAnsi="Times New Roman"/>
          <w:szCs w:val="24"/>
        </w:rPr>
        <w:t xml:space="preserve">Искитимского района Новосибирской области                                   С.В. Золотова     </w:t>
      </w:r>
    </w:p>
    <w:p w:rsidR="00EC5EB0" w:rsidRDefault="00EC5EB0" w:rsidP="00EC5EB0">
      <w:pPr>
        <w:pStyle w:val="Normal"/>
        <w:widowControl w:val="0"/>
        <w:tabs>
          <w:tab w:val="left" w:pos="7950"/>
        </w:tabs>
        <w:spacing w:before="0"/>
        <w:ind w:firstLine="0"/>
        <w:rPr>
          <w:rFonts w:ascii="Times New Roman" w:hAnsi="Times New Roman"/>
          <w:szCs w:val="24"/>
        </w:rPr>
      </w:pPr>
    </w:p>
    <w:tbl>
      <w:tblPr>
        <w:tblW w:w="14970" w:type="dxa"/>
        <w:tblInd w:w="95" w:type="dxa"/>
        <w:tblLook w:val="04A0"/>
      </w:tblPr>
      <w:tblGrid>
        <w:gridCol w:w="459"/>
        <w:gridCol w:w="516"/>
        <w:gridCol w:w="459"/>
        <w:gridCol w:w="459"/>
        <w:gridCol w:w="459"/>
        <w:gridCol w:w="516"/>
        <w:gridCol w:w="459"/>
        <w:gridCol w:w="616"/>
        <w:gridCol w:w="620"/>
        <w:gridCol w:w="5940"/>
        <w:gridCol w:w="1360"/>
        <w:gridCol w:w="1333"/>
        <w:gridCol w:w="1774"/>
      </w:tblGrid>
      <w:tr w:rsidR="00EC5EB0" w:rsidRPr="00EC5EB0" w:rsidTr="00A94A61">
        <w:trPr>
          <w:trHeight w:val="333"/>
        </w:trPr>
        <w:tc>
          <w:tcPr>
            <w:tcW w:w="459" w:type="dxa"/>
            <w:tcBorders>
              <w:top w:val="nil"/>
              <w:left w:val="nil"/>
              <w:bottom w:val="nil"/>
              <w:right w:val="nil"/>
            </w:tcBorders>
            <w:shd w:val="clear" w:color="auto" w:fill="auto"/>
            <w:vAlign w:val="bottom"/>
            <w:hideMark/>
          </w:tcPr>
          <w:p w:rsidR="00EC5EB0" w:rsidRPr="00EC5EB0" w:rsidRDefault="00EC5EB0" w:rsidP="00EC5EB0">
            <w:pPr>
              <w:spacing w:before="0"/>
              <w:ind w:firstLine="0"/>
              <w:jc w:val="left"/>
              <w:rPr>
                <w:rFonts w:ascii="Arial Cyr" w:hAnsi="Arial Cyr" w:cs="Arial"/>
                <w:b/>
                <w:bCs/>
                <w:sz w:val="20"/>
              </w:rPr>
            </w:pPr>
            <w:bookmarkStart w:id="0" w:name="RANGE!A1:M69"/>
            <w:bookmarkEnd w:id="0"/>
          </w:p>
        </w:tc>
        <w:tc>
          <w:tcPr>
            <w:tcW w:w="516" w:type="dxa"/>
            <w:tcBorders>
              <w:top w:val="nil"/>
              <w:left w:val="nil"/>
              <w:bottom w:val="nil"/>
              <w:right w:val="nil"/>
            </w:tcBorders>
            <w:shd w:val="clear" w:color="auto" w:fill="auto"/>
            <w:vAlign w:val="bottom"/>
            <w:hideMark/>
          </w:tcPr>
          <w:p w:rsidR="00EC5EB0" w:rsidRPr="00EC5EB0" w:rsidRDefault="00EC5EB0" w:rsidP="00EC5EB0">
            <w:pPr>
              <w:spacing w:before="0"/>
              <w:ind w:firstLine="0"/>
              <w:jc w:val="left"/>
              <w:rPr>
                <w:rFonts w:ascii="Arial Cyr" w:hAnsi="Arial Cyr" w:cs="Arial"/>
                <w:b/>
                <w:bCs/>
                <w:sz w:val="20"/>
              </w:rPr>
            </w:pPr>
          </w:p>
        </w:tc>
        <w:tc>
          <w:tcPr>
            <w:tcW w:w="459" w:type="dxa"/>
            <w:tcBorders>
              <w:top w:val="nil"/>
              <w:left w:val="nil"/>
              <w:bottom w:val="nil"/>
              <w:right w:val="nil"/>
            </w:tcBorders>
            <w:shd w:val="clear" w:color="auto" w:fill="auto"/>
            <w:vAlign w:val="bottom"/>
            <w:hideMark/>
          </w:tcPr>
          <w:p w:rsidR="00EC5EB0" w:rsidRPr="00EC5EB0" w:rsidRDefault="00EC5EB0" w:rsidP="00EC5EB0">
            <w:pPr>
              <w:spacing w:before="0"/>
              <w:ind w:firstLine="0"/>
              <w:jc w:val="left"/>
              <w:rPr>
                <w:rFonts w:ascii="Arial Cyr" w:hAnsi="Arial Cyr" w:cs="Arial"/>
                <w:b/>
                <w:bCs/>
                <w:sz w:val="20"/>
              </w:rPr>
            </w:pPr>
          </w:p>
        </w:tc>
        <w:tc>
          <w:tcPr>
            <w:tcW w:w="459" w:type="dxa"/>
            <w:tcBorders>
              <w:top w:val="nil"/>
              <w:left w:val="nil"/>
              <w:bottom w:val="nil"/>
              <w:right w:val="nil"/>
            </w:tcBorders>
            <w:shd w:val="clear" w:color="auto" w:fill="auto"/>
            <w:vAlign w:val="bottom"/>
            <w:hideMark/>
          </w:tcPr>
          <w:p w:rsidR="00EC5EB0" w:rsidRPr="00EC5EB0" w:rsidRDefault="00EC5EB0" w:rsidP="00EC5EB0">
            <w:pPr>
              <w:spacing w:before="0"/>
              <w:ind w:firstLine="0"/>
              <w:jc w:val="left"/>
              <w:rPr>
                <w:rFonts w:ascii="Arial Cyr" w:hAnsi="Arial Cyr" w:cs="Arial"/>
                <w:b/>
                <w:bCs/>
                <w:sz w:val="20"/>
              </w:rPr>
            </w:pPr>
          </w:p>
        </w:tc>
        <w:tc>
          <w:tcPr>
            <w:tcW w:w="459" w:type="dxa"/>
            <w:tcBorders>
              <w:top w:val="nil"/>
              <w:left w:val="nil"/>
              <w:bottom w:val="nil"/>
              <w:right w:val="nil"/>
            </w:tcBorders>
            <w:shd w:val="clear" w:color="auto" w:fill="auto"/>
            <w:vAlign w:val="bottom"/>
            <w:hideMark/>
          </w:tcPr>
          <w:p w:rsidR="00EC5EB0" w:rsidRPr="00EC5EB0" w:rsidRDefault="00EC5EB0" w:rsidP="00EC5EB0">
            <w:pPr>
              <w:spacing w:before="0"/>
              <w:ind w:firstLine="0"/>
              <w:jc w:val="left"/>
              <w:rPr>
                <w:rFonts w:ascii="Arial Cyr" w:hAnsi="Arial Cyr" w:cs="Arial"/>
                <w:b/>
                <w:bCs/>
                <w:sz w:val="20"/>
              </w:rPr>
            </w:pPr>
          </w:p>
        </w:tc>
        <w:tc>
          <w:tcPr>
            <w:tcW w:w="516" w:type="dxa"/>
            <w:tcBorders>
              <w:top w:val="nil"/>
              <w:left w:val="nil"/>
              <w:bottom w:val="nil"/>
              <w:right w:val="nil"/>
            </w:tcBorders>
            <w:shd w:val="clear" w:color="auto" w:fill="auto"/>
            <w:vAlign w:val="bottom"/>
            <w:hideMark/>
          </w:tcPr>
          <w:p w:rsidR="00EC5EB0" w:rsidRPr="00EC5EB0" w:rsidRDefault="00EC5EB0" w:rsidP="00EC5EB0">
            <w:pPr>
              <w:spacing w:before="0"/>
              <w:ind w:firstLine="0"/>
              <w:jc w:val="left"/>
              <w:rPr>
                <w:rFonts w:ascii="Arial Cyr" w:hAnsi="Arial Cyr" w:cs="Arial"/>
                <w:b/>
                <w:bCs/>
                <w:sz w:val="20"/>
              </w:rPr>
            </w:pPr>
          </w:p>
        </w:tc>
        <w:tc>
          <w:tcPr>
            <w:tcW w:w="459" w:type="dxa"/>
            <w:tcBorders>
              <w:top w:val="nil"/>
              <w:left w:val="nil"/>
              <w:bottom w:val="nil"/>
              <w:right w:val="nil"/>
            </w:tcBorders>
            <w:shd w:val="clear" w:color="auto" w:fill="auto"/>
            <w:vAlign w:val="bottom"/>
            <w:hideMark/>
          </w:tcPr>
          <w:p w:rsidR="00EC5EB0" w:rsidRPr="00EC5EB0" w:rsidRDefault="00EC5EB0" w:rsidP="00EC5EB0">
            <w:pPr>
              <w:spacing w:before="0"/>
              <w:ind w:firstLine="0"/>
              <w:jc w:val="left"/>
              <w:rPr>
                <w:rFonts w:ascii="Arial Cyr" w:hAnsi="Arial Cyr" w:cs="Arial"/>
                <w:b/>
                <w:bCs/>
                <w:sz w:val="20"/>
              </w:rPr>
            </w:pPr>
          </w:p>
        </w:tc>
        <w:tc>
          <w:tcPr>
            <w:tcW w:w="616" w:type="dxa"/>
            <w:tcBorders>
              <w:top w:val="nil"/>
              <w:left w:val="nil"/>
              <w:bottom w:val="nil"/>
              <w:right w:val="nil"/>
            </w:tcBorders>
            <w:shd w:val="clear" w:color="auto" w:fill="auto"/>
            <w:vAlign w:val="bottom"/>
            <w:hideMark/>
          </w:tcPr>
          <w:p w:rsidR="00EC5EB0" w:rsidRPr="00EC5EB0" w:rsidRDefault="00EC5EB0" w:rsidP="00EC5EB0">
            <w:pPr>
              <w:spacing w:before="0"/>
              <w:ind w:firstLine="0"/>
              <w:jc w:val="left"/>
              <w:rPr>
                <w:rFonts w:ascii="Arial Cyr" w:hAnsi="Arial Cyr" w:cs="Arial"/>
                <w:b/>
                <w:bCs/>
                <w:sz w:val="20"/>
              </w:rPr>
            </w:pPr>
          </w:p>
        </w:tc>
        <w:tc>
          <w:tcPr>
            <w:tcW w:w="620" w:type="dxa"/>
            <w:tcBorders>
              <w:top w:val="nil"/>
              <w:left w:val="nil"/>
              <w:bottom w:val="nil"/>
              <w:right w:val="nil"/>
            </w:tcBorders>
            <w:shd w:val="clear" w:color="auto" w:fill="auto"/>
            <w:vAlign w:val="bottom"/>
            <w:hideMark/>
          </w:tcPr>
          <w:p w:rsidR="00EC5EB0" w:rsidRPr="00EC5EB0" w:rsidRDefault="00EC5EB0" w:rsidP="00EC5EB0">
            <w:pPr>
              <w:spacing w:before="0"/>
              <w:ind w:firstLine="0"/>
              <w:jc w:val="left"/>
              <w:rPr>
                <w:rFonts w:ascii="Arial Cyr" w:hAnsi="Arial Cyr" w:cs="Arial"/>
                <w:b/>
                <w:bCs/>
                <w:sz w:val="20"/>
              </w:rPr>
            </w:pPr>
          </w:p>
        </w:tc>
        <w:tc>
          <w:tcPr>
            <w:tcW w:w="5940" w:type="dxa"/>
            <w:tcBorders>
              <w:top w:val="nil"/>
              <w:left w:val="nil"/>
              <w:bottom w:val="nil"/>
              <w:right w:val="nil"/>
            </w:tcBorders>
            <w:shd w:val="clear" w:color="auto" w:fill="auto"/>
            <w:vAlign w:val="bottom"/>
            <w:hideMark/>
          </w:tcPr>
          <w:p w:rsidR="00EC5EB0" w:rsidRPr="00EC5EB0" w:rsidRDefault="00EC5EB0" w:rsidP="00EC5EB0">
            <w:pPr>
              <w:spacing w:before="0"/>
              <w:ind w:firstLine="0"/>
              <w:jc w:val="left"/>
              <w:rPr>
                <w:rFonts w:ascii="Arial Cyr" w:hAnsi="Arial Cyr" w:cs="Arial"/>
                <w:b/>
                <w:bCs/>
                <w:sz w:val="20"/>
              </w:rPr>
            </w:pPr>
          </w:p>
        </w:tc>
        <w:tc>
          <w:tcPr>
            <w:tcW w:w="1360" w:type="dxa"/>
            <w:tcBorders>
              <w:top w:val="nil"/>
              <w:left w:val="nil"/>
              <w:bottom w:val="nil"/>
              <w:right w:val="nil"/>
            </w:tcBorders>
            <w:shd w:val="clear" w:color="auto" w:fill="auto"/>
            <w:vAlign w:val="bottom"/>
            <w:hideMark/>
          </w:tcPr>
          <w:p w:rsidR="00EC5EB0" w:rsidRPr="00EC5EB0" w:rsidRDefault="00EC5EB0" w:rsidP="00EC5EB0">
            <w:pPr>
              <w:spacing w:before="0"/>
              <w:ind w:firstLine="0"/>
              <w:jc w:val="left"/>
              <w:rPr>
                <w:rFonts w:ascii="Arial Cyr" w:hAnsi="Arial Cyr" w:cs="Arial"/>
                <w:b/>
                <w:bCs/>
                <w:sz w:val="20"/>
              </w:rPr>
            </w:pPr>
          </w:p>
        </w:tc>
        <w:tc>
          <w:tcPr>
            <w:tcW w:w="1333" w:type="dxa"/>
            <w:tcBorders>
              <w:top w:val="nil"/>
              <w:left w:val="nil"/>
              <w:bottom w:val="nil"/>
              <w:right w:val="nil"/>
            </w:tcBorders>
            <w:shd w:val="clear" w:color="auto" w:fill="auto"/>
            <w:vAlign w:val="bottom"/>
            <w:hideMark/>
          </w:tcPr>
          <w:p w:rsidR="00EC5EB0" w:rsidRPr="00EC5EB0" w:rsidRDefault="00EC5EB0" w:rsidP="00EC5EB0">
            <w:pPr>
              <w:spacing w:before="0"/>
              <w:ind w:firstLine="0"/>
              <w:jc w:val="left"/>
              <w:rPr>
                <w:rFonts w:ascii="Arial Cyr" w:hAnsi="Arial Cyr" w:cs="Arial"/>
                <w:b/>
                <w:bCs/>
                <w:sz w:val="20"/>
              </w:rPr>
            </w:pPr>
          </w:p>
        </w:tc>
        <w:tc>
          <w:tcPr>
            <w:tcW w:w="1774" w:type="dxa"/>
            <w:tcBorders>
              <w:top w:val="nil"/>
              <w:left w:val="nil"/>
              <w:bottom w:val="nil"/>
              <w:right w:val="nil"/>
            </w:tcBorders>
            <w:shd w:val="clear" w:color="auto" w:fill="auto"/>
            <w:noWrap/>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Приложение 1</w:t>
            </w:r>
          </w:p>
        </w:tc>
      </w:tr>
      <w:tr w:rsidR="00EC5EB0" w:rsidRPr="00EC5EB0" w:rsidTr="00A94A61">
        <w:trPr>
          <w:trHeight w:val="1110"/>
        </w:trPr>
        <w:tc>
          <w:tcPr>
            <w:tcW w:w="459" w:type="dxa"/>
            <w:tcBorders>
              <w:top w:val="nil"/>
              <w:left w:val="nil"/>
              <w:bottom w:val="nil"/>
              <w:right w:val="nil"/>
            </w:tcBorders>
            <w:shd w:val="clear" w:color="auto" w:fill="auto"/>
            <w:vAlign w:val="bottom"/>
            <w:hideMark/>
          </w:tcPr>
          <w:p w:rsidR="00EC5EB0" w:rsidRPr="00EC5EB0" w:rsidRDefault="00EC5EB0" w:rsidP="00EC5EB0">
            <w:pPr>
              <w:spacing w:before="0"/>
              <w:ind w:firstLine="0"/>
              <w:jc w:val="left"/>
              <w:rPr>
                <w:rFonts w:ascii="Arial Cyr" w:hAnsi="Arial Cyr" w:cs="Arial"/>
                <w:b/>
                <w:bCs/>
                <w:sz w:val="20"/>
              </w:rPr>
            </w:pPr>
          </w:p>
        </w:tc>
        <w:tc>
          <w:tcPr>
            <w:tcW w:w="516" w:type="dxa"/>
            <w:tcBorders>
              <w:top w:val="nil"/>
              <w:left w:val="nil"/>
              <w:bottom w:val="nil"/>
              <w:right w:val="nil"/>
            </w:tcBorders>
            <w:shd w:val="clear" w:color="auto" w:fill="auto"/>
            <w:vAlign w:val="bottom"/>
            <w:hideMark/>
          </w:tcPr>
          <w:p w:rsidR="00EC5EB0" w:rsidRPr="00EC5EB0" w:rsidRDefault="00EC5EB0" w:rsidP="00EC5EB0">
            <w:pPr>
              <w:spacing w:before="0"/>
              <w:ind w:firstLine="0"/>
              <w:jc w:val="left"/>
              <w:rPr>
                <w:rFonts w:ascii="Arial Cyr" w:hAnsi="Arial Cyr" w:cs="Arial"/>
                <w:b/>
                <w:bCs/>
                <w:sz w:val="20"/>
              </w:rPr>
            </w:pPr>
          </w:p>
        </w:tc>
        <w:tc>
          <w:tcPr>
            <w:tcW w:w="459" w:type="dxa"/>
            <w:tcBorders>
              <w:top w:val="nil"/>
              <w:left w:val="nil"/>
              <w:bottom w:val="nil"/>
              <w:right w:val="nil"/>
            </w:tcBorders>
            <w:shd w:val="clear" w:color="auto" w:fill="auto"/>
            <w:vAlign w:val="bottom"/>
            <w:hideMark/>
          </w:tcPr>
          <w:p w:rsidR="00EC5EB0" w:rsidRPr="00EC5EB0" w:rsidRDefault="00EC5EB0" w:rsidP="00EC5EB0">
            <w:pPr>
              <w:spacing w:before="0"/>
              <w:ind w:firstLine="0"/>
              <w:jc w:val="left"/>
              <w:rPr>
                <w:rFonts w:ascii="Arial Cyr" w:hAnsi="Arial Cyr" w:cs="Arial"/>
                <w:b/>
                <w:bCs/>
                <w:sz w:val="20"/>
              </w:rPr>
            </w:pPr>
          </w:p>
        </w:tc>
        <w:tc>
          <w:tcPr>
            <w:tcW w:w="459" w:type="dxa"/>
            <w:tcBorders>
              <w:top w:val="nil"/>
              <w:left w:val="nil"/>
              <w:bottom w:val="nil"/>
              <w:right w:val="nil"/>
            </w:tcBorders>
            <w:shd w:val="clear" w:color="auto" w:fill="auto"/>
            <w:vAlign w:val="bottom"/>
            <w:hideMark/>
          </w:tcPr>
          <w:p w:rsidR="00EC5EB0" w:rsidRPr="00EC5EB0" w:rsidRDefault="00EC5EB0" w:rsidP="00EC5EB0">
            <w:pPr>
              <w:spacing w:before="0"/>
              <w:ind w:firstLine="0"/>
              <w:jc w:val="left"/>
              <w:rPr>
                <w:rFonts w:ascii="Arial Cyr" w:hAnsi="Arial Cyr" w:cs="Arial"/>
                <w:b/>
                <w:bCs/>
                <w:sz w:val="20"/>
              </w:rPr>
            </w:pPr>
          </w:p>
        </w:tc>
        <w:tc>
          <w:tcPr>
            <w:tcW w:w="459" w:type="dxa"/>
            <w:tcBorders>
              <w:top w:val="nil"/>
              <w:left w:val="nil"/>
              <w:bottom w:val="nil"/>
              <w:right w:val="nil"/>
            </w:tcBorders>
            <w:shd w:val="clear" w:color="auto" w:fill="auto"/>
            <w:vAlign w:val="bottom"/>
            <w:hideMark/>
          </w:tcPr>
          <w:p w:rsidR="00EC5EB0" w:rsidRPr="00EC5EB0" w:rsidRDefault="00EC5EB0" w:rsidP="00EC5EB0">
            <w:pPr>
              <w:spacing w:before="0"/>
              <w:ind w:firstLine="0"/>
              <w:jc w:val="left"/>
              <w:rPr>
                <w:rFonts w:ascii="Arial Cyr" w:hAnsi="Arial Cyr" w:cs="Arial"/>
                <w:b/>
                <w:bCs/>
                <w:sz w:val="20"/>
              </w:rPr>
            </w:pPr>
          </w:p>
        </w:tc>
        <w:tc>
          <w:tcPr>
            <w:tcW w:w="516" w:type="dxa"/>
            <w:tcBorders>
              <w:top w:val="nil"/>
              <w:left w:val="nil"/>
              <w:bottom w:val="nil"/>
              <w:right w:val="nil"/>
            </w:tcBorders>
            <w:shd w:val="clear" w:color="auto" w:fill="auto"/>
            <w:vAlign w:val="bottom"/>
            <w:hideMark/>
          </w:tcPr>
          <w:p w:rsidR="00EC5EB0" w:rsidRPr="00EC5EB0" w:rsidRDefault="00EC5EB0" w:rsidP="00EC5EB0">
            <w:pPr>
              <w:spacing w:before="0"/>
              <w:ind w:firstLine="0"/>
              <w:jc w:val="left"/>
              <w:rPr>
                <w:rFonts w:ascii="Arial Cyr" w:hAnsi="Arial Cyr" w:cs="Arial"/>
                <w:b/>
                <w:bCs/>
                <w:sz w:val="20"/>
              </w:rPr>
            </w:pPr>
          </w:p>
        </w:tc>
        <w:tc>
          <w:tcPr>
            <w:tcW w:w="459" w:type="dxa"/>
            <w:tcBorders>
              <w:top w:val="nil"/>
              <w:left w:val="nil"/>
              <w:bottom w:val="nil"/>
              <w:right w:val="nil"/>
            </w:tcBorders>
            <w:shd w:val="clear" w:color="auto" w:fill="auto"/>
            <w:vAlign w:val="bottom"/>
            <w:hideMark/>
          </w:tcPr>
          <w:p w:rsidR="00EC5EB0" w:rsidRPr="00EC5EB0" w:rsidRDefault="00EC5EB0" w:rsidP="00EC5EB0">
            <w:pPr>
              <w:spacing w:before="0"/>
              <w:ind w:firstLine="0"/>
              <w:jc w:val="left"/>
              <w:rPr>
                <w:rFonts w:ascii="Arial Cyr" w:hAnsi="Arial Cyr" w:cs="Arial"/>
                <w:b/>
                <w:bCs/>
                <w:sz w:val="20"/>
              </w:rPr>
            </w:pPr>
          </w:p>
        </w:tc>
        <w:tc>
          <w:tcPr>
            <w:tcW w:w="616" w:type="dxa"/>
            <w:tcBorders>
              <w:top w:val="nil"/>
              <w:left w:val="nil"/>
              <w:bottom w:val="nil"/>
              <w:right w:val="nil"/>
            </w:tcBorders>
            <w:shd w:val="clear" w:color="auto" w:fill="auto"/>
            <w:vAlign w:val="bottom"/>
            <w:hideMark/>
          </w:tcPr>
          <w:p w:rsidR="00EC5EB0" w:rsidRPr="00EC5EB0" w:rsidRDefault="00EC5EB0" w:rsidP="00EC5EB0">
            <w:pPr>
              <w:spacing w:before="0"/>
              <w:ind w:firstLine="0"/>
              <w:jc w:val="left"/>
              <w:rPr>
                <w:rFonts w:ascii="Arial Cyr" w:hAnsi="Arial Cyr" w:cs="Arial"/>
                <w:b/>
                <w:bCs/>
                <w:sz w:val="20"/>
              </w:rPr>
            </w:pPr>
          </w:p>
        </w:tc>
        <w:tc>
          <w:tcPr>
            <w:tcW w:w="620" w:type="dxa"/>
            <w:tcBorders>
              <w:top w:val="nil"/>
              <w:left w:val="nil"/>
              <w:bottom w:val="nil"/>
              <w:right w:val="nil"/>
            </w:tcBorders>
            <w:shd w:val="clear" w:color="auto" w:fill="auto"/>
            <w:vAlign w:val="bottom"/>
            <w:hideMark/>
          </w:tcPr>
          <w:p w:rsidR="00EC5EB0" w:rsidRPr="00EC5EB0" w:rsidRDefault="00EC5EB0" w:rsidP="00EC5EB0">
            <w:pPr>
              <w:spacing w:before="0"/>
              <w:ind w:firstLine="0"/>
              <w:jc w:val="left"/>
              <w:rPr>
                <w:rFonts w:ascii="Arial Cyr" w:hAnsi="Arial Cyr" w:cs="Arial"/>
                <w:b/>
                <w:bCs/>
                <w:sz w:val="20"/>
              </w:rPr>
            </w:pPr>
          </w:p>
        </w:tc>
        <w:tc>
          <w:tcPr>
            <w:tcW w:w="5940" w:type="dxa"/>
            <w:tcBorders>
              <w:top w:val="nil"/>
              <w:left w:val="nil"/>
              <w:bottom w:val="nil"/>
              <w:right w:val="nil"/>
            </w:tcBorders>
            <w:shd w:val="clear" w:color="auto" w:fill="auto"/>
            <w:vAlign w:val="bottom"/>
            <w:hideMark/>
          </w:tcPr>
          <w:p w:rsidR="00EC5EB0" w:rsidRPr="00EC5EB0" w:rsidRDefault="00EC5EB0" w:rsidP="00EC5EB0">
            <w:pPr>
              <w:spacing w:before="0"/>
              <w:ind w:firstLine="0"/>
              <w:jc w:val="left"/>
              <w:rPr>
                <w:rFonts w:ascii="Arial Cyr" w:hAnsi="Arial Cyr" w:cs="Arial"/>
                <w:b/>
                <w:bCs/>
                <w:sz w:val="20"/>
              </w:rPr>
            </w:pPr>
          </w:p>
        </w:tc>
        <w:tc>
          <w:tcPr>
            <w:tcW w:w="4467" w:type="dxa"/>
            <w:gridSpan w:val="3"/>
            <w:tcBorders>
              <w:top w:val="nil"/>
              <w:left w:val="nil"/>
              <w:bottom w:val="nil"/>
              <w:right w:val="nil"/>
            </w:tcBorders>
            <w:shd w:val="clear" w:color="auto" w:fill="auto"/>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к Решению "О бюджете Гусельниковского сельсовета Искитимского района Новосибирской области на 2023 год и плановый период 2024 и 2025 годов"</w:t>
            </w:r>
          </w:p>
        </w:tc>
      </w:tr>
      <w:tr w:rsidR="00EC5EB0" w:rsidRPr="00EC5EB0" w:rsidTr="00A94A61">
        <w:trPr>
          <w:trHeight w:val="285"/>
        </w:trPr>
        <w:tc>
          <w:tcPr>
            <w:tcW w:w="459" w:type="dxa"/>
            <w:tcBorders>
              <w:top w:val="nil"/>
              <w:left w:val="nil"/>
              <w:bottom w:val="nil"/>
              <w:right w:val="nil"/>
            </w:tcBorders>
            <w:shd w:val="clear" w:color="auto" w:fill="auto"/>
            <w:vAlign w:val="bottom"/>
            <w:hideMark/>
          </w:tcPr>
          <w:p w:rsidR="00EC5EB0" w:rsidRPr="00EC5EB0" w:rsidRDefault="00EC5EB0" w:rsidP="00EC5EB0">
            <w:pPr>
              <w:spacing w:before="0"/>
              <w:ind w:firstLine="0"/>
              <w:jc w:val="left"/>
              <w:rPr>
                <w:rFonts w:ascii="Arial Cyr" w:hAnsi="Arial Cyr" w:cs="Arial"/>
                <w:b/>
                <w:bCs/>
                <w:sz w:val="20"/>
              </w:rPr>
            </w:pPr>
          </w:p>
        </w:tc>
        <w:tc>
          <w:tcPr>
            <w:tcW w:w="516" w:type="dxa"/>
            <w:tcBorders>
              <w:top w:val="nil"/>
              <w:left w:val="nil"/>
              <w:bottom w:val="nil"/>
              <w:right w:val="nil"/>
            </w:tcBorders>
            <w:shd w:val="clear" w:color="auto" w:fill="auto"/>
            <w:vAlign w:val="bottom"/>
            <w:hideMark/>
          </w:tcPr>
          <w:p w:rsidR="00EC5EB0" w:rsidRPr="00EC5EB0" w:rsidRDefault="00EC5EB0" w:rsidP="00EC5EB0">
            <w:pPr>
              <w:spacing w:before="0"/>
              <w:ind w:firstLine="0"/>
              <w:jc w:val="left"/>
              <w:rPr>
                <w:rFonts w:ascii="Arial Cyr" w:hAnsi="Arial Cyr" w:cs="Arial"/>
                <w:b/>
                <w:bCs/>
                <w:sz w:val="20"/>
              </w:rPr>
            </w:pPr>
          </w:p>
        </w:tc>
        <w:tc>
          <w:tcPr>
            <w:tcW w:w="459" w:type="dxa"/>
            <w:tcBorders>
              <w:top w:val="nil"/>
              <w:left w:val="nil"/>
              <w:bottom w:val="nil"/>
              <w:right w:val="nil"/>
            </w:tcBorders>
            <w:shd w:val="clear" w:color="auto" w:fill="auto"/>
            <w:vAlign w:val="bottom"/>
            <w:hideMark/>
          </w:tcPr>
          <w:p w:rsidR="00EC5EB0" w:rsidRPr="00EC5EB0" w:rsidRDefault="00EC5EB0" w:rsidP="00EC5EB0">
            <w:pPr>
              <w:spacing w:before="0"/>
              <w:ind w:firstLine="0"/>
              <w:jc w:val="left"/>
              <w:rPr>
                <w:rFonts w:ascii="Arial Cyr" w:hAnsi="Arial Cyr" w:cs="Arial"/>
                <w:b/>
                <w:bCs/>
                <w:sz w:val="20"/>
              </w:rPr>
            </w:pPr>
          </w:p>
        </w:tc>
        <w:tc>
          <w:tcPr>
            <w:tcW w:w="459" w:type="dxa"/>
            <w:tcBorders>
              <w:top w:val="nil"/>
              <w:left w:val="nil"/>
              <w:bottom w:val="nil"/>
              <w:right w:val="nil"/>
            </w:tcBorders>
            <w:shd w:val="clear" w:color="auto" w:fill="auto"/>
            <w:vAlign w:val="bottom"/>
            <w:hideMark/>
          </w:tcPr>
          <w:p w:rsidR="00EC5EB0" w:rsidRPr="00EC5EB0" w:rsidRDefault="00EC5EB0" w:rsidP="00EC5EB0">
            <w:pPr>
              <w:spacing w:before="0"/>
              <w:ind w:firstLine="0"/>
              <w:jc w:val="left"/>
              <w:rPr>
                <w:rFonts w:ascii="Arial Cyr" w:hAnsi="Arial Cyr" w:cs="Arial"/>
                <w:b/>
                <w:bCs/>
                <w:sz w:val="20"/>
              </w:rPr>
            </w:pPr>
          </w:p>
        </w:tc>
        <w:tc>
          <w:tcPr>
            <w:tcW w:w="459" w:type="dxa"/>
            <w:tcBorders>
              <w:top w:val="nil"/>
              <w:left w:val="nil"/>
              <w:bottom w:val="nil"/>
              <w:right w:val="nil"/>
            </w:tcBorders>
            <w:shd w:val="clear" w:color="auto" w:fill="auto"/>
            <w:vAlign w:val="bottom"/>
            <w:hideMark/>
          </w:tcPr>
          <w:p w:rsidR="00EC5EB0" w:rsidRPr="00EC5EB0" w:rsidRDefault="00EC5EB0" w:rsidP="00EC5EB0">
            <w:pPr>
              <w:spacing w:before="0"/>
              <w:ind w:firstLine="0"/>
              <w:jc w:val="left"/>
              <w:rPr>
                <w:rFonts w:ascii="Arial Cyr" w:hAnsi="Arial Cyr" w:cs="Arial"/>
                <w:b/>
                <w:bCs/>
                <w:sz w:val="20"/>
              </w:rPr>
            </w:pPr>
          </w:p>
        </w:tc>
        <w:tc>
          <w:tcPr>
            <w:tcW w:w="516" w:type="dxa"/>
            <w:tcBorders>
              <w:top w:val="nil"/>
              <w:left w:val="nil"/>
              <w:bottom w:val="nil"/>
              <w:right w:val="nil"/>
            </w:tcBorders>
            <w:shd w:val="clear" w:color="auto" w:fill="auto"/>
            <w:vAlign w:val="bottom"/>
            <w:hideMark/>
          </w:tcPr>
          <w:p w:rsidR="00EC5EB0" w:rsidRPr="00EC5EB0" w:rsidRDefault="00EC5EB0" w:rsidP="00EC5EB0">
            <w:pPr>
              <w:spacing w:before="0"/>
              <w:ind w:firstLine="0"/>
              <w:jc w:val="left"/>
              <w:rPr>
                <w:rFonts w:ascii="Arial Cyr" w:hAnsi="Arial Cyr" w:cs="Arial"/>
                <w:b/>
                <w:bCs/>
                <w:sz w:val="20"/>
              </w:rPr>
            </w:pPr>
          </w:p>
        </w:tc>
        <w:tc>
          <w:tcPr>
            <w:tcW w:w="459" w:type="dxa"/>
            <w:tcBorders>
              <w:top w:val="nil"/>
              <w:left w:val="nil"/>
              <w:bottom w:val="nil"/>
              <w:right w:val="nil"/>
            </w:tcBorders>
            <w:shd w:val="clear" w:color="auto" w:fill="auto"/>
            <w:vAlign w:val="bottom"/>
            <w:hideMark/>
          </w:tcPr>
          <w:p w:rsidR="00EC5EB0" w:rsidRPr="00EC5EB0" w:rsidRDefault="00EC5EB0" w:rsidP="00EC5EB0">
            <w:pPr>
              <w:spacing w:before="0"/>
              <w:ind w:firstLine="0"/>
              <w:jc w:val="left"/>
              <w:rPr>
                <w:rFonts w:ascii="Arial Cyr" w:hAnsi="Arial Cyr" w:cs="Arial"/>
                <w:b/>
                <w:bCs/>
                <w:sz w:val="20"/>
              </w:rPr>
            </w:pPr>
          </w:p>
        </w:tc>
        <w:tc>
          <w:tcPr>
            <w:tcW w:w="616" w:type="dxa"/>
            <w:tcBorders>
              <w:top w:val="nil"/>
              <w:left w:val="nil"/>
              <w:bottom w:val="nil"/>
              <w:right w:val="nil"/>
            </w:tcBorders>
            <w:shd w:val="clear" w:color="auto" w:fill="auto"/>
            <w:vAlign w:val="bottom"/>
            <w:hideMark/>
          </w:tcPr>
          <w:p w:rsidR="00EC5EB0" w:rsidRPr="00EC5EB0" w:rsidRDefault="00EC5EB0" w:rsidP="00EC5EB0">
            <w:pPr>
              <w:spacing w:before="0"/>
              <w:ind w:firstLine="0"/>
              <w:jc w:val="left"/>
              <w:rPr>
                <w:rFonts w:ascii="Arial Cyr" w:hAnsi="Arial Cyr" w:cs="Arial"/>
                <w:b/>
                <w:bCs/>
                <w:sz w:val="20"/>
              </w:rPr>
            </w:pPr>
          </w:p>
        </w:tc>
        <w:tc>
          <w:tcPr>
            <w:tcW w:w="620" w:type="dxa"/>
            <w:tcBorders>
              <w:top w:val="nil"/>
              <w:left w:val="nil"/>
              <w:bottom w:val="nil"/>
              <w:right w:val="nil"/>
            </w:tcBorders>
            <w:shd w:val="clear" w:color="auto" w:fill="auto"/>
            <w:vAlign w:val="bottom"/>
            <w:hideMark/>
          </w:tcPr>
          <w:p w:rsidR="00EC5EB0" w:rsidRPr="00EC5EB0" w:rsidRDefault="00EC5EB0" w:rsidP="00EC5EB0">
            <w:pPr>
              <w:spacing w:before="0"/>
              <w:ind w:firstLine="0"/>
              <w:jc w:val="left"/>
              <w:rPr>
                <w:rFonts w:ascii="Arial Cyr" w:hAnsi="Arial Cyr" w:cs="Arial"/>
                <w:b/>
                <w:bCs/>
                <w:sz w:val="20"/>
              </w:rPr>
            </w:pPr>
          </w:p>
        </w:tc>
        <w:tc>
          <w:tcPr>
            <w:tcW w:w="5940" w:type="dxa"/>
            <w:tcBorders>
              <w:top w:val="nil"/>
              <w:left w:val="nil"/>
              <w:bottom w:val="nil"/>
              <w:right w:val="nil"/>
            </w:tcBorders>
            <w:shd w:val="clear" w:color="auto" w:fill="auto"/>
            <w:vAlign w:val="bottom"/>
            <w:hideMark/>
          </w:tcPr>
          <w:p w:rsidR="00EC5EB0" w:rsidRPr="00EC5EB0" w:rsidRDefault="00EC5EB0" w:rsidP="00EC5EB0">
            <w:pPr>
              <w:spacing w:before="0"/>
              <w:ind w:firstLine="0"/>
              <w:jc w:val="left"/>
              <w:rPr>
                <w:rFonts w:ascii="Arial Cyr" w:hAnsi="Arial Cyr" w:cs="Arial"/>
                <w:b/>
                <w:bCs/>
                <w:sz w:val="20"/>
              </w:rPr>
            </w:pPr>
          </w:p>
        </w:tc>
        <w:tc>
          <w:tcPr>
            <w:tcW w:w="1360" w:type="dxa"/>
            <w:tcBorders>
              <w:top w:val="nil"/>
              <w:left w:val="nil"/>
              <w:bottom w:val="nil"/>
              <w:right w:val="nil"/>
            </w:tcBorders>
            <w:shd w:val="clear" w:color="auto" w:fill="auto"/>
            <w:vAlign w:val="bottom"/>
            <w:hideMark/>
          </w:tcPr>
          <w:p w:rsidR="00EC5EB0" w:rsidRPr="00EC5EB0" w:rsidRDefault="00EC5EB0" w:rsidP="00EC5EB0">
            <w:pPr>
              <w:spacing w:before="0"/>
              <w:ind w:firstLine="0"/>
              <w:jc w:val="left"/>
              <w:rPr>
                <w:rFonts w:ascii="Arial Cyr" w:hAnsi="Arial Cyr" w:cs="Arial"/>
                <w:b/>
                <w:bCs/>
                <w:sz w:val="20"/>
              </w:rPr>
            </w:pPr>
          </w:p>
        </w:tc>
        <w:tc>
          <w:tcPr>
            <w:tcW w:w="1333" w:type="dxa"/>
            <w:tcBorders>
              <w:top w:val="nil"/>
              <w:left w:val="nil"/>
              <w:bottom w:val="nil"/>
              <w:right w:val="nil"/>
            </w:tcBorders>
            <w:shd w:val="clear" w:color="auto" w:fill="auto"/>
            <w:vAlign w:val="bottom"/>
            <w:hideMark/>
          </w:tcPr>
          <w:p w:rsidR="00EC5EB0" w:rsidRPr="00EC5EB0" w:rsidRDefault="00EC5EB0" w:rsidP="00EC5EB0">
            <w:pPr>
              <w:spacing w:before="0"/>
              <w:ind w:firstLine="0"/>
              <w:jc w:val="left"/>
              <w:rPr>
                <w:rFonts w:ascii="Arial Cyr" w:hAnsi="Arial Cyr" w:cs="Arial"/>
                <w:b/>
                <w:bCs/>
                <w:sz w:val="20"/>
              </w:rPr>
            </w:pPr>
          </w:p>
        </w:tc>
        <w:tc>
          <w:tcPr>
            <w:tcW w:w="1774" w:type="dxa"/>
            <w:tcBorders>
              <w:top w:val="nil"/>
              <w:left w:val="nil"/>
              <w:bottom w:val="nil"/>
              <w:right w:val="nil"/>
            </w:tcBorders>
            <w:shd w:val="clear" w:color="auto" w:fill="auto"/>
            <w:noWrap/>
            <w:hideMark/>
          </w:tcPr>
          <w:p w:rsidR="00EC5EB0" w:rsidRPr="00EC5EB0" w:rsidRDefault="00EC5EB0" w:rsidP="00EC5EB0">
            <w:pPr>
              <w:spacing w:before="0"/>
              <w:ind w:firstLine="0"/>
              <w:jc w:val="right"/>
              <w:rPr>
                <w:rFonts w:ascii="Times New Roman" w:hAnsi="Times New Roman"/>
                <w:sz w:val="20"/>
              </w:rPr>
            </w:pPr>
          </w:p>
        </w:tc>
      </w:tr>
      <w:tr w:rsidR="00EC5EB0" w:rsidRPr="00EC5EB0" w:rsidTr="00A94A61">
        <w:trPr>
          <w:trHeight w:val="330"/>
        </w:trPr>
        <w:tc>
          <w:tcPr>
            <w:tcW w:w="459" w:type="dxa"/>
            <w:tcBorders>
              <w:top w:val="nil"/>
              <w:left w:val="nil"/>
              <w:bottom w:val="nil"/>
              <w:right w:val="nil"/>
            </w:tcBorders>
            <w:shd w:val="clear" w:color="auto" w:fill="auto"/>
            <w:vAlign w:val="bottom"/>
            <w:hideMark/>
          </w:tcPr>
          <w:p w:rsidR="00EC5EB0" w:rsidRPr="00EC5EB0" w:rsidRDefault="00EC5EB0" w:rsidP="00EC5EB0">
            <w:pPr>
              <w:spacing w:before="0"/>
              <w:ind w:firstLine="0"/>
              <w:jc w:val="left"/>
              <w:rPr>
                <w:rFonts w:ascii="Arial Cyr" w:hAnsi="Arial Cyr" w:cs="Arial"/>
                <w:b/>
                <w:bCs/>
                <w:sz w:val="20"/>
              </w:rPr>
            </w:pPr>
          </w:p>
        </w:tc>
        <w:tc>
          <w:tcPr>
            <w:tcW w:w="516" w:type="dxa"/>
            <w:tcBorders>
              <w:top w:val="nil"/>
              <w:left w:val="nil"/>
              <w:bottom w:val="nil"/>
              <w:right w:val="nil"/>
            </w:tcBorders>
            <w:shd w:val="clear" w:color="auto" w:fill="auto"/>
            <w:vAlign w:val="bottom"/>
            <w:hideMark/>
          </w:tcPr>
          <w:p w:rsidR="00EC5EB0" w:rsidRPr="00EC5EB0" w:rsidRDefault="00EC5EB0" w:rsidP="00EC5EB0">
            <w:pPr>
              <w:spacing w:before="0"/>
              <w:ind w:firstLine="0"/>
              <w:jc w:val="left"/>
              <w:rPr>
                <w:rFonts w:ascii="Arial Cyr" w:hAnsi="Arial Cyr" w:cs="Arial"/>
                <w:b/>
                <w:bCs/>
                <w:sz w:val="20"/>
              </w:rPr>
            </w:pPr>
          </w:p>
        </w:tc>
        <w:tc>
          <w:tcPr>
            <w:tcW w:w="459" w:type="dxa"/>
            <w:tcBorders>
              <w:top w:val="nil"/>
              <w:left w:val="nil"/>
              <w:bottom w:val="nil"/>
              <w:right w:val="nil"/>
            </w:tcBorders>
            <w:shd w:val="clear" w:color="auto" w:fill="auto"/>
            <w:vAlign w:val="bottom"/>
            <w:hideMark/>
          </w:tcPr>
          <w:p w:rsidR="00EC5EB0" w:rsidRPr="00EC5EB0" w:rsidRDefault="00EC5EB0" w:rsidP="00EC5EB0">
            <w:pPr>
              <w:spacing w:before="0"/>
              <w:ind w:firstLine="0"/>
              <w:jc w:val="left"/>
              <w:rPr>
                <w:rFonts w:ascii="Arial Cyr" w:hAnsi="Arial Cyr" w:cs="Arial"/>
                <w:b/>
                <w:bCs/>
                <w:sz w:val="20"/>
              </w:rPr>
            </w:pPr>
          </w:p>
        </w:tc>
        <w:tc>
          <w:tcPr>
            <w:tcW w:w="459" w:type="dxa"/>
            <w:tcBorders>
              <w:top w:val="nil"/>
              <w:left w:val="nil"/>
              <w:bottom w:val="nil"/>
              <w:right w:val="nil"/>
            </w:tcBorders>
            <w:shd w:val="clear" w:color="auto" w:fill="auto"/>
            <w:vAlign w:val="bottom"/>
            <w:hideMark/>
          </w:tcPr>
          <w:p w:rsidR="00EC5EB0" w:rsidRPr="00EC5EB0" w:rsidRDefault="00EC5EB0" w:rsidP="00EC5EB0">
            <w:pPr>
              <w:spacing w:before="0"/>
              <w:ind w:firstLine="0"/>
              <w:jc w:val="left"/>
              <w:rPr>
                <w:rFonts w:ascii="Arial Cyr" w:hAnsi="Arial Cyr" w:cs="Arial"/>
                <w:b/>
                <w:bCs/>
                <w:sz w:val="20"/>
              </w:rPr>
            </w:pPr>
          </w:p>
        </w:tc>
        <w:tc>
          <w:tcPr>
            <w:tcW w:w="459" w:type="dxa"/>
            <w:tcBorders>
              <w:top w:val="nil"/>
              <w:left w:val="nil"/>
              <w:bottom w:val="nil"/>
              <w:right w:val="nil"/>
            </w:tcBorders>
            <w:shd w:val="clear" w:color="auto" w:fill="auto"/>
            <w:vAlign w:val="bottom"/>
            <w:hideMark/>
          </w:tcPr>
          <w:p w:rsidR="00EC5EB0" w:rsidRPr="00EC5EB0" w:rsidRDefault="00EC5EB0" w:rsidP="00EC5EB0">
            <w:pPr>
              <w:spacing w:before="0"/>
              <w:ind w:firstLine="0"/>
              <w:jc w:val="left"/>
              <w:rPr>
                <w:rFonts w:ascii="Arial Cyr" w:hAnsi="Arial Cyr" w:cs="Arial"/>
                <w:b/>
                <w:bCs/>
                <w:sz w:val="20"/>
              </w:rPr>
            </w:pPr>
          </w:p>
        </w:tc>
        <w:tc>
          <w:tcPr>
            <w:tcW w:w="516" w:type="dxa"/>
            <w:tcBorders>
              <w:top w:val="nil"/>
              <w:left w:val="nil"/>
              <w:bottom w:val="nil"/>
              <w:right w:val="nil"/>
            </w:tcBorders>
            <w:shd w:val="clear" w:color="auto" w:fill="auto"/>
            <w:vAlign w:val="bottom"/>
            <w:hideMark/>
          </w:tcPr>
          <w:p w:rsidR="00EC5EB0" w:rsidRPr="00EC5EB0" w:rsidRDefault="00EC5EB0" w:rsidP="00EC5EB0">
            <w:pPr>
              <w:spacing w:before="0"/>
              <w:ind w:firstLine="0"/>
              <w:jc w:val="left"/>
              <w:rPr>
                <w:rFonts w:ascii="Arial Cyr" w:hAnsi="Arial Cyr" w:cs="Arial"/>
                <w:b/>
                <w:bCs/>
                <w:sz w:val="20"/>
              </w:rPr>
            </w:pPr>
          </w:p>
        </w:tc>
        <w:tc>
          <w:tcPr>
            <w:tcW w:w="459" w:type="dxa"/>
            <w:tcBorders>
              <w:top w:val="nil"/>
              <w:left w:val="nil"/>
              <w:bottom w:val="nil"/>
              <w:right w:val="nil"/>
            </w:tcBorders>
            <w:shd w:val="clear" w:color="auto" w:fill="auto"/>
            <w:vAlign w:val="bottom"/>
            <w:hideMark/>
          </w:tcPr>
          <w:p w:rsidR="00EC5EB0" w:rsidRPr="00EC5EB0" w:rsidRDefault="00EC5EB0" w:rsidP="00EC5EB0">
            <w:pPr>
              <w:spacing w:before="0"/>
              <w:ind w:firstLine="0"/>
              <w:jc w:val="left"/>
              <w:rPr>
                <w:rFonts w:ascii="Arial Cyr" w:hAnsi="Arial Cyr" w:cs="Arial"/>
                <w:b/>
                <w:bCs/>
                <w:sz w:val="20"/>
              </w:rPr>
            </w:pPr>
          </w:p>
        </w:tc>
        <w:tc>
          <w:tcPr>
            <w:tcW w:w="616" w:type="dxa"/>
            <w:tcBorders>
              <w:top w:val="nil"/>
              <w:left w:val="nil"/>
              <w:bottom w:val="nil"/>
              <w:right w:val="nil"/>
            </w:tcBorders>
            <w:shd w:val="clear" w:color="auto" w:fill="auto"/>
            <w:vAlign w:val="bottom"/>
            <w:hideMark/>
          </w:tcPr>
          <w:p w:rsidR="00EC5EB0" w:rsidRPr="00EC5EB0" w:rsidRDefault="00EC5EB0" w:rsidP="00EC5EB0">
            <w:pPr>
              <w:spacing w:before="0"/>
              <w:ind w:firstLine="0"/>
              <w:jc w:val="left"/>
              <w:rPr>
                <w:rFonts w:ascii="Arial Cyr" w:hAnsi="Arial Cyr" w:cs="Arial"/>
                <w:b/>
                <w:bCs/>
                <w:sz w:val="20"/>
              </w:rPr>
            </w:pPr>
          </w:p>
        </w:tc>
        <w:tc>
          <w:tcPr>
            <w:tcW w:w="620" w:type="dxa"/>
            <w:tcBorders>
              <w:top w:val="nil"/>
              <w:left w:val="nil"/>
              <w:bottom w:val="nil"/>
              <w:right w:val="nil"/>
            </w:tcBorders>
            <w:shd w:val="clear" w:color="auto" w:fill="auto"/>
            <w:vAlign w:val="bottom"/>
            <w:hideMark/>
          </w:tcPr>
          <w:p w:rsidR="00EC5EB0" w:rsidRPr="00EC5EB0" w:rsidRDefault="00EC5EB0" w:rsidP="00EC5EB0">
            <w:pPr>
              <w:spacing w:before="0"/>
              <w:ind w:firstLine="0"/>
              <w:jc w:val="left"/>
              <w:rPr>
                <w:rFonts w:ascii="Arial Cyr" w:hAnsi="Arial Cyr" w:cs="Arial"/>
                <w:b/>
                <w:bCs/>
                <w:sz w:val="20"/>
              </w:rPr>
            </w:pPr>
          </w:p>
        </w:tc>
        <w:tc>
          <w:tcPr>
            <w:tcW w:w="5940" w:type="dxa"/>
            <w:tcBorders>
              <w:top w:val="nil"/>
              <w:left w:val="nil"/>
              <w:bottom w:val="nil"/>
              <w:right w:val="nil"/>
            </w:tcBorders>
            <w:shd w:val="clear" w:color="auto" w:fill="auto"/>
            <w:vAlign w:val="bottom"/>
            <w:hideMark/>
          </w:tcPr>
          <w:p w:rsidR="00EC5EB0" w:rsidRPr="00EC5EB0" w:rsidRDefault="00EC5EB0" w:rsidP="00EC5EB0">
            <w:pPr>
              <w:spacing w:before="0"/>
              <w:ind w:firstLine="0"/>
              <w:jc w:val="left"/>
              <w:rPr>
                <w:rFonts w:ascii="Arial Cyr" w:hAnsi="Arial Cyr" w:cs="Arial"/>
                <w:b/>
                <w:bCs/>
                <w:sz w:val="20"/>
              </w:rPr>
            </w:pPr>
          </w:p>
        </w:tc>
        <w:tc>
          <w:tcPr>
            <w:tcW w:w="1360" w:type="dxa"/>
            <w:tcBorders>
              <w:top w:val="nil"/>
              <w:left w:val="nil"/>
              <w:bottom w:val="nil"/>
              <w:right w:val="nil"/>
            </w:tcBorders>
            <w:shd w:val="clear" w:color="auto" w:fill="auto"/>
            <w:vAlign w:val="bottom"/>
            <w:hideMark/>
          </w:tcPr>
          <w:p w:rsidR="00EC5EB0" w:rsidRPr="00EC5EB0" w:rsidRDefault="00EC5EB0" w:rsidP="00EC5EB0">
            <w:pPr>
              <w:spacing w:before="0"/>
              <w:ind w:firstLine="0"/>
              <w:jc w:val="left"/>
              <w:rPr>
                <w:rFonts w:ascii="Arial Cyr" w:hAnsi="Arial Cyr" w:cs="Arial"/>
                <w:b/>
                <w:bCs/>
                <w:sz w:val="20"/>
              </w:rPr>
            </w:pPr>
          </w:p>
        </w:tc>
        <w:tc>
          <w:tcPr>
            <w:tcW w:w="1333" w:type="dxa"/>
            <w:tcBorders>
              <w:top w:val="nil"/>
              <w:left w:val="nil"/>
              <w:bottom w:val="nil"/>
              <w:right w:val="nil"/>
            </w:tcBorders>
            <w:shd w:val="clear" w:color="auto" w:fill="auto"/>
            <w:vAlign w:val="bottom"/>
            <w:hideMark/>
          </w:tcPr>
          <w:p w:rsidR="00EC5EB0" w:rsidRPr="00EC5EB0" w:rsidRDefault="00EC5EB0" w:rsidP="00EC5EB0">
            <w:pPr>
              <w:spacing w:before="0"/>
              <w:ind w:firstLine="0"/>
              <w:jc w:val="left"/>
              <w:rPr>
                <w:rFonts w:ascii="Arial Cyr" w:hAnsi="Arial Cyr" w:cs="Arial"/>
                <w:b/>
                <w:bCs/>
                <w:sz w:val="20"/>
              </w:rPr>
            </w:pPr>
          </w:p>
        </w:tc>
        <w:tc>
          <w:tcPr>
            <w:tcW w:w="1774" w:type="dxa"/>
            <w:tcBorders>
              <w:top w:val="nil"/>
              <w:left w:val="nil"/>
              <w:bottom w:val="nil"/>
              <w:right w:val="nil"/>
            </w:tcBorders>
            <w:shd w:val="clear" w:color="auto" w:fill="auto"/>
            <w:vAlign w:val="bottom"/>
            <w:hideMark/>
          </w:tcPr>
          <w:p w:rsidR="00EC5EB0" w:rsidRPr="00EC5EB0" w:rsidRDefault="00EC5EB0" w:rsidP="00EC5EB0">
            <w:pPr>
              <w:spacing w:before="0"/>
              <w:ind w:firstLine="0"/>
              <w:jc w:val="left"/>
              <w:rPr>
                <w:rFonts w:ascii="Arial Cyr" w:hAnsi="Arial Cyr" w:cs="Arial"/>
                <w:b/>
                <w:bCs/>
                <w:sz w:val="20"/>
              </w:rPr>
            </w:pPr>
          </w:p>
        </w:tc>
      </w:tr>
      <w:tr w:rsidR="00EC5EB0" w:rsidRPr="00EC5EB0" w:rsidTr="00A94A61">
        <w:trPr>
          <w:trHeight w:val="315"/>
        </w:trPr>
        <w:tc>
          <w:tcPr>
            <w:tcW w:w="14970" w:type="dxa"/>
            <w:gridSpan w:val="13"/>
            <w:tcBorders>
              <w:top w:val="nil"/>
              <w:left w:val="nil"/>
              <w:bottom w:val="nil"/>
              <w:right w:val="nil"/>
            </w:tcBorders>
            <w:shd w:val="clear" w:color="auto" w:fill="auto"/>
            <w:vAlign w:val="bottom"/>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Доходы местного бюджета на 2023 год и плановый период 2024-2025 годов</w:t>
            </w:r>
          </w:p>
        </w:tc>
      </w:tr>
      <w:tr w:rsidR="00EC5EB0" w:rsidRPr="00EC5EB0" w:rsidTr="00A94A61">
        <w:trPr>
          <w:trHeight w:val="285"/>
        </w:trPr>
        <w:tc>
          <w:tcPr>
            <w:tcW w:w="459" w:type="dxa"/>
            <w:tcBorders>
              <w:top w:val="nil"/>
              <w:left w:val="nil"/>
              <w:bottom w:val="nil"/>
              <w:right w:val="nil"/>
            </w:tcBorders>
            <w:shd w:val="clear" w:color="auto" w:fill="auto"/>
            <w:vAlign w:val="bottom"/>
            <w:hideMark/>
          </w:tcPr>
          <w:p w:rsidR="00EC5EB0" w:rsidRPr="00EC5EB0" w:rsidRDefault="00EC5EB0" w:rsidP="00EC5EB0">
            <w:pPr>
              <w:spacing w:before="0"/>
              <w:ind w:firstLine="0"/>
              <w:jc w:val="left"/>
              <w:rPr>
                <w:rFonts w:ascii="Arial Cyr" w:hAnsi="Arial Cyr" w:cs="Arial"/>
                <w:b/>
                <w:bCs/>
                <w:sz w:val="20"/>
              </w:rPr>
            </w:pPr>
          </w:p>
        </w:tc>
        <w:tc>
          <w:tcPr>
            <w:tcW w:w="516" w:type="dxa"/>
            <w:tcBorders>
              <w:top w:val="nil"/>
              <w:left w:val="nil"/>
              <w:bottom w:val="nil"/>
              <w:right w:val="nil"/>
            </w:tcBorders>
            <w:shd w:val="clear" w:color="auto" w:fill="auto"/>
            <w:vAlign w:val="bottom"/>
            <w:hideMark/>
          </w:tcPr>
          <w:p w:rsidR="00EC5EB0" w:rsidRPr="00EC5EB0" w:rsidRDefault="00EC5EB0" w:rsidP="00EC5EB0">
            <w:pPr>
              <w:spacing w:before="0"/>
              <w:ind w:firstLine="0"/>
              <w:jc w:val="left"/>
              <w:rPr>
                <w:rFonts w:ascii="Arial Cyr" w:hAnsi="Arial Cyr" w:cs="Arial"/>
                <w:b/>
                <w:bCs/>
                <w:sz w:val="20"/>
              </w:rPr>
            </w:pPr>
          </w:p>
        </w:tc>
        <w:tc>
          <w:tcPr>
            <w:tcW w:w="459" w:type="dxa"/>
            <w:tcBorders>
              <w:top w:val="nil"/>
              <w:left w:val="nil"/>
              <w:bottom w:val="nil"/>
              <w:right w:val="nil"/>
            </w:tcBorders>
            <w:shd w:val="clear" w:color="auto" w:fill="auto"/>
            <w:vAlign w:val="bottom"/>
            <w:hideMark/>
          </w:tcPr>
          <w:p w:rsidR="00EC5EB0" w:rsidRPr="00EC5EB0" w:rsidRDefault="00EC5EB0" w:rsidP="00EC5EB0">
            <w:pPr>
              <w:spacing w:before="0"/>
              <w:ind w:firstLine="0"/>
              <w:jc w:val="left"/>
              <w:rPr>
                <w:rFonts w:ascii="Arial Cyr" w:hAnsi="Arial Cyr" w:cs="Arial"/>
                <w:b/>
                <w:bCs/>
                <w:sz w:val="20"/>
              </w:rPr>
            </w:pPr>
          </w:p>
        </w:tc>
        <w:tc>
          <w:tcPr>
            <w:tcW w:w="459" w:type="dxa"/>
            <w:tcBorders>
              <w:top w:val="nil"/>
              <w:left w:val="nil"/>
              <w:bottom w:val="nil"/>
              <w:right w:val="nil"/>
            </w:tcBorders>
            <w:shd w:val="clear" w:color="auto" w:fill="auto"/>
            <w:vAlign w:val="bottom"/>
            <w:hideMark/>
          </w:tcPr>
          <w:p w:rsidR="00EC5EB0" w:rsidRPr="00EC5EB0" w:rsidRDefault="00EC5EB0" w:rsidP="00EC5EB0">
            <w:pPr>
              <w:spacing w:before="0"/>
              <w:ind w:firstLine="0"/>
              <w:jc w:val="left"/>
              <w:rPr>
                <w:rFonts w:ascii="Arial Cyr" w:hAnsi="Arial Cyr" w:cs="Arial"/>
                <w:b/>
                <w:bCs/>
                <w:sz w:val="20"/>
              </w:rPr>
            </w:pPr>
          </w:p>
        </w:tc>
        <w:tc>
          <w:tcPr>
            <w:tcW w:w="459" w:type="dxa"/>
            <w:tcBorders>
              <w:top w:val="nil"/>
              <w:left w:val="nil"/>
              <w:bottom w:val="nil"/>
              <w:right w:val="nil"/>
            </w:tcBorders>
            <w:shd w:val="clear" w:color="auto" w:fill="auto"/>
            <w:vAlign w:val="bottom"/>
            <w:hideMark/>
          </w:tcPr>
          <w:p w:rsidR="00EC5EB0" w:rsidRPr="00EC5EB0" w:rsidRDefault="00EC5EB0" w:rsidP="00EC5EB0">
            <w:pPr>
              <w:spacing w:before="0"/>
              <w:ind w:firstLine="0"/>
              <w:jc w:val="left"/>
              <w:rPr>
                <w:rFonts w:ascii="Arial Cyr" w:hAnsi="Arial Cyr" w:cs="Arial"/>
                <w:b/>
                <w:bCs/>
                <w:sz w:val="20"/>
              </w:rPr>
            </w:pPr>
          </w:p>
        </w:tc>
        <w:tc>
          <w:tcPr>
            <w:tcW w:w="516" w:type="dxa"/>
            <w:tcBorders>
              <w:top w:val="nil"/>
              <w:left w:val="nil"/>
              <w:bottom w:val="nil"/>
              <w:right w:val="nil"/>
            </w:tcBorders>
            <w:shd w:val="clear" w:color="auto" w:fill="auto"/>
            <w:vAlign w:val="bottom"/>
            <w:hideMark/>
          </w:tcPr>
          <w:p w:rsidR="00EC5EB0" w:rsidRPr="00EC5EB0" w:rsidRDefault="00EC5EB0" w:rsidP="00EC5EB0">
            <w:pPr>
              <w:spacing w:before="0"/>
              <w:ind w:firstLine="0"/>
              <w:jc w:val="left"/>
              <w:rPr>
                <w:rFonts w:ascii="Arial Cyr" w:hAnsi="Arial Cyr" w:cs="Arial"/>
                <w:b/>
                <w:bCs/>
                <w:sz w:val="20"/>
              </w:rPr>
            </w:pPr>
          </w:p>
        </w:tc>
        <w:tc>
          <w:tcPr>
            <w:tcW w:w="459" w:type="dxa"/>
            <w:tcBorders>
              <w:top w:val="nil"/>
              <w:left w:val="nil"/>
              <w:bottom w:val="nil"/>
              <w:right w:val="nil"/>
            </w:tcBorders>
            <w:shd w:val="clear" w:color="auto" w:fill="auto"/>
            <w:vAlign w:val="bottom"/>
            <w:hideMark/>
          </w:tcPr>
          <w:p w:rsidR="00EC5EB0" w:rsidRPr="00EC5EB0" w:rsidRDefault="00EC5EB0" w:rsidP="00EC5EB0">
            <w:pPr>
              <w:spacing w:before="0"/>
              <w:ind w:firstLine="0"/>
              <w:jc w:val="left"/>
              <w:rPr>
                <w:rFonts w:ascii="Arial Cyr" w:hAnsi="Arial Cyr" w:cs="Arial"/>
                <w:b/>
                <w:bCs/>
                <w:sz w:val="20"/>
              </w:rPr>
            </w:pPr>
          </w:p>
        </w:tc>
        <w:tc>
          <w:tcPr>
            <w:tcW w:w="616" w:type="dxa"/>
            <w:tcBorders>
              <w:top w:val="nil"/>
              <w:left w:val="nil"/>
              <w:bottom w:val="nil"/>
              <w:right w:val="nil"/>
            </w:tcBorders>
            <w:shd w:val="clear" w:color="auto" w:fill="auto"/>
            <w:vAlign w:val="bottom"/>
            <w:hideMark/>
          </w:tcPr>
          <w:p w:rsidR="00EC5EB0" w:rsidRPr="00EC5EB0" w:rsidRDefault="00EC5EB0" w:rsidP="00EC5EB0">
            <w:pPr>
              <w:spacing w:before="0"/>
              <w:ind w:firstLine="0"/>
              <w:jc w:val="left"/>
              <w:rPr>
                <w:rFonts w:ascii="Arial Cyr" w:hAnsi="Arial Cyr" w:cs="Arial"/>
                <w:b/>
                <w:bCs/>
                <w:sz w:val="20"/>
              </w:rPr>
            </w:pPr>
          </w:p>
        </w:tc>
        <w:tc>
          <w:tcPr>
            <w:tcW w:w="620" w:type="dxa"/>
            <w:tcBorders>
              <w:top w:val="nil"/>
              <w:left w:val="nil"/>
              <w:bottom w:val="nil"/>
              <w:right w:val="nil"/>
            </w:tcBorders>
            <w:shd w:val="clear" w:color="auto" w:fill="auto"/>
            <w:vAlign w:val="bottom"/>
            <w:hideMark/>
          </w:tcPr>
          <w:p w:rsidR="00EC5EB0" w:rsidRPr="00EC5EB0" w:rsidRDefault="00EC5EB0" w:rsidP="00EC5EB0">
            <w:pPr>
              <w:spacing w:before="0"/>
              <w:ind w:firstLine="0"/>
              <w:jc w:val="left"/>
              <w:rPr>
                <w:rFonts w:ascii="Arial Cyr" w:hAnsi="Arial Cyr" w:cs="Arial"/>
                <w:b/>
                <w:bCs/>
                <w:sz w:val="20"/>
              </w:rPr>
            </w:pPr>
          </w:p>
        </w:tc>
        <w:tc>
          <w:tcPr>
            <w:tcW w:w="5940" w:type="dxa"/>
            <w:tcBorders>
              <w:top w:val="nil"/>
              <w:left w:val="nil"/>
              <w:bottom w:val="nil"/>
              <w:right w:val="nil"/>
            </w:tcBorders>
            <w:shd w:val="clear" w:color="auto" w:fill="auto"/>
            <w:vAlign w:val="bottom"/>
            <w:hideMark/>
          </w:tcPr>
          <w:p w:rsidR="00EC5EB0" w:rsidRPr="00EC5EB0" w:rsidRDefault="00EC5EB0" w:rsidP="00EC5EB0">
            <w:pPr>
              <w:spacing w:before="0"/>
              <w:ind w:firstLine="0"/>
              <w:jc w:val="left"/>
              <w:rPr>
                <w:rFonts w:ascii="Arial Cyr" w:hAnsi="Arial Cyr" w:cs="Arial"/>
                <w:b/>
                <w:bCs/>
                <w:sz w:val="20"/>
              </w:rPr>
            </w:pPr>
          </w:p>
        </w:tc>
        <w:tc>
          <w:tcPr>
            <w:tcW w:w="1360" w:type="dxa"/>
            <w:tcBorders>
              <w:top w:val="nil"/>
              <w:left w:val="nil"/>
              <w:bottom w:val="nil"/>
              <w:right w:val="nil"/>
            </w:tcBorders>
            <w:shd w:val="clear" w:color="auto" w:fill="auto"/>
            <w:vAlign w:val="bottom"/>
            <w:hideMark/>
          </w:tcPr>
          <w:p w:rsidR="00EC5EB0" w:rsidRPr="00EC5EB0" w:rsidRDefault="00EC5EB0" w:rsidP="00EC5EB0">
            <w:pPr>
              <w:spacing w:before="0"/>
              <w:ind w:firstLine="0"/>
              <w:jc w:val="left"/>
              <w:rPr>
                <w:rFonts w:ascii="Arial Cyr" w:hAnsi="Arial Cyr" w:cs="Arial"/>
                <w:b/>
                <w:bCs/>
                <w:sz w:val="20"/>
              </w:rPr>
            </w:pPr>
          </w:p>
        </w:tc>
        <w:tc>
          <w:tcPr>
            <w:tcW w:w="1333" w:type="dxa"/>
            <w:tcBorders>
              <w:top w:val="nil"/>
              <w:left w:val="nil"/>
              <w:bottom w:val="nil"/>
              <w:right w:val="nil"/>
            </w:tcBorders>
            <w:shd w:val="clear" w:color="auto" w:fill="auto"/>
            <w:vAlign w:val="bottom"/>
            <w:hideMark/>
          </w:tcPr>
          <w:p w:rsidR="00EC5EB0" w:rsidRPr="00EC5EB0" w:rsidRDefault="00EC5EB0" w:rsidP="00EC5EB0">
            <w:pPr>
              <w:spacing w:before="0"/>
              <w:ind w:firstLine="0"/>
              <w:jc w:val="left"/>
              <w:rPr>
                <w:rFonts w:ascii="Arial Cyr" w:hAnsi="Arial Cyr" w:cs="Arial"/>
                <w:b/>
                <w:bCs/>
                <w:sz w:val="20"/>
              </w:rPr>
            </w:pPr>
          </w:p>
        </w:tc>
        <w:tc>
          <w:tcPr>
            <w:tcW w:w="1774" w:type="dxa"/>
            <w:tcBorders>
              <w:top w:val="nil"/>
              <w:left w:val="nil"/>
              <w:bottom w:val="nil"/>
              <w:right w:val="nil"/>
            </w:tcBorders>
            <w:shd w:val="clear" w:color="auto" w:fill="auto"/>
            <w:vAlign w:val="bottom"/>
            <w:hideMark/>
          </w:tcPr>
          <w:p w:rsidR="00EC5EB0" w:rsidRPr="00EC5EB0" w:rsidRDefault="00EC5EB0" w:rsidP="00EC5EB0">
            <w:pPr>
              <w:spacing w:before="0"/>
              <w:ind w:firstLine="0"/>
              <w:jc w:val="left"/>
              <w:rPr>
                <w:rFonts w:ascii="Arial Cyr" w:hAnsi="Arial Cyr" w:cs="Arial"/>
                <w:b/>
                <w:bCs/>
                <w:sz w:val="20"/>
              </w:rPr>
            </w:pPr>
          </w:p>
        </w:tc>
      </w:tr>
      <w:tr w:rsidR="00EC5EB0" w:rsidRPr="00EC5EB0" w:rsidTr="00A94A61">
        <w:trPr>
          <w:trHeight w:val="315"/>
        </w:trPr>
        <w:tc>
          <w:tcPr>
            <w:tcW w:w="459" w:type="dxa"/>
            <w:tcBorders>
              <w:top w:val="nil"/>
              <w:left w:val="nil"/>
              <w:bottom w:val="nil"/>
              <w:right w:val="nil"/>
            </w:tcBorders>
            <w:shd w:val="clear" w:color="auto" w:fill="auto"/>
            <w:vAlign w:val="bottom"/>
            <w:hideMark/>
          </w:tcPr>
          <w:p w:rsidR="00EC5EB0" w:rsidRPr="00EC5EB0" w:rsidRDefault="00EC5EB0" w:rsidP="00EC5EB0">
            <w:pPr>
              <w:spacing w:before="0"/>
              <w:ind w:firstLine="0"/>
              <w:jc w:val="left"/>
              <w:rPr>
                <w:rFonts w:ascii="Arial Cyr" w:hAnsi="Arial Cyr" w:cs="Arial"/>
                <w:b/>
                <w:bCs/>
                <w:sz w:val="20"/>
              </w:rPr>
            </w:pPr>
          </w:p>
        </w:tc>
        <w:tc>
          <w:tcPr>
            <w:tcW w:w="516" w:type="dxa"/>
            <w:tcBorders>
              <w:top w:val="nil"/>
              <w:left w:val="nil"/>
              <w:bottom w:val="nil"/>
              <w:right w:val="nil"/>
            </w:tcBorders>
            <w:shd w:val="clear" w:color="auto" w:fill="auto"/>
            <w:vAlign w:val="bottom"/>
            <w:hideMark/>
          </w:tcPr>
          <w:p w:rsidR="00EC5EB0" w:rsidRPr="00EC5EB0" w:rsidRDefault="00EC5EB0" w:rsidP="00EC5EB0">
            <w:pPr>
              <w:spacing w:before="0"/>
              <w:ind w:firstLine="0"/>
              <w:jc w:val="left"/>
              <w:rPr>
                <w:rFonts w:ascii="Arial Cyr" w:hAnsi="Arial Cyr" w:cs="Arial"/>
                <w:b/>
                <w:bCs/>
                <w:sz w:val="20"/>
              </w:rPr>
            </w:pPr>
          </w:p>
        </w:tc>
        <w:tc>
          <w:tcPr>
            <w:tcW w:w="459" w:type="dxa"/>
            <w:tcBorders>
              <w:top w:val="nil"/>
              <w:left w:val="nil"/>
              <w:bottom w:val="nil"/>
              <w:right w:val="nil"/>
            </w:tcBorders>
            <w:shd w:val="clear" w:color="auto" w:fill="auto"/>
            <w:vAlign w:val="bottom"/>
            <w:hideMark/>
          </w:tcPr>
          <w:p w:rsidR="00EC5EB0" w:rsidRPr="00EC5EB0" w:rsidRDefault="00EC5EB0" w:rsidP="00EC5EB0">
            <w:pPr>
              <w:spacing w:before="0"/>
              <w:ind w:firstLine="0"/>
              <w:jc w:val="left"/>
              <w:rPr>
                <w:rFonts w:ascii="Arial Cyr" w:hAnsi="Arial Cyr" w:cs="Arial"/>
                <w:b/>
                <w:bCs/>
                <w:sz w:val="20"/>
              </w:rPr>
            </w:pPr>
          </w:p>
        </w:tc>
        <w:tc>
          <w:tcPr>
            <w:tcW w:w="459" w:type="dxa"/>
            <w:tcBorders>
              <w:top w:val="nil"/>
              <w:left w:val="nil"/>
              <w:bottom w:val="nil"/>
              <w:right w:val="nil"/>
            </w:tcBorders>
            <w:shd w:val="clear" w:color="auto" w:fill="auto"/>
            <w:vAlign w:val="bottom"/>
            <w:hideMark/>
          </w:tcPr>
          <w:p w:rsidR="00EC5EB0" w:rsidRPr="00EC5EB0" w:rsidRDefault="00EC5EB0" w:rsidP="00EC5EB0">
            <w:pPr>
              <w:spacing w:before="0"/>
              <w:ind w:firstLine="0"/>
              <w:jc w:val="left"/>
              <w:rPr>
                <w:rFonts w:ascii="Arial Cyr" w:hAnsi="Arial Cyr" w:cs="Arial"/>
                <w:b/>
                <w:bCs/>
                <w:sz w:val="20"/>
              </w:rPr>
            </w:pPr>
          </w:p>
        </w:tc>
        <w:tc>
          <w:tcPr>
            <w:tcW w:w="459" w:type="dxa"/>
            <w:tcBorders>
              <w:top w:val="nil"/>
              <w:left w:val="nil"/>
              <w:bottom w:val="nil"/>
              <w:right w:val="nil"/>
            </w:tcBorders>
            <w:shd w:val="clear" w:color="auto" w:fill="auto"/>
            <w:vAlign w:val="bottom"/>
            <w:hideMark/>
          </w:tcPr>
          <w:p w:rsidR="00EC5EB0" w:rsidRPr="00EC5EB0" w:rsidRDefault="00EC5EB0" w:rsidP="00EC5EB0">
            <w:pPr>
              <w:spacing w:before="0"/>
              <w:ind w:firstLine="0"/>
              <w:jc w:val="left"/>
              <w:rPr>
                <w:rFonts w:ascii="Arial Cyr" w:hAnsi="Arial Cyr" w:cs="Arial"/>
                <w:b/>
                <w:bCs/>
                <w:sz w:val="20"/>
              </w:rPr>
            </w:pPr>
          </w:p>
        </w:tc>
        <w:tc>
          <w:tcPr>
            <w:tcW w:w="516" w:type="dxa"/>
            <w:tcBorders>
              <w:top w:val="nil"/>
              <w:left w:val="nil"/>
              <w:bottom w:val="nil"/>
              <w:right w:val="nil"/>
            </w:tcBorders>
            <w:shd w:val="clear" w:color="auto" w:fill="auto"/>
            <w:vAlign w:val="bottom"/>
            <w:hideMark/>
          </w:tcPr>
          <w:p w:rsidR="00EC5EB0" w:rsidRPr="00EC5EB0" w:rsidRDefault="00EC5EB0" w:rsidP="00EC5EB0">
            <w:pPr>
              <w:spacing w:before="0"/>
              <w:ind w:firstLine="0"/>
              <w:jc w:val="left"/>
              <w:rPr>
                <w:rFonts w:ascii="Arial Cyr" w:hAnsi="Arial Cyr" w:cs="Arial"/>
                <w:b/>
                <w:bCs/>
                <w:sz w:val="20"/>
              </w:rPr>
            </w:pPr>
          </w:p>
        </w:tc>
        <w:tc>
          <w:tcPr>
            <w:tcW w:w="459" w:type="dxa"/>
            <w:tcBorders>
              <w:top w:val="nil"/>
              <w:left w:val="nil"/>
              <w:bottom w:val="nil"/>
              <w:right w:val="nil"/>
            </w:tcBorders>
            <w:shd w:val="clear" w:color="auto" w:fill="auto"/>
            <w:vAlign w:val="bottom"/>
            <w:hideMark/>
          </w:tcPr>
          <w:p w:rsidR="00EC5EB0" w:rsidRPr="00EC5EB0" w:rsidRDefault="00EC5EB0" w:rsidP="00EC5EB0">
            <w:pPr>
              <w:spacing w:before="0"/>
              <w:ind w:firstLine="0"/>
              <w:jc w:val="left"/>
              <w:rPr>
                <w:rFonts w:ascii="Arial Cyr" w:hAnsi="Arial Cyr" w:cs="Arial"/>
                <w:b/>
                <w:bCs/>
                <w:sz w:val="20"/>
              </w:rPr>
            </w:pPr>
          </w:p>
        </w:tc>
        <w:tc>
          <w:tcPr>
            <w:tcW w:w="616" w:type="dxa"/>
            <w:tcBorders>
              <w:top w:val="nil"/>
              <w:left w:val="nil"/>
              <w:bottom w:val="nil"/>
              <w:right w:val="nil"/>
            </w:tcBorders>
            <w:shd w:val="clear" w:color="auto" w:fill="auto"/>
            <w:vAlign w:val="bottom"/>
            <w:hideMark/>
          </w:tcPr>
          <w:p w:rsidR="00EC5EB0" w:rsidRPr="00EC5EB0" w:rsidRDefault="00EC5EB0" w:rsidP="00EC5EB0">
            <w:pPr>
              <w:spacing w:before="0"/>
              <w:ind w:firstLine="0"/>
              <w:jc w:val="left"/>
              <w:rPr>
                <w:rFonts w:ascii="Arial Cyr" w:hAnsi="Arial Cyr" w:cs="Arial"/>
                <w:b/>
                <w:bCs/>
                <w:sz w:val="20"/>
              </w:rPr>
            </w:pPr>
          </w:p>
        </w:tc>
        <w:tc>
          <w:tcPr>
            <w:tcW w:w="620" w:type="dxa"/>
            <w:tcBorders>
              <w:top w:val="nil"/>
              <w:left w:val="nil"/>
              <w:bottom w:val="nil"/>
              <w:right w:val="nil"/>
            </w:tcBorders>
            <w:shd w:val="clear" w:color="auto" w:fill="auto"/>
            <w:vAlign w:val="bottom"/>
            <w:hideMark/>
          </w:tcPr>
          <w:p w:rsidR="00EC5EB0" w:rsidRPr="00EC5EB0" w:rsidRDefault="00EC5EB0" w:rsidP="00EC5EB0">
            <w:pPr>
              <w:spacing w:before="0"/>
              <w:ind w:firstLine="0"/>
              <w:jc w:val="left"/>
              <w:rPr>
                <w:rFonts w:ascii="Arial Cyr" w:hAnsi="Arial Cyr" w:cs="Arial"/>
                <w:b/>
                <w:bCs/>
                <w:sz w:val="20"/>
              </w:rPr>
            </w:pPr>
          </w:p>
        </w:tc>
        <w:tc>
          <w:tcPr>
            <w:tcW w:w="5940" w:type="dxa"/>
            <w:tcBorders>
              <w:top w:val="nil"/>
              <w:left w:val="nil"/>
              <w:bottom w:val="nil"/>
              <w:right w:val="nil"/>
            </w:tcBorders>
            <w:shd w:val="clear" w:color="auto" w:fill="auto"/>
            <w:vAlign w:val="bottom"/>
            <w:hideMark/>
          </w:tcPr>
          <w:p w:rsidR="00EC5EB0" w:rsidRPr="00EC5EB0" w:rsidRDefault="00EC5EB0" w:rsidP="00EC5EB0">
            <w:pPr>
              <w:spacing w:before="0"/>
              <w:ind w:firstLine="0"/>
              <w:jc w:val="left"/>
              <w:rPr>
                <w:rFonts w:ascii="Arial Cyr" w:hAnsi="Arial Cyr" w:cs="Arial"/>
                <w:b/>
                <w:bCs/>
                <w:sz w:val="20"/>
              </w:rPr>
            </w:pPr>
          </w:p>
        </w:tc>
        <w:tc>
          <w:tcPr>
            <w:tcW w:w="1360" w:type="dxa"/>
            <w:tcBorders>
              <w:top w:val="nil"/>
              <w:left w:val="nil"/>
              <w:bottom w:val="nil"/>
              <w:right w:val="nil"/>
            </w:tcBorders>
            <w:shd w:val="clear" w:color="auto" w:fill="auto"/>
            <w:vAlign w:val="bottom"/>
            <w:hideMark/>
          </w:tcPr>
          <w:p w:rsidR="00EC5EB0" w:rsidRPr="00EC5EB0" w:rsidRDefault="00EC5EB0" w:rsidP="00EC5EB0">
            <w:pPr>
              <w:spacing w:before="0"/>
              <w:ind w:firstLine="0"/>
              <w:jc w:val="left"/>
              <w:rPr>
                <w:rFonts w:ascii="Arial Cyr" w:hAnsi="Arial Cyr" w:cs="Arial"/>
                <w:b/>
                <w:bCs/>
                <w:sz w:val="20"/>
              </w:rPr>
            </w:pPr>
          </w:p>
        </w:tc>
        <w:tc>
          <w:tcPr>
            <w:tcW w:w="1333" w:type="dxa"/>
            <w:tcBorders>
              <w:top w:val="nil"/>
              <w:left w:val="nil"/>
              <w:bottom w:val="nil"/>
              <w:right w:val="nil"/>
            </w:tcBorders>
            <w:shd w:val="clear" w:color="auto" w:fill="auto"/>
            <w:vAlign w:val="bottom"/>
            <w:hideMark/>
          </w:tcPr>
          <w:p w:rsidR="00EC5EB0" w:rsidRPr="00EC5EB0" w:rsidRDefault="00EC5EB0" w:rsidP="00EC5EB0">
            <w:pPr>
              <w:spacing w:before="0"/>
              <w:ind w:firstLine="0"/>
              <w:jc w:val="left"/>
              <w:rPr>
                <w:rFonts w:ascii="Arial Cyr" w:hAnsi="Arial Cyr" w:cs="Arial"/>
                <w:b/>
                <w:bCs/>
                <w:sz w:val="20"/>
              </w:rPr>
            </w:pPr>
          </w:p>
        </w:tc>
        <w:tc>
          <w:tcPr>
            <w:tcW w:w="1774" w:type="dxa"/>
            <w:tcBorders>
              <w:top w:val="nil"/>
              <w:left w:val="nil"/>
              <w:bottom w:val="nil"/>
              <w:right w:val="nil"/>
            </w:tcBorders>
            <w:shd w:val="clear" w:color="auto" w:fill="auto"/>
            <w:vAlign w:val="bottom"/>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(тыс. рублей)</w:t>
            </w:r>
          </w:p>
        </w:tc>
      </w:tr>
      <w:tr w:rsidR="00EC5EB0" w:rsidRPr="00EC5EB0" w:rsidTr="00A94A61">
        <w:trPr>
          <w:trHeight w:val="300"/>
        </w:trPr>
        <w:tc>
          <w:tcPr>
            <w:tcW w:w="4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 строки</w:t>
            </w:r>
          </w:p>
        </w:tc>
        <w:tc>
          <w:tcPr>
            <w:tcW w:w="4104" w:type="dxa"/>
            <w:gridSpan w:val="8"/>
            <w:tcBorders>
              <w:top w:val="single" w:sz="4" w:space="0" w:color="auto"/>
              <w:left w:val="nil"/>
              <w:bottom w:val="single" w:sz="4" w:space="0" w:color="auto"/>
              <w:right w:val="single" w:sz="4" w:space="0" w:color="000000"/>
            </w:tcBorders>
            <w:shd w:val="clear" w:color="auto" w:fill="auto"/>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Код классификации доходов бюджета</w:t>
            </w:r>
          </w:p>
        </w:tc>
        <w:tc>
          <w:tcPr>
            <w:tcW w:w="5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Наименование кода классификации доходов бюджета</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 xml:space="preserve">Доходы </w:t>
            </w:r>
            <w:r w:rsidRPr="00EC5EB0">
              <w:rPr>
                <w:rFonts w:ascii="Times New Roman" w:hAnsi="Times New Roman"/>
                <w:sz w:val="20"/>
              </w:rPr>
              <w:br/>
              <w:t>бюджета</w:t>
            </w:r>
            <w:r w:rsidRPr="00EC5EB0">
              <w:rPr>
                <w:rFonts w:ascii="Times New Roman" w:hAnsi="Times New Roman"/>
                <w:sz w:val="20"/>
              </w:rPr>
              <w:br/>
              <w:t>2023 год</w:t>
            </w:r>
          </w:p>
        </w:tc>
        <w:tc>
          <w:tcPr>
            <w:tcW w:w="13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 xml:space="preserve">Доходы </w:t>
            </w:r>
            <w:r w:rsidRPr="00EC5EB0">
              <w:rPr>
                <w:rFonts w:ascii="Times New Roman" w:hAnsi="Times New Roman"/>
                <w:sz w:val="20"/>
              </w:rPr>
              <w:br/>
              <w:t>бюджета</w:t>
            </w:r>
            <w:r w:rsidRPr="00EC5EB0">
              <w:rPr>
                <w:rFonts w:ascii="Times New Roman" w:hAnsi="Times New Roman"/>
                <w:sz w:val="20"/>
              </w:rPr>
              <w:br/>
              <w:t>2024 год</w:t>
            </w:r>
          </w:p>
        </w:tc>
        <w:tc>
          <w:tcPr>
            <w:tcW w:w="17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 xml:space="preserve">Доходы </w:t>
            </w:r>
            <w:r w:rsidRPr="00EC5EB0">
              <w:rPr>
                <w:rFonts w:ascii="Times New Roman" w:hAnsi="Times New Roman"/>
                <w:sz w:val="20"/>
              </w:rPr>
              <w:br/>
              <w:t>бюджета</w:t>
            </w:r>
            <w:r w:rsidRPr="00EC5EB0">
              <w:rPr>
                <w:rFonts w:ascii="Times New Roman" w:hAnsi="Times New Roman"/>
                <w:sz w:val="20"/>
              </w:rPr>
              <w:br/>
              <w:t>2025 год</w:t>
            </w:r>
          </w:p>
        </w:tc>
      </w:tr>
      <w:tr w:rsidR="00EC5EB0" w:rsidRPr="00EC5EB0" w:rsidTr="00A94A61">
        <w:trPr>
          <w:trHeight w:val="465"/>
        </w:trPr>
        <w:tc>
          <w:tcPr>
            <w:tcW w:w="459" w:type="dxa"/>
            <w:vMerge/>
            <w:tcBorders>
              <w:top w:val="single" w:sz="4" w:space="0" w:color="auto"/>
              <w:left w:val="single" w:sz="4" w:space="0" w:color="auto"/>
              <w:bottom w:val="single" w:sz="4" w:space="0" w:color="auto"/>
              <w:right w:val="single" w:sz="4" w:space="0" w:color="auto"/>
            </w:tcBorders>
            <w:vAlign w:val="center"/>
            <w:hideMark/>
          </w:tcPr>
          <w:p w:rsidR="00EC5EB0" w:rsidRPr="00EC5EB0" w:rsidRDefault="00EC5EB0" w:rsidP="00EC5EB0">
            <w:pPr>
              <w:spacing w:before="0"/>
              <w:ind w:firstLine="0"/>
              <w:jc w:val="left"/>
              <w:rPr>
                <w:rFonts w:ascii="Times New Roman" w:hAnsi="Times New Roman"/>
                <w:sz w:val="20"/>
              </w:rPr>
            </w:pPr>
          </w:p>
        </w:tc>
        <w:tc>
          <w:tcPr>
            <w:tcW w:w="516" w:type="dxa"/>
            <w:tcBorders>
              <w:top w:val="nil"/>
              <w:left w:val="nil"/>
              <w:bottom w:val="single" w:sz="4" w:space="0" w:color="auto"/>
              <w:right w:val="single" w:sz="4" w:space="0" w:color="auto"/>
            </w:tcBorders>
            <w:shd w:val="clear" w:color="auto" w:fill="auto"/>
            <w:textDirection w:val="btLr"/>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код главного администратора</w:t>
            </w:r>
          </w:p>
        </w:tc>
        <w:tc>
          <w:tcPr>
            <w:tcW w:w="459" w:type="dxa"/>
            <w:tcBorders>
              <w:top w:val="nil"/>
              <w:left w:val="nil"/>
              <w:bottom w:val="single" w:sz="4" w:space="0" w:color="auto"/>
              <w:right w:val="single" w:sz="4" w:space="0" w:color="auto"/>
            </w:tcBorders>
            <w:shd w:val="clear" w:color="auto" w:fill="auto"/>
            <w:textDirection w:val="btLr"/>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код группы</w:t>
            </w:r>
          </w:p>
        </w:tc>
        <w:tc>
          <w:tcPr>
            <w:tcW w:w="459" w:type="dxa"/>
            <w:tcBorders>
              <w:top w:val="nil"/>
              <w:left w:val="nil"/>
              <w:bottom w:val="single" w:sz="4" w:space="0" w:color="auto"/>
              <w:right w:val="single" w:sz="4" w:space="0" w:color="auto"/>
            </w:tcBorders>
            <w:shd w:val="clear" w:color="auto" w:fill="auto"/>
            <w:textDirection w:val="btLr"/>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код подгруппы</w:t>
            </w:r>
          </w:p>
        </w:tc>
        <w:tc>
          <w:tcPr>
            <w:tcW w:w="459" w:type="dxa"/>
            <w:tcBorders>
              <w:top w:val="nil"/>
              <w:left w:val="nil"/>
              <w:bottom w:val="single" w:sz="4" w:space="0" w:color="auto"/>
              <w:right w:val="single" w:sz="4" w:space="0" w:color="auto"/>
            </w:tcBorders>
            <w:shd w:val="clear" w:color="auto" w:fill="auto"/>
            <w:textDirection w:val="btLr"/>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код статьи</w:t>
            </w:r>
          </w:p>
        </w:tc>
        <w:tc>
          <w:tcPr>
            <w:tcW w:w="516" w:type="dxa"/>
            <w:tcBorders>
              <w:top w:val="nil"/>
              <w:left w:val="nil"/>
              <w:bottom w:val="single" w:sz="4" w:space="0" w:color="auto"/>
              <w:right w:val="single" w:sz="4" w:space="0" w:color="auto"/>
            </w:tcBorders>
            <w:shd w:val="clear" w:color="auto" w:fill="auto"/>
            <w:textDirection w:val="btLr"/>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код подстатьи</w:t>
            </w:r>
          </w:p>
        </w:tc>
        <w:tc>
          <w:tcPr>
            <w:tcW w:w="459" w:type="dxa"/>
            <w:tcBorders>
              <w:top w:val="nil"/>
              <w:left w:val="nil"/>
              <w:bottom w:val="single" w:sz="4" w:space="0" w:color="auto"/>
              <w:right w:val="single" w:sz="4" w:space="0" w:color="auto"/>
            </w:tcBorders>
            <w:shd w:val="clear" w:color="auto" w:fill="auto"/>
            <w:textDirection w:val="btLr"/>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код элемента</w:t>
            </w:r>
          </w:p>
        </w:tc>
        <w:tc>
          <w:tcPr>
            <w:tcW w:w="616" w:type="dxa"/>
            <w:tcBorders>
              <w:top w:val="nil"/>
              <w:left w:val="nil"/>
              <w:bottom w:val="single" w:sz="4" w:space="0" w:color="auto"/>
              <w:right w:val="single" w:sz="4" w:space="0" w:color="auto"/>
            </w:tcBorders>
            <w:shd w:val="clear" w:color="auto" w:fill="auto"/>
            <w:textDirection w:val="btLr"/>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код группы подвида</w:t>
            </w:r>
          </w:p>
        </w:tc>
        <w:tc>
          <w:tcPr>
            <w:tcW w:w="620" w:type="dxa"/>
            <w:tcBorders>
              <w:top w:val="nil"/>
              <w:left w:val="nil"/>
              <w:bottom w:val="single" w:sz="4" w:space="0" w:color="auto"/>
              <w:right w:val="single" w:sz="4" w:space="0" w:color="auto"/>
            </w:tcBorders>
            <w:shd w:val="clear" w:color="auto" w:fill="auto"/>
            <w:textDirection w:val="btLr"/>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код аналитической группы подвида</w:t>
            </w:r>
          </w:p>
        </w:tc>
        <w:tc>
          <w:tcPr>
            <w:tcW w:w="5940" w:type="dxa"/>
            <w:vMerge/>
            <w:tcBorders>
              <w:top w:val="single" w:sz="4" w:space="0" w:color="auto"/>
              <w:left w:val="single" w:sz="4" w:space="0" w:color="auto"/>
              <w:bottom w:val="single" w:sz="4" w:space="0" w:color="auto"/>
              <w:right w:val="single" w:sz="4" w:space="0" w:color="auto"/>
            </w:tcBorders>
            <w:vAlign w:val="center"/>
            <w:hideMark/>
          </w:tcPr>
          <w:p w:rsidR="00EC5EB0" w:rsidRPr="00EC5EB0" w:rsidRDefault="00EC5EB0" w:rsidP="00EC5EB0">
            <w:pPr>
              <w:spacing w:before="0"/>
              <w:ind w:firstLine="0"/>
              <w:jc w:val="left"/>
              <w:rPr>
                <w:rFonts w:ascii="Times New Roman" w:hAnsi="Times New Roman"/>
                <w:sz w:val="2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EC5EB0" w:rsidRPr="00EC5EB0" w:rsidRDefault="00EC5EB0" w:rsidP="00EC5EB0">
            <w:pPr>
              <w:spacing w:before="0"/>
              <w:ind w:firstLine="0"/>
              <w:jc w:val="left"/>
              <w:rPr>
                <w:rFonts w:ascii="Times New Roman" w:hAnsi="Times New Roman"/>
                <w:sz w:val="20"/>
              </w:rPr>
            </w:pPr>
          </w:p>
        </w:tc>
        <w:tc>
          <w:tcPr>
            <w:tcW w:w="1333" w:type="dxa"/>
            <w:vMerge/>
            <w:tcBorders>
              <w:top w:val="single" w:sz="4" w:space="0" w:color="auto"/>
              <w:left w:val="single" w:sz="4" w:space="0" w:color="auto"/>
              <w:bottom w:val="single" w:sz="4" w:space="0" w:color="auto"/>
              <w:right w:val="single" w:sz="4" w:space="0" w:color="auto"/>
            </w:tcBorders>
            <w:vAlign w:val="center"/>
            <w:hideMark/>
          </w:tcPr>
          <w:p w:rsidR="00EC5EB0" w:rsidRPr="00EC5EB0" w:rsidRDefault="00EC5EB0" w:rsidP="00EC5EB0">
            <w:pPr>
              <w:spacing w:before="0"/>
              <w:ind w:firstLine="0"/>
              <w:jc w:val="left"/>
              <w:rPr>
                <w:rFonts w:ascii="Times New Roman" w:hAnsi="Times New Roman"/>
                <w:sz w:val="20"/>
              </w:rPr>
            </w:pPr>
          </w:p>
        </w:tc>
        <w:tc>
          <w:tcPr>
            <w:tcW w:w="1774" w:type="dxa"/>
            <w:vMerge/>
            <w:tcBorders>
              <w:top w:val="single" w:sz="4" w:space="0" w:color="auto"/>
              <w:left w:val="single" w:sz="4" w:space="0" w:color="auto"/>
              <w:bottom w:val="single" w:sz="4" w:space="0" w:color="auto"/>
              <w:right w:val="single" w:sz="4" w:space="0" w:color="auto"/>
            </w:tcBorders>
            <w:vAlign w:val="center"/>
            <w:hideMark/>
          </w:tcPr>
          <w:p w:rsidR="00EC5EB0" w:rsidRPr="00EC5EB0" w:rsidRDefault="00EC5EB0" w:rsidP="00EC5EB0">
            <w:pPr>
              <w:spacing w:before="0"/>
              <w:ind w:firstLine="0"/>
              <w:jc w:val="left"/>
              <w:rPr>
                <w:rFonts w:ascii="Times New Roman" w:hAnsi="Times New Roman"/>
                <w:sz w:val="20"/>
              </w:rPr>
            </w:pPr>
          </w:p>
        </w:tc>
      </w:tr>
      <w:tr w:rsidR="00EC5EB0" w:rsidRPr="00EC5EB0" w:rsidTr="00A94A61">
        <w:trPr>
          <w:trHeight w:val="258"/>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EC5EB0" w:rsidRPr="00EC5EB0" w:rsidRDefault="00EC5EB0" w:rsidP="00EC5EB0">
            <w:pPr>
              <w:spacing w:before="0"/>
              <w:ind w:firstLine="0"/>
              <w:jc w:val="left"/>
              <w:rPr>
                <w:rFonts w:ascii="Arial Cyr" w:hAnsi="Arial Cyr" w:cs="Arial"/>
                <w:b/>
                <w:bCs/>
                <w:sz w:val="20"/>
              </w:rPr>
            </w:pPr>
            <w:r w:rsidRPr="00EC5EB0">
              <w:rPr>
                <w:rFonts w:ascii="Arial Cyr" w:hAnsi="Arial Cyr" w:cs="Arial"/>
                <w:b/>
                <w:bCs/>
                <w:sz w:val="20"/>
              </w:rPr>
              <w:t> </w:t>
            </w:r>
          </w:p>
        </w:tc>
        <w:tc>
          <w:tcPr>
            <w:tcW w:w="516" w:type="dxa"/>
            <w:tcBorders>
              <w:top w:val="nil"/>
              <w:left w:val="nil"/>
              <w:bottom w:val="nil"/>
              <w:right w:val="single" w:sz="4" w:space="0" w:color="auto"/>
            </w:tcBorders>
            <w:shd w:val="clear" w:color="auto" w:fill="auto"/>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w:t>
            </w:r>
          </w:p>
        </w:tc>
        <w:tc>
          <w:tcPr>
            <w:tcW w:w="459" w:type="dxa"/>
            <w:tcBorders>
              <w:top w:val="nil"/>
              <w:left w:val="nil"/>
              <w:bottom w:val="nil"/>
              <w:right w:val="single" w:sz="4" w:space="0" w:color="auto"/>
            </w:tcBorders>
            <w:shd w:val="clear" w:color="auto" w:fill="auto"/>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w:t>
            </w:r>
          </w:p>
        </w:tc>
        <w:tc>
          <w:tcPr>
            <w:tcW w:w="459" w:type="dxa"/>
            <w:tcBorders>
              <w:top w:val="nil"/>
              <w:left w:val="nil"/>
              <w:bottom w:val="nil"/>
              <w:right w:val="single" w:sz="4" w:space="0" w:color="auto"/>
            </w:tcBorders>
            <w:shd w:val="clear" w:color="auto" w:fill="auto"/>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3</w:t>
            </w:r>
          </w:p>
        </w:tc>
        <w:tc>
          <w:tcPr>
            <w:tcW w:w="459" w:type="dxa"/>
            <w:tcBorders>
              <w:top w:val="nil"/>
              <w:left w:val="nil"/>
              <w:bottom w:val="nil"/>
              <w:right w:val="single" w:sz="4" w:space="0" w:color="auto"/>
            </w:tcBorders>
            <w:shd w:val="clear" w:color="auto" w:fill="auto"/>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4</w:t>
            </w:r>
          </w:p>
        </w:tc>
        <w:tc>
          <w:tcPr>
            <w:tcW w:w="516" w:type="dxa"/>
            <w:tcBorders>
              <w:top w:val="nil"/>
              <w:left w:val="nil"/>
              <w:bottom w:val="nil"/>
              <w:right w:val="single" w:sz="4" w:space="0" w:color="auto"/>
            </w:tcBorders>
            <w:shd w:val="clear" w:color="auto" w:fill="auto"/>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5</w:t>
            </w:r>
          </w:p>
        </w:tc>
        <w:tc>
          <w:tcPr>
            <w:tcW w:w="459" w:type="dxa"/>
            <w:tcBorders>
              <w:top w:val="nil"/>
              <w:left w:val="nil"/>
              <w:bottom w:val="nil"/>
              <w:right w:val="single" w:sz="4" w:space="0" w:color="auto"/>
            </w:tcBorders>
            <w:shd w:val="clear" w:color="auto" w:fill="auto"/>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6</w:t>
            </w:r>
          </w:p>
        </w:tc>
        <w:tc>
          <w:tcPr>
            <w:tcW w:w="616" w:type="dxa"/>
            <w:tcBorders>
              <w:top w:val="nil"/>
              <w:left w:val="nil"/>
              <w:bottom w:val="nil"/>
              <w:right w:val="single" w:sz="4" w:space="0" w:color="auto"/>
            </w:tcBorders>
            <w:shd w:val="clear" w:color="auto" w:fill="auto"/>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7</w:t>
            </w:r>
          </w:p>
        </w:tc>
        <w:tc>
          <w:tcPr>
            <w:tcW w:w="620" w:type="dxa"/>
            <w:tcBorders>
              <w:top w:val="nil"/>
              <w:left w:val="nil"/>
              <w:bottom w:val="nil"/>
              <w:right w:val="single" w:sz="4" w:space="0" w:color="auto"/>
            </w:tcBorders>
            <w:shd w:val="clear" w:color="auto" w:fill="auto"/>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8</w:t>
            </w:r>
          </w:p>
        </w:tc>
        <w:tc>
          <w:tcPr>
            <w:tcW w:w="5940" w:type="dxa"/>
            <w:tcBorders>
              <w:top w:val="nil"/>
              <w:left w:val="nil"/>
              <w:bottom w:val="nil"/>
              <w:right w:val="single" w:sz="4" w:space="0" w:color="auto"/>
            </w:tcBorders>
            <w:shd w:val="clear" w:color="auto" w:fill="auto"/>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w:t>
            </w:r>
          </w:p>
        </w:tc>
        <w:tc>
          <w:tcPr>
            <w:tcW w:w="1360" w:type="dxa"/>
            <w:tcBorders>
              <w:top w:val="nil"/>
              <w:left w:val="nil"/>
              <w:bottom w:val="single" w:sz="4" w:space="0" w:color="auto"/>
              <w:right w:val="single" w:sz="4" w:space="0" w:color="auto"/>
            </w:tcBorders>
            <w:shd w:val="clear" w:color="auto" w:fill="auto"/>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10</w:t>
            </w:r>
          </w:p>
        </w:tc>
        <w:tc>
          <w:tcPr>
            <w:tcW w:w="1333" w:type="dxa"/>
            <w:tcBorders>
              <w:top w:val="nil"/>
              <w:left w:val="nil"/>
              <w:bottom w:val="single" w:sz="4" w:space="0" w:color="auto"/>
              <w:right w:val="single" w:sz="4" w:space="0" w:color="auto"/>
            </w:tcBorders>
            <w:shd w:val="clear" w:color="auto" w:fill="auto"/>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11</w:t>
            </w:r>
          </w:p>
        </w:tc>
        <w:tc>
          <w:tcPr>
            <w:tcW w:w="1774" w:type="dxa"/>
            <w:tcBorders>
              <w:top w:val="nil"/>
              <w:left w:val="nil"/>
              <w:bottom w:val="single" w:sz="4" w:space="0" w:color="auto"/>
              <w:right w:val="single" w:sz="4" w:space="0" w:color="auto"/>
            </w:tcBorders>
            <w:shd w:val="clear" w:color="auto" w:fill="auto"/>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12</w:t>
            </w:r>
          </w:p>
        </w:tc>
      </w:tr>
      <w:tr w:rsidR="00EC5EB0" w:rsidRPr="00EC5EB0" w:rsidTr="00A94A61">
        <w:trPr>
          <w:trHeight w:val="285"/>
        </w:trPr>
        <w:tc>
          <w:tcPr>
            <w:tcW w:w="459" w:type="dxa"/>
            <w:tcBorders>
              <w:top w:val="nil"/>
              <w:left w:val="single" w:sz="4" w:space="0" w:color="auto"/>
              <w:bottom w:val="single" w:sz="4" w:space="0" w:color="auto"/>
              <w:right w:val="single" w:sz="4" w:space="0" w:color="auto"/>
            </w:tcBorders>
            <w:shd w:val="clear" w:color="auto" w:fill="auto"/>
            <w:noWrap/>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1</w:t>
            </w:r>
          </w:p>
        </w:tc>
        <w:tc>
          <w:tcPr>
            <w:tcW w:w="516" w:type="dxa"/>
            <w:tcBorders>
              <w:top w:val="single" w:sz="4" w:space="0" w:color="auto"/>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000</w:t>
            </w:r>
          </w:p>
        </w:tc>
        <w:tc>
          <w:tcPr>
            <w:tcW w:w="459" w:type="dxa"/>
            <w:tcBorders>
              <w:top w:val="single" w:sz="4" w:space="0" w:color="auto"/>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w:t>
            </w:r>
          </w:p>
        </w:tc>
        <w:tc>
          <w:tcPr>
            <w:tcW w:w="459" w:type="dxa"/>
            <w:tcBorders>
              <w:top w:val="single" w:sz="4" w:space="0" w:color="auto"/>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00</w:t>
            </w:r>
          </w:p>
        </w:tc>
        <w:tc>
          <w:tcPr>
            <w:tcW w:w="459" w:type="dxa"/>
            <w:tcBorders>
              <w:top w:val="single" w:sz="4" w:space="0" w:color="auto"/>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00</w:t>
            </w:r>
          </w:p>
        </w:tc>
        <w:tc>
          <w:tcPr>
            <w:tcW w:w="516" w:type="dxa"/>
            <w:tcBorders>
              <w:top w:val="single" w:sz="4" w:space="0" w:color="auto"/>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000</w:t>
            </w:r>
          </w:p>
        </w:tc>
        <w:tc>
          <w:tcPr>
            <w:tcW w:w="459" w:type="dxa"/>
            <w:tcBorders>
              <w:top w:val="single" w:sz="4" w:space="0" w:color="auto"/>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00</w:t>
            </w:r>
          </w:p>
        </w:tc>
        <w:tc>
          <w:tcPr>
            <w:tcW w:w="616" w:type="dxa"/>
            <w:tcBorders>
              <w:top w:val="single" w:sz="4" w:space="0" w:color="auto"/>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0000</w:t>
            </w:r>
          </w:p>
        </w:tc>
        <w:tc>
          <w:tcPr>
            <w:tcW w:w="620" w:type="dxa"/>
            <w:tcBorders>
              <w:top w:val="single" w:sz="4" w:space="0" w:color="auto"/>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000</w:t>
            </w:r>
          </w:p>
        </w:tc>
        <w:tc>
          <w:tcPr>
            <w:tcW w:w="5940" w:type="dxa"/>
            <w:tcBorders>
              <w:top w:val="single" w:sz="4" w:space="0" w:color="auto"/>
              <w:left w:val="nil"/>
              <w:bottom w:val="single" w:sz="4" w:space="0" w:color="auto"/>
              <w:right w:val="single" w:sz="4" w:space="0" w:color="auto"/>
            </w:tcBorders>
            <w:shd w:val="clear" w:color="auto" w:fill="auto"/>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НАЛОГОВЫЕ И НЕНАЛОГОВЫЕ ДОХОДЫ</w:t>
            </w:r>
          </w:p>
        </w:tc>
        <w:tc>
          <w:tcPr>
            <w:tcW w:w="1360" w:type="dxa"/>
            <w:tcBorders>
              <w:top w:val="nil"/>
              <w:left w:val="nil"/>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6 928,6</w:t>
            </w:r>
          </w:p>
        </w:tc>
        <w:tc>
          <w:tcPr>
            <w:tcW w:w="1333" w:type="dxa"/>
            <w:tcBorders>
              <w:top w:val="nil"/>
              <w:left w:val="nil"/>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7 269,2</w:t>
            </w:r>
          </w:p>
        </w:tc>
        <w:tc>
          <w:tcPr>
            <w:tcW w:w="1774" w:type="dxa"/>
            <w:tcBorders>
              <w:top w:val="nil"/>
              <w:left w:val="nil"/>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7 748,3</w:t>
            </w:r>
          </w:p>
        </w:tc>
      </w:tr>
      <w:tr w:rsidR="00EC5EB0" w:rsidRPr="00EC5EB0" w:rsidTr="00A94A61">
        <w:trPr>
          <w:trHeight w:val="285"/>
        </w:trPr>
        <w:tc>
          <w:tcPr>
            <w:tcW w:w="459" w:type="dxa"/>
            <w:tcBorders>
              <w:top w:val="nil"/>
              <w:left w:val="single" w:sz="4" w:space="0" w:color="auto"/>
              <w:bottom w:val="single" w:sz="4" w:space="0" w:color="auto"/>
              <w:right w:val="single" w:sz="4" w:space="0" w:color="auto"/>
            </w:tcBorders>
            <w:shd w:val="clear" w:color="auto" w:fill="auto"/>
            <w:noWrap/>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2</w:t>
            </w:r>
          </w:p>
        </w:tc>
        <w:tc>
          <w:tcPr>
            <w:tcW w:w="516"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000</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00</w:t>
            </w:r>
          </w:p>
        </w:tc>
        <w:tc>
          <w:tcPr>
            <w:tcW w:w="516"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000</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00</w:t>
            </w:r>
          </w:p>
        </w:tc>
        <w:tc>
          <w:tcPr>
            <w:tcW w:w="616"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0000</w:t>
            </w:r>
          </w:p>
        </w:tc>
        <w:tc>
          <w:tcPr>
            <w:tcW w:w="620"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000</w:t>
            </w:r>
          </w:p>
        </w:tc>
        <w:tc>
          <w:tcPr>
            <w:tcW w:w="5940" w:type="dxa"/>
            <w:tcBorders>
              <w:top w:val="nil"/>
              <w:left w:val="nil"/>
              <w:bottom w:val="single" w:sz="4" w:space="0" w:color="auto"/>
              <w:right w:val="single" w:sz="4" w:space="0" w:color="auto"/>
            </w:tcBorders>
            <w:shd w:val="clear" w:color="auto" w:fill="auto"/>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НАЛОГОВЫЕ ДОХОДЫ</w:t>
            </w:r>
          </w:p>
        </w:tc>
        <w:tc>
          <w:tcPr>
            <w:tcW w:w="1360" w:type="dxa"/>
            <w:tcBorders>
              <w:top w:val="nil"/>
              <w:left w:val="nil"/>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6 928,6</w:t>
            </w:r>
          </w:p>
        </w:tc>
        <w:tc>
          <w:tcPr>
            <w:tcW w:w="1333" w:type="dxa"/>
            <w:tcBorders>
              <w:top w:val="nil"/>
              <w:left w:val="nil"/>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7 269,2</w:t>
            </w:r>
          </w:p>
        </w:tc>
        <w:tc>
          <w:tcPr>
            <w:tcW w:w="1774" w:type="dxa"/>
            <w:tcBorders>
              <w:top w:val="nil"/>
              <w:left w:val="nil"/>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7 748,3</w:t>
            </w:r>
          </w:p>
        </w:tc>
      </w:tr>
      <w:tr w:rsidR="00EC5EB0" w:rsidRPr="00EC5EB0" w:rsidTr="00A94A61">
        <w:trPr>
          <w:trHeight w:val="285"/>
        </w:trPr>
        <w:tc>
          <w:tcPr>
            <w:tcW w:w="459" w:type="dxa"/>
            <w:tcBorders>
              <w:top w:val="nil"/>
              <w:left w:val="single" w:sz="4" w:space="0" w:color="auto"/>
              <w:bottom w:val="single" w:sz="4" w:space="0" w:color="auto"/>
              <w:right w:val="single" w:sz="4" w:space="0" w:color="auto"/>
            </w:tcBorders>
            <w:shd w:val="clear" w:color="auto" w:fill="auto"/>
            <w:noWrap/>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3</w:t>
            </w:r>
          </w:p>
        </w:tc>
        <w:tc>
          <w:tcPr>
            <w:tcW w:w="516"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182</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02</w:t>
            </w:r>
          </w:p>
        </w:tc>
        <w:tc>
          <w:tcPr>
            <w:tcW w:w="516"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000</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616"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0000</w:t>
            </w:r>
          </w:p>
        </w:tc>
        <w:tc>
          <w:tcPr>
            <w:tcW w:w="620"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110</w:t>
            </w:r>
          </w:p>
        </w:tc>
        <w:tc>
          <w:tcPr>
            <w:tcW w:w="5940" w:type="dxa"/>
            <w:tcBorders>
              <w:top w:val="nil"/>
              <w:left w:val="nil"/>
              <w:bottom w:val="single" w:sz="4" w:space="0" w:color="auto"/>
              <w:right w:val="single" w:sz="4" w:space="0" w:color="auto"/>
            </w:tcBorders>
            <w:shd w:val="clear" w:color="auto" w:fill="auto"/>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Налог на доходы физических лиц</w:t>
            </w:r>
          </w:p>
        </w:tc>
        <w:tc>
          <w:tcPr>
            <w:tcW w:w="1360" w:type="dxa"/>
            <w:tcBorders>
              <w:top w:val="nil"/>
              <w:left w:val="nil"/>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2 726,4</w:t>
            </w:r>
          </w:p>
        </w:tc>
        <w:tc>
          <w:tcPr>
            <w:tcW w:w="1333" w:type="dxa"/>
            <w:tcBorders>
              <w:top w:val="nil"/>
              <w:left w:val="nil"/>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2 884,0</w:t>
            </w:r>
          </w:p>
        </w:tc>
        <w:tc>
          <w:tcPr>
            <w:tcW w:w="1774" w:type="dxa"/>
            <w:tcBorders>
              <w:top w:val="nil"/>
              <w:left w:val="nil"/>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3 018,2</w:t>
            </w:r>
          </w:p>
        </w:tc>
      </w:tr>
      <w:tr w:rsidR="00EC5EB0" w:rsidRPr="00EC5EB0" w:rsidTr="00A94A61">
        <w:trPr>
          <w:trHeight w:val="1350"/>
        </w:trPr>
        <w:tc>
          <w:tcPr>
            <w:tcW w:w="459" w:type="dxa"/>
            <w:tcBorders>
              <w:top w:val="nil"/>
              <w:left w:val="single" w:sz="4" w:space="0" w:color="auto"/>
              <w:bottom w:val="single" w:sz="4" w:space="0" w:color="auto"/>
              <w:right w:val="single" w:sz="4" w:space="0" w:color="auto"/>
            </w:tcBorders>
            <w:shd w:val="clear" w:color="auto" w:fill="auto"/>
            <w:noWrap/>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lastRenderedPageBreak/>
              <w:t>4</w:t>
            </w:r>
          </w:p>
        </w:tc>
        <w:tc>
          <w:tcPr>
            <w:tcW w:w="516"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182</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02</w:t>
            </w:r>
          </w:p>
        </w:tc>
        <w:tc>
          <w:tcPr>
            <w:tcW w:w="516"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010</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616"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0000</w:t>
            </w:r>
          </w:p>
        </w:tc>
        <w:tc>
          <w:tcPr>
            <w:tcW w:w="620"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110</w:t>
            </w:r>
          </w:p>
        </w:tc>
        <w:tc>
          <w:tcPr>
            <w:tcW w:w="5940" w:type="dxa"/>
            <w:tcBorders>
              <w:top w:val="nil"/>
              <w:left w:val="nil"/>
              <w:bottom w:val="single" w:sz="4" w:space="0" w:color="auto"/>
              <w:right w:val="single" w:sz="4" w:space="0" w:color="auto"/>
            </w:tcBorders>
            <w:shd w:val="clear" w:color="auto" w:fill="auto"/>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360" w:type="dxa"/>
            <w:tcBorders>
              <w:top w:val="nil"/>
              <w:left w:val="nil"/>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2 726,4</w:t>
            </w:r>
          </w:p>
        </w:tc>
        <w:tc>
          <w:tcPr>
            <w:tcW w:w="1333" w:type="dxa"/>
            <w:tcBorders>
              <w:top w:val="nil"/>
              <w:left w:val="nil"/>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2 884,0</w:t>
            </w:r>
          </w:p>
        </w:tc>
        <w:tc>
          <w:tcPr>
            <w:tcW w:w="1774" w:type="dxa"/>
            <w:tcBorders>
              <w:top w:val="nil"/>
              <w:left w:val="nil"/>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3 018,2</w:t>
            </w:r>
          </w:p>
        </w:tc>
      </w:tr>
      <w:tr w:rsidR="00EC5EB0" w:rsidRPr="00EC5EB0" w:rsidTr="00A94A61">
        <w:trPr>
          <w:trHeight w:val="555"/>
        </w:trPr>
        <w:tc>
          <w:tcPr>
            <w:tcW w:w="459" w:type="dxa"/>
            <w:tcBorders>
              <w:top w:val="nil"/>
              <w:left w:val="single" w:sz="4" w:space="0" w:color="auto"/>
              <w:bottom w:val="single" w:sz="4" w:space="0" w:color="auto"/>
              <w:right w:val="single" w:sz="4" w:space="0" w:color="auto"/>
            </w:tcBorders>
            <w:shd w:val="clear" w:color="auto" w:fill="auto"/>
            <w:noWrap/>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5</w:t>
            </w:r>
          </w:p>
        </w:tc>
        <w:tc>
          <w:tcPr>
            <w:tcW w:w="516"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000</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03</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00</w:t>
            </w:r>
          </w:p>
        </w:tc>
        <w:tc>
          <w:tcPr>
            <w:tcW w:w="516"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000</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00</w:t>
            </w:r>
          </w:p>
        </w:tc>
        <w:tc>
          <w:tcPr>
            <w:tcW w:w="616"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0000</w:t>
            </w:r>
          </w:p>
        </w:tc>
        <w:tc>
          <w:tcPr>
            <w:tcW w:w="620"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000</w:t>
            </w:r>
          </w:p>
        </w:tc>
        <w:tc>
          <w:tcPr>
            <w:tcW w:w="5940" w:type="dxa"/>
            <w:tcBorders>
              <w:top w:val="nil"/>
              <w:left w:val="nil"/>
              <w:bottom w:val="single" w:sz="4" w:space="0" w:color="auto"/>
              <w:right w:val="single" w:sz="4" w:space="0" w:color="auto"/>
            </w:tcBorders>
            <w:shd w:val="clear" w:color="auto" w:fill="auto"/>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НАЛОГИ НА ТОВАРЫ (РАБОТЫ, УСЛУГИ), РЕАЛИЗУЕМЫЕ НА ТЕРРИТОРИИ РОССИЙСКОЙ ФЕДЕРАЦИИ</w:t>
            </w:r>
          </w:p>
        </w:tc>
        <w:tc>
          <w:tcPr>
            <w:tcW w:w="1360" w:type="dxa"/>
            <w:tcBorders>
              <w:top w:val="nil"/>
              <w:left w:val="nil"/>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1 416,1</w:t>
            </w:r>
          </w:p>
        </w:tc>
        <w:tc>
          <w:tcPr>
            <w:tcW w:w="1333" w:type="dxa"/>
            <w:tcBorders>
              <w:top w:val="nil"/>
              <w:left w:val="nil"/>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1 529,0</w:t>
            </w:r>
          </w:p>
        </w:tc>
        <w:tc>
          <w:tcPr>
            <w:tcW w:w="1774" w:type="dxa"/>
            <w:tcBorders>
              <w:top w:val="nil"/>
              <w:left w:val="nil"/>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1 800,1</w:t>
            </w:r>
          </w:p>
        </w:tc>
      </w:tr>
      <w:tr w:rsidR="00EC5EB0" w:rsidRPr="00EC5EB0" w:rsidTr="00A94A61">
        <w:trPr>
          <w:trHeight w:val="1830"/>
        </w:trPr>
        <w:tc>
          <w:tcPr>
            <w:tcW w:w="459" w:type="dxa"/>
            <w:tcBorders>
              <w:top w:val="nil"/>
              <w:left w:val="single" w:sz="4" w:space="0" w:color="auto"/>
              <w:bottom w:val="single" w:sz="4" w:space="0" w:color="auto"/>
              <w:right w:val="single" w:sz="4" w:space="0" w:color="auto"/>
            </w:tcBorders>
            <w:shd w:val="clear" w:color="auto" w:fill="auto"/>
            <w:noWrap/>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6</w:t>
            </w:r>
          </w:p>
        </w:tc>
        <w:tc>
          <w:tcPr>
            <w:tcW w:w="516"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182</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03</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02</w:t>
            </w:r>
          </w:p>
        </w:tc>
        <w:tc>
          <w:tcPr>
            <w:tcW w:w="516"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231</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616"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0000</w:t>
            </w:r>
          </w:p>
        </w:tc>
        <w:tc>
          <w:tcPr>
            <w:tcW w:w="620"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110</w:t>
            </w:r>
          </w:p>
        </w:tc>
        <w:tc>
          <w:tcPr>
            <w:tcW w:w="5940" w:type="dxa"/>
            <w:tcBorders>
              <w:top w:val="nil"/>
              <w:left w:val="nil"/>
              <w:bottom w:val="single" w:sz="4" w:space="0" w:color="auto"/>
              <w:right w:val="single" w:sz="4" w:space="0" w:color="auto"/>
            </w:tcBorders>
            <w:shd w:val="clear" w:color="auto" w:fill="auto"/>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60" w:type="dxa"/>
            <w:tcBorders>
              <w:top w:val="nil"/>
              <w:left w:val="nil"/>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691,0</w:t>
            </w:r>
          </w:p>
        </w:tc>
        <w:tc>
          <w:tcPr>
            <w:tcW w:w="1333" w:type="dxa"/>
            <w:tcBorders>
              <w:top w:val="nil"/>
              <w:left w:val="nil"/>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760,0</w:t>
            </w:r>
          </w:p>
        </w:tc>
        <w:tc>
          <w:tcPr>
            <w:tcW w:w="1774" w:type="dxa"/>
            <w:tcBorders>
              <w:top w:val="nil"/>
              <w:left w:val="nil"/>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900,3</w:t>
            </w:r>
          </w:p>
        </w:tc>
      </w:tr>
      <w:tr w:rsidR="00EC5EB0" w:rsidRPr="00EC5EB0" w:rsidTr="00A94A61">
        <w:trPr>
          <w:trHeight w:val="2214"/>
        </w:trPr>
        <w:tc>
          <w:tcPr>
            <w:tcW w:w="459" w:type="dxa"/>
            <w:tcBorders>
              <w:top w:val="nil"/>
              <w:left w:val="single" w:sz="4" w:space="0" w:color="auto"/>
              <w:bottom w:val="single" w:sz="4" w:space="0" w:color="auto"/>
              <w:right w:val="single" w:sz="4" w:space="0" w:color="auto"/>
            </w:tcBorders>
            <w:shd w:val="clear" w:color="auto" w:fill="auto"/>
            <w:noWrap/>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7</w:t>
            </w:r>
          </w:p>
        </w:tc>
        <w:tc>
          <w:tcPr>
            <w:tcW w:w="516"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182</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03</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02</w:t>
            </w:r>
          </w:p>
        </w:tc>
        <w:tc>
          <w:tcPr>
            <w:tcW w:w="516"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241</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616"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0000</w:t>
            </w:r>
          </w:p>
        </w:tc>
        <w:tc>
          <w:tcPr>
            <w:tcW w:w="620"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110</w:t>
            </w:r>
          </w:p>
        </w:tc>
        <w:tc>
          <w:tcPr>
            <w:tcW w:w="5940" w:type="dxa"/>
            <w:tcBorders>
              <w:top w:val="nil"/>
              <w:left w:val="nil"/>
              <w:bottom w:val="single" w:sz="4" w:space="0" w:color="auto"/>
              <w:right w:val="single" w:sz="4" w:space="0" w:color="auto"/>
            </w:tcBorders>
            <w:shd w:val="clear" w:color="auto" w:fill="auto"/>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60" w:type="dxa"/>
            <w:tcBorders>
              <w:top w:val="nil"/>
              <w:left w:val="nil"/>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4,5</w:t>
            </w:r>
          </w:p>
        </w:tc>
        <w:tc>
          <w:tcPr>
            <w:tcW w:w="1333" w:type="dxa"/>
            <w:tcBorders>
              <w:top w:val="nil"/>
              <w:left w:val="nil"/>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4,8</w:t>
            </w:r>
          </w:p>
        </w:tc>
        <w:tc>
          <w:tcPr>
            <w:tcW w:w="1774" w:type="dxa"/>
            <w:tcBorders>
              <w:top w:val="nil"/>
              <w:left w:val="nil"/>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5,5</w:t>
            </w:r>
          </w:p>
        </w:tc>
      </w:tr>
      <w:tr w:rsidR="00EC5EB0" w:rsidRPr="00EC5EB0" w:rsidTr="00A94A61">
        <w:trPr>
          <w:trHeight w:val="2100"/>
        </w:trPr>
        <w:tc>
          <w:tcPr>
            <w:tcW w:w="459" w:type="dxa"/>
            <w:tcBorders>
              <w:top w:val="nil"/>
              <w:left w:val="single" w:sz="4" w:space="0" w:color="auto"/>
              <w:bottom w:val="single" w:sz="4" w:space="0" w:color="auto"/>
              <w:right w:val="single" w:sz="4" w:space="0" w:color="auto"/>
            </w:tcBorders>
            <w:shd w:val="clear" w:color="auto" w:fill="auto"/>
            <w:noWrap/>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8</w:t>
            </w:r>
          </w:p>
        </w:tc>
        <w:tc>
          <w:tcPr>
            <w:tcW w:w="516"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182</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03</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02</w:t>
            </w:r>
          </w:p>
        </w:tc>
        <w:tc>
          <w:tcPr>
            <w:tcW w:w="516"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251</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616"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0000</w:t>
            </w:r>
          </w:p>
        </w:tc>
        <w:tc>
          <w:tcPr>
            <w:tcW w:w="620"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110</w:t>
            </w:r>
          </w:p>
        </w:tc>
        <w:tc>
          <w:tcPr>
            <w:tcW w:w="5940" w:type="dxa"/>
            <w:tcBorders>
              <w:top w:val="nil"/>
              <w:left w:val="nil"/>
              <w:bottom w:val="single" w:sz="4" w:space="0" w:color="auto"/>
              <w:right w:val="single" w:sz="4" w:space="0" w:color="auto"/>
            </w:tcBorders>
            <w:shd w:val="clear" w:color="auto" w:fill="auto"/>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60" w:type="dxa"/>
            <w:tcBorders>
              <w:top w:val="nil"/>
              <w:left w:val="nil"/>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803,1</w:t>
            </w:r>
          </w:p>
        </w:tc>
        <w:tc>
          <w:tcPr>
            <w:tcW w:w="1333" w:type="dxa"/>
            <w:tcBorders>
              <w:top w:val="nil"/>
              <w:left w:val="nil"/>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851,9</w:t>
            </w:r>
          </w:p>
        </w:tc>
        <w:tc>
          <w:tcPr>
            <w:tcW w:w="1774" w:type="dxa"/>
            <w:tcBorders>
              <w:top w:val="nil"/>
              <w:left w:val="nil"/>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990,7</w:t>
            </w:r>
          </w:p>
        </w:tc>
      </w:tr>
      <w:tr w:rsidR="00EC5EB0" w:rsidRPr="00EC5EB0" w:rsidTr="00A94A61">
        <w:trPr>
          <w:trHeight w:val="2085"/>
        </w:trPr>
        <w:tc>
          <w:tcPr>
            <w:tcW w:w="459" w:type="dxa"/>
            <w:tcBorders>
              <w:top w:val="nil"/>
              <w:left w:val="single" w:sz="4" w:space="0" w:color="auto"/>
              <w:bottom w:val="single" w:sz="4" w:space="0" w:color="auto"/>
              <w:right w:val="single" w:sz="4" w:space="0" w:color="auto"/>
            </w:tcBorders>
            <w:shd w:val="clear" w:color="auto" w:fill="auto"/>
            <w:noWrap/>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lastRenderedPageBreak/>
              <w:t>9</w:t>
            </w:r>
          </w:p>
        </w:tc>
        <w:tc>
          <w:tcPr>
            <w:tcW w:w="516"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182</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03</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02</w:t>
            </w:r>
          </w:p>
        </w:tc>
        <w:tc>
          <w:tcPr>
            <w:tcW w:w="516"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261</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616"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0000</w:t>
            </w:r>
          </w:p>
        </w:tc>
        <w:tc>
          <w:tcPr>
            <w:tcW w:w="620"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110</w:t>
            </w:r>
          </w:p>
        </w:tc>
        <w:tc>
          <w:tcPr>
            <w:tcW w:w="5940" w:type="dxa"/>
            <w:tcBorders>
              <w:top w:val="nil"/>
              <w:left w:val="nil"/>
              <w:bottom w:val="single" w:sz="4" w:space="0" w:color="auto"/>
              <w:right w:val="single" w:sz="4" w:space="0" w:color="auto"/>
            </w:tcBorders>
            <w:shd w:val="clear" w:color="auto" w:fill="auto"/>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60" w:type="dxa"/>
            <w:tcBorders>
              <w:top w:val="nil"/>
              <w:left w:val="nil"/>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-82,5</w:t>
            </w:r>
          </w:p>
        </w:tc>
        <w:tc>
          <w:tcPr>
            <w:tcW w:w="1333" w:type="dxa"/>
            <w:tcBorders>
              <w:top w:val="nil"/>
              <w:left w:val="nil"/>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-87,7</w:t>
            </w:r>
          </w:p>
        </w:tc>
        <w:tc>
          <w:tcPr>
            <w:tcW w:w="1774" w:type="dxa"/>
            <w:tcBorders>
              <w:top w:val="nil"/>
              <w:left w:val="nil"/>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-96,4</w:t>
            </w:r>
          </w:p>
        </w:tc>
      </w:tr>
      <w:tr w:rsidR="00EC5EB0" w:rsidRPr="00EC5EB0" w:rsidTr="00A94A61">
        <w:trPr>
          <w:trHeight w:val="285"/>
        </w:trPr>
        <w:tc>
          <w:tcPr>
            <w:tcW w:w="459" w:type="dxa"/>
            <w:tcBorders>
              <w:top w:val="nil"/>
              <w:left w:val="single" w:sz="4" w:space="0" w:color="auto"/>
              <w:bottom w:val="single" w:sz="4" w:space="0" w:color="auto"/>
              <w:right w:val="single" w:sz="4" w:space="0" w:color="auto"/>
            </w:tcBorders>
            <w:shd w:val="clear" w:color="auto" w:fill="auto"/>
            <w:noWrap/>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10</w:t>
            </w:r>
          </w:p>
        </w:tc>
        <w:tc>
          <w:tcPr>
            <w:tcW w:w="516"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000</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05</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00</w:t>
            </w:r>
          </w:p>
        </w:tc>
        <w:tc>
          <w:tcPr>
            <w:tcW w:w="516"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000</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00</w:t>
            </w:r>
          </w:p>
        </w:tc>
        <w:tc>
          <w:tcPr>
            <w:tcW w:w="616"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0000</w:t>
            </w:r>
          </w:p>
        </w:tc>
        <w:tc>
          <w:tcPr>
            <w:tcW w:w="620"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000</w:t>
            </w:r>
          </w:p>
        </w:tc>
        <w:tc>
          <w:tcPr>
            <w:tcW w:w="5940" w:type="dxa"/>
            <w:tcBorders>
              <w:top w:val="nil"/>
              <w:left w:val="nil"/>
              <w:bottom w:val="single" w:sz="4" w:space="0" w:color="auto"/>
              <w:right w:val="single" w:sz="4" w:space="0" w:color="auto"/>
            </w:tcBorders>
            <w:shd w:val="clear" w:color="auto" w:fill="auto"/>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НАЛОГИ НА СОВОКУПНЫЙ ДОХОД</w:t>
            </w:r>
          </w:p>
        </w:tc>
        <w:tc>
          <w:tcPr>
            <w:tcW w:w="1360" w:type="dxa"/>
            <w:tcBorders>
              <w:top w:val="nil"/>
              <w:left w:val="nil"/>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1 190,3</w:t>
            </w:r>
          </w:p>
        </w:tc>
        <w:tc>
          <w:tcPr>
            <w:tcW w:w="1333" w:type="dxa"/>
            <w:tcBorders>
              <w:top w:val="nil"/>
              <w:left w:val="nil"/>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1 226,0</w:t>
            </w:r>
          </w:p>
        </w:tc>
        <w:tc>
          <w:tcPr>
            <w:tcW w:w="1774" w:type="dxa"/>
            <w:tcBorders>
              <w:top w:val="nil"/>
              <w:left w:val="nil"/>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1 262,8</w:t>
            </w:r>
          </w:p>
        </w:tc>
      </w:tr>
      <w:tr w:rsidR="00EC5EB0" w:rsidRPr="00EC5EB0" w:rsidTr="00A94A61">
        <w:trPr>
          <w:trHeight w:val="333"/>
        </w:trPr>
        <w:tc>
          <w:tcPr>
            <w:tcW w:w="459" w:type="dxa"/>
            <w:tcBorders>
              <w:top w:val="nil"/>
              <w:left w:val="single" w:sz="4" w:space="0" w:color="auto"/>
              <w:bottom w:val="single" w:sz="4" w:space="0" w:color="auto"/>
              <w:right w:val="single" w:sz="4" w:space="0" w:color="auto"/>
            </w:tcBorders>
            <w:shd w:val="clear" w:color="auto" w:fill="auto"/>
            <w:noWrap/>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11</w:t>
            </w:r>
          </w:p>
        </w:tc>
        <w:tc>
          <w:tcPr>
            <w:tcW w:w="516"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182</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05</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03</w:t>
            </w:r>
          </w:p>
        </w:tc>
        <w:tc>
          <w:tcPr>
            <w:tcW w:w="516"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000</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616"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0000</w:t>
            </w:r>
          </w:p>
        </w:tc>
        <w:tc>
          <w:tcPr>
            <w:tcW w:w="620"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110</w:t>
            </w:r>
          </w:p>
        </w:tc>
        <w:tc>
          <w:tcPr>
            <w:tcW w:w="5940" w:type="dxa"/>
            <w:tcBorders>
              <w:top w:val="nil"/>
              <w:left w:val="nil"/>
              <w:bottom w:val="single" w:sz="4" w:space="0" w:color="auto"/>
              <w:right w:val="single" w:sz="4" w:space="0" w:color="auto"/>
            </w:tcBorders>
            <w:shd w:val="clear" w:color="auto" w:fill="auto"/>
            <w:hideMark/>
          </w:tcPr>
          <w:p w:rsidR="00EC5EB0" w:rsidRPr="00EC5EB0" w:rsidRDefault="00EC5EB0" w:rsidP="00EC5EB0">
            <w:pPr>
              <w:spacing w:before="0"/>
              <w:ind w:firstLine="0"/>
              <w:jc w:val="left"/>
              <w:rPr>
                <w:rFonts w:ascii="Times New Roman" w:hAnsi="Times New Roman"/>
                <w:b/>
                <w:bCs/>
                <w:i/>
                <w:iCs/>
                <w:sz w:val="20"/>
              </w:rPr>
            </w:pPr>
            <w:r w:rsidRPr="00EC5EB0">
              <w:rPr>
                <w:rFonts w:ascii="Times New Roman" w:hAnsi="Times New Roman"/>
                <w:b/>
                <w:bCs/>
                <w:i/>
                <w:iCs/>
                <w:sz w:val="20"/>
              </w:rPr>
              <w:t>Единый сельскохозяйственный налог</w:t>
            </w:r>
          </w:p>
        </w:tc>
        <w:tc>
          <w:tcPr>
            <w:tcW w:w="1360" w:type="dxa"/>
            <w:tcBorders>
              <w:top w:val="nil"/>
              <w:left w:val="nil"/>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i/>
                <w:iCs/>
                <w:sz w:val="20"/>
              </w:rPr>
            </w:pPr>
            <w:r w:rsidRPr="00EC5EB0">
              <w:rPr>
                <w:rFonts w:ascii="Times New Roman" w:hAnsi="Times New Roman"/>
                <w:b/>
                <w:bCs/>
                <w:i/>
                <w:iCs/>
                <w:sz w:val="20"/>
              </w:rPr>
              <w:t>1 190,3</w:t>
            </w:r>
          </w:p>
        </w:tc>
        <w:tc>
          <w:tcPr>
            <w:tcW w:w="1333" w:type="dxa"/>
            <w:tcBorders>
              <w:top w:val="nil"/>
              <w:left w:val="nil"/>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i/>
                <w:iCs/>
                <w:sz w:val="20"/>
              </w:rPr>
            </w:pPr>
            <w:r w:rsidRPr="00EC5EB0">
              <w:rPr>
                <w:rFonts w:ascii="Times New Roman" w:hAnsi="Times New Roman"/>
                <w:b/>
                <w:bCs/>
                <w:i/>
                <w:iCs/>
                <w:sz w:val="20"/>
              </w:rPr>
              <w:t>1 226,0</w:t>
            </w:r>
          </w:p>
        </w:tc>
        <w:tc>
          <w:tcPr>
            <w:tcW w:w="1774" w:type="dxa"/>
            <w:tcBorders>
              <w:top w:val="nil"/>
              <w:left w:val="nil"/>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i/>
                <w:iCs/>
                <w:sz w:val="20"/>
              </w:rPr>
            </w:pPr>
            <w:r w:rsidRPr="00EC5EB0">
              <w:rPr>
                <w:rFonts w:ascii="Times New Roman" w:hAnsi="Times New Roman"/>
                <w:b/>
                <w:bCs/>
                <w:i/>
                <w:iCs/>
                <w:sz w:val="20"/>
              </w:rPr>
              <w:t>1 262,8</w:t>
            </w:r>
          </w:p>
        </w:tc>
      </w:tr>
      <w:tr w:rsidR="00EC5EB0" w:rsidRPr="00EC5EB0" w:rsidTr="00A94A61">
        <w:trPr>
          <w:trHeight w:val="387"/>
        </w:trPr>
        <w:tc>
          <w:tcPr>
            <w:tcW w:w="459" w:type="dxa"/>
            <w:tcBorders>
              <w:top w:val="nil"/>
              <w:left w:val="single" w:sz="4" w:space="0" w:color="auto"/>
              <w:bottom w:val="single" w:sz="4" w:space="0" w:color="auto"/>
              <w:right w:val="single" w:sz="4" w:space="0" w:color="auto"/>
            </w:tcBorders>
            <w:shd w:val="clear" w:color="auto" w:fill="auto"/>
            <w:noWrap/>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12</w:t>
            </w:r>
          </w:p>
        </w:tc>
        <w:tc>
          <w:tcPr>
            <w:tcW w:w="516"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182</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05</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03</w:t>
            </w:r>
          </w:p>
        </w:tc>
        <w:tc>
          <w:tcPr>
            <w:tcW w:w="516"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010</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616"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0000</w:t>
            </w:r>
          </w:p>
        </w:tc>
        <w:tc>
          <w:tcPr>
            <w:tcW w:w="620"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110</w:t>
            </w:r>
          </w:p>
        </w:tc>
        <w:tc>
          <w:tcPr>
            <w:tcW w:w="5940" w:type="dxa"/>
            <w:tcBorders>
              <w:top w:val="nil"/>
              <w:left w:val="nil"/>
              <w:bottom w:val="single" w:sz="4" w:space="0" w:color="auto"/>
              <w:right w:val="single" w:sz="4" w:space="0" w:color="auto"/>
            </w:tcBorders>
            <w:shd w:val="clear" w:color="auto" w:fill="auto"/>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Единый сельскохозяйственный налог</w:t>
            </w:r>
          </w:p>
        </w:tc>
        <w:tc>
          <w:tcPr>
            <w:tcW w:w="1360" w:type="dxa"/>
            <w:tcBorders>
              <w:top w:val="nil"/>
              <w:left w:val="nil"/>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1 190,3</w:t>
            </w:r>
          </w:p>
        </w:tc>
        <w:tc>
          <w:tcPr>
            <w:tcW w:w="1333" w:type="dxa"/>
            <w:tcBorders>
              <w:top w:val="nil"/>
              <w:left w:val="nil"/>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1 226,0</w:t>
            </w:r>
          </w:p>
        </w:tc>
        <w:tc>
          <w:tcPr>
            <w:tcW w:w="1774" w:type="dxa"/>
            <w:tcBorders>
              <w:top w:val="nil"/>
              <w:left w:val="nil"/>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1 262,8</w:t>
            </w:r>
          </w:p>
        </w:tc>
      </w:tr>
      <w:tr w:rsidR="00EC5EB0" w:rsidRPr="00EC5EB0" w:rsidTr="00A94A61">
        <w:trPr>
          <w:trHeight w:val="285"/>
        </w:trPr>
        <w:tc>
          <w:tcPr>
            <w:tcW w:w="459" w:type="dxa"/>
            <w:tcBorders>
              <w:top w:val="nil"/>
              <w:left w:val="single" w:sz="4" w:space="0" w:color="auto"/>
              <w:bottom w:val="single" w:sz="4" w:space="0" w:color="auto"/>
              <w:right w:val="single" w:sz="4" w:space="0" w:color="auto"/>
            </w:tcBorders>
            <w:shd w:val="clear" w:color="auto" w:fill="auto"/>
            <w:noWrap/>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13</w:t>
            </w:r>
          </w:p>
        </w:tc>
        <w:tc>
          <w:tcPr>
            <w:tcW w:w="516"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000</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06</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00</w:t>
            </w:r>
          </w:p>
        </w:tc>
        <w:tc>
          <w:tcPr>
            <w:tcW w:w="516"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000</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00</w:t>
            </w:r>
          </w:p>
        </w:tc>
        <w:tc>
          <w:tcPr>
            <w:tcW w:w="616"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0000</w:t>
            </w:r>
          </w:p>
        </w:tc>
        <w:tc>
          <w:tcPr>
            <w:tcW w:w="620"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000</w:t>
            </w:r>
          </w:p>
        </w:tc>
        <w:tc>
          <w:tcPr>
            <w:tcW w:w="5940" w:type="dxa"/>
            <w:tcBorders>
              <w:top w:val="nil"/>
              <w:left w:val="nil"/>
              <w:bottom w:val="single" w:sz="4" w:space="0" w:color="auto"/>
              <w:right w:val="single" w:sz="4" w:space="0" w:color="auto"/>
            </w:tcBorders>
            <w:shd w:val="clear" w:color="auto" w:fill="auto"/>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НАЛОГИ НА ИМУЩЕСТВО</w:t>
            </w:r>
          </w:p>
        </w:tc>
        <w:tc>
          <w:tcPr>
            <w:tcW w:w="1360" w:type="dxa"/>
            <w:tcBorders>
              <w:top w:val="nil"/>
              <w:left w:val="nil"/>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1 595,8</w:t>
            </w:r>
          </w:p>
        </w:tc>
        <w:tc>
          <w:tcPr>
            <w:tcW w:w="1333" w:type="dxa"/>
            <w:tcBorders>
              <w:top w:val="nil"/>
              <w:left w:val="nil"/>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1 630,2</w:t>
            </w:r>
          </w:p>
        </w:tc>
        <w:tc>
          <w:tcPr>
            <w:tcW w:w="1774" w:type="dxa"/>
            <w:tcBorders>
              <w:top w:val="nil"/>
              <w:left w:val="nil"/>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1 667,2</w:t>
            </w:r>
          </w:p>
        </w:tc>
      </w:tr>
      <w:tr w:rsidR="00EC5EB0" w:rsidRPr="00EC5EB0" w:rsidTr="00A94A61">
        <w:trPr>
          <w:trHeight w:val="285"/>
        </w:trPr>
        <w:tc>
          <w:tcPr>
            <w:tcW w:w="459" w:type="dxa"/>
            <w:tcBorders>
              <w:top w:val="nil"/>
              <w:left w:val="single" w:sz="4" w:space="0" w:color="auto"/>
              <w:bottom w:val="single" w:sz="4" w:space="0" w:color="auto"/>
              <w:right w:val="single" w:sz="4" w:space="0" w:color="auto"/>
            </w:tcBorders>
            <w:shd w:val="clear" w:color="auto" w:fill="auto"/>
            <w:noWrap/>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14</w:t>
            </w:r>
          </w:p>
        </w:tc>
        <w:tc>
          <w:tcPr>
            <w:tcW w:w="516"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182</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06</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516"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000</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00</w:t>
            </w:r>
          </w:p>
        </w:tc>
        <w:tc>
          <w:tcPr>
            <w:tcW w:w="616"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0000</w:t>
            </w:r>
          </w:p>
        </w:tc>
        <w:tc>
          <w:tcPr>
            <w:tcW w:w="620"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110</w:t>
            </w:r>
          </w:p>
        </w:tc>
        <w:tc>
          <w:tcPr>
            <w:tcW w:w="5940" w:type="dxa"/>
            <w:tcBorders>
              <w:top w:val="nil"/>
              <w:left w:val="nil"/>
              <w:bottom w:val="single" w:sz="4" w:space="0" w:color="auto"/>
              <w:right w:val="single" w:sz="4" w:space="0" w:color="auto"/>
            </w:tcBorders>
            <w:shd w:val="clear" w:color="auto" w:fill="auto"/>
            <w:hideMark/>
          </w:tcPr>
          <w:p w:rsidR="00EC5EB0" w:rsidRPr="00EC5EB0" w:rsidRDefault="00EC5EB0" w:rsidP="00EC5EB0">
            <w:pPr>
              <w:spacing w:before="0"/>
              <w:ind w:firstLine="0"/>
              <w:jc w:val="left"/>
              <w:rPr>
                <w:rFonts w:ascii="Times New Roman" w:hAnsi="Times New Roman"/>
                <w:b/>
                <w:bCs/>
                <w:i/>
                <w:iCs/>
                <w:sz w:val="20"/>
              </w:rPr>
            </w:pPr>
            <w:r w:rsidRPr="00EC5EB0">
              <w:rPr>
                <w:rFonts w:ascii="Times New Roman" w:hAnsi="Times New Roman"/>
                <w:b/>
                <w:bCs/>
                <w:i/>
                <w:iCs/>
                <w:sz w:val="20"/>
              </w:rPr>
              <w:t>Налог на имущество физических лиц</w:t>
            </w:r>
          </w:p>
        </w:tc>
        <w:tc>
          <w:tcPr>
            <w:tcW w:w="1360" w:type="dxa"/>
            <w:tcBorders>
              <w:top w:val="nil"/>
              <w:left w:val="nil"/>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i/>
                <w:iCs/>
                <w:sz w:val="20"/>
              </w:rPr>
            </w:pPr>
            <w:r w:rsidRPr="00EC5EB0">
              <w:rPr>
                <w:rFonts w:ascii="Times New Roman" w:hAnsi="Times New Roman"/>
                <w:b/>
                <w:bCs/>
                <w:i/>
                <w:iCs/>
                <w:sz w:val="20"/>
              </w:rPr>
              <w:t>251,0</w:t>
            </w:r>
          </w:p>
        </w:tc>
        <w:tc>
          <w:tcPr>
            <w:tcW w:w="1333" w:type="dxa"/>
            <w:tcBorders>
              <w:top w:val="nil"/>
              <w:left w:val="nil"/>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i/>
                <w:iCs/>
                <w:sz w:val="20"/>
              </w:rPr>
            </w:pPr>
            <w:r w:rsidRPr="00EC5EB0">
              <w:rPr>
                <w:rFonts w:ascii="Times New Roman" w:hAnsi="Times New Roman"/>
                <w:b/>
                <w:bCs/>
                <w:i/>
                <w:iCs/>
                <w:sz w:val="20"/>
              </w:rPr>
              <w:t>276,1</w:t>
            </w:r>
          </w:p>
        </w:tc>
        <w:tc>
          <w:tcPr>
            <w:tcW w:w="1774" w:type="dxa"/>
            <w:tcBorders>
              <w:top w:val="nil"/>
              <w:left w:val="nil"/>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i/>
                <w:iCs/>
                <w:sz w:val="20"/>
              </w:rPr>
            </w:pPr>
            <w:r w:rsidRPr="00EC5EB0">
              <w:rPr>
                <w:rFonts w:ascii="Times New Roman" w:hAnsi="Times New Roman"/>
                <w:b/>
                <w:bCs/>
                <w:i/>
                <w:iCs/>
                <w:sz w:val="20"/>
              </w:rPr>
              <w:t>303,7</w:t>
            </w:r>
          </w:p>
        </w:tc>
      </w:tr>
      <w:tr w:rsidR="00EC5EB0" w:rsidRPr="00EC5EB0" w:rsidTr="00A94A61">
        <w:trPr>
          <w:trHeight w:val="822"/>
        </w:trPr>
        <w:tc>
          <w:tcPr>
            <w:tcW w:w="459" w:type="dxa"/>
            <w:tcBorders>
              <w:top w:val="nil"/>
              <w:left w:val="single" w:sz="4" w:space="0" w:color="auto"/>
              <w:bottom w:val="single" w:sz="4" w:space="0" w:color="auto"/>
              <w:right w:val="single" w:sz="4" w:space="0" w:color="auto"/>
            </w:tcBorders>
            <w:shd w:val="clear" w:color="auto" w:fill="auto"/>
            <w:noWrap/>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15</w:t>
            </w:r>
          </w:p>
        </w:tc>
        <w:tc>
          <w:tcPr>
            <w:tcW w:w="516"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182</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06</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516"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030</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10</w:t>
            </w:r>
          </w:p>
        </w:tc>
        <w:tc>
          <w:tcPr>
            <w:tcW w:w="616"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0000</w:t>
            </w:r>
          </w:p>
        </w:tc>
        <w:tc>
          <w:tcPr>
            <w:tcW w:w="620"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110</w:t>
            </w:r>
          </w:p>
        </w:tc>
        <w:tc>
          <w:tcPr>
            <w:tcW w:w="5940" w:type="dxa"/>
            <w:tcBorders>
              <w:top w:val="nil"/>
              <w:left w:val="nil"/>
              <w:bottom w:val="single" w:sz="4" w:space="0" w:color="auto"/>
              <w:right w:val="single" w:sz="4" w:space="0" w:color="auto"/>
            </w:tcBorders>
            <w:shd w:val="clear" w:color="auto" w:fill="auto"/>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1360" w:type="dxa"/>
            <w:tcBorders>
              <w:top w:val="nil"/>
              <w:left w:val="nil"/>
              <w:bottom w:val="single" w:sz="4" w:space="0" w:color="auto"/>
              <w:right w:val="single" w:sz="4" w:space="0" w:color="auto"/>
            </w:tcBorders>
            <w:shd w:val="clear" w:color="auto" w:fill="auto"/>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251,0</w:t>
            </w:r>
          </w:p>
        </w:tc>
        <w:tc>
          <w:tcPr>
            <w:tcW w:w="1333" w:type="dxa"/>
            <w:tcBorders>
              <w:top w:val="nil"/>
              <w:left w:val="nil"/>
              <w:bottom w:val="single" w:sz="4" w:space="0" w:color="auto"/>
              <w:right w:val="single" w:sz="4" w:space="0" w:color="auto"/>
            </w:tcBorders>
            <w:shd w:val="clear" w:color="auto" w:fill="auto"/>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276,1</w:t>
            </w:r>
          </w:p>
        </w:tc>
        <w:tc>
          <w:tcPr>
            <w:tcW w:w="1774" w:type="dxa"/>
            <w:tcBorders>
              <w:top w:val="nil"/>
              <w:left w:val="nil"/>
              <w:bottom w:val="single" w:sz="4" w:space="0" w:color="auto"/>
              <w:right w:val="single" w:sz="4" w:space="0" w:color="auto"/>
            </w:tcBorders>
            <w:shd w:val="clear" w:color="auto" w:fill="auto"/>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303,7</w:t>
            </w:r>
          </w:p>
        </w:tc>
      </w:tr>
      <w:tr w:rsidR="00EC5EB0" w:rsidRPr="00EC5EB0" w:rsidTr="00A94A61">
        <w:trPr>
          <w:trHeight w:val="348"/>
        </w:trPr>
        <w:tc>
          <w:tcPr>
            <w:tcW w:w="459" w:type="dxa"/>
            <w:tcBorders>
              <w:top w:val="nil"/>
              <w:left w:val="single" w:sz="4" w:space="0" w:color="auto"/>
              <w:bottom w:val="single" w:sz="4" w:space="0" w:color="auto"/>
              <w:right w:val="single" w:sz="4" w:space="0" w:color="auto"/>
            </w:tcBorders>
            <w:shd w:val="clear" w:color="auto" w:fill="auto"/>
            <w:noWrap/>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16</w:t>
            </w:r>
          </w:p>
        </w:tc>
        <w:tc>
          <w:tcPr>
            <w:tcW w:w="516"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000</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06</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00</w:t>
            </w:r>
          </w:p>
        </w:tc>
        <w:tc>
          <w:tcPr>
            <w:tcW w:w="516"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000</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00</w:t>
            </w:r>
          </w:p>
        </w:tc>
        <w:tc>
          <w:tcPr>
            <w:tcW w:w="616"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0000</w:t>
            </w:r>
          </w:p>
        </w:tc>
        <w:tc>
          <w:tcPr>
            <w:tcW w:w="620"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110</w:t>
            </w:r>
          </w:p>
        </w:tc>
        <w:tc>
          <w:tcPr>
            <w:tcW w:w="5940" w:type="dxa"/>
            <w:tcBorders>
              <w:top w:val="nil"/>
              <w:left w:val="nil"/>
              <w:bottom w:val="single" w:sz="4" w:space="0" w:color="auto"/>
              <w:right w:val="single" w:sz="4" w:space="0" w:color="auto"/>
            </w:tcBorders>
            <w:shd w:val="clear" w:color="auto" w:fill="auto"/>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ЗЕМЕЛЬНЫЙ НАЛОГ</w:t>
            </w:r>
          </w:p>
        </w:tc>
        <w:tc>
          <w:tcPr>
            <w:tcW w:w="1360" w:type="dxa"/>
            <w:tcBorders>
              <w:top w:val="nil"/>
              <w:left w:val="nil"/>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i/>
                <w:iCs/>
                <w:sz w:val="20"/>
              </w:rPr>
            </w:pPr>
            <w:r w:rsidRPr="00EC5EB0">
              <w:rPr>
                <w:rFonts w:ascii="Times New Roman" w:hAnsi="Times New Roman"/>
                <w:b/>
                <w:bCs/>
                <w:i/>
                <w:iCs/>
                <w:sz w:val="20"/>
              </w:rPr>
              <w:t>1 344,8</w:t>
            </w:r>
          </w:p>
        </w:tc>
        <w:tc>
          <w:tcPr>
            <w:tcW w:w="1333" w:type="dxa"/>
            <w:tcBorders>
              <w:top w:val="nil"/>
              <w:left w:val="nil"/>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i/>
                <w:iCs/>
                <w:sz w:val="20"/>
              </w:rPr>
            </w:pPr>
            <w:r w:rsidRPr="00EC5EB0">
              <w:rPr>
                <w:rFonts w:ascii="Times New Roman" w:hAnsi="Times New Roman"/>
                <w:b/>
                <w:bCs/>
                <w:i/>
                <w:iCs/>
                <w:sz w:val="20"/>
              </w:rPr>
              <w:t>1 354,1</w:t>
            </w:r>
          </w:p>
        </w:tc>
        <w:tc>
          <w:tcPr>
            <w:tcW w:w="1774" w:type="dxa"/>
            <w:tcBorders>
              <w:top w:val="nil"/>
              <w:left w:val="nil"/>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i/>
                <w:iCs/>
                <w:sz w:val="20"/>
              </w:rPr>
            </w:pPr>
            <w:r w:rsidRPr="00EC5EB0">
              <w:rPr>
                <w:rFonts w:ascii="Times New Roman" w:hAnsi="Times New Roman"/>
                <w:b/>
                <w:bCs/>
                <w:i/>
                <w:iCs/>
                <w:sz w:val="20"/>
              </w:rPr>
              <w:t>1 363,5</w:t>
            </w:r>
          </w:p>
        </w:tc>
      </w:tr>
      <w:tr w:rsidR="00EC5EB0" w:rsidRPr="00EC5EB0" w:rsidTr="00A94A61">
        <w:trPr>
          <w:trHeight w:val="372"/>
        </w:trPr>
        <w:tc>
          <w:tcPr>
            <w:tcW w:w="459" w:type="dxa"/>
            <w:tcBorders>
              <w:top w:val="nil"/>
              <w:left w:val="single" w:sz="4" w:space="0" w:color="auto"/>
              <w:bottom w:val="single" w:sz="4" w:space="0" w:color="auto"/>
              <w:right w:val="single" w:sz="4" w:space="0" w:color="auto"/>
            </w:tcBorders>
            <w:shd w:val="clear" w:color="auto" w:fill="auto"/>
            <w:noWrap/>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17</w:t>
            </w:r>
          </w:p>
        </w:tc>
        <w:tc>
          <w:tcPr>
            <w:tcW w:w="516"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182</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06</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06</w:t>
            </w:r>
          </w:p>
        </w:tc>
        <w:tc>
          <w:tcPr>
            <w:tcW w:w="516"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030</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00</w:t>
            </w:r>
          </w:p>
        </w:tc>
        <w:tc>
          <w:tcPr>
            <w:tcW w:w="616"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0000</w:t>
            </w:r>
          </w:p>
        </w:tc>
        <w:tc>
          <w:tcPr>
            <w:tcW w:w="620"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110</w:t>
            </w:r>
          </w:p>
        </w:tc>
        <w:tc>
          <w:tcPr>
            <w:tcW w:w="5940" w:type="dxa"/>
            <w:tcBorders>
              <w:top w:val="nil"/>
              <w:left w:val="nil"/>
              <w:bottom w:val="single" w:sz="4" w:space="0" w:color="auto"/>
              <w:right w:val="single" w:sz="4" w:space="0" w:color="auto"/>
            </w:tcBorders>
            <w:shd w:val="clear" w:color="auto" w:fill="auto"/>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Земельный налог с организаций</w:t>
            </w:r>
          </w:p>
        </w:tc>
        <w:tc>
          <w:tcPr>
            <w:tcW w:w="1360" w:type="dxa"/>
            <w:tcBorders>
              <w:top w:val="nil"/>
              <w:left w:val="nil"/>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935,1</w:t>
            </w:r>
          </w:p>
        </w:tc>
        <w:tc>
          <w:tcPr>
            <w:tcW w:w="1333" w:type="dxa"/>
            <w:tcBorders>
              <w:top w:val="nil"/>
              <w:left w:val="nil"/>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944,4</w:t>
            </w:r>
          </w:p>
        </w:tc>
        <w:tc>
          <w:tcPr>
            <w:tcW w:w="1774" w:type="dxa"/>
            <w:tcBorders>
              <w:top w:val="nil"/>
              <w:left w:val="nil"/>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953,8</w:t>
            </w:r>
          </w:p>
        </w:tc>
      </w:tr>
      <w:tr w:rsidR="00EC5EB0" w:rsidRPr="00EC5EB0" w:rsidTr="00A94A61">
        <w:trPr>
          <w:trHeight w:val="618"/>
        </w:trPr>
        <w:tc>
          <w:tcPr>
            <w:tcW w:w="459" w:type="dxa"/>
            <w:tcBorders>
              <w:top w:val="nil"/>
              <w:left w:val="single" w:sz="4" w:space="0" w:color="auto"/>
              <w:bottom w:val="single" w:sz="4" w:space="0" w:color="auto"/>
              <w:right w:val="single" w:sz="4" w:space="0" w:color="auto"/>
            </w:tcBorders>
            <w:shd w:val="clear" w:color="auto" w:fill="auto"/>
            <w:noWrap/>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18</w:t>
            </w:r>
          </w:p>
        </w:tc>
        <w:tc>
          <w:tcPr>
            <w:tcW w:w="516"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182</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06</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06</w:t>
            </w:r>
          </w:p>
        </w:tc>
        <w:tc>
          <w:tcPr>
            <w:tcW w:w="516"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033</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10</w:t>
            </w:r>
          </w:p>
        </w:tc>
        <w:tc>
          <w:tcPr>
            <w:tcW w:w="616"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0000</w:t>
            </w:r>
          </w:p>
        </w:tc>
        <w:tc>
          <w:tcPr>
            <w:tcW w:w="620"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110</w:t>
            </w:r>
          </w:p>
        </w:tc>
        <w:tc>
          <w:tcPr>
            <w:tcW w:w="5940" w:type="dxa"/>
            <w:tcBorders>
              <w:top w:val="nil"/>
              <w:left w:val="nil"/>
              <w:bottom w:val="single" w:sz="4" w:space="0" w:color="auto"/>
              <w:right w:val="single" w:sz="4" w:space="0" w:color="auto"/>
            </w:tcBorders>
            <w:shd w:val="clear" w:color="auto" w:fill="auto"/>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Земельный налог с организаций, обладающих земельным участком, расположенным в границах сельских поселений</w:t>
            </w:r>
          </w:p>
        </w:tc>
        <w:tc>
          <w:tcPr>
            <w:tcW w:w="1360" w:type="dxa"/>
            <w:tcBorders>
              <w:top w:val="nil"/>
              <w:left w:val="nil"/>
              <w:bottom w:val="single" w:sz="4" w:space="0" w:color="auto"/>
              <w:right w:val="single" w:sz="4" w:space="0" w:color="auto"/>
            </w:tcBorders>
            <w:shd w:val="clear" w:color="auto" w:fill="auto"/>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935,1</w:t>
            </w:r>
          </w:p>
        </w:tc>
        <w:tc>
          <w:tcPr>
            <w:tcW w:w="1333" w:type="dxa"/>
            <w:tcBorders>
              <w:top w:val="nil"/>
              <w:left w:val="nil"/>
              <w:bottom w:val="single" w:sz="4" w:space="0" w:color="auto"/>
              <w:right w:val="single" w:sz="4" w:space="0" w:color="auto"/>
            </w:tcBorders>
            <w:shd w:val="clear" w:color="auto" w:fill="auto"/>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944,4</w:t>
            </w:r>
          </w:p>
        </w:tc>
        <w:tc>
          <w:tcPr>
            <w:tcW w:w="1774" w:type="dxa"/>
            <w:tcBorders>
              <w:top w:val="nil"/>
              <w:left w:val="nil"/>
              <w:bottom w:val="single" w:sz="4" w:space="0" w:color="auto"/>
              <w:right w:val="single" w:sz="4" w:space="0" w:color="auto"/>
            </w:tcBorders>
            <w:shd w:val="clear" w:color="auto" w:fill="auto"/>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953,8</w:t>
            </w:r>
          </w:p>
        </w:tc>
      </w:tr>
      <w:tr w:rsidR="00EC5EB0" w:rsidRPr="00EC5EB0" w:rsidTr="00A94A61">
        <w:trPr>
          <w:trHeight w:val="438"/>
        </w:trPr>
        <w:tc>
          <w:tcPr>
            <w:tcW w:w="459" w:type="dxa"/>
            <w:tcBorders>
              <w:top w:val="nil"/>
              <w:left w:val="single" w:sz="4" w:space="0" w:color="auto"/>
              <w:bottom w:val="single" w:sz="4" w:space="0" w:color="auto"/>
              <w:right w:val="single" w:sz="4" w:space="0" w:color="auto"/>
            </w:tcBorders>
            <w:shd w:val="clear" w:color="auto" w:fill="auto"/>
            <w:noWrap/>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19</w:t>
            </w:r>
          </w:p>
        </w:tc>
        <w:tc>
          <w:tcPr>
            <w:tcW w:w="516"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182</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06</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06</w:t>
            </w:r>
          </w:p>
        </w:tc>
        <w:tc>
          <w:tcPr>
            <w:tcW w:w="516"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040</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00</w:t>
            </w:r>
          </w:p>
        </w:tc>
        <w:tc>
          <w:tcPr>
            <w:tcW w:w="616"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0000</w:t>
            </w:r>
          </w:p>
        </w:tc>
        <w:tc>
          <w:tcPr>
            <w:tcW w:w="620"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110</w:t>
            </w:r>
          </w:p>
        </w:tc>
        <w:tc>
          <w:tcPr>
            <w:tcW w:w="5940" w:type="dxa"/>
            <w:tcBorders>
              <w:top w:val="nil"/>
              <w:left w:val="nil"/>
              <w:bottom w:val="single" w:sz="4" w:space="0" w:color="auto"/>
              <w:right w:val="single" w:sz="4" w:space="0" w:color="auto"/>
            </w:tcBorders>
            <w:shd w:val="clear" w:color="auto" w:fill="auto"/>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Земельный налог с физических лиц</w:t>
            </w:r>
          </w:p>
        </w:tc>
        <w:tc>
          <w:tcPr>
            <w:tcW w:w="1360" w:type="dxa"/>
            <w:tcBorders>
              <w:top w:val="nil"/>
              <w:left w:val="nil"/>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409,7</w:t>
            </w:r>
          </w:p>
        </w:tc>
        <w:tc>
          <w:tcPr>
            <w:tcW w:w="1333" w:type="dxa"/>
            <w:tcBorders>
              <w:top w:val="nil"/>
              <w:left w:val="nil"/>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409,7</w:t>
            </w:r>
          </w:p>
        </w:tc>
        <w:tc>
          <w:tcPr>
            <w:tcW w:w="1774" w:type="dxa"/>
            <w:tcBorders>
              <w:top w:val="nil"/>
              <w:left w:val="nil"/>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409,7</w:t>
            </w:r>
          </w:p>
        </w:tc>
      </w:tr>
      <w:tr w:rsidR="00EC5EB0" w:rsidRPr="00EC5EB0" w:rsidTr="00A94A61">
        <w:trPr>
          <w:trHeight w:val="747"/>
        </w:trPr>
        <w:tc>
          <w:tcPr>
            <w:tcW w:w="459" w:type="dxa"/>
            <w:tcBorders>
              <w:top w:val="nil"/>
              <w:left w:val="single" w:sz="4" w:space="0" w:color="auto"/>
              <w:bottom w:val="single" w:sz="4" w:space="0" w:color="auto"/>
              <w:right w:val="single" w:sz="4" w:space="0" w:color="auto"/>
            </w:tcBorders>
            <w:shd w:val="clear" w:color="auto" w:fill="auto"/>
            <w:noWrap/>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20</w:t>
            </w:r>
          </w:p>
        </w:tc>
        <w:tc>
          <w:tcPr>
            <w:tcW w:w="516"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182</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06</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06</w:t>
            </w:r>
          </w:p>
        </w:tc>
        <w:tc>
          <w:tcPr>
            <w:tcW w:w="516"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043</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10</w:t>
            </w:r>
          </w:p>
        </w:tc>
        <w:tc>
          <w:tcPr>
            <w:tcW w:w="616"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0000</w:t>
            </w:r>
          </w:p>
        </w:tc>
        <w:tc>
          <w:tcPr>
            <w:tcW w:w="620"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110</w:t>
            </w:r>
          </w:p>
        </w:tc>
        <w:tc>
          <w:tcPr>
            <w:tcW w:w="5940" w:type="dxa"/>
            <w:tcBorders>
              <w:top w:val="nil"/>
              <w:left w:val="nil"/>
              <w:bottom w:val="single" w:sz="4" w:space="0" w:color="auto"/>
              <w:right w:val="single" w:sz="4" w:space="0" w:color="auto"/>
            </w:tcBorders>
            <w:shd w:val="clear" w:color="auto" w:fill="auto"/>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xml:space="preserve">Земельный налог с физических лиц, обладающих земельным участком, расположенным в границах сельских поселений </w:t>
            </w:r>
          </w:p>
        </w:tc>
        <w:tc>
          <w:tcPr>
            <w:tcW w:w="1360" w:type="dxa"/>
            <w:tcBorders>
              <w:top w:val="nil"/>
              <w:left w:val="nil"/>
              <w:bottom w:val="single" w:sz="4" w:space="0" w:color="auto"/>
              <w:right w:val="single" w:sz="4" w:space="0" w:color="auto"/>
            </w:tcBorders>
            <w:shd w:val="clear" w:color="auto" w:fill="auto"/>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409,7</w:t>
            </w:r>
          </w:p>
        </w:tc>
        <w:tc>
          <w:tcPr>
            <w:tcW w:w="1333" w:type="dxa"/>
            <w:tcBorders>
              <w:top w:val="nil"/>
              <w:left w:val="nil"/>
              <w:bottom w:val="single" w:sz="4" w:space="0" w:color="auto"/>
              <w:right w:val="single" w:sz="4" w:space="0" w:color="auto"/>
            </w:tcBorders>
            <w:shd w:val="clear" w:color="auto" w:fill="auto"/>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409,7</w:t>
            </w:r>
          </w:p>
        </w:tc>
        <w:tc>
          <w:tcPr>
            <w:tcW w:w="1774" w:type="dxa"/>
            <w:tcBorders>
              <w:top w:val="nil"/>
              <w:left w:val="nil"/>
              <w:bottom w:val="single" w:sz="4" w:space="0" w:color="auto"/>
              <w:right w:val="single" w:sz="4" w:space="0" w:color="auto"/>
            </w:tcBorders>
            <w:shd w:val="clear" w:color="auto" w:fill="auto"/>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409,7</w:t>
            </w:r>
          </w:p>
        </w:tc>
      </w:tr>
      <w:tr w:rsidR="00EC5EB0" w:rsidRPr="00EC5EB0" w:rsidTr="00A94A61">
        <w:trPr>
          <w:trHeight w:val="300"/>
        </w:trPr>
        <w:tc>
          <w:tcPr>
            <w:tcW w:w="459" w:type="dxa"/>
            <w:tcBorders>
              <w:top w:val="nil"/>
              <w:left w:val="single" w:sz="4" w:space="0" w:color="auto"/>
              <w:bottom w:val="single" w:sz="4" w:space="0" w:color="auto"/>
              <w:right w:val="single" w:sz="4" w:space="0" w:color="auto"/>
            </w:tcBorders>
            <w:shd w:val="clear" w:color="auto" w:fill="auto"/>
            <w:noWrap/>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21</w:t>
            </w:r>
          </w:p>
        </w:tc>
        <w:tc>
          <w:tcPr>
            <w:tcW w:w="516"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000</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00</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00</w:t>
            </w:r>
          </w:p>
        </w:tc>
        <w:tc>
          <w:tcPr>
            <w:tcW w:w="516"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000</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00</w:t>
            </w:r>
          </w:p>
        </w:tc>
        <w:tc>
          <w:tcPr>
            <w:tcW w:w="616"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0000</w:t>
            </w:r>
          </w:p>
        </w:tc>
        <w:tc>
          <w:tcPr>
            <w:tcW w:w="620"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000</w:t>
            </w:r>
          </w:p>
        </w:tc>
        <w:tc>
          <w:tcPr>
            <w:tcW w:w="5940" w:type="dxa"/>
            <w:tcBorders>
              <w:top w:val="nil"/>
              <w:left w:val="nil"/>
              <w:bottom w:val="single" w:sz="4" w:space="0" w:color="auto"/>
              <w:right w:val="single" w:sz="4" w:space="0" w:color="auto"/>
            </w:tcBorders>
            <w:shd w:val="clear" w:color="auto" w:fill="auto"/>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БЕЗВОЗМЕЗДНЫЕ ПОСТУПЛЕНИЯ</w:t>
            </w:r>
          </w:p>
        </w:tc>
        <w:tc>
          <w:tcPr>
            <w:tcW w:w="1360" w:type="dxa"/>
            <w:tcBorders>
              <w:top w:val="nil"/>
              <w:left w:val="nil"/>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38 499,6</w:t>
            </w:r>
          </w:p>
        </w:tc>
        <w:tc>
          <w:tcPr>
            <w:tcW w:w="1333" w:type="dxa"/>
            <w:tcBorders>
              <w:top w:val="nil"/>
              <w:left w:val="nil"/>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2 910,1</w:t>
            </w:r>
          </w:p>
        </w:tc>
        <w:tc>
          <w:tcPr>
            <w:tcW w:w="1774" w:type="dxa"/>
            <w:tcBorders>
              <w:top w:val="nil"/>
              <w:left w:val="nil"/>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1 579,1</w:t>
            </w:r>
          </w:p>
        </w:tc>
      </w:tr>
      <w:tr w:rsidR="00EC5EB0" w:rsidRPr="00EC5EB0" w:rsidTr="00A94A61">
        <w:trPr>
          <w:trHeight w:val="555"/>
        </w:trPr>
        <w:tc>
          <w:tcPr>
            <w:tcW w:w="459" w:type="dxa"/>
            <w:tcBorders>
              <w:top w:val="nil"/>
              <w:left w:val="single" w:sz="4" w:space="0" w:color="auto"/>
              <w:bottom w:val="single" w:sz="4" w:space="0" w:color="auto"/>
              <w:right w:val="single" w:sz="4" w:space="0" w:color="auto"/>
            </w:tcBorders>
            <w:shd w:val="clear" w:color="auto" w:fill="auto"/>
            <w:noWrap/>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22</w:t>
            </w:r>
          </w:p>
        </w:tc>
        <w:tc>
          <w:tcPr>
            <w:tcW w:w="516"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000</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02</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00</w:t>
            </w:r>
          </w:p>
        </w:tc>
        <w:tc>
          <w:tcPr>
            <w:tcW w:w="516"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000</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00</w:t>
            </w:r>
          </w:p>
        </w:tc>
        <w:tc>
          <w:tcPr>
            <w:tcW w:w="616"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0000</w:t>
            </w:r>
          </w:p>
        </w:tc>
        <w:tc>
          <w:tcPr>
            <w:tcW w:w="620"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000</w:t>
            </w:r>
          </w:p>
        </w:tc>
        <w:tc>
          <w:tcPr>
            <w:tcW w:w="5940" w:type="dxa"/>
            <w:tcBorders>
              <w:top w:val="nil"/>
              <w:left w:val="nil"/>
              <w:bottom w:val="single" w:sz="4" w:space="0" w:color="auto"/>
              <w:right w:val="single" w:sz="4" w:space="0" w:color="auto"/>
            </w:tcBorders>
            <w:shd w:val="clear" w:color="auto" w:fill="auto"/>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БЕЗВОЗМЕЗДНЫЕ ПОСТУПЛЕНИЯ ОТ ДРУГИХ БЮДЖЕТОВ БЮДЖЕТНОЙ СИСТЕМЫ РОССИЙСКОЙ ФЕДЕРАЦИИ</w:t>
            </w:r>
          </w:p>
        </w:tc>
        <w:tc>
          <w:tcPr>
            <w:tcW w:w="1360" w:type="dxa"/>
            <w:tcBorders>
              <w:top w:val="nil"/>
              <w:left w:val="nil"/>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35 893,6</w:t>
            </w:r>
          </w:p>
        </w:tc>
        <w:tc>
          <w:tcPr>
            <w:tcW w:w="1333" w:type="dxa"/>
            <w:tcBorders>
              <w:top w:val="nil"/>
              <w:left w:val="nil"/>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2 910,1</w:t>
            </w:r>
          </w:p>
        </w:tc>
        <w:tc>
          <w:tcPr>
            <w:tcW w:w="1774" w:type="dxa"/>
            <w:tcBorders>
              <w:top w:val="nil"/>
              <w:left w:val="nil"/>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1 579,1</w:t>
            </w:r>
          </w:p>
        </w:tc>
      </w:tr>
      <w:tr w:rsidR="00EC5EB0" w:rsidRPr="00EC5EB0" w:rsidTr="00A94A61">
        <w:trPr>
          <w:trHeight w:val="555"/>
        </w:trPr>
        <w:tc>
          <w:tcPr>
            <w:tcW w:w="459" w:type="dxa"/>
            <w:tcBorders>
              <w:top w:val="nil"/>
              <w:left w:val="single" w:sz="4" w:space="0" w:color="auto"/>
              <w:bottom w:val="single" w:sz="4" w:space="0" w:color="auto"/>
              <w:right w:val="single" w:sz="4" w:space="0" w:color="auto"/>
            </w:tcBorders>
            <w:shd w:val="clear" w:color="auto" w:fill="auto"/>
            <w:noWrap/>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23</w:t>
            </w:r>
          </w:p>
        </w:tc>
        <w:tc>
          <w:tcPr>
            <w:tcW w:w="516"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000</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02</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16</w:t>
            </w:r>
          </w:p>
        </w:tc>
        <w:tc>
          <w:tcPr>
            <w:tcW w:w="516"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000</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00</w:t>
            </w:r>
          </w:p>
        </w:tc>
        <w:tc>
          <w:tcPr>
            <w:tcW w:w="616"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0000</w:t>
            </w:r>
          </w:p>
        </w:tc>
        <w:tc>
          <w:tcPr>
            <w:tcW w:w="620"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150</w:t>
            </w:r>
          </w:p>
        </w:tc>
        <w:tc>
          <w:tcPr>
            <w:tcW w:w="5940" w:type="dxa"/>
            <w:tcBorders>
              <w:top w:val="nil"/>
              <w:left w:val="nil"/>
              <w:bottom w:val="single" w:sz="4" w:space="0" w:color="auto"/>
              <w:right w:val="single" w:sz="4" w:space="0" w:color="auto"/>
            </w:tcBorders>
            <w:shd w:val="clear" w:color="auto" w:fill="auto"/>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Дотации бюджетам субъектов Российской Федерации и муниципальных образований</w:t>
            </w:r>
          </w:p>
        </w:tc>
        <w:tc>
          <w:tcPr>
            <w:tcW w:w="1360" w:type="dxa"/>
            <w:tcBorders>
              <w:top w:val="nil"/>
              <w:left w:val="nil"/>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3 890,5</w:t>
            </w:r>
          </w:p>
        </w:tc>
        <w:tc>
          <w:tcPr>
            <w:tcW w:w="1333" w:type="dxa"/>
            <w:tcBorders>
              <w:top w:val="nil"/>
              <w:left w:val="nil"/>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2 765,1</w:t>
            </w:r>
          </w:p>
        </w:tc>
        <w:tc>
          <w:tcPr>
            <w:tcW w:w="1774" w:type="dxa"/>
            <w:tcBorders>
              <w:top w:val="nil"/>
              <w:left w:val="nil"/>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1 428,5</w:t>
            </w:r>
          </w:p>
        </w:tc>
      </w:tr>
      <w:tr w:rsidR="00EC5EB0" w:rsidRPr="00EC5EB0" w:rsidTr="00A94A61">
        <w:trPr>
          <w:trHeight w:val="414"/>
        </w:trPr>
        <w:tc>
          <w:tcPr>
            <w:tcW w:w="459" w:type="dxa"/>
            <w:tcBorders>
              <w:top w:val="nil"/>
              <w:left w:val="single" w:sz="4" w:space="0" w:color="auto"/>
              <w:bottom w:val="single" w:sz="4" w:space="0" w:color="auto"/>
              <w:right w:val="single" w:sz="4" w:space="0" w:color="auto"/>
            </w:tcBorders>
            <w:shd w:val="clear" w:color="auto" w:fill="auto"/>
            <w:noWrap/>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lastRenderedPageBreak/>
              <w:t>24</w:t>
            </w:r>
          </w:p>
        </w:tc>
        <w:tc>
          <w:tcPr>
            <w:tcW w:w="516"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194</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02</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16</w:t>
            </w:r>
          </w:p>
        </w:tc>
        <w:tc>
          <w:tcPr>
            <w:tcW w:w="516"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001</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00</w:t>
            </w:r>
          </w:p>
        </w:tc>
        <w:tc>
          <w:tcPr>
            <w:tcW w:w="616"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0000</w:t>
            </w:r>
          </w:p>
        </w:tc>
        <w:tc>
          <w:tcPr>
            <w:tcW w:w="620"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150</w:t>
            </w:r>
          </w:p>
        </w:tc>
        <w:tc>
          <w:tcPr>
            <w:tcW w:w="5940" w:type="dxa"/>
            <w:tcBorders>
              <w:top w:val="nil"/>
              <w:left w:val="nil"/>
              <w:bottom w:val="single" w:sz="4" w:space="0" w:color="auto"/>
              <w:right w:val="single" w:sz="4" w:space="0" w:color="auto"/>
            </w:tcBorders>
            <w:shd w:val="clear" w:color="auto" w:fill="auto"/>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Дотации на выравнивание бюджетной обеспеченности</w:t>
            </w:r>
          </w:p>
        </w:tc>
        <w:tc>
          <w:tcPr>
            <w:tcW w:w="1360" w:type="dxa"/>
            <w:tcBorders>
              <w:top w:val="nil"/>
              <w:left w:val="nil"/>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3 890,5</w:t>
            </w:r>
          </w:p>
        </w:tc>
        <w:tc>
          <w:tcPr>
            <w:tcW w:w="1333" w:type="dxa"/>
            <w:tcBorders>
              <w:top w:val="nil"/>
              <w:left w:val="nil"/>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2 765,1</w:t>
            </w:r>
          </w:p>
        </w:tc>
        <w:tc>
          <w:tcPr>
            <w:tcW w:w="1774" w:type="dxa"/>
            <w:tcBorders>
              <w:top w:val="nil"/>
              <w:left w:val="nil"/>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1 428,5</w:t>
            </w:r>
          </w:p>
        </w:tc>
      </w:tr>
      <w:tr w:rsidR="00EC5EB0" w:rsidRPr="00EC5EB0" w:rsidTr="00A94A61">
        <w:trPr>
          <w:trHeight w:val="603"/>
        </w:trPr>
        <w:tc>
          <w:tcPr>
            <w:tcW w:w="459" w:type="dxa"/>
            <w:tcBorders>
              <w:top w:val="nil"/>
              <w:left w:val="single" w:sz="4" w:space="0" w:color="auto"/>
              <w:bottom w:val="single" w:sz="4" w:space="0" w:color="auto"/>
              <w:right w:val="single" w:sz="4" w:space="0" w:color="auto"/>
            </w:tcBorders>
            <w:shd w:val="clear" w:color="auto" w:fill="auto"/>
            <w:noWrap/>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25</w:t>
            </w:r>
          </w:p>
        </w:tc>
        <w:tc>
          <w:tcPr>
            <w:tcW w:w="516"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194</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02</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16</w:t>
            </w:r>
          </w:p>
        </w:tc>
        <w:tc>
          <w:tcPr>
            <w:tcW w:w="516"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001</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10</w:t>
            </w:r>
          </w:p>
        </w:tc>
        <w:tc>
          <w:tcPr>
            <w:tcW w:w="616"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0000</w:t>
            </w:r>
          </w:p>
        </w:tc>
        <w:tc>
          <w:tcPr>
            <w:tcW w:w="620"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150</w:t>
            </w:r>
          </w:p>
        </w:tc>
        <w:tc>
          <w:tcPr>
            <w:tcW w:w="5940" w:type="dxa"/>
            <w:tcBorders>
              <w:top w:val="nil"/>
              <w:left w:val="nil"/>
              <w:bottom w:val="single" w:sz="4" w:space="0" w:color="auto"/>
              <w:right w:val="single" w:sz="4" w:space="0" w:color="auto"/>
            </w:tcBorders>
            <w:shd w:val="clear" w:color="auto" w:fill="auto"/>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Дотации бюджетам сельских поселений на выравнивание бюджетной обеспеченности</w:t>
            </w:r>
          </w:p>
        </w:tc>
        <w:tc>
          <w:tcPr>
            <w:tcW w:w="1360" w:type="dxa"/>
            <w:tcBorders>
              <w:top w:val="nil"/>
              <w:left w:val="nil"/>
              <w:bottom w:val="single" w:sz="4" w:space="0" w:color="auto"/>
              <w:right w:val="single" w:sz="4" w:space="0" w:color="auto"/>
            </w:tcBorders>
            <w:shd w:val="clear" w:color="auto" w:fill="auto"/>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3890,5</w:t>
            </w:r>
          </w:p>
        </w:tc>
        <w:tc>
          <w:tcPr>
            <w:tcW w:w="1333" w:type="dxa"/>
            <w:tcBorders>
              <w:top w:val="nil"/>
              <w:left w:val="nil"/>
              <w:bottom w:val="single" w:sz="4" w:space="0" w:color="auto"/>
              <w:right w:val="single" w:sz="4" w:space="0" w:color="auto"/>
            </w:tcBorders>
            <w:shd w:val="clear" w:color="auto" w:fill="auto"/>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2765,1</w:t>
            </w:r>
          </w:p>
        </w:tc>
        <w:tc>
          <w:tcPr>
            <w:tcW w:w="1774" w:type="dxa"/>
            <w:tcBorders>
              <w:top w:val="nil"/>
              <w:left w:val="nil"/>
              <w:bottom w:val="single" w:sz="4" w:space="0" w:color="auto"/>
              <w:right w:val="single" w:sz="4" w:space="0" w:color="auto"/>
            </w:tcBorders>
            <w:shd w:val="clear" w:color="auto" w:fill="auto"/>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1428,5</w:t>
            </w:r>
          </w:p>
        </w:tc>
      </w:tr>
      <w:tr w:rsidR="00EC5EB0" w:rsidRPr="00EC5EB0" w:rsidTr="00A94A61">
        <w:trPr>
          <w:trHeight w:val="540"/>
        </w:trPr>
        <w:tc>
          <w:tcPr>
            <w:tcW w:w="459" w:type="dxa"/>
            <w:tcBorders>
              <w:top w:val="nil"/>
              <w:left w:val="single" w:sz="4" w:space="0" w:color="auto"/>
              <w:bottom w:val="single" w:sz="4" w:space="0" w:color="auto"/>
              <w:right w:val="single" w:sz="4" w:space="0" w:color="auto"/>
            </w:tcBorders>
            <w:shd w:val="clear" w:color="auto" w:fill="auto"/>
            <w:noWrap/>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26</w:t>
            </w:r>
          </w:p>
        </w:tc>
        <w:tc>
          <w:tcPr>
            <w:tcW w:w="516"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000</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02</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30</w:t>
            </w:r>
          </w:p>
        </w:tc>
        <w:tc>
          <w:tcPr>
            <w:tcW w:w="516"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000</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00</w:t>
            </w:r>
          </w:p>
        </w:tc>
        <w:tc>
          <w:tcPr>
            <w:tcW w:w="616"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0000</w:t>
            </w:r>
          </w:p>
        </w:tc>
        <w:tc>
          <w:tcPr>
            <w:tcW w:w="620"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150</w:t>
            </w:r>
          </w:p>
        </w:tc>
        <w:tc>
          <w:tcPr>
            <w:tcW w:w="5940" w:type="dxa"/>
            <w:tcBorders>
              <w:top w:val="nil"/>
              <w:left w:val="nil"/>
              <w:bottom w:val="single" w:sz="4" w:space="0" w:color="auto"/>
              <w:right w:val="single" w:sz="4" w:space="0" w:color="auto"/>
            </w:tcBorders>
            <w:shd w:val="clear" w:color="auto" w:fill="auto"/>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Субвенции бюджетам бюджетной системы Российской Федерации</w:t>
            </w:r>
          </w:p>
        </w:tc>
        <w:tc>
          <w:tcPr>
            <w:tcW w:w="1360" w:type="dxa"/>
            <w:tcBorders>
              <w:top w:val="nil"/>
              <w:left w:val="nil"/>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134,9</w:t>
            </w:r>
          </w:p>
        </w:tc>
        <w:tc>
          <w:tcPr>
            <w:tcW w:w="1333" w:type="dxa"/>
            <w:tcBorders>
              <w:top w:val="nil"/>
              <w:left w:val="nil"/>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145,0</w:t>
            </w:r>
          </w:p>
        </w:tc>
        <w:tc>
          <w:tcPr>
            <w:tcW w:w="1774" w:type="dxa"/>
            <w:tcBorders>
              <w:top w:val="nil"/>
              <w:left w:val="nil"/>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150,6</w:t>
            </w:r>
          </w:p>
        </w:tc>
      </w:tr>
      <w:tr w:rsidR="00EC5EB0" w:rsidRPr="00EC5EB0" w:rsidTr="00A94A61">
        <w:trPr>
          <w:trHeight w:val="540"/>
        </w:trPr>
        <w:tc>
          <w:tcPr>
            <w:tcW w:w="459" w:type="dxa"/>
            <w:tcBorders>
              <w:top w:val="nil"/>
              <w:left w:val="single" w:sz="4" w:space="0" w:color="auto"/>
              <w:bottom w:val="single" w:sz="4" w:space="0" w:color="auto"/>
              <w:right w:val="single" w:sz="4" w:space="0" w:color="auto"/>
            </w:tcBorders>
            <w:shd w:val="clear" w:color="auto" w:fill="auto"/>
            <w:noWrap/>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27</w:t>
            </w:r>
          </w:p>
        </w:tc>
        <w:tc>
          <w:tcPr>
            <w:tcW w:w="516"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194</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02</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30</w:t>
            </w:r>
          </w:p>
        </w:tc>
        <w:tc>
          <w:tcPr>
            <w:tcW w:w="516"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024</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00</w:t>
            </w:r>
          </w:p>
        </w:tc>
        <w:tc>
          <w:tcPr>
            <w:tcW w:w="616"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0000</w:t>
            </w:r>
          </w:p>
        </w:tc>
        <w:tc>
          <w:tcPr>
            <w:tcW w:w="620"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150</w:t>
            </w:r>
          </w:p>
        </w:tc>
        <w:tc>
          <w:tcPr>
            <w:tcW w:w="5940" w:type="dxa"/>
            <w:tcBorders>
              <w:top w:val="nil"/>
              <w:left w:val="nil"/>
              <w:bottom w:val="single" w:sz="4" w:space="0" w:color="auto"/>
              <w:right w:val="single" w:sz="4" w:space="0" w:color="auto"/>
            </w:tcBorders>
            <w:shd w:val="clear" w:color="auto" w:fill="auto"/>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Субвенции на выполнение передаваемых полномочий субъектов Российской Федерации</w:t>
            </w:r>
          </w:p>
        </w:tc>
        <w:tc>
          <w:tcPr>
            <w:tcW w:w="1360" w:type="dxa"/>
            <w:tcBorders>
              <w:top w:val="nil"/>
              <w:left w:val="nil"/>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0,1</w:t>
            </w:r>
          </w:p>
        </w:tc>
        <w:tc>
          <w:tcPr>
            <w:tcW w:w="1333" w:type="dxa"/>
            <w:tcBorders>
              <w:top w:val="nil"/>
              <w:left w:val="nil"/>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0,1</w:t>
            </w:r>
          </w:p>
        </w:tc>
        <w:tc>
          <w:tcPr>
            <w:tcW w:w="1774" w:type="dxa"/>
            <w:tcBorders>
              <w:top w:val="nil"/>
              <w:left w:val="nil"/>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0,1</w:t>
            </w:r>
          </w:p>
        </w:tc>
      </w:tr>
      <w:tr w:rsidR="00EC5EB0" w:rsidRPr="00EC5EB0" w:rsidTr="00A94A61">
        <w:trPr>
          <w:trHeight w:val="540"/>
        </w:trPr>
        <w:tc>
          <w:tcPr>
            <w:tcW w:w="459" w:type="dxa"/>
            <w:tcBorders>
              <w:top w:val="nil"/>
              <w:left w:val="single" w:sz="4" w:space="0" w:color="auto"/>
              <w:bottom w:val="single" w:sz="4" w:space="0" w:color="auto"/>
              <w:right w:val="single" w:sz="4" w:space="0" w:color="auto"/>
            </w:tcBorders>
            <w:shd w:val="clear" w:color="auto" w:fill="auto"/>
            <w:noWrap/>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28</w:t>
            </w:r>
          </w:p>
        </w:tc>
        <w:tc>
          <w:tcPr>
            <w:tcW w:w="516"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194</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02</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30</w:t>
            </w:r>
          </w:p>
        </w:tc>
        <w:tc>
          <w:tcPr>
            <w:tcW w:w="516"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024</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10</w:t>
            </w:r>
          </w:p>
        </w:tc>
        <w:tc>
          <w:tcPr>
            <w:tcW w:w="616"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0000</w:t>
            </w:r>
          </w:p>
        </w:tc>
        <w:tc>
          <w:tcPr>
            <w:tcW w:w="620"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150</w:t>
            </w:r>
          </w:p>
        </w:tc>
        <w:tc>
          <w:tcPr>
            <w:tcW w:w="5940" w:type="dxa"/>
            <w:tcBorders>
              <w:top w:val="nil"/>
              <w:left w:val="nil"/>
              <w:bottom w:val="single" w:sz="4" w:space="0" w:color="auto"/>
              <w:right w:val="single" w:sz="4" w:space="0" w:color="auto"/>
            </w:tcBorders>
            <w:shd w:val="clear" w:color="auto" w:fill="auto"/>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Субвенции бюджетам сельских поселений на выполнение передаваемых полномочий субъектов Российской Федерации</w:t>
            </w:r>
          </w:p>
        </w:tc>
        <w:tc>
          <w:tcPr>
            <w:tcW w:w="1360" w:type="dxa"/>
            <w:tcBorders>
              <w:top w:val="nil"/>
              <w:left w:val="nil"/>
              <w:bottom w:val="single" w:sz="4" w:space="0" w:color="auto"/>
              <w:right w:val="single" w:sz="4" w:space="0" w:color="auto"/>
            </w:tcBorders>
            <w:shd w:val="clear" w:color="auto" w:fill="auto"/>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0,1</w:t>
            </w:r>
          </w:p>
        </w:tc>
        <w:tc>
          <w:tcPr>
            <w:tcW w:w="1333" w:type="dxa"/>
            <w:tcBorders>
              <w:top w:val="nil"/>
              <w:left w:val="nil"/>
              <w:bottom w:val="single" w:sz="4" w:space="0" w:color="auto"/>
              <w:right w:val="single" w:sz="4" w:space="0" w:color="auto"/>
            </w:tcBorders>
            <w:shd w:val="clear" w:color="auto" w:fill="auto"/>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0,1</w:t>
            </w:r>
          </w:p>
        </w:tc>
        <w:tc>
          <w:tcPr>
            <w:tcW w:w="1774" w:type="dxa"/>
            <w:tcBorders>
              <w:top w:val="nil"/>
              <w:left w:val="nil"/>
              <w:bottom w:val="single" w:sz="4" w:space="0" w:color="auto"/>
              <w:right w:val="single" w:sz="4" w:space="0" w:color="auto"/>
            </w:tcBorders>
            <w:shd w:val="clear" w:color="auto" w:fill="auto"/>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0,1</w:t>
            </w:r>
          </w:p>
        </w:tc>
      </w:tr>
      <w:tr w:rsidR="00EC5EB0" w:rsidRPr="00EC5EB0" w:rsidTr="00A94A61">
        <w:trPr>
          <w:trHeight w:val="570"/>
        </w:trPr>
        <w:tc>
          <w:tcPr>
            <w:tcW w:w="459" w:type="dxa"/>
            <w:tcBorders>
              <w:top w:val="nil"/>
              <w:left w:val="single" w:sz="4" w:space="0" w:color="auto"/>
              <w:bottom w:val="single" w:sz="4" w:space="0" w:color="auto"/>
              <w:right w:val="single" w:sz="4" w:space="0" w:color="auto"/>
            </w:tcBorders>
            <w:shd w:val="clear" w:color="auto" w:fill="auto"/>
            <w:noWrap/>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29</w:t>
            </w:r>
          </w:p>
        </w:tc>
        <w:tc>
          <w:tcPr>
            <w:tcW w:w="516"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194</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02</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35</w:t>
            </w:r>
          </w:p>
        </w:tc>
        <w:tc>
          <w:tcPr>
            <w:tcW w:w="516"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118</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00</w:t>
            </w:r>
          </w:p>
        </w:tc>
        <w:tc>
          <w:tcPr>
            <w:tcW w:w="616"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0000</w:t>
            </w:r>
          </w:p>
        </w:tc>
        <w:tc>
          <w:tcPr>
            <w:tcW w:w="620"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150</w:t>
            </w:r>
          </w:p>
        </w:tc>
        <w:tc>
          <w:tcPr>
            <w:tcW w:w="5940" w:type="dxa"/>
            <w:tcBorders>
              <w:top w:val="nil"/>
              <w:left w:val="nil"/>
              <w:bottom w:val="single" w:sz="4" w:space="0" w:color="auto"/>
              <w:right w:val="single" w:sz="4" w:space="0" w:color="auto"/>
            </w:tcBorders>
            <w:shd w:val="clear" w:color="auto" w:fill="auto"/>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Субвенции бюджетам на осуществление первичного воинского учета на территориях, где отсутствуют военные комиссариаты</w:t>
            </w:r>
          </w:p>
        </w:tc>
        <w:tc>
          <w:tcPr>
            <w:tcW w:w="1360" w:type="dxa"/>
            <w:tcBorders>
              <w:top w:val="nil"/>
              <w:left w:val="nil"/>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134,8</w:t>
            </w:r>
          </w:p>
        </w:tc>
        <w:tc>
          <w:tcPr>
            <w:tcW w:w="1333" w:type="dxa"/>
            <w:tcBorders>
              <w:top w:val="nil"/>
              <w:left w:val="nil"/>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144,9</w:t>
            </w:r>
          </w:p>
        </w:tc>
        <w:tc>
          <w:tcPr>
            <w:tcW w:w="1774" w:type="dxa"/>
            <w:tcBorders>
              <w:top w:val="nil"/>
              <w:left w:val="nil"/>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150,5</w:t>
            </w:r>
          </w:p>
        </w:tc>
      </w:tr>
      <w:tr w:rsidR="00EC5EB0" w:rsidRPr="00EC5EB0" w:rsidTr="00A94A61">
        <w:trPr>
          <w:trHeight w:val="870"/>
        </w:trPr>
        <w:tc>
          <w:tcPr>
            <w:tcW w:w="459" w:type="dxa"/>
            <w:tcBorders>
              <w:top w:val="nil"/>
              <w:left w:val="single" w:sz="4" w:space="0" w:color="auto"/>
              <w:bottom w:val="single" w:sz="4" w:space="0" w:color="auto"/>
              <w:right w:val="single" w:sz="4" w:space="0" w:color="auto"/>
            </w:tcBorders>
            <w:shd w:val="clear" w:color="auto" w:fill="auto"/>
            <w:noWrap/>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30</w:t>
            </w:r>
          </w:p>
        </w:tc>
        <w:tc>
          <w:tcPr>
            <w:tcW w:w="516"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194</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02</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35</w:t>
            </w:r>
          </w:p>
        </w:tc>
        <w:tc>
          <w:tcPr>
            <w:tcW w:w="516"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118</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10</w:t>
            </w:r>
          </w:p>
        </w:tc>
        <w:tc>
          <w:tcPr>
            <w:tcW w:w="616"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0000</w:t>
            </w:r>
          </w:p>
        </w:tc>
        <w:tc>
          <w:tcPr>
            <w:tcW w:w="620"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150</w:t>
            </w:r>
          </w:p>
        </w:tc>
        <w:tc>
          <w:tcPr>
            <w:tcW w:w="5940" w:type="dxa"/>
            <w:tcBorders>
              <w:top w:val="nil"/>
              <w:left w:val="nil"/>
              <w:bottom w:val="single" w:sz="4" w:space="0" w:color="auto"/>
              <w:right w:val="single" w:sz="4" w:space="0" w:color="auto"/>
            </w:tcBorders>
            <w:shd w:val="clear" w:color="auto" w:fill="auto"/>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360" w:type="dxa"/>
            <w:tcBorders>
              <w:top w:val="nil"/>
              <w:left w:val="nil"/>
              <w:bottom w:val="single" w:sz="4" w:space="0" w:color="auto"/>
              <w:right w:val="single" w:sz="4" w:space="0" w:color="auto"/>
            </w:tcBorders>
            <w:shd w:val="clear" w:color="auto" w:fill="auto"/>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134,8</w:t>
            </w:r>
          </w:p>
        </w:tc>
        <w:tc>
          <w:tcPr>
            <w:tcW w:w="1333" w:type="dxa"/>
            <w:tcBorders>
              <w:top w:val="nil"/>
              <w:left w:val="nil"/>
              <w:bottom w:val="single" w:sz="4" w:space="0" w:color="auto"/>
              <w:right w:val="single" w:sz="4" w:space="0" w:color="auto"/>
            </w:tcBorders>
            <w:shd w:val="clear" w:color="auto" w:fill="auto"/>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144,9</w:t>
            </w:r>
          </w:p>
        </w:tc>
        <w:tc>
          <w:tcPr>
            <w:tcW w:w="1774" w:type="dxa"/>
            <w:tcBorders>
              <w:top w:val="nil"/>
              <w:left w:val="nil"/>
              <w:bottom w:val="single" w:sz="4" w:space="0" w:color="auto"/>
              <w:right w:val="single" w:sz="4" w:space="0" w:color="auto"/>
            </w:tcBorders>
            <w:shd w:val="clear" w:color="auto" w:fill="auto"/>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150,5</w:t>
            </w:r>
          </w:p>
        </w:tc>
      </w:tr>
      <w:tr w:rsidR="00EC5EB0" w:rsidRPr="00EC5EB0" w:rsidTr="00A94A61">
        <w:trPr>
          <w:trHeight w:val="495"/>
        </w:trPr>
        <w:tc>
          <w:tcPr>
            <w:tcW w:w="459" w:type="dxa"/>
            <w:tcBorders>
              <w:top w:val="nil"/>
              <w:left w:val="single" w:sz="4" w:space="0" w:color="auto"/>
              <w:bottom w:val="single" w:sz="4" w:space="0" w:color="auto"/>
              <w:right w:val="single" w:sz="4" w:space="0" w:color="auto"/>
            </w:tcBorders>
            <w:shd w:val="clear" w:color="auto" w:fill="auto"/>
            <w:noWrap/>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31</w:t>
            </w:r>
          </w:p>
        </w:tc>
        <w:tc>
          <w:tcPr>
            <w:tcW w:w="516"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000</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02</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40</w:t>
            </w:r>
          </w:p>
        </w:tc>
        <w:tc>
          <w:tcPr>
            <w:tcW w:w="516"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000</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00</w:t>
            </w:r>
          </w:p>
        </w:tc>
        <w:tc>
          <w:tcPr>
            <w:tcW w:w="616"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0000</w:t>
            </w:r>
          </w:p>
        </w:tc>
        <w:tc>
          <w:tcPr>
            <w:tcW w:w="620"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150</w:t>
            </w:r>
          </w:p>
        </w:tc>
        <w:tc>
          <w:tcPr>
            <w:tcW w:w="5940" w:type="dxa"/>
            <w:tcBorders>
              <w:top w:val="nil"/>
              <w:left w:val="nil"/>
              <w:bottom w:val="single" w:sz="4" w:space="0" w:color="auto"/>
              <w:right w:val="single" w:sz="4" w:space="0" w:color="auto"/>
            </w:tcBorders>
            <w:shd w:val="clear" w:color="auto" w:fill="auto"/>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Иные межбюджетные трансферты</w:t>
            </w:r>
          </w:p>
        </w:tc>
        <w:tc>
          <w:tcPr>
            <w:tcW w:w="1360" w:type="dxa"/>
            <w:tcBorders>
              <w:top w:val="nil"/>
              <w:left w:val="nil"/>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31 868,2</w:t>
            </w:r>
          </w:p>
        </w:tc>
        <w:tc>
          <w:tcPr>
            <w:tcW w:w="1333" w:type="dxa"/>
            <w:tcBorders>
              <w:top w:val="nil"/>
              <w:left w:val="nil"/>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0,0</w:t>
            </w:r>
          </w:p>
        </w:tc>
        <w:tc>
          <w:tcPr>
            <w:tcW w:w="1774" w:type="dxa"/>
            <w:tcBorders>
              <w:top w:val="nil"/>
              <w:left w:val="nil"/>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0,0</w:t>
            </w:r>
          </w:p>
        </w:tc>
      </w:tr>
      <w:tr w:rsidR="00EC5EB0" w:rsidRPr="00EC5EB0" w:rsidTr="00A94A61">
        <w:trPr>
          <w:trHeight w:val="669"/>
        </w:trPr>
        <w:tc>
          <w:tcPr>
            <w:tcW w:w="459" w:type="dxa"/>
            <w:tcBorders>
              <w:top w:val="nil"/>
              <w:left w:val="single" w:sz="4" w:space="0" w:color="auto"/>
              <w:bottom w:val="single" w:sz="4" w:space="0" w:color="auto"/>
              <w:right w:val="single" w:sz="4" w:space="0" w:color="auto"/>
            </w:tcBorders>
            <w:shd w:val="clear" w:color="auto" w:fill="auto"/>
            <w:noWrap/>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32</w:t>
            </w:r>
          </w:p>
        </w:tc>
        <w:tc>
          <w:tcPr>
            <w:tcW w:w="516"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194</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02</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49</w:t>
            </w:r>
          </w:p>
        </w:tc>
        <w:tc>
          <w:tcPr>
            <w:tcW w:w="516"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999</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10</w:t>
            </w:r>
          </w:p>
        </w:tc>
        <w:tc>
          <w:tcPr>
            <w:tcW w:w="616"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0000</w:t>
            </w:r>
          </w:p>
        </w:tc>
        <w:tc>
          <w:tcPr>
            <w:tcW w:w="620"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150</w:t>
            </w:r>
          </w:p>
        </w:tc>
        <w:tc>
          <w:tcPr>
            <w:tcW w:w="5940" w:type="dxa"/>
            <w:tcBorders>
              <w:top w:val="nil"/>
              <w:left w:val="nil"/>
              <w:bottom w:val="single" w:sz="4" w:space="0" w:color="auto"/>
              <w:right w:val="single" w:sz="4" w:space="0" w:color="auto"/>
            </w:tcBorders>
            <w:shd w:val="clear" w:color="auto" w:fill="auto"/>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Прочие межбюджетные трансферты, передаваемые бюджетам сельских поселений</w:t>
            </w:r>
          </w:p>
        </w:tc>
        <w:tc>
          <w:tcPr>
            <w:tcW w:w="1360" w:type="dxa"/>
            <w:tcBorders>
              <w:top w:val="nil"/>
              <w:left w:val="nil"/>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31 868,2</w:t>
            </w:r>
          </w:p>
        </w:tc>
        <w:tc>
          <w:tcPr>
            <w:tcW w:w="1333" w:type="dxa"/>
            <w:tcBorders>
              <w:top w:val="nil"/>
              <w:left w:val="nil"/>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c>
          <w:tcPr>
            <w:tcW w:w="1774" w:type="dxa"/>
            <w:tcBorders>
              <w:top w:val="nil"/>
              <w:left w:val="nil"/>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r>
      <w:tr w:rsidR="00EC5EB0" w:rsidRPr="00EC5EB0" w:rsidTr="00A94A61">
        <w:trPr>
          <w:trHeight w:val="264"/>
        </w:trPr>
        <w:tc>
          <w:tcPr>
            <w:tcW w:w="459" w:type="dxa"/>
            <w:tcBorders>
              <w:top w:val="nil"/>
              <w:left w:val="single" w:sz="4" w:space="0" w:color="auto"/>
              <w:bottom w:val="single" w:sz="4" w:space="0" w:color="auto"/>
              <w:right w:val="single" w:sz="4" w:space="0" w:color="auto"/>
            </w:tcBorders>
            <w:shd w:val="clear" w:color="auto" w:fill="auto"/>
            <w:noWrap/>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33</w:t>
            </w:r>
          </w:p>
        </w:tc>
        <w:tc>
          <w:tcPr>
            <w:tcW w:w="516"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194</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07</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05</w:t>
            </w:r>
          </w:p>
        </w:tc>
        <w:tc>
          <w:tcPr>
            <w:tcW w:w="516"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000</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10</w:t>
            </w:r>
          </w:p>
        </w:tc>
        <w:tc>
          <w:tcPr>
            <w:tcW w:w="616"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0000</w:t>
            </w:r>
          </w:p>
        </w:tc>
        <w:tc>
          <w:tcPr>
            <w:tcW w:w="620"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000</w:t>
            </w:r>
          </w:p>
        </w:tc>
        <w:tc>
          <w:tcPr>
            <w:tcW w:w="5940" w:type="dxa"/>
            <w:tcBorders>
              <w:top w:val="nil"/>
              <w:left w:val="nil"/>
              <w:bottom w:val="single" w:sz="4" w:space="0" w:color="auto"/>
              <w:right w:val="single" w:sz="4" w:space="0" w:color="auto"/>
            </w:tcBorders>
            <w:shd w:val="clear" w:color="auto" w:fill="auto"/>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 xml:space="preserve">Прочие безвозмездные поступления </w:t>
            </w:r>
          </w:p>
        </w:tc>
        <w:tc>
          <w:tcPr>
            <w:tcW w:w="1360" w:type="dxa"/>
            <w:tcBorders>
              <w:top w:val="nil"/>
              <w:left w:val="nil"/>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2 606,0</w:t>
            </w:r>
          </w:p>
        </w:tc>
        <w:tc>
          <w:tcPr>
            <w:tcW w:w="1333" w:type="dxa"/>
            <w:tcBorders>
              <w:top w:val="nil"/>
              <w:left w:val="nil"/>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0,0</w:t>
            </w:r>
          </w:p>
        </w:tc>
        <w:tc>
          <w:tcPr>
            <w:tcW w:w="1774" w:type="dxa"/>
            <w:tcBorders>
              <w:top w:val="nil"/>
              <w:left w:val="nil"/>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0,0</w:t>
            </w:r>
          </w:p>
        </w:tc>
      </w:tr>
      <w:tr w:rsidR="00EC5EB0" w:rsidRPr="00EC5EB0" w:rsidTr="00A94A61">
        <w:trPr>
          <w:trHeight w:val="528"/>
        </w:trPr>
        <w:tc>
          <w:tcPr>
            <w:tcW w:w="459" w:type="dxa"/>
            <w:tcBorders>
              <w:top w:val="nil"/>
              <w:left w:val="single" w:sz="4" w:space="0" w:color="auto"/>
              <w:bottom w:val="single" w:sz="4" w:space="0" w:color="auto"/>
              <w:right w:val="single" w:sz="4" w:space="0" w:color="auto"/>
            </w:tcBorders>
            <w:shd w:val="clear" w:color="auto" w:fill="auto"/>
            <w:noWrap/>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34</w:t>
            </w:r>
          </w:p>
        </w:tc>
        <w:tc>
          <w:tcPr>
            <w:tcW w:w="516"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194</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07</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05</w:t>
            </w:r>
          </w:p>
        </w:tc>
        <w:tc>
          <w:tcPr>
            <w:tcW w:w="516"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030</w:t>
            </w:r>
          </w:p>
        </w:tc>
        <w:tc>
          <w:tcPr>
            <w:tcW w:w="459"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10</w:t>
            </w:r>
          </w:p>
        </w:tc>
        <w:tc>
          <w:tcPr>
            <w:tcW w:w="616"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0000</w:t>
            </w:r>
          </w:p>
        </w:tc>
        <w:tc>
          <w:tcPr>
            <w:tcW w:w="620" w:type="dxa"/>
            <w:tcBorders>
              <w:top w:val="nil"/>
              <w:left w:val="nil"/>
              <w:bottom w:val="single" w:sz="4" w:space="0" w:color="auto"/>
              <w:right w:val="single" w:sz="4" w:space="0" w:color="auto"/>
            </w:tcBorders>
            <w:shd w:val="clear" w:color="auto" w:fill="auto"/>
            <w:noWrap/>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150</w:t>
            </w:r>
          </w:p>
        </w:tc>
        <w:tc>
          <w:tcPr>
            <w:tcW w:w="5940" w:type="dxa"/>
            <w:tcBorders>
              <w:top w:val="nil"/>
              <w:left w:val="nil"/>
              <w:bottom w:val="single" w:sz="4" w:space="0" w:color="auto"/>
              <w:right w:val="single" w:sz="4" w:space="0" w:color="auto"/>
            </w:tcBorders>
            <w:shd w:val="clear" w:color="auto" w:fill="auto"/>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Прочие безвозмездные поступления в бюджеты сельских поселений</w:t>
            </w:r>
          </w:p>
        </w:tc>
        <w:tc>
          <w:tcPr>
            <w:tcW w:w="1360" w:type="dxa"/>
            <w:tcBorders>
              <w:top w:val="nil"/>
              <w:left w:val="nil"/>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2 606,0</w:t>
            </w:r>
          </w:p>
        </w:tc>
        <w:tc>
          <w:tcPr>
            <w:tcW w:w="1333" w:type="dxa"/>
            <w:tcBorders>
              <w:top w:val="nil"/>
              <w:left w:val="nil"/>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c>
          <w:tcPr>
            <w:tcW w:w="1774" w:type="dxa"/>
            <w:tcBorders>
              <w:top w:val="nil"/>
              <w:left w:val="nil"/>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r>
      <w:tr w:rsidR="00EC5EB0" w:rsidRPr="00EC5EB0" w:rsidTr="00A94A61">
        <w:trPr>
          <w:trHeight w:val="300"/>
        </w:trPr>
        <w:tc>
          <w:tcPr>
            <w:tcW w:w="10503"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ВСЕГО</w:t>
            </w:r>
          </w:p>
        </w:tc>
        <w:tc>
          <w:tcPr>
            <w:tcW w:w="1360" w:type="dxa"/>
            <w:tcBorders>
              <w:top w:val="nil"/>
              <w:left w:val="nil"/>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45 428,2</w:t>
            </w:r>
          </w:p>
        </w:tc>
        <w:tc>
          <w:tcPr>
            <w:tcW w:w="1333" w:type="dxa"/>
            <w:tcBorders>
              <w:top w:val="nil"/>
              <w:left w:val="nil"/>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10 179,3</w:t>
            </w:r>
          </w:p>
        </w:tc>
        <w:tc>
          <w:tcPr>
            <w:tcW w:w="1774" w:type="dxa"/>
            <w:tcBorders>
              <w:top w:val="nil"/>
              <w:left w:val="nil"/>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9 327,4</w:t>
            </w:r>
          </w:p>
        </w:tc>
      </w:tr>
    </w:tbl>
    <w:p w:rsidR="00EC5EB0" w:rsidRDefault="00EC5EB0" w:rsidP="00EC5EB0">
      <w:pPr>
        <w:pStyle w:val="Normal"/>
        <w:widowControl w:val="0"/>
        <w:tabs>
          <w:tab w:val="left" w:pos="7950"/>
        </w:tabs>
        <w:spacing w:before="0"/>
        <w:ind w:firstLine="0"/>
        <w:rPr>
          <w:rFonts w:ascii="Times New Roman" w:hAnsi="Times New Roman"/>
          <w:szCs w:val="24"/>
        </w:rPr>
      </w:pPr>
    </w:p>
    <w:tbl>
      <w:tblPr>
        <w:tblW w:w="15400" w:type="dxa"/>
        <w:tblInd w:w="95" w:type="dxa"/>
        <w:tblLook w:val="04A0"/>
      </w:tblPr>
      <w:tblGrid>
        <w:gridCol w:w="266"/>
        <w:gridCol w:w="5200"/>
        <w:gridCol w:w="160"/>
        <w:gridCol w:w="580"/>
        <w:gridCol w:w="620"/>
        <w:gridCol w:w="680"/>
        <w:gridCol w:w="640"/>
        <w:gridCol w:w="680"/>
        <w:gridCol w:w="60"/>
        <w:gridCol w:w="580"/>
        <w:gridCol w:w="40"/>
        <w:gridCol w:w="1860"/>
        <w:gridCol w:w="140"/>
        <w:gridCol w:w="1600"/>
        <w:gridCol w:w="400"/>
        <w:gridCol w:w="1340"/>
        <w:gridCol w:w="660"/>
      </w:tblGrid>
      <w:tr w:rsidR="00EC5EB0" w:rsidRPr="00EC5EB0" w:rsidTr="00EC5EB0">
        <w:trPr>
          <w:gridAfter w:val="1"/>
          <w:wAfter w:w="660" w:type="dxa"/>
          <w:trHeight w:val="264"/>
        </w:trPr>
        <w:tc>
          <w:tcPr>
            <w:tcW w:w="5360" w:type="dxa"/>
            <w:gridSpan w:val="2"/>
            <w:tcBorders>
              <w:top w:val="nil"/>
              <w:left w:val="nil"/>
              <w:bottom w:val="nil"/>
              <w:right w:val="nil"/>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p>
        </w:tc>
        <w:tc>
          <w:tcPr>
            <w:tcW w:w="740" w:type="dxa"/>
            <w:gridSpan w:val="2"/>
            <w:tcBorders>
              <w:top w:val="nil"/>
              <w:left w:val="nil"/>
              <w:bottom w:val="nil"/>
              <w:right w:val="nil"/>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p>
        </w:tc>
        <w:tc>
          <w:tcPr>
            <w:tcW w:w="620" w:type="dxa"/>
            <w:tcBorders>
              <w:top w:val="nil"/>
              <w:left w:val="nil"/>
              <w:bottom w:val="nil"/>
              <w:right w:val="nil"/>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p>
        </w:tc>
        <w:tc>
          <w:tcPr>
            <w:tcW w:w="2000" w:type="dxa"/>
            <w:gridSpan w:val="3"/>
            <w:tcBorders>
              <w:top w:val="nil"/>
              <w:left w:val="nil"/>
              <w:bottom w:val="nil"/>
              <w:right w:val="nil"/>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p>
        </w:tc>
        <w:tc>
          <w:tcPr>
            <w:tcW w:w="640" w:type="dxa"/>
            <w:gridSpan w:val="2"/>
            <w:tcBorders>
              <w:top w:val="nil"/>
              <w:left w:val="nil"/>
              <w:bottom w:val="nil"/>
              <w:right w:val="nil"/>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p>
        </w:tc>
        <w:tc>
          <w:tcPr>
            <w:tcW w:w="1900" w:type="dxa"/>
            <w:gridSpan w:val="2"/>
            <w:tcBorders>
              <w:top w:val="nil"/>
              <w:left w:val="nil"/>
              <w:bottom w:val="nil"/>
              <w:right w:val="nil"/>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p>
        </w:tc>
        <w:tc>
          <w:tcPr>
            <w:tcW w:w="1740" w:type="dxa"/>
            <w:gridSpan w:val="2"/>
            <w:tcBorders>
              <w:top w:val="nil"/>
              <w:left w:val="nil"/>
              <w:bottom w:val="nil"/>
              <w:right w:val="nil"/>
            </w:tcBorders>
            <w:shd w:val="clear" w:color="auto" w:fill="auto"/>
            <w:vAlign w:val="bottom"/>
            <w:hideMark/>
          </w:tcPr>
          <w:p w:rsidR="00EC5EB0" w:rsidRPr="00EC5EB0" w:rsidRDefault="00EC5EB0" w:rsidP="00EC5EB0">
            <w:pPr>
              <w:spacing w:before="0"/>
              <w:ind w:firstLine="0"/>
              <w:jc w:val="left"/>
              <w:rPr>
                <w:rFonts w:ascii="Times New Roman" w:hAnsi="Times New Roman"/>
                <w:b/>
                <w:bCs/>
                <w:sz w:val="20"/>
              </w:rPr>
            </w:pPr>
          </w:p>
        </w:tc>
        <w:tc>
          <w:tcPr>
            <w:tcW w:w="1740" w:type="dxa"/>
            <w:gridSpan w:val="2"/>
            <w:tcBorders>
              <w:top w:val="nil"/>
              <w:left w:val="nil"/>
              <w:bottom w:val="nil"/>
              <w:right w:val="nil"/>
            </w:tcBorders>
            <w:shd w:val="clear" w:color="auto" w:fill="auto"/>
            <w:vAlign w:val="bottom"/>
            <w:hideMark/>
          </w:tcPr>
          <w:p w:rsidR="00F63468" w:rsidRDefault="00F63468" w:rsidP="00EC5EB0">
            <w:pPr>
              <w:spacing w:before="0"/>
              <w:ind w:firstLine="0"/>
              <w:jc w:val="right"/>
              <w:rPr>
                <w:rFonts w:ascii="Times New Roman" w:hAnsi="Times New Roman"/>
                <w:b/>
                <w:bCs/>
                <w:sz w:val="20"/>
              </w:rPr>
            </w:pPr>
          </w:p>
          <w:p w:rsidR="00F63468" w:rsidRDefault="00F63468" w:rsidP="00EC5EB0">
            <w:pPr>
              <w:spacing w:before="0"/>
              <w:ind w:firstLine="0"/>
              <w:jc w:val="right"/>
              <w:rPr>
                <w:rFonts w:ascii="Times New Roman" w:hAnsi="Times New Roman"/>
                <w:b/>
                <w:bCs/>
                <w:sz w:val="20"/>
              </w:rPr>
            </w:pPr>
          </w:p>
          <w:p w:rsidR="00F63468" w:rsidRDefault="00F63468" w:rsidP="00EC5EB0">
            <w:pPr>
              <w:spacing w:before="0"/>
              <w:ind w:firstLine="0"/>
              <w:jc w:val="right"/>
              <w:rPr>
                <w:rFonts w:ascii="Times New Roman" w:hAnsi="Times New Roman"/>
                <w:b/>
                <w:bCs/>
                <w:sz w:val="20"/>
              </w:rPr>
            </w:pPr>
          </w:p>
          <w:p w:rsidR="00F63468" w:rsidRDefault="00F63468" w:rsidP="00EC5EB0">
            <w:pPr>
              <w:spacing w:before="0"/>
              <w:ind w:firstLine="0"/>
              <w:jc w:val="right"/>
              <w:rPr>
                <w:rFonts w:ascii="Times New Roman" w:hAnsi="Times New Roman"/>
                <w:b/>
                <w:bCs/>
                <w:sz w:val="20"/>
              </w:rPr>
            </w:pPr>
          </w:p>
          <w:p w:rsidR="00F63468" w:rsidRDefault="00F63468" w:rsidP="00EC5EB0">
            <w:pPr>
              <w:spacing w:before="0"/>
              <w:ind w:firstLine="0"/>
              <w:jc w:val="right"/>
              <w:rPr>
                <w:rFonts w:ascii="Times New Roman" w:hAnsi="Times New Roman"/>
                <w:b/>
                <w:bCs/>
                <w:sz w:val="20"/>
              </w:rPr>
            </w:pPr>
          </w:p>
          <w:p w:rsidR="00F63468" w:rsidRDefault="00F63468" w:rsidP="00EC5EB0">
            <w:pPr>
              <w:spacing w:before="0"/>
              <w:ind w:firstLine="0"/>
              <w:jc w:val="right"/>
              <w:rPr>
                <w:rFonts w:ascii="Times New Roman" w:hAnsi="Times New Roman"/>
                <w:b/>
                <w:bCs/>
                <w:sz w:val="20"/>
              </w:rPr>
            </w:pPr>
          </w:p>
          <w:p w:rsidR="00F63468" w:rsidRDefault="00F63468" w:rsidP="00EC5EB0">
            <w:pPr>
              <w:spacing w:before="0"/>
              <w:ind w:firstLine="0"/>
              <w:jc w:val="right"/>
              <w:rPr>
                <w:rFonts w:ascii="Times New Roman" w:hAnsi="Times New Roman"/>
                <w:b/>
                <w:bCs/>
                <w:sz w:val="20"/>
              </w:rPr>
            </w:pPr>
          </w:p>
          <w:p w:rsidR="00F63468" w:rsidRDefault="00F63468" w:rsidP="00EC5EB0">
            <w:pPr>
              <w:spacing w:before="0"/>
              <w:ind w:firstLine="0"/>
              <w:jc w:val="right"/>
              <w:rPr>
                <w:rFonts w:ascii="Times New Roman" w:hAnsi="Times New Roman"/>
                <w:b/>
                <w:bCs/>
                <w:sz w:val="20"/>
              </w:rPr>
            </w:pPr>
          </w:p>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Приложение 3</w:t>
            </w:r>
          </w:p>
        </w:tc>
      </w:tr>
      <w:tr w:rsidR="00EC5EB0" w:rsidRPr="00EC5EB0" w:rsidTr="00EC5EB0">
        <w:trPr>
          <w:gridAfter w:val="1"/>
          <w:wAfter w:w="660" w:type="dxa"/>
          <w:trHeight w:val="1320"/>
        </w:trPr>
        <w:tc>
          <w:tcPr>
            <w:tcW w:w="5360" w:type="dxa"/>
            <w:gridSpan w:val="2"/>
            <w:tcBorders>
              <w:top w:val="nil"/>
              <w:left w:val="nil"/>
              <w:bottom w:val="nil"/>
              <w:right w:val="nil"/>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p>
        </w:tc>
        <w:tc>
          <w:tcPr>
            <w:tcW w:w="740" w:type="dxa"/>
            <w:gridSpan w:val="2"/>
            <w:tcBorders>
              <w:top w:val="nil"/>
              <w:left w:val="nil"/>
              <w:bottom w:val="nil"/>
              <w:right w:val="nil"/>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p>
        </w:tc>
        <w:tc>
          <w:tcPr>
            <w:tcW w:w="620" w:type="dxa"/>
            <w:tcBorders>
              <w:top w:val="nil"/>
              <w:left w:val="nil"/>
              <w:bottom w:val="nil"/>
              <w:right w:val="nil"/>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p>
        </w:tc>
        <w:tc>
          <w:tcPr>
            <w:tcW w:w="2000" w:type="dxa"/>
            <w:gridSpan w:val="3"/>
            <w:tcBorders>
              <w:top w:val="nil"/>
              <w:left w:val="nil"/>
              <w:bottom w:val="nil"/>
              <w:right w:val="nil"/>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p>
        </w:tc>
        <w:tc>
          <w:tcPr>
            <w:tcW w:w="640" w:type="dxa"/>
            <w:gridSpan w:val="2"/>
            <w:tcBorders>
              <w:top w:val="nil"/>
              <w:left w:val="nil"/>
              <w:bottom w:val="nil"/>
              <w:right w:val="nil"/>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p>
        </w:tc>
        <w:tc>
          <w:tcPr>
            <w:tcW w:w="1900" w:type="dxa"/>
            <w:gridSpan w:val="2"/>
            <w:tcBorders>
              <w:top w:val="nil"/>
              <w:left w:val="nil"/>
              <w:bottom w:val="nil"/>
              <w:right w:val="nil"/>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p>
        </w:tc>
        <w:tc>
          <w:tcPr>
            <w:tcW w:w="3480" w:type="dxa"/>
            <w:gridSpan w:val="4"/>
            <w:tcBorders>
              <w:top w:val="nil"/>
              <w:left w:val="nil"/>
              <w:bottom w:val="nil"/>
              <w:right w:val="nil"/>
            </w:tcBorders>
            <w:shd w:val="clear" w:color="auto" w:fill="auto"/>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к Решению "О бюджете Гусельниковского сельсовета Искитимского района Новосибирской области на 2023 год и плановый период 2024 и 2025 годов"</w:t>
            </w:r>
          </w:p>
        </w:tc>
      </w:tr>
      <w:tr w:rsidR="00EC5EB0" w:rsidRPr="00EC5EB0" w:rsidTr="00EC5EB0">
        <w:trPr>
          <w:gridAfter w:val="1"/>
          <w:wAfter w:w="660" w:type="dxa"/>
          <w:trHeight w:val="960"/>
        </w:trPr>
        <w:tc>
          <w:tcPr>
            <w:tcW w:w="14740" w:type="dxa"/>
            <w:gridSpan w:val="16"/>
            <w:tcBorders>
              <w:top w:val="nil"/>
              <w:left w:val="nil"/>
              <w:bottom w:val="nil"/>
              <w:right w:val="nil"/>
            </w:tcBorders>
            <w:shd w:val="clear" w:color="auto" w:fill="auto"/>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Распределение бюджетных ассигнований по разделам, подразделам, целевым статьям (муниципальным программ и непрогаммным направлениям деятельности) группап и подгруппам видов расходов на 2023 год и плановый период 2024 и 2025 годов</w:t>
            </w:r>
          </w:p>
        </w:tc>
      </w:tr>
      <w:tr w:rsidR="00EC5EB0" w:rsidRPr="00EC5EB0" w:rsidTr="00EC5EB0">
        <w:trPr>
          <w:gridAfter w:val="1"/>
          <w:wAfter w:w="660" w:type="dxa"/>
          <w:trHeight w:val="255"/>
        </w:trPr>
        <w:tc>
          <w:tcPr>
            <w:tcW w:w="5360" w:type="dxa"/>
            <w:gridSpan w:val="2"/>
            <w:tcBorders>
              <w:top w:val="nil"/>
              <w:left w:val="nil"/>
              <w:bottom w:val="nil"/>
              <w:right w:val="nil"/>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p>
        </w:tc>
        <w:tc>
          <w:tcPr>
            <w:tcW w:w="740" w:type="dxa"/>
            <w:gridSpan w:val="2"/>
            <w:tcBorders>
              <w:top w:val="nil"/>
              <w:left w:val="nil"/>
              <w:bottom w:val="nil"/>
              <w:right w:val="nil"/>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p>
        </w:tc>
        <w:tc>
          <w:tcPr>
            <w:tcW w:w="620" w:type="dxa"/>
            <w:tcBorders>
              <w:top w:val="nil"/>
              <w:left w:val="nil"/>
              <w:bottom w:val="nil"/>
              <w:right w:val="nil"/>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p>
        </w:tc>
        <w:tc>
          <w:tcPr>
            <w:tcW w:w="2000" w:type="dxa"/>
            <w:gridSpan w:val="3"/>
            <w:tcBorders>
              <w:top w:val="nil"/>
              <w:left w:val="nil"/>
              <w:bottom w:val="nil"/>
              <w:right w:val="nil"/>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p>
        </w:tc>
        <w:tc>
          <w:tcPr>
            <w:tcW w:w="640" w:type="dxa"/>
            <w:gridSpan w:val="2"/>
            <w:tcBorders>
              <w:top w:val="nil"/>
              <w:left w:val="nil"/>
              <w:bottom w:val="nil"/>
              <w:right w:val="nil"/>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p>
        </w:tc>
        <w:tc>
          <w:tcPr>
            <w:tcW w:w="5380" w:type="dxa"/>
            <w:gridSpan w:val="6"/>
            <w:tcBorders>
              <w:top w:val="nil"/>
              <w:left w:val="nil"/>
              <w:bottom w:val="nil"/>
              <w:right w:val="nil"/>
            </w:tcBorders>
            <w:shd w:val="clear" w:color="auto" w:fill="auto"/>
            <w:noWrap/>
            <w:vAlign w:val="bottom"/>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тыс. руб.</w:t>
            </w:r>
          </w:p>
        </w:tc>
      </w:tr>
      <w:tr w:rsidR="00EC5EB0" w:rsidRPr="00EC5EB0" w:rsidTr="00EC5EB0">
        <w:trPr>
          <w:gridAfter w:val="1"/>
          <w:wAfter w:w="660" w:type="dxa"/>
          <w:trHeight w:val="375"/>
        </w:trPr>
        <w:tc>
          <w:tcPr>
            <w:tcW w:w="5360" w:type="dxa"/>
            <w:gridSpan w:val="2"/>
            <w:vMerge w:val="restart"/>
            <w:tcBorders>
              <w:top w:val="single" w:sz="4" w:space="0" w:color="auto"/>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Наименование</w:t>
            </w:r>
          </w:p>
        </w:tc>
        <w:tc>
          <w:tcPr>
            <w:tcW w:w="740" w:type="dxa"/>
            <w:gridSpan w:val="2"/>
            <w:vMerge w:val="restart"/>
            <w:tcBorders>
              <w:top w:val="single" w:sz="4" w:space="0" w:color="auto"/>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РЗ</w:t>
            </w:r>
          </w:p>
        </w:tc>
        <w:tc>
          <w:tcPr>
            <w:tcW w:w="62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ПР</w:t>
            </w:r>
          </w:p>
        </w:tc>
        <w:tc>
          <w:tcPr>
            <w:tcW w:w="2000" w:type="dxa"/>
            <w:gridSpan w:val="3"/>
            <w:vMerge w:val="restart"/>
            <w:tcBorders>
              <w:top w:val="single" w:sz="4" w:space="0" w:color="auto"/>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ЦСР</w:t>
            </w:r>
          </w:p>
        </w:tc>
        <w:tc>
          <w:tcPr>
            <w:tcW w:w="64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ВР</w:t>
            </w:r>
          </w:p>
        </w:tc>
        <w:tc>
          <w:tcPr>
            <w:tcW w:w="5380" w:type="dxa"/>
            <w:gridSpan w:val="6"/>
            <w:tcBorders>
              <w:top w:val="single" w:sz="4" w:space="0" w:color="auto"/>
              <w:left w:val="nil"/>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Сумма</w:t>
            </w:r>
          </w:p>
        </w:tc>
      </w:tr>
      <w:tr w:rsidR="00EC5EB0" w:rsidRPr="00EC5EB0" w:rsidTr="00EC5EB0">
        <w:trPr>
          <w:gridAfter w:val="1"/>
          <w:wAfter w:w="660" w:type="dxa"/>
          <w:trHeight w:val="276"/>
        </w:trPr>
        <w:tc>
          <w:tcPr>
            <w:tcW w:w="5360" w:type="dxa"/>
            <w:gridSpan w:val="2"/>
            <w:vMerge/>
            <w:tcBorders>
              <w:top w:val="single" w:sz="4" w:space="0" w:color="auto"/>
              <w:left w:val="single" w:sz="4" w:space="0" w:color="auto"/>
              <w:bottom w:val="single" w:sz="4" w:space="0" w:color="auto"/>
              <w:right w:val="nil"/>
            </w:tcBorders>
            <w:vAlign w:val="center"/>
            <w:hideMark/>
          </w:tcPr>
          <w:p w:rsidR="00EC5EB0" w:rsidRPr="00EC5EB0" w:rsidRDefault="00EC5EB0" w:rsidP="00EC5EB0">
            <w:pPr>
              <w:spacing w:before="0"/>
              <w:ind w:firstLine="0"/>
              <w:jc w:val="left"/>
              <w:rPr>
                <w:rFonts w:ascii="Times New Roman" w:hAnsi="Times New Roman"/>
                <w:sz w:val="20"/>
              </w:rPr>
            </w:pPr>
          </w:p>
        </w:tc>
        <w:tc>
          <w:tcPr>
            <w:tcW w:w="740" w:type="dxa"/>
            <w:gridSpan w:val="2"/>
            <w:vMerge/>
            <w:tcBorders>
              <w:top w:val="single" w:sz="4" w:space="0" w:color="auto"/>
              <w:left w:val="single" w:sz="4" w:space="0" w:color="auto"/>
              <w:bottom w:val="single" w:sz="4" w:space="0" w:color="auto"/>
              <w:right w:val="nil"/>
            </w:tcBorders>
            <w:vAlign w:val="center"/>
            <w:hideMark/>
          </w:tcPr>
          <w:p w:rsidR="00EC5EB0" w:rsidRPr="00EC5EB0" w:rsidRDefault="00EC5EB0" w:rsidP="00EC5EB0">
            <w:pPr>
              <w:spacing w:before="0"/>
              <w:ind w:firstLine="0"/>
              <w:jc w:val="left"/>
              <w:rPr>
                <w:rFonts w:ascii="Times New Roman" w:hAnsi="Times New Roman"/>
                <w:sz w:val="20"/>
              </w:rPr>
            </w:pPr>
          </w:p>
        </w:tc>
        <w:tc>
          <w:tcPr>
            <w:tcW w:w="620" w:type="dxa"/>
            <w:vMerge/>
            <w:tcBorders>
              <w:top w:val="single" w:sz="4" w:space="0" w:color="auto"/>
              <w:left w:val="single" w:sz="4" w:space="0" w:color="auto"/>
              <w:bottom w:val="single" w:sz="4" w:space="0" w:color="auto"/>
              <w:right w:val="nil"/>
            </w:tcBorders>
            <w:vAlign w:val="center"/>
            <w:hideMark/>
          </w:tcPr>
          <w:p w:rsidR="00EC5EB0" w:rsidRPr="00EC5EB0" w:rsidRDefault="00EC5EB0" w:rsidP="00EC5EB0">
            <w:pPr>
              <w:spacing w:before="0"/>
              <w:ind w:firstLine="0"/>
              <w:jc w:val="left"/>
              <w:rPr>
                <w:rFonts w:ascii="Times New Roman" w:hAnsi="Times New Roman"/>
                <w:sz w:val="20"/>
              </w:rPr>
            </w:pPr>
          </w:p>
        </w:tc>
        <w:tc>
          <w:tcPr>
            <w:tcW w:w="2000" w:type="dxa"/>
            <w:gridSpan w:val="3"/>
            <w:vMerge/>
            <w:tcBorders>
              <w:top w:val="single" w:sz="4" w:space="0" w:color="auto"/>
              <w:left w:val="single" w:sz="4" w:space="0" w:color="auto"/>
              <w:bottom w:val="single" w:sz="4" w:space="0" w:color="auto"/>
              <w:right w:val="nil"/>
            </w:tcBorders>
            <w:vAlign w:val="center"/>
            <w:hideMark/>
          </w:tcPr>
          <w:p w:rsidR="00EC5EB0" w:rsidRPr="00EC5EB0" w:rsidRDefault="00EC5EB0" w:rsidP="00EC5EB0">
            <w:pPr>
              <w:spacing w:before="0"/>
              <w:ind w:firstLine="0"/>
              <w:jc w:val="left"/>
              <w:rPr>
                <w:rFonts w:ascii="Times New Roman" w:hAnsi="Times New Roman"/>
                <w:sz w:val="20"/>
              </w:rPr>
            </w:pPr>
          </w:p>
        </w:tc>
        <w:tc>
          <w:tcPr>
            <w:tcW w:w="640" w:type="dxa"/>
            <w:gridSpan w:val="2"/>
            <w:vMerge/>
            <w:tcBorders>
              <w:top w:val="single" w:sz="4" w:space="0" w:color="auto"/>
              <w:left w:val="single" w:sz="4" w:space="0" w:color="auto"/>
              <w:bottom w:val="single" w:sz="4" w:space="0" w:color="auto"/>
              <w:right w:val="single" w:sz="4" w:space="0" w:color="auto"/>
            </w:tcBorders>
            <w:vAlign w:val="center"/>
            <w:hideMark/>
          </w:tcPr>
          <w:p w:rsidR="00EC5EB0" w:rsidRPr="00EC5EB0" w:rsidRDefault="00EC5EB0" w:rsidP="00EC5EB0">
            <w:pPr>
              <w:spacing w:before="0"/>
              <w:ind w:firstLine="0"/>
              <w:jc w:val="left"/>
              <w:rPr>
                <w:rFonts w:ascii="Times New Roman" w:hAnsi="Times New Roman"/>
                <w:sz w:val="20"/>
              </w:rPr>
            </w:pPr>
          </w:p>
        </w:tc>
        <w:tc>
          <w:tcPr>
            <w:tcW w:w="190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2023 год</w:t>
            </w:r>
          </w:p>
        </w:tc>
        <w:tc>
          <w:tcPr>
            <w:tcW w:w="17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2024 год</w:t>
            </w:r>
          </w:p>
        </w:tc>
        <w:tc>
          <w:tcPr>
            <w:tcW w:w="17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2025 год</w:t>
            </w:r>
          </w:p>
        </w:tc>
      </w:tr>
      <w:tr w:rsidR="00EC5EB0" w:rsidRPr="00EC5EB0" w:rsidTr="00EC5EB0">
        <w:trPr>
          <w:gridAfter w:val="1"/>
          <w:wAfter w:w="660" w:type="dxa"/>
          <w:trHeight w:val="276"/>
        </w:trPr>
        <w:tc>
          <w:tcPr>
            <w:tcW w:w="5360" w:type="dxa"/>
            <w:gridSpan w:val="2"/>
            <w:vMerge/>
            <w:tcBorders>
              <w:top w:val="single" w:sz="4" w:space="0" w:color="auto"/>
              <w:left w:val="single" w:sz="4" w:space="0" w:color="auto"/>
              <w:bottom w:val="single" w:sz="4" w:space="0" w:color="auto"/>
              <w:right w:val="nil"/>
            </w:tcBorders>
            <w:vAlign w:val="center"/>
            <w:hideMark/>
          </w:tcPr>
          <w:p w:rsidR="00EC5EB0" w:rsidRPr="00EC5EB0" w:rsidRDefault="00EC5EB0" w:rsidP="00EC5EB0">
            <w:pPr>
              <w:spacing w:before="0"/>
              <w:ind w:firstLine="0"/>
              <w:jc w:val="left"/>
              <w:rPr>
                <w:rFonts w:ascii="Times New Roman" w:hAnsi="Times New Roman"/>
                <w:sz w:val="20"/>
              </w:rPr>
            </w:pPr>
          </w:p>
        </w:tc>
        <w:tc>
          <w:tcPr>
            <w:tcW w:w="740" w:type="dxa"/>
            <w:gridSpan w:val="2"/>
            <w:vMerge/>
            <w:tcBorders>
              <w:top w:val="single" w:sz="4" w:space="0" w:color="auto"/>
              <w:left w:val="single" w:sz="4" w:space="0" w:color="auto"/>
              <w:bottom w:val="single" w:sz="4" w:space="0" w:color="auto"/>
              <w:right w:val="nil"/>
            </w:tcBorders>
            <w:vAlign w:val="center"/>
            <w:hideMark/>
          </w:tcPr>
          <w:p w:rsidR="00EC5EB0" w:rsidRPr="00EC5EB0" w:rsidRDefault="00EC5EB0" w:rsidP="00EC5EB0">
            <w:pPr>
              <w:spacing w:before="0"/>
              <w:ind w:firstLine="0"/>
              <w:jc w:val="left"/>
              <w:rPr>
                <w:rFonts w:ascii="Times New Roman" w:hAnsi="Times New Roman"/>
                <w:sz w:val="20"/>
              </w:rPr>
            </w:pPr>
          </w:p>
        </w:tc>
        <w:tc>
          <w:tcPr>
            <w:tcW w:w="620" w:type="dxa"/>
            <w:vMerge/>
            <w:tcBorders>
              <w:top w:val="single" w:sz="4" w:space="0" w:color="auto"/>
              <w:left w:val="single" w:sz="4" w:space="0" w:color="auto"/>
              <w:bottom w:val="single" w:sz="4" w:space="0" w:color="auto"/>
              <w:right w:val="nil"/>
            </w:tcBorders>
            <w:vAlign w:val="center"/>
            <w:hideMark/>
          </w:tcPr>
          <w:p w:rsidR="00EC5EB0" w:rsidRPr="00EC5EB0" w:rsidRDefault="00EC5EB0" w:rsidP="00EC5EB0">
            <w:pPr>
              <w:spacing w:before="0"/>
              <w:ind w:firstLine="0"/>
              <w:jc w:val="left"/>
              <w:rPr>
                <w:rFonts w:ascii="Times New Roman" w:hAnsi="Times New Roman"/>
                <w:sz w:val="20"/>
              </w:rPr>
            </w:pPr>
          </w:p>
        </w:tc>
        <w:tc>
          <w:tcPr>
            <w:tcW w:w="2000" w:type="dxa"/>
            <w:gridSpan w:val="3"/>
            <w:vMerge/>
            <w:tcBorders>
              <w:top w:val="single" w:sz="4" w:space="0" w:color="auto"/>
              <w:left w:val="single" w:sz="4" w:space="0" w:color="auto"/>
              <w:bottom w:val="single" w:sz="4" w:space="0" w:color="auto"/>
              <w:right w:val="nil"/>
            </w:tcBorders>
            <w:vAlign w:val="center"/>
            <w:hideMark/>
          </w:tcPr>
          <w:p w:rsidR="00EC5EB0" w:rsidRPr="00EC5EB0" w:rsidRDefault="00EC5EB0" w:rsidP="00EC5EB0">
            <w:pPr>
              <w:spacing w:before="0"/>
              <w:ind w:firstLine="0"/>
              <w:jc w:val="left"/>
              <w:rPr>
                <w:rFonts w:ascii="Times New Roman" w:hAnsi="Times New Roman"/>
                <w:sz w:val="20"/>
              </w:rPr>
            </w:pPr>
          </w:p>
        </w:tc>
        <w:tc>
          <w:tcPr>
            <w:tcW w:w="640" w:type="dxa"/>
            <w:gridSpan w:val="2"/>
            <w:vMerge/>
            <w:tcBorders>
              <w:top w:val="single" w:sz="4" w:space="0" w:color="auto"/>
              <w:left w:val="single" w:sz="4" w:space="0" w:color="auto"/>
              <w:bottom w:val="single" w:sz="4" w:space="0" w:color="auto"/>
              <w:right w:val="single" w:sz="4" w:space="0" w:color="auto"/>
            </w:tcBorders>
            <w:vAlign w:val="center"/>
            <w:hideMark/>
          </w:tcPr>
          <w:p w:rsidR="00EC5EB0" w:rsidRPr="00EC5EB0" w:rsidRDefault="00EC5EB0" w:rsidP="00EC5EB0">
            <w:pPr>
              <w:spacing w:before="0"/>
              <w:ind w:firstLine="0"/>
              <w:jc w:val="left"/>
              <w:rPr>
                <w:rFonts w:ascii="Times New Roman" w:hAnsi="Times New Roman"/>
                <w:sz w:val="20"/>
              </w:rPr>
            </w:pPr>
          </w:p>
        </w:tc>
        <w:tc>
          <w:tcPr>
            <w:tcW w:w="1900" w:type="dxa"/>
            <w:gridSpan w:val="2"/>
            <w:vMerge/>
            <w:tcBorders>
              <w:top w:val="nil"/>
              <w:left w:val="single" w:sz="4" w:space="0" w:color="auto"/>
              <w:bottom w:val="single" w:sz="4" w:space="0" w:color="auto"/>
              <w:right w:val="single" w:sz="4" w:space="0" w:color="auto"/>
            </w:tcBorders>
            <w:vAlign w:val="center"/>
            <w:hideMark/>
          </w:tcPr>
          <w:p w:rsidR="00EC5EB0" w:rsidRPr="00EC5EB0" w:rsidRDefault="00EC5EB0" w:rsidP="00EC5EB0">
            <w:pPr>
              <w:spacing w:before="0"/>
              <w:ind w:firstLine="0"/>
              <w:jc w:val="left"/>
              <w:rPr>
                <w:rFonts w:ascii="Times New Roman" w:hAnsi="Times New Roman"/>
                <w:sz w:val="20"/>
              </w:rPr>
            </w:pPr>
          </w:p>
        </w:tc>
        <w:tc>
          <w:tcPr>
            <w:tcW w:w="1740" w:type="dxa"/>
            <w:gridSpan w:val="2"/>
            <w:vMerge/>
            <w:tcBorders>
              <w:top w:val="nil"/>
              <w:left w:val="single" w:sz="4" w:space="0" w:color="auto"/>
              <w:bottom w:val="single" w:sz="4" w:space="0" w:color="auto"/>
              <w:right w:val="single" w:sz="4" w:space="0" w:color="auto"/>
            </w:tcBorders>
            <w:vAlign w:val="center"/>
            <w:hideMark/>
          </w:tcPr>
          <w:p w:rsidR="00EC5EB0" w:rsidRPr="00EC5EB0" w:rsidRDefault="00EC5EB0" w:rsidP="00EC5EB0">
            <w:pPr>
              <w:spacing w:before="0"/>
              <w:ind w:firstLine="0"/>
              <w:jc w:val="left"/>
              <w:rPr>
                <w:rFonts w:ascii="Times New Roman" w:hAnsi="Times New Roman"/>
                <w:sz w:val="20"/>
              </w:rPr>
            </w:pPr>
          </w:p>
        </w:tc>
        <w:tc>
          <w:tcPr>
            <w:tcW w:w="1740" w:type="dxa"/>
            <w:gridSpan w:val="2"/>
            <w:vMerge/>
            <w:tcBorders>
              <w:top w:val="nil"/>
              <w:left w:val="single" w:sz="4" w:space="0" w:color="auto"/>
              <w:bottom w:val="single" w:sz="4" w:space="0" w:color="auto"/>
              <w:right w:val="single" w:sz="4" w:space="0" w:color="auto"/>
            </w:tcBorders>
            <w:vAlign w:val="center"/>
            <w:hideMark/>
          </w:tcPr>
          <w:p w:rsidR="00EC5EB0" w:rsidRPr="00EC5EB0" w:rsidRDefault="00EC5EB0" w:rsidP="00EC5EB0">
            <w:pPr>
              <w:spacing w:before="0"/>
              <w:ind w:firstLine="0"/>
              <w:jc w:val="left"/>
              <w:rPr>
                <w:rFonts w:ascii="Times New Roman" w:hAnsi="Times New Roman"/>
                <w:sz w:val="20"/>
              </w:rPr>
            </w:pPr>
          </w:p>
        </w:tc>
      </w:tr>
      <w:tr w:rsidR="00EC5EB0" w:rsidRPr="00EC5EB0" w:rsidTr="00EC5EB0">
        <w:trPr>
          <w:gridAfter w:val="1"/>
          <w:wAfter w:w="660" w:type="dxa"/>
          <w:trHeight w:val="312"/>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ОБЩЕГОСУДАРСТВЕННЫЕ ВОПРОСЫ</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9 375,3</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3 667,9</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3 567,9</w:t>
            </w:r>
          </w:p>
        </w:tc>
      </w:tr>
      <w:tr w:rsidR="00EC5EB0" w:rsidRPr="00EC5EB0" w:rsidTr="00EC5EB0">
        <w:trPr>
          <w:gridAfter w:val="1"/>
          <w:wAfter w:w="660" w:type="dxa"/>
          <w:trHeight w:val="936"/>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Функционирование высшего должностного лица субъекта Российской Федерации и муниципального образования</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02</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959,9</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922,6</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922,6</w:t>
            </w:r>
          </w:p>
        </w:tc>
      </w:tr>
      <w:tr w:rsidR="00EC5EB0" w:rsidRPr="00EC5EB0" w:rsidTr="00EC5EB0">
        <w:trPr>
          <w:gridAfter w:val="1"/>
          <w:wAfter w:w="660" w:type="dxa"/>
          <w:trHeight w:val="312"/>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Непрограммные направления бюджета</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02</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99.0.00.00000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959,9</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922,6</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922,6</w:t>
            </w:r>
          </w:p>
        </w:tc>
      </w:tr>
      <w:tr w:rsidR="00EC5EB0" w:rsidRPr="00EC5EB0" w:rsidTr="00EC5EB0">
        <w:trPr>
          <w:gridAfter w:val="1"/>
          <w:wAfter w:w="660" w:type="dxa"/>
          <w:trHeight w:val="312"/>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Глава муниципального образования</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02</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99.0.00.03110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922,6</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922,6</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922,6</w:t>
            </w:r>
          </w:p>
        </w:tc>
      </w:tr>
      <w:tr w:rsidR="00EC5EB0" w:rsidRPr="00EC5EB0" w:rsidTr="00EC5EB0">
        <w:trPr>
          <w:gridAfter w:val="1"/>
          <w:wAfter w:w="660" w:type="dxa"/>
          <w:trHeight w:val="1560"/>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02</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99.0.00.03110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100</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922,6</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922,6</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922,6</w:t>
            </w:r>
          </w:p>
        </w:tc>
      </w:tr>
      <w:tr w:rsidR="00EC5EB0" w:rsidRPr="00EC5EB0" w:rsidTr="00EC5EB0">
        <w:trPr>
          <w:gridAfter w:val="1"/>
          <w:wAfter w:w="660" w:type="dxa"/>
          <w:trHeight w:val="624"/>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Расходы на выплаты персоналу государственных (муниципальных) органов</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02</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99.0.00.03110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120</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922,6</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922,6</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922,6</w:t>
            </w:r>
          </w:p>
        </w:tc>
      </w:tr>
      <w:tr w:rsidR="00EC5EB0" w:rsidRPr="00EC5EB0" w:rsidTr="00EC5EB0">
        <w:trPr>
          <w:gridAfter w:val="1"/>
          <w:wAfter w:w="660" w:type="dxa"/>
          <w:trHeight w:val="624"/>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Обеспечение сбалансированности местных бюджетов</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02</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99.0.00.70510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37,3</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0,0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0,0</w:t>
            </w:r>
          </w:p>
        </w:tc>
      </w:tr>
      <w:tr w:rsidR="00EC5EB0" w:rsidRPr="00EC5EB0" w:rsidTr="00EC5EB0">
        <w:trPr>
          <w:gridAfter w:val="1"/>
          <w:wAfter w:w="660" w:type="dxa"/>
          <w:trHeight w:val="1560"/>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02</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99.0.00.70510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100</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37,3</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r>
      <w:tr w:rsidR="00EC5EB0" w:rsidRPr="00EC5EB0" w:rsidTr="00EC5EB0">
        <w:trPr>
          <w:gridAfter w:val="1"/>
          <w:wAfter w:w="660" w:type="dxa"/>
          <w:trHeight w:val="624"/>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Расходы на выплаты персоналу государственных (муниципальных) органов</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02</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99.0.00.70510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120</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37,3</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r>
      <w:tr w:rsidR="00EC5EB0" w:rsidRPr="00EC5EB0" w:rsidTr="00EC5EB0">
        <w:trPr>
          <w:gridAfter w:val="1"/>
          <w:wAfter w:w="660" w:type="dxa"/>
          <w:trHeight w:val="1560"/>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04</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7 877,2</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2 710,0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2 610,0</w:t>
            </w:r>
          </w:p>
        </w:tc>
      </w:tr>
      <w:tr w:rsidR="00EC5EB0" w:rsidRPr="00EC5EB0" w:rsidTr="00EC5EB0">
        <w:trPr>
          <w:gridAfter w:val="1"/>
          <w:wAfter w:w="660" w:type="dxa"/>
          <w:trHeight w:val="312"/>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Непрограммные направления бюджета</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04</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99.0.00.00000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7 877,2</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2 710,0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2 610,0</w:t>
            </w:r>
          </w:p>
        </w:tc>
      </w:tr>
      <w:tr w:rsidR="00EC5EB0" w:rsidRPr="00EC5EB0" w:rsidTr="00EC5EB0">
        <w:trPr>
          <w:gridAfter w:val="1"/>
          <w:wAfter w:w="660" w:type="dxa"/>
          <w:trHeight w:val="936"/>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Расходы на выплаты по оплате труда работников государственных (муниципальных) органов</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04</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99.0.00.00110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3 266,2</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2 000,0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2 000,0</w:t>
            </w:r>
          </w:p>
        </w:tc>
      </w:tr>
      <w:tr w:rsidR="00EC5EB0" w:rsidRPr="00EC5EB0" w:rsidTr="00EC5EB0">
        <w:trPr>
          <w:gridAfter w:val="1"/>
          <w:wAfter w:w="660" w:type="dxa"/>
          <w:trHeight w:val="1560"/>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04</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99.0.00.00110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100</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3 266,2</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2 000,0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2 000,0</w:t>
            </w:r>
          </w:p>
        </w:tc>
      </w:tr>
      <w:tr w:rsidR="00EC5EB0" w:rsidRPr="00EC5EB0" w:rsidTr="00EC5EB0">
        <w:trPr>
          <w:gridAfter w:val="1"/>
          <w:wAfter w:w="660" w:type="dxa"/>
          <w:trHeight w:val="624"/>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Расходы на выплаты персоналу государственных (муниципальных) органов</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04</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99.0.00.00110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120</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3 266,2</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2 000,0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2 000,0</w:t>
            </w:r>
          </w:p>
        </w:tc>
      </w:tr>
      <w:tr w:rsidR="00EC5EB0" w:rsidRPr="00EC5EB0" w:rsidTr="00EC5EB0">
        <w:trPr>
          <w:gridAfter w:val="1"/>
          <w:wAfter w:w="660" w:type="dxa"/>
          <w:trHeight w:val="624"/>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Расходы на обеспечение функций государственных (муниципальных) органов</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04</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99.0.00.00190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3 657,9</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709,9</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609,9</w:t>
            </w:r>
          </w:p>
        </w:tc>
      </w:tr>
      <w:tr w:rsidR="00EC5EB0" w:rsidRPr="00EC5EB0" w:rsidTr="00EC5EB0">
        <w:trPr>
          <w:gridAfter w:val="1"/>
          <w:wAfter w:w="660" w:type="dxa"/>
          <w:trHeight w:val="624"/>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Закупка товаров, работ и услуг для обеспечения государственных (муниципальных) нужд</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04</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99.0.00.00190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200</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3 592,5</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650,0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550,0</w:t>
            </w:r>
          </w:p>
        </w:tc>
      </w:tr>
      <w:tr w:rsidR="00EC5EB0" w:rsidRPr="00EC5EB0" w:rsidTr="00EC5EB0">
        <w:trPr>
          <w:gridAfter w:val="1"/>
          <w:wAfter w:w="660" w:type="dxa"/>
          <w:trHeight w:val="936"/>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lastRenderedPageBreak/>
              <w:t>Иные закупки товаров, работ и услуг для обеспечения государственных (муниципальных) нужд</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04</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99.0.00.00190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240</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3 592,5</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650,0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550,0</w:t>
            </w:r>
          </w:p>
        </w:tc>
      </w:tr>
      <w:tr w:rsidR="00EC5EB0" w:rsidRPr="00EC5EB0" w:rsidTr="00EC5EB0">
        <w:trPr>
          <w:gridAfter w:val="1"/>
          <w:wAfter w:w="660" w:type="dxa"/>
          <w:trHeight w:val="312"/>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Иные бюджетные ассигнования</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04</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99.0.00.00190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800</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65,4</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59,9</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59,9</w:t>
            </w:r>
          </w:p>
        </w:tc>
      </w:tr>
      <w:tr w:rsidR="00EC5EB0" w:rsidRPr="00EC5EB0" w:rsidTr="00EC5EB0">
        <w:trPr>
          <w:gridAfter w:val="1"/>
          <w:wAfter w:w="660" w:type="dxa"/>
          <w:trHeight w:val="312"/>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Уплата налогов, сборов и иных платежей</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04</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99.0.00.00190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850</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65,4</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59,9</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59,9</w:t>
            </w:r>
          </w:p>
        </w:tc>
      </w:tr>
      <w:tr w:rsidR="00EC5EB0" w:rsidRPr="00EC5EB0" w:rsidTr="00EC5EB0">
        <w:trPr>
          <w:gridAfter w:val="1"/>
          <w:wAfter w:w="660" w:type="dxa"/>
          <w:trHeight w:val="624"/>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Решение вопросов в сфере административных правонарушений</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04</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99.0.00.70190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0,1</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0,1</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0,1</w:t>
            </w:r>
          </w:p>
        </w:tc>
      </w:tr>
      <w:tr w:rsidR="00EC5EB0" w:rsidRPr="00EC5EB0" w:rsidTr="00EC5EB0">
        <w:trPr>
          <w:gridAfter w:val="1"/>
          <w:wAfter w:w="660" w:type="dxa"/>
          <w:trHeight w:val="624"/>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Закупка товаров, работ и услуг для обеспечения государственных (муниципальных) нужд</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04</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99.0.00.70190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200</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0,1</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0,1</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0,1</w:t>
            </w:r>
          </w:p>
        </w:tc>
      </w:tr>
      <w:tr w:rsidR="00EC5EB0" w:rsidRPr="00EC5EB0" w:rsidTr="00EC5EB0">
        <w:trPr>
          <w:gridAfter w:val="1"/>
          <w:wAfter w:w="660" w:type="dxa"/>
          <w:trHeight w:val="936"/>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Иные закупки товаров, работ и услуг для обеспечения государственных (муниципальных) нужд</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04</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99.0.00.70190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240</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0,1</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0,1</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0,1</w:t>
            </w:r>
          </w:p>
        </w:tc>
      </w:tr>
      <w:tr w:rsidR="00EC5EB0" w:rsidRPr="00EC5EB0" w:rsidTr="00EC5EB0">
        <w:trPr>
          <w:gridAfter w:val="1"/>
          <w:wAfter w:w="660" w:type="dxa"/>
          <w:trHeight w:val="624"/>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Обеспечение сбалансированности местных бюджетов</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04</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99.0.00.70510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953,0</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0,0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0,0</w:t>
            </w:r>
          </w:p>
        </w:tc>
      </w:tr>
      <w:tr w:rsidR="00EC5EB0" w:rsidRPr="00EC5EB0" w:rsidTr="00EC5EB0">
        <w:trPr>
          <w:gridAfter w:val="1"/>
          <w:wAfter w:w="660" w:type="dxa"/>
          <w:trHeight w:val="1560"/>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04</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99.0.00.70510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100</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953,0</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r>
      <w:tr w:rsidR="00EC5EB0" w:rsidRPr="00EC5EB0" w:rsidTr="00EC5EB0">
        <w:trPr>
          <w:gridAfter w:val="1"/>
          <w:wAfter w:w="660" w:type="dxa"/>
          <w:trHeight w:val="624"/>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Расходы на выплаты персоналу государственных (муниципальных) органов</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04</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99.0.00.70510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120</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953,0</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r>
      <w:tr w:rsidR="00EC5EB0" w:rsidRPr="00EC5EB0" w:rsidTr="00EC5EB0">
        <w:trPr>
          <w:gridAfter w:val="1"/>
          <w:wAfter w:w="660" w:type="dxa"/>
          <w:trHeight w:val="936"/>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Обеспечение деятельности финансовых, налоговых и таможенных органов и органов финансового (финансово-бюджетного) надзора</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06</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30,3</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30,3</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30,3</w:t>
            </w:r>
          </w:p>
        </w:tc>
      </w:tr>
      <w:tr w:rsidR="00EC5EB0" w:rsidRPr="00EC5EB0" w:rsidTr="00EC5EB0">
        <w:trPr>
          <w:gridAfter w:val="1"/>
          <w:wAfter w:w="660" w:type="dxa"/>
          <w:trHeight w:val="312"/>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Непрограммные направления бюджета</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06</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99.0.00.00000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30,3</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30,3</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30,3</w:t>
            </w:r>
          </w:p>
        </w:tc>
      </w:tr>
      <w:tr w:rsidR="00EC5EB0" w:rsidRPr="00EC5EB0" w:rsidTr="00EC5EB0">
        <w:trPr>
          <w:gridAfter w:val="1"/>
          <w:wAfter w:w="660" w:type="dxa"/>
          <w:trHeight w:val="624"/>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Иные межбюджетные трансферты бюджетам бюджетной системы</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06</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99.0.00.00500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30,3</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30,3</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30,3</w:t>
            </w:r>
          </w:p>
        </w:tc>
      </w:tr>
      <w:tr w:rsidR="00EC5EB0" w:rsidRPr="00EC5EB0" w:rsidTr="00EC5EB0">
        <w:trPr>
          <w:gridAfter w:val="1"/>
          <w:wAfter w:w="660" w:type="dxa"/>
          <w:trHeight w:val="312"/>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Межбюджетные трансферты</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06</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99.0.00.00500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500</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30,3</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30,3</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30,3</w:t>
            </w:r>
          </w:p>
        </w:tc>
      </w:tr>
      <w:tr w:rsidR="00EC5EB0" w:rsidRPr="00EC5EB0" w:rsidTr="00EC5EB0">
        <w:trPr>
          <w:gridAfter w:val="1"/>
          <w:wAfter w:w="660" w:type="dxa"/>
          <w:trHeight w:val="312"/>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lastRenderedPageBreak/>
              <w:t>Иные межбюджетные трансферты</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06</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99.0.00.00500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540</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30,3</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30,3</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30,3</w:t>
            </w:r>
          </w:p>
        </w:tc>
      </w:tr>
      <w:tr w:rsidR="00EC5EB0" w:rsidRPr="00EC5EB0" w:rsidTr="00EC5EB0">
        <w:trPr>
          <w:gridAfter w:val="1"/>
          <w:wAfter w:w="660" w:type="dxa"/>
          <w:trHeight w:val="312"/>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Резервные фонды</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11</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5,0</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0,0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0,0</w:t>
            </w:r>
          </w:p>
        </w:tc>
      </w:tr>
      <w:tr w:rsidR="00EC5EB0" w:rsidRPr="00EC5EB0" w:rsidTr="00EC5EB0">
        <w:trPr>
          <w:gridAfter w:val="1"/>
          <w:wAfter w:w="660" w:type="dxa"/>
          <w:trHeight w:val="312"/>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Непрограммные направления бюджета</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11</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99.0.00.00000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5,0</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0,0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0,0</w:t>
            </w:r>
          </w:p>
        </w:tc>
      </w:tr>
      <w:tr w:rsidR="00EC5EB0" w:rsidRPr="00EC5EB0" w:rsidTr="00EC5EB0">
        <w:trPr>
          <w:gridAfter w:val="1"/>
          <w:wAfter w:w="660" w:type="dxa"/>
          <w:trHeight w:val="312"/>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Резервные фонды местных администраций</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11</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99.0.00.20550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5,0</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0,0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0,0</w:t>
            </w:r>
          </w:p>
        </w:tc>
      </w:tr>
      <w:tr w:rsidR="00EC5EB0" w:rsidRPr="00EC5EB0" w:rsidTr="00EC5EB0">
        <w:trPr>
          <w:gridAfter w:val="1"/>
          <w:wAfter w:w="660" w:type="dxa"/>
          <w:trHeight w:val="312"/>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Иные бюджетные ассигнования</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11</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99.0.00.20550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800</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5,0</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r>
      <w:tr w:rsidR="00EC5EB0" w:rsidRPr="00EC5EB0" w:rsidTr="00EC5EB0">
        <w:trPr>
          <w:gridAfter w:val="1"/>
          <w:wAfter w:w="660" w:type="dxa"/>
          <w:trHeight w:val="312"/>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Резервные средства</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11</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99.0.00.20550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870</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5,0</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r>
      <w:tr w:rsidR="00EC5EB0" w:rsidRPr="00EC5EB0" w:rsidTr="00EC5EB0">
        <w:trPr>
          <w:gridAfter w:val="1"/>
          <w:wAfter w:w="660" w:type="dxa"/>
          <w:trHeight w:val="312"/>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Другие общегосударственные вопросы</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13</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502,9</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5,0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5,0</w:t>
            </w:r>
          </w:p>
        </w:tc>
      </w:tr>
      <w:tr w:rsidR="00EC5EB0" w:rsidRPr="00EC5EB0" w:rsidTr="00EC5EB0">
        <w:trPr>
          <w:gridAfter w:val="1"/>
          <w:wAfter w:w="660" w:type="dxa"/>
          <w:trHeight w:val="312"/>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Непрограммные направления бюджета</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13</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99.0.00.00000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502,9</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5,0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5,0</w:t>
            </w:r>
          </w:p>
        </w:tc>
      </w:tr>
      <w:tr w:rsidR="00EC5EB0" w:rsidRPr="00EC5EB0" w:rsidTr="00EC5EB0">
        <w:trPr>
          <w:gridAfter w:val="1"/>
          <w:wAfter w:w="660" w:type="dxa"/>
          <w:trHeight w:val="1248"/>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Оценка недвижимости, признание прав и регулирование отношений по государственной и муниципальной собственности</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13</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99.0.00.00910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50,0</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0,0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0,0</w:t>
            </w:r>
          </w:p>
        </w:tc>
      </w:tr>
      <w:tr w:rsidR="00EC5EB0" w:rsidRPr="00EC5EB0" w:rsidTr="00EC5EB0">
        <w:trPr>
          <w:gridAfter w:val="1"/>
          <w:wAfter w:w="660" w:type="dxa"/>
          <w:trHeight w:val="624"/>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Закупка товаров, работ и услуг для обеспечения государственных (муниципальных) нужд</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13</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99.0.00.00910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200</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50,0</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r>
      <w:tr w:rsidR="00EC5EB0" w:rsidRPr="00EC5EB0" w:rsidTr="00EC5EB0">
        <w:trPr>
          <w:gridAfter w:val="1"/>
          <w:wAfter w:w="660" w:type="dxa"/>
          <w:trHeight w:val="936"/>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Иные закупки товаров, работ и услуг для обеспечения государственных (муниципальных) нужд</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13</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99.0.00.00910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240</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50,0</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r>
      <w:tr w:rsidR="00EC5EB0" w:rsidRPr="00EC5EB0" w:rsidTr="00EC5EB0">
        <w:trPr>
          <w:gridAfter w:val="1"/>
          <w:wAfter w:w="660" w:type="dxa"/>
          <w:trHeight w:val="312"/>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Выполнение других обязательств государства</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13</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99.0.00.00920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452,9</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5,0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5,0</w:t>
            </w:r>
          </w:p>
        </w:tc>
      </w:tr>
      <w:tr w:rsidR="00EC5EB0" w:rsidRPr="00EC5EB0" w:rsidTr="00EC5EB0">
        <w:trPr>
          <w:gridAfter w:val="1"/>
          <w:wAfter w:w="660" w:type="dxa"/>
          <w:trHeight w:val="624"/>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Закупка товаров, работ и услуг для обеспечения государственных (муниципальных) нужд</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13</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99.0.00.00920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200</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395,9</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r>
      <w:tr w:rsidR="00EC5EB0" w:rsidRPr="00EC5EB0" w:rsidTr="00EC5EB0">
        <w:trPr>
          <w:gridAfter w:val="1"/>
          <w:wAfter w:w="660" w:type="dxa"/>
          <w:trHeight w:val="936"/>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Иные закупки товаров, работ и услуг для обеспечения государственных (муниципальных) нужд</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13</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99.0.00.00920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240</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395,9</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r>
      <w:tr w:rsidR="00EC5EB0" w:rsidRPr="00EC5EB0" w:rsidTr="00EC5EB0">
        <w:trPr>
          <w:gridAfter w:val="1"/>
          <w:wAfter w:w="660" w:type="dxa"/>
          <w:trHeight w:val="312"/>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Иные бюджетные ассигнования</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13</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99.0.00.00920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800</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57,0</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5,0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5,0</w:t>
            </w:r>
          </w:p>
        </w:tc>
      </w:tr>
      <w:tr w:rsidR="00EC5EB0" w:rsidRPr="00EC5EB0" w:rsidTr="00EC5EB0">
        <w:trPr>
          <w:gridAfter w:val="1"/>
          <w:wAfter w:w="660" w:type="dxa"/>
          <w:trHeight w:val="312"/>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Исполнение судебных актов</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13</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99.0.00.00920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830</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52,0</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r>
      <w:tr w:rsidR="00EC5EB0" w:rsidRPr="00EC5EB0" w:rsidTr="00EC5EB0">
        <w:trPr>
          <w:gridAfter w:val="1"/>
          <w:wAfter w:w="660" w:type="dxa"/>
          <w:trHeight w:val="312"/>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Уплата налогов, сборов и иных платежей</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13</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99.0.00.00920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850</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5,0</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5,0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5,0</w:t>
            </w:r>
          </w:p>
        </w:tc>
      </w:tr>
      <w:tr w:rsidR="00EC5EB0" w:rsidRPr="00EC5EB0" w:rsidTr="00EC5EB0">
        <w:trPr>
          <w:gridAfter w:val="1"/>
          <w:wAfter w:w="660" w:type="dxa"/>
          <w:trHeight w:val="312"/>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НАЦИОНАЛЬНАЯ ОБОРОНА</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02</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134,8</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144,9</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150,5</w:t>
            </w:r>
          </w:p>
        </w:tc>
      </w:tr>
      <w:tr w:rsidR="00EC5EB0" w:rsidRPr="00EC5EB0" w:rsidTr="00EC5EB0">
        <w:trPr>
          <w:gridAfter w:val="1"/>
          <w:wAfter w:w="660" w:type="dxa"/>
          <w:trHeight w:val="624"/>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lastRenderedPageBreak/>
              <w:t>Мобилизационная и вневойсковая подготовка</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02</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03</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134,8</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144,9</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150,5</w:t>
            </w:r>
          </w:p>
        </w:tc>
      </w:tr>
      <w:tr w:rsidR="00EC5EB0" w:rsidRPr="00EC5EB0" w:rsidTr="00EC5EB0">
        <w:trPr>
          <w:gridAfter w:val="1"/>
          <w:wAfter w:w="660" w:type="dxa"/>
          <w:trHeight w:val="312"/>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Непрограммные направления бюджета</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02</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03</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99.0.00.00000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134,8</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144,9</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150,5</w:t>
            </w:r>
          </w:p>
        </w:tc>
      </w:tr>
      <w:tr w:rsidR="00EC5EB0" w:rsidRPr="00EC5EB0" w:rsidTr="00EC5EB0">
        <w:trPr>
          <w:gridAfter w:val="1"/>
          <w:wAfter w:w="660" w:type="dxa"/>
          <w:trHeight w:val="1248"/>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Осуществление первичного воинского учета органами местного самоуправления поселений, муниципальных и городских округов</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02</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03</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99.0.00.51180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134,8</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144,9</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150,5</w:t>
            </w:r>
          </w:p>
        </w:tc>
      </w:tr>
      <w:tr w:rsidR="00EC5EB0" w:rsidRPr="00EC5EB0" w:rsidTr="00EC5EB0">
        <w:trPr>
          <w:gridAfter w:val="1"/>
          <w:wAfter w:w="660" w:type="dxa"/>
          <w:trHeight w:val="1560"/>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02</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03</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99.0.00.51180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100</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126,9</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132,3</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138,0</w:t>
            </w:r>
          </w:p>
        </w:tc>
      </w:tr>
      <w:tr w:rsidR="00EC5EB0" w:rsidRPr="00EC5EB0" w:rsidTr="00EC5EB0">
        <w:trPr>
          <w:gridAfter w:val="1"/>
          <w:wAfter w:w="660" w:type="dxa"/>
          <w:trHeight w:val="624"/>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Расходы на выплаты персоналу государственных (муниципальных) органов</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02</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03</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99.0.00.51180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120</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126,9</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132,3</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138,0</w:t>
            </w:r>
          </w:p>
        </w:tc>
      </w:tr>
      <w:tr w:rsidR="00EC5EB0" w:rsidRPr="00EC5EB0" w:rsidTr="00EC5EB0">
        <w:trPr>
          <w:gridAfter w:val="1"/>
          <w:wAfter w:w="660" w:type="dxa"/>
          <w:trHeight w:val="624"/>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Закупка товаров, работ и услуг для обеспечения государственных (муниципальных) нужд</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02</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03</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99.0.00.51180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200</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7,9</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12,6</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12,6</w:t>
            </w:r>
          </w:p>
        </w:tc>
      </w:tr>
      <w:tr w:rsidR="00EC5EB0" w:rsidRPr="00EC5EB0" w:rsidTr="00EC5EB0">
        <w:trPr>
          <w:gridAfter w:val="1"/>
          <w:wAfter w:w="660" w:type="dxa"/>
          <w:trHeight w:val="936"/>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Иные закупки товаров, работ и услуг для обеспечения государственных (муниципальных) нужд</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02</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03</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99.0.00.51180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240</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7,9</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12,6</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12,6</w:t>
            </w:r>
          </w:p>
        </w:tc>
      </w:tr>
      <w:tr w:rsidR="00EC5EB0" w:rsidRPr="00EC5EB0" w:rsidTr="00EC5EB0">
        <w:trPr>
          <w:gridAfter w:val="1"/>
          <w:wAfter w:w="660" w:type="dxa"/>
          <w:trHeight w:val="624"/>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НАЦИОНАЛЬНАЯ БЕЗОПАСНОСТЬ И ПРАВООХРАНИТЕЛЬНАЯ ДЕЯТЕЛЬНОСТЬ</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292,4</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50,0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50,0</w:t>
            </w:r>
          </w:p>
        </w:tc>
      </w:tr>
      <w:tr w:rsidR="00EC5EB0" w:rsidRPr="00EC5EB0" w:rsidTr="00EC5EB0">
        <w:trPr>
          <w:gridAfter w:val="1"/>
          <w:wAfter w:w="660" w:type="dxa"/>
          <w:trHeight w:val="1248"/>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Защита населения и территории от чрезвычайных ситуаций природного и техногенного характера, пожарная безопасность</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10</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292,4</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50,0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50,0</w:t>
            </w:r>
          </w:p>
        </w:tc>
      </w:tr>
      <w:tr w:rsidR="00EC5EB0" w:rsidRPr="00EC5EB0" w:rsidTr="00EC5EB0">
        <w:trPr>
          <w:gridAfter w:val="1"/>
          <w:wAfter w:w="660" w:type="dxa"/>
          <w:trHeight w:val="936"/>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Муниципальная программа "Обеспечение пожарной безопасности на территории Гусельниковского сельсовета"</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10</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50.0.00.00000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292,4</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50,0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50,0</w:t>
            </w:r>
          </w:p>
        </w:tc>
      </w:tr>
      <w:tr w:rsidR="00EC5EB0" w:rsidRPr="00EC5EB0" w:rsidTr="00EC5EB0">
        <w:trPr>
          <w:gridAfter w:val="1"/>
          <w:wAfter w:w="660" w:type="dxa"/>
          <w:trHeight w:val="624"/>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lastRenderedPageBreak/>
              <w:t>Реализация мероприятий по пожарной безопасности на территории поселения</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10</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50.0.00.02180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292,4</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50,0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50,0</w:t>
            </w:r>
          </w:p>
        </w:tc>
      </w:tr>
      <w:tr w:rsidR="00EC5EB0" w:rsidRPr="00EC5EB0" w:rsidTr="00EC5EB0">
        <w:trPr>
          <w:gridAfter w:val="1"/>
          <w:wAfter w:w="660" w:type="dxa"/>
          <w:trHeight w:val="624"/>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Закупка товаров, работ и услуг для обеспечения государственных (муниципальных) нужд</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10</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50.0.00.02180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200</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292,4</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50,0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50,0</w:t>
            </w:r>
          </w:p>
        </w:tc>
      </w:tr>
      <w:tr w:rsidR="00EC5EB0" w:rsidRPr="00EC5EB0" w:rsidTr="00EC5EB0">
        <w:trPr>
          <w:gridAfter w:val="1"/>
          <w:wAfter w:w="660" w:type="dxa"/>
          <w:trHeight w:val="936"/>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Иные закупки товаров, работ и услуг для обеспечения государственных (муниципальных) нужд</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10</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50.0.00.02180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240</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292,4</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50,0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50,0</w:t>
            </w:r>
          </w:p>
        </w:tc>
      </w:tr>
      <w:tr w:rsidR="00EC5EB0" w:rsidRPr="00EC5EB0" w:rsidTr="00EC5EB0">
        <w:trPr>
          <w:gridAfter w:val="1"/>
          <w:wAfter w:w="660" w:type="dxa"/>
          <w:trHeight w:val="312"/>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НАЦИОНАЛЬНАЯ ЭКОНОМИКА</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16 620,4</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1 529,0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1 800,1</w:t>
            </w:r>
          </w:p>
        </w:tc>
      </w:tr>
      <w:tr w:rsidR="00EC5EB0" w:rsidRPr="00EC5EB0" w:rsidTr="00EC5EB0">
        <w:trPr>
          <w:gridAfter w:val="1"/>
          <w:wAfter w:w="660" w:type="dxa"/>
          <w:trHeight w:val="312"/>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Дорожное хозяйство (дорожные фонды)</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09</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16 620,4</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1 529,0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1 800,1</w:t>
            </w:r>
          </w:p>
        </w:tc>
      </w:tr>
      <w:tr w:rsidR="00EC5EB0" w:rsidRPr="00EC5EB0" w:rsidTr="00EC5EB0">
        <w:trPr>
          <w:gridAfter w:val="1"/>
          <w:wAfter w:w="660" w:type="dxa"/>
          <w:trHeight w:val="936"/>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Муниципальная программа "Дорожное хозяйство на территории Гусельниковского сельсовета"</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09</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52.0.00.00000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16 620,4</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1 529,0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1 800,1</w:t>
            </w:r>
          </w:p>
        </w:tc>
      </w:tr>
      <w:tr w:rsidR="00EC5EB0" w:rsidRPr="00EC5EB0" w:rsidTr="00EC5EB0">
        <w:trPr>
          <w:gridAfter w:val="1"/>
          <w:wAfter w:w="660" w:type="dxa"/>
          <w:trHeight w:val="936"/>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Основное мероприятие: Развитие автомобильных дорог местного значения на территории поселения</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09</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52.0.01.00000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16 185,2</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1 429,0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1 700,1</w:t>
            </w:r>
          </w:p>
        </w:tc>
      </w:tr>
      <w:tr w:rsidR="00EC5EB0" w:rsidRPr="00EC5EB0" w:rsidTr="00EC5EB0">
        <w:trPr>
          <w:gridAfter w:val="1"/>
          <w:wAfter w:w="660" w:type="dxa"/>
          <w:trHeight w:val="936"/>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Реализация мероприятий по развитию автомобильных дорог местного значения на территории поселения</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09</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52.0.01.06070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16 185,2</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1 429,0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1 700,1</w:t>
            </w:r>
          </w:p>
        </w:tc>
      </w:tr>
      <w:tr w:rsidR="00EC5EB0" w:rsidRPr="00EC5EB0" w:rsidTr="00EC5EB0">
        <w:trPr>
          <w:gridAfter w:val="1"/>
          <w:wAfter w:w="660" w:type="dxa"/>
          <w:trHeight w:val="624"/>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Закупка товаров, работ и услуг для обеспечения государственных (муниципальных) нужд</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09</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52.0.01.06070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200</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16 185,2</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1 429,0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1 700,1</w:t>
            </w:r>
          </w:p>
        </w:tc>
      </w:tr>
      <w:tr w:rsidR="00EC5EB0" w:rsidRPr="00EC5EB0" w:rsidTr="00EC5EB0">
        <w:trPr>
          <w:gridAfter w:val="1"/>
          <w:wAfter w:w="660" w:type="dxa"/>
          <w:trHeight w:val="936"/>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Иные закупки товаров, работ и услуг для обеспечения государственных (муниципальных) нужд</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09</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52.0.01.06070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240</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16 185,2</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1 429,0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1 700,1</w:t>
            </w:r>
          </w:p>
        </w:tc>
      </w:tr>
      <w:tr w:rsidR="00EC5EB0" w:rsidRPr="00EC5EB0" w:rsidTr="00EC5EB0">
        <w:trPr>
          <w:gridAfter w:val="1"/>
          <w:wAfter w:w="660" w:type="dxa"/>
          <w:trHeight w:val="936"/>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Основное мероприятие: Обеспечение безопасности дорожного движения на территории поселения</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09</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52.0.02.00000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435,3</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100,0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100,0</w:t>
            </w:r>
          </w:p>
        </w:tc>
      </w:tr>
      <w:tr w:rsidR="00EC5EB0" w:rsidRPr="00EC5EB0" w:rsidTr="00EC5EB0">
        <w:trPr>
          <w:gridAfter w:val="1"/>
          <w:wAfter w:w="660" w:type="dxa"/>
          <w:trHeight w:val="936"/>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lastRenderedPageBreak/>
              <w:t>Реализация мероприятий по обеспечению безопасности дорожного движения на территории поселения</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09</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52.0.02.06070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435,3</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100,0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100,0</w:t>
            </w:r>
          </w:p>
        </w:tc>
      </w:tr>
      <w:tr w:rsidR="00EC5EB0" w:rsidRPr="00EC5EB0" w:rsidTr="00EC5EB0">
        <w:trPr>
          <w:gridAfter w:val="1"/>
          <w:wAfter w:w="660" w:type="dxa"/>
          <w:trHeight w:val="624"/>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Закупка товаров, работ и услуг для обеспечения государственных (муниципальных) нужд</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09</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52.0.02.06070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200</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435,3</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100,0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100,0</w:t>
            </w:r>
          </w:p>
        </w:tc>
      </w:tr>
      <w:tr w:rsidR="00EC5EB0" w:rsidRPr="00EC5EB0" w:rsidTr="00EC5EB0">
        <w:trPr>
          <w:gridAfter w:val="1"/>
          <w:wAfter w:w="660" w:type="dxa"/>
          <w:trHeight w:val="936"/>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Иные закупки товаров, работ и услуг для обеспечения государственных (муниципальных) нужд</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09</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52.0.02.06070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240</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435,3</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100,0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100,0</w:t>
            </w:r>
          </w:p>
        </w:tc>
      </w:tr>
      <w:tr w:rsidR="00EC5EB0" w:rsidRPr="00EC5EB0" w:rsidTr="00EC5EB0">
        <w:trPr>
          <w:gridAfter w:val="1"/>
          <w:wAfter w:w="660" w:type="dxa"/>
          <w:trHeight w:val="624"/>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ЖИЛИЩНО-КОММУНАЛЬНОЕ ХОЗЯЙСТВО</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5 663,9</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1 300,0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1 049,5</w:t>
            </w:r>
          </w:p>
        </w:tc>
      </w:tr>
      <w:tr w:rsidR="00EC5EB0" w:rsidRPr="00EC5EB0" w:rsidTr="00EC5EB0">
        <w:trPr>
          <w:gridAfter w:val="1"/>
          <w:wAfter w:w="660" w:type="dxa"/>
          <w:trHeight w:val="312"/>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Благоустройство</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03</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5 663,9</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1 300,0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1 049,5</w:t>
            </w:r>
          </w:p>
        </w:tc>
      </w:tr>
      <w:tr w:rsidR="00EC5EB0" w:rsidRPr="00EC5EB0" w:rsidTr="00EC5EB0">
        <w:trPr>
          <w:gridAfter w:val="1"/>
          <w:wAfter w:w="660" w:type="dxa"/>
          <w:trHeight w:val="624"/>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Муниципальная программа "Благоустройство территории Гусельниковского сельсовета"</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03</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58.0.00.00000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5 663,9</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1 300,0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1 049,5</w:t>
            </w:r>
          </w:p>
        </w:tc>
      </w:tr>
      <w:tr w:rsidR="00EC5EB0" w:rsidRPr="00EC5EB0" w:rsidTr="00EC5EB0">
        <w:trPr>
          <w:gridAfter w:val="1"/>
          <w:wAfter w:w="660" w:type="dxa"/>
          <w:trHeight w:val="936"/>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Подпрограмма "Уличное освещение" муниципальной программы "Благоустройств территории Гусельниковского сельсовета"</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03</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58.1.00.00000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2 075,2</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1 300,0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1 049,5</w:t>
            </w:r>
          </w:p>
        </w:tc>
      </w:tr>
      <w:tr w:rsidR="00EC5EB0" w:rsidRPr="00EC5EB0" w:rsidTr="00EC5EB0">
        <w:trPr>
          <w:gridAfter w:val="1"/>
          <w:wAfter w:w="660" w:type="dxa"/>
          <w:trHeight w:val="624"/>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Мероприятие "Уличное освещение" по благоустройству территории поселения</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03</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58.1.00.01000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2 075,2</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1 300,0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1 049,5</w:t>
            </w:r>
          </w:p>
        </w:tc>
      </w:tr>
      <w:tr w:rsidR="00EC5EB0" w:rsidRPr="00EC5EB0" w:rsidTr="00EC5EB0">
        <w:trPr>
          <w:gridAfter w:val="1"/>
          <w:wAfter w:w="660" w:type="dxa"/>
          <w:trHeight w:val="624"/>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Закупка товаров, работ и услуг для обеспечения государственных (муниципальных) нужд</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03</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58.1.00.01000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200</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2 015,2</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1 300,0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1 049,5</w:t>
            </w:r>
          </w:p>
        </w:tc>
      </w:tr>
      <w:tr w:rsidR="00EC5EB0" w:rsidRPr="00EC5EB0" w:rsidTr="00EC5EB0">
        <w:trPr>
          <w:gridAfter w:val="1"/>
          <w:wAfter w:w="660" w:type="dxa"/>
          <w:trHeight w:val="936"/>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Иные закупки товаров, работ и услуг для обеспечения государственных (муниципальных) нужд</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03</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58.1.00.01000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240</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2 015,2</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1 300,0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1 049,5</w:t>
            </w:r>
          </w:p>
        </w:tc>
      </w:tr>
      <w:tr w:rsidR="00EC5EB0" w:rsidRPr="00EC5EB0" w:rsidTr="00EC5EB0">
        <w:trPr>
          <w:gridAfter w:val="1"/>
          <w:wAfter w:w="660" w:type="dxa"/>
          <w:trHeight w:val="312"/>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Иные бюджетные ассигнования</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03</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58.1.00.01000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800</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60,0</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r>
      <w:tr w:rsidR="00EC5EB0" w:rsidRPr="00EC5EB0" w:rsidTr="00EC5EB0">
        <w:trPr>
          <w:gridAfter w:val="1"/>
          <w:wAfter w:w="660" w:type="dxa"/>
          <w:trHeight w:val="312"/>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Уплата налогов, сборов и иных платежей</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03</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58.1.00.01000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850</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60,0</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r>
      <w:tr w:rsidR="00EC5EB0" w:rsidRPr="00EC5EB0" w:rsidTr="00EC5EB0">
        <w:trPr>
          <w:gridAfter w:val="1"/>
          <w:wAfter w:w="660" w:type="dxa"/>
          <w:trHeight w:val="1248"/>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lastRenderedPageBreak/>
              <w:t>Подпрограмма "Организация и содержание мест захоронения" муниципальной программы "Благоустройств территории Гусельниковского сельсовета"</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03</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58.3.00.00000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1 796,0</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0,0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0,0</w:t>
            </w:r>
          </w:p>
        </w:tc>
      </w:tr>
      <w:tr w:rsidR="00EC5EB0" w:rsidRPr="00EC5EB0" w:rsidTr="00EC5EB0">
        <w:trPr>
          <w:gridAfter w:val="1"/>
          <w:wAfter w:w="660" w:type="dxa"/>
          <w:trHeight w:val="936"/>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Мероприятия  "Организация и содержание мест захоронений" по благоустройству территории поселения</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03</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58.3.00.04000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1 796,0</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0,0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0,0</w:t>
            </w:r>
          </w:p>
        </w:tc>
      </w:tr>
      <w:tr w:rsidR="00EC5EB0" w:rsidRPr="00EC5EB0" w:rsidTr="00EC5EB0">
        <w:trPr>
          <w:gridAfter w:val="1"/>
          <w:wAfter w:w="660" w:type="dxa"/>
          <w:trHeight w:val="624"/>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Закупка товаров, работ и услуг для обеспечения государственных (муниципальных) нужд</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03</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58.3.00.04000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200</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1 796,0</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r>
      <w:tr w:rsidR="00EC5EB0" w:rsidRPr="00EC5EB0" w:rsidTr="00EC5EB0">
        <w:trPr>
          <w:gridAfter w:val="1"/>
          <w:wAfter w:w="660" w:type="dxa"/>
          <w:trHeight w:val="936"/>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Иные закупки товаров, работ и услуг для обеспечения государственных (муниципальных) нужд</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03</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58.3.00.04000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240</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1 796,0</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r>
      <w:tr w:rsidR="00EC5EB0" w:rsidRPr="00EC5EB0" w:rsidTr="00EC5EB0">
        <w:trPr>
          <w:gridAfter w:val="1"/>
          <w:wAfter w:w="660" w:type="dxa"/>
          <w:trHeight w:val="1560"/>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Подпрограмма "Прочие мероприятия по благоустройству территории сельского поселения" муниципальной программы "Благоустройств территории Гусельниковского сельсовета"</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03</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58.4.00.00000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1 792,7</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0,0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0,0</w:t>
            </w:r>
          </w:p>
        </w:tc>
      </w:tr>
      <w:tr w:rsidR="00EC5EB0" w:rsidRPr="00EC5EB0" w:rsidTr="00EC5EB0">
        <w:trPr>
          <w:gridAfter w:val="1"/>
          <w:wAfter w:w="660" w:type="dxa"/>
          <w:trHeight w:val="624"/>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Мероприятия  "Прочие мероприятия" по благоустройству территории поселения</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03</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58.4.00.05000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1 792,7</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0,0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0,0</w:t>
            </w:r>
          </w:p>
        </w:tc>
      </w:tr>
      <w:tr w:rsidR="00EC5EB0" w:rsidRPr="00EC5EB0" w:rsidTr="00EC5EB0">
        <w:trPr>
          <w:gridAfter w:val="1"/>
          <w:wAfter w:w="660" w:type="dxa"/>
          <w:trHeight w:val="624"/>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Закупка товаров, работ и услуг для обеспечения государственных (муниципальных) нужд</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03</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58.4.00.05000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200</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1 792,7</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r>
      <w:tr w:rsidR="00EC5EB0" w:rsidRPr="00EC5EB0" w:rsidTr="00EC5EB0">
        <w:trPr>
          <w:gridAfter w:val="1"/>
          <w:wAfter w:w="660" w:type="dxa"/>
          <w:trHeight w:val="936"/>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Иные закупки товаров, работ и услуг для обеспечения государственных (муниципальных) нужд</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03</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58.4.00.05000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240</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1 792,7</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r>
      <w:tr w:rsidR="00EC5EB0" w:rsidRPr="00EC5EB0" w:rsidTr="00EC5EB0">
        <w:trPr>
          <w:gridAfter w:val="1"/>
          <w:wAfter w:w="660" w:type="dxa"/>
          <w:trHeight w:val="312"/>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КУЛЬТУРА, КИНЕМАТОГРАФИЯ</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15 333,5</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2 786,0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1 800,0</w:t>
            </w:r>
          </w:p>
        </w:tc>
      </w:tr>
      <w:tr w:rsidR="00EC5EB0" w:rsidRPr="00EC5EB0" w:rsidTr="00EC5EB0">
        <w:trPr>
          <w:gridAfter w:val="1"/>
          <w:wAfter w:w="660" w:type="dxa"/>
          <w:trHeight w:val="312"/>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Культура</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01</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15 333,5</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2 786,0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1 800,0</w:t>
            </w:r>
          </w:p>
        </w:tc>
      </w:tr>
      <w:tr w:rsidR="00EC5EB0" w:rsidRPr="00EC5EB0" w:rsidTr="00EC5EB0">
        <w:trPr>
          <w:gridAfter w:val="1"/>
          <w:wAfter w:w="660" w:type="dxa"/>
          <w:trHeight w:val="312"/>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Непрограммные направления бюджета</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01</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99.0.00.00000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15 333,5</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2 786,0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1 800,0</w:t>
            </w:r>
          </w:p>
        </w:tc>
      </w:tr>
      <w:tr w:rsidR="00EC5EB0" w:rsidRPr="00EC5EB0" w:rsidTr="00EC5EB0">
        <w:trPr>
          <w:gridAfter w:val="1"/>
          <w:wAfter w:w="660" w:type="dxa"/>
          <w:trHeight w:val="1248"/>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lastRenderedPageBreak/>
              <w:t>Мероприятия по сохранению памятников и других мемориальных объектов, увековечивающих память о защитниках Отечества</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01</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99.0.00.40580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461,0</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0,0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0,0</w:t>
            </w:r>
          </w:p>
        </w:tc>
      </w:tr>
      <w:tr w:rsidR="00EC5EB0" w:rsidRPr="00EC5EB0" w:rsidTr="00EC5EB0">
        <w:trPr>
          <w:gridAfter w:val="1"/>
          <w:wAfter w:w="660" w:type="dxa"/>
          <w:trHeight w:val="624"/>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Закупка товаров, работ и услуг для обеспечения государственных (муниципальных) нужд</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99.0.00.40580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200</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461,0</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r>
      <w:tr w:rsidR="00EC5EB0" w:rsidRPr="00EC5EB0" w:rsidTr="00EC5EB0">
        <w:trPr>
          <w:gridAfter w:val="1"/>
          <w:wAfter w:w="660" w:type="dxa"/>
          <w:trHeight w:val="936"/>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Иные закупки товаров, работ и услуг для обеспечения государственных (муниципальных) нужд</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99.0.00.40580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240</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461,0</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r>
      <w:tr w:rsidR="00EC5EB0" w:rsidRPr="00EC5EB0" w:rsidTr="00EC5EB0">
        <w:trPr>
          <w:gridAfter w:val="1"/>
          <w:wAfter w:w="660" w:type="dxa"/>
          <w:trHeight w:val="624"/>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Мероприятия по сохранению и развитию культуры на территории поселения</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01</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99.0.00.40590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6 536,4</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2 786,0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1 800,0</w:t>
            </w:r>
          </w:p>
        </w:tc>
      </w:tr>
      <w:tr w:rsidR="00EC5EB0" w:rsidRPr="00EC5EB0" w:rsidTr="00EC5EB0">
        <w:trPr>
          <w:gridAfter w:val="1"/>
          <w:wAfter w:w="660" w:type="dxa"/>
          <w:trHeight w:val="1560"/>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99.0.00.40590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100</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1 273,4</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2 000,0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1 500,0</w:t>
            </w:r>
          </w:p>
        </w:tc>
      </w:tr>
      <w:tr w:rsidR="00EC5EB0" w:rsidRPr="00EC5EB0" w:rsidTr="00EC5EB0">
        <w:trPr>
          <w:gridAfter w:val="1"/>
          <w:wAfter w:w="660" w:type="dxa"/>
          <w:trHeight w:val="624"/>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Расходы на выплаты персоналу казенных учреждений</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99.0.00.40590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110</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1 273,4</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2 000,0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1 500,0</w:t>
            </w:r>
          </w:p>
        </w:tc>
      </w:tr>
      <w:tr w:rsidR="00EC5EB0" w:rsidRPr="00EC5EB0" w:rsidTr="00EC5EB0">
        <w:trPr>
          <w:gridAfter w:val="1"/>
          <w:wAfter w:w="660" w:type="dxa"/>
          <w:trHeight w:val="624"/>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Закупка товаров, работ и услуг для обеспечения государственных (муниципальных) нужд</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99.0.00.40590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200</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5 180,6</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726,0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240,0</w:t>
            </w:r>
          </w:p>
        </w:tc>
      </w:tr>
      <w:tr w:rsidR="00EC5EB0" w:rsidRPr="00EC5EB0" w:rsidTr="00EC5EB0">
        <w:trPr>
          <w:gridAfter w:val="1"/>
          <w:wAfter w:w="660" w:type="dxa"/>
          <w:trHeight w:val="936"/>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Иные закупки товаров, работ и услуг для обеспечения государственных (муниципальных) нужд</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99.0.00.40590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240</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5 180,6</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726,0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240,0</w:t>
            </w:r>
          </w:p>
        </w:tc>
      </w:tr>
      <w:tr w:rsidR="00EC5EB0" w:rsidRPr="00EC5EB0" w:rsidTr="00EC5EB0">
        <w:trPr>
          <w:gridAfter w:val="1"/>
          <w:wAfter w:w="660" w:type="dxa"/>
          <w:trHeight w:val="312"/>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Иные бюджетные ассигнования</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99.0.00.40590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800</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82,4</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60,0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60,0</w:t>
            </w:r>
          </w:p>
        </w:tc>
      </w:tr>
      <w:tr w:rsidR="00EC5EB0" w:rsidRPr="00EC5EB0" w:rsidTr="00EC5EB0">
        <w:trPr>
          <w:gridAfter w:val="1"/>
          <w:wAfter w:w="660" w:type="dxa"/>
          <w:trHeight w:val="312"/>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Уплата налогов, сборов и иных платежей</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99.0.00.40590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850</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82,4</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60,0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60,0</w:t>
            </w:r>
          </w:p>
        </w:tc>
      </w:tr>
      <w:tr w:rsidR="00EC5EB0" w:rsidRPr="00EC5EB0" w:rsidTr="00EC5EB0">
        <w:trPr>
          <w:gridAfter w:val="1"/>
          <w:wAfter w:w="660" w:type="dxa"/>
          <w:trHeight w:val="624"/>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Обеспечение сбалансированности местных бюджетов</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01</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99.0.00.70510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7 074,1</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0,0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0,0</w:t>
            </w:r>
          </w:p>
        </w:tc>
      </w:tr>
      <w:tr w:rsidR="00EC5EB0" w:rsidRPr="00EC5EB0" w:rsidTr="00EC5EB0">
        <w:trPr>
          <w:gridAfter w:val="1"/>
          <w:wAfter w:w="660" w:type="dxa"/>
          <w:trHeight w:val="1560"/>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99.0.00.70510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100</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7 074,1</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r>
      <w:tr w:rsidR="00EC5EB0" w:rsidRPr="00EC5EB0" w:rsidTr="00EC5EB0">
        <w:trPr>
          <w:gridAfter w:val="1"/>
          <w:wAfter w:w="660" w:type="dxa"/>
          <w:trHeight w:val="624"/>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Расходы на выплаты персоналу казенных учреждений</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99.0.00.70510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110</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7 074,1</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r>
      <w:tr w:rsidR="00EC5EB0" w:rsidRPr="00EC5EB0" w:rsidTr="00EC5EB0">
        <w:trPr>
          <w:gridAfter w:val="1"/>
          <w:wAfter w:w="660" w:type="dxa"/>
          <w:trHeight w:val="1248"/>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Мероприятия по обеспечению развития и укрепления материально-технической базы домов культуры в населенных пунктах с числом жителей до 50 тысяч человек</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01</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99.0.00.L4670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1 262,0</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0,0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0,0</w:t>
            </w:r>
          </w:p>
        </w:tc>
      </w:tr>
      <w:tr w:rsidR="00EC5EB0" w:rsidRPr="00EC5EB0" w:rsidTr="00EC5EB0">
        <w:trPr>
          <w:gridAfter w:val="1"/>
          <w:wAfter w:w="660" w:type="dxa"/>
          <w:trHeight w:val="624"/>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Закупка товаров, работ и услуг для обеспечения государственных (муниципальных) нужд</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99.0.00.L4670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200</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1 262,0</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r>
      <w:tr w:rsidR="00EC5EB0" w:rsidRPr="00EC5EB0" w:rsidTr="00EC5EB0">
        <w:trPr>
          <w:gridAfter w:val="1"/>
          <w:wAfter w:w="660" w:type="dxa"/>
          <w:trHeight w:val="936"/>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Иные закупки товаров, работ и услуг для обеспечения государственных (муниципальных) нужд</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99.0.00.L4670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240</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1 262,0</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r>
      <w:tr w:rsidR="00EC5EB0" w:rsidRPr="00EC5EB0" w:rsidTr="00EC5EB0">
        <w:trPr>
          <w:gridAfter w:val="1"/>
          <w:wAfter w:w="660" w:type="dxa"/>
          <w:trHeight w:val="312"/>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СОЦИАЛЬНАЯ ПОЛИТИКА</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454,6</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450,6</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450,6</w:t>
            </w:r>
          </w:p>
        </w:tc>
      </w:tr>
      <w:tr w:rsidR="00EC5EB0" w:rsidRPr="00EC5EB0" w:rsidTr="00EC5EB0">
        <w:trPr>
          <w:gridAfter w:val="1"/>
          <w:wAfter w:w="660" w:type="dxa"/>
          <w:trHeight w:val="312"/>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Пенсионное обеспечение</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01</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454,6</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450,6</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450,6</w:t>
            </w:r>
          </w:p>
        </w:tc>
      </w:tr>
      <w:tr w:rsidR="00EC5EB0" w:rsidRPr="00EC5EB0" w:rsidTr="00EC5EB0">
        <w:trPr>
          <w:gridAfter w:val="1"/>
          <w:wAfter w:w="660" w:type="dxa"/>
          <w:trHeight w:val="312"/>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Непрограммные направления бюджета</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01</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99.0.00.00000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454,6</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450,6</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450,6</w:t>
            </w:r>
          </w:p>
        </w:tc>
      </w:tr>
      <w:tr w:rsidR="00EC5EB0" w:rsidRPr="00EC5EB0" w:rsidTr="00EC5EB0">
        <w:trPr>
          <w:gridAfter w:val="1"/>
          <w:wAfter w:w="660" w:type="dxa"/>
          <w:trHeight w:val="936"/>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Доплаты к пенсиям государственных служащих субъектов Российской Федерации и муниципальных служащих</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01</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99.0.00.02020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454,6</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450,6</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450,6</w:t>
            </w:r>
          </w:p>
        </w:tc>
      </w:tr>
      <w:tr w:rsidR="00EC5EB0" w:rsidRPr="00EC5EB0" w:rsidTr="00EC5EB0">
        <w:trPr>
          <w:gridAfter w:val="1"/>
          <w:wAfter w:w="660" w:type="dxa"/>
          <w:trHeight w:val="624"/>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Социальное обеспечение и иные выплаты населению</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99.0.00.02020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300</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454,6</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450,6</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450,6</w:t>
            </w:r>
          </w:p>
        </w:tc>
      </w:tr>
      <w:tr w:rsidR="00EC5EB0" w:rsidRPr="00EC5EB0" w:rsidTr="00EC5EB0">
        <w:trPr>
          <w:gridAfter w:val="1"/>
          <w:wAfter w:w="660" w:type="dxa"/>
          <w:trHeight w:val="624"/>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Публичные нормативные социальные выплаты гражданам</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99.0.00.02020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310</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454,6</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450,6</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450,6</w:t>
            </w:r>
          </w:p>
        </w:tc>
      </w:tr>
      <w:tr w:rsidR="00EC5EB0" w:rsidRPr="00EC5EB0" w:rsidTr="00EC5EB0">
        <w:trPr>
          <w:gridAfter w:val="1"/>
          <w:wAfter w:w="660" w:type="dxa"/>
          <w:trHeight w:val="312"/>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Условно утвержденные расходы</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99</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0,0</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250,9</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458,8</w:t>
            </w:r>
          </w:p>
        </w:tc>
      </w:tr>
      <w:tr w:rsidR="00EC5EB0" w:rsidRPr="00EC5EB0" w:rsidTr="00EC5EB0">
        <w:trPr>
          <w:gridAfter w:val="1"/>
          <w:wAfter w:w="660" w:type="dxa"/>
          <w:trHeight w:val="312"/>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Условно утвержденные расходы</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99</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99</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0,0</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250,9</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458,8</w:t>
            </w:r>
          </w:p>
        </w:tc>
      </w:tr>
      <w:tr w:rsidR="00EC5EB0" w:rsidRPr="00EC5EB0" w:rsidTr="00EC5EB0">
        <w:trPr>
          <w:gridAfter w:val="1"/>
          <w:wAfter w:w="660" w:type="dxa"/>
          <w:trHeight w:val="312"/>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lastRenderedPageBreak/>
              <w:t>Непрограммные направления бюджета</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99</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99</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99.0.00.00000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0,0</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250,9</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458,8</w:t>
            </w:r>
          </w:p>
        </w:tc>
      </w:tr>
      <w:tr w:rsidR="00EC5EB0" w:rsidRPr="00EC5EB0" w:rsidTr="00EC5EB0">
        <w:trPr>
          <w:gridAfter w:val="1"/>
          <w:wAfter w:w="660" w:type="dxa"/>
          <w:trHeight w:val="312"/>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Условно утвержденные расходы</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99</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99</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99.0.00.99990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0,0</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250,9</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458,8</w:t>
            </w:r>
          </w:p>
        </w:tc>
      </w:tr>
      <w:tr w:rsidR="00EC5EB0" w:rsidRPr="00EC5EB0" w:rsidTr="00EC5EB0">
        <w:trPr>
          <w:gridAfter w:val="1"/>
          <w:wAfter w:w="660" w:type="dxa"/>
          <w:trHeight w:val="312"/>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Условно утвержденные расходы</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99.0.00.99990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900</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250,9</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458,8</w:t>
            </w:r>
          </w:p>
        </w:tc>
      </w:tr>
      <w:tr w:rsidR="00EC5EB0" w:rsidRPr="00EC5EB0" w:rsidTr="00EC5EB0">
        <w:trPr>
          <w:gridAfter w:val="1"/>
          <w:wAfter w:w="660" w:type="dxa"/>
          <w:trHeight w:val="312"/>
        </w:trPr>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Условно утвержденные расходы</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w:t>
            </w:r>
          </w:p>
        </w:tc>
        <w:tc>
          <w:tcPr>
            <w:tcW w:w="200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99.0.00.99990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250,9</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458,8</w:t>
            </w:r>
          </w:p>
        </w:tc>
      </w:tr>
      <w:tr w:rsidR="00EC5EB0" w:rsidRPr="00EC5EB0" w:rsidTr="00EC5EB0">
        <w:trPr>
          <w:gridAfter w:val="1"/>
          <w:wAfter w:w="660" w:type="dxa"/>
          <w:trHeight w:val="312"/>
        </w:trPr>
        <w:tc>
          <w:tcPr>
            <w:tcW w:w="536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Итого расходов</w:t>
            </w:r>
          </w:p>
        </w:tc>
        <w:tc>
          <w:tcPr>
            <w:tcW w:w="740" w:type="dxa"/>
            <w:gridSpan w:val="2"/>
            <w:tcBorders>
              <w:top w:val="nil"/>
              <w:left w:val="nil"/>
              <w:bottom w:val="single" w:sz="4" w:space="0" w:color="auto"/>
              <w:right w:val="nil"/>
            </w:tcBorders>
            <w:shd w:val="clear" w:color="auto" w:fill="auto"/>
            <w:noWrap/>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 </w:t>
            </w:r>
          </w:p>
        </w:tc>
        <w:tc>
          <w:tcPr>
            <w:tcW w:w="620" w:type="dxa"/>
            <w:tcBorders>
              <w:top w:val="nil"/>
              <w:left w:val="nil"/>
              <w:bottom w:val="single" w:sz="4" w:space="0" w:color="auto"/>
              <w:right w:val="nil"/>
            </w:tcBorders>
            <w:shd w:val="clear" w:color="auto" w:fill="auto"/>
            <w:noWrap/>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 </w:t>
            </w:r>
          </w:p>
        </w:tc>
        <w:tc>
          <w:tcPr>
            <w:tcW w:w="2000" w:type="dxa"/>
            <w:gridSpan w:val="3"/>
            <w:tcBorders>
              <w:top w:val="nil"/>
              <w:left w:val="nil"/>
              <w:bottom w:val="single" w:sz="4" w:space="0" w:color="auto"/>
              <w:right w:val="nil"/>
            </w:tcBorders>
            <w:shd w:val="clear" w:color="auto" w:fill="auto"/>
            <w:noWrap/>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 </w:t>
            </w:r>
          </w:p>
        </w:tc>
        <w:tc>
          <w:tcPr>
            <w:tcW w:w="640" w:type="dxa"/>
            <w:gridSpan w:val="2"/>
            <w:tcBorders>
              <w:top w:val="nil"/>
              <w:left w:val="nil"/>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 </w:t>
            </w:r>
          </w:p>
        </w:tc>
        <w:tc>
          <w:tcPr>
            <w:tcW w:w="1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47874,9</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10179,3</w:t>
            </w:r>
          </w:p>
        </w:tc>
        <w:tc>
          <w:tcPr>
            <w:tcW w:w="1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9327,4</w:t>
            </w:r>
          </w:p>
        </w:tc>
      </w:tr>
      <w:tr w:rsidR="00EC5EB0" w:rsidRPr="00EC5EB0" w:rsidTr="00EC5EB0">
        <w:trPr>
          <w:trHeight w:val="330"/>
        </w:trPr>
        <w:tc>
          <w:tcPr>
            <w:tcW w:w="160" w:type="dxa"/>
            <w:tcBorders>
              <w:top w:val="nil"/>
              <w:left w:val="nil"/>
              <w:bottom w:val="nil"/>
              <w:right w:val="nil"/>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p>
        </w:tc>
        <w:tc>
          <w:tcPr>
            <w:tcW w:w="5360" w:type="dxa"/>
            <w:gridSpan w:val="2"/>
            <w:tcBorders>
              <w:top w:val="nil"/>
              <w:left w:val="nil"/>
              <w:bottom w:val="nil"/>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p>
        </w:tc>
        <w:tc>
          <w:tcPr>
            <w:tcW w:w="1880" w:type="dxa"/>
            <w:gridSpan w:val="3"/>
            <w:tcBorders>
              <w:top w:val="nil"/>
              <w:left w:val="nil"/>
              <w:bottom w:val="nil"/>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p>
        </w:tc>
        <w:tc>
          <w:tcPr>
            <w:tcW w:w="640" w:type="dxa"/>
            <w:tcBorders>
              <w:top w:val="nil"/>
              <w:left w:val="nil"/>
              <w:bottom w:val="nil"/>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p>
        </w:tc>
        <w:tc>
          <w:tcPr>
            <w:tcW w:w="740" w:type="dxa"/>
            <w:gridSpan w:val="2"/>
            <w:tcBorders>
              <w:top w:val="nil"/>
              <w:left w:val="nil"/>
              <w:bottom w:val="nil"/>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p>
        </w:tc>
        <w:tc>
          <w:tcPr>
            <w:tcW w:w="620" w:type="dxa"/>
            <w:gridSpan w:val="2"/>
            <w:tcBorders>
              <w:top w:val="nil"/>
              <w:left w:val="nil"/>
              <w:bottom w:val="nil"/>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p>
        </w:tc>
        <w:tc>
          <w:tcPr>
            <w:tcW w:w="2000" w:type="dxa"/>
            <w:gridSpan w:val="2"/>
            <w:tcBorders>
              <w:top w:val="nil"/>
              <w:left w:val="nil"/>
              <w:bottom w:val="nil"/>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p>
        </w:tc>
        <w:tc>
          <w:tcPr>
            <w:tcW w:w="2000" w:type="dxa"/>
            <w:gridSpan w:val="2"/>
            <w:tcBorders>
              <w:top w:val="nil"/>
              <w:left w:val="nil"/>
              <w:bottom w:val="nil"/>
              <w:right w:val="nil"/>
            </w:tcBorders>
            <w:shd w:val="clear" w:color="auto" w:fill="auto"/>
            <w:vAlign w:val="bottom"/>
            <w:hideMark/>
          </w:tcPr>
          <w:p w:rsidR="00EC5EB0" w:rsidRPr="00EC5EB0" w:rsidRDefault="00EC5EB0" w:rsidP="00EC5EB0">
            <w:pPr>
              <w:spacing w:before="0"/>
              <w:ind w:firstLine="0"/>
              <w:jc w:val="left"/>
              <w:rPr>
                <w:rFonts w:ascii="Times New Roman" w:hAnsi="Times New Roman"/>
                <w:b/>
                <w:bCs/>
                <w:sz w:val="20"/>
              </w:rPr>
            </w:pPr>
          </w:p>
        </w:tc>
        <w:tc>
          <w:tcPr>
            <w:tcW w:w="2000" w:type="dxa"/>
            <w:gridSpan w:val="2"/>
            <w:tcBorders>
              <w:top w:val="nil"/>
              <w:left w:val="nil"/>
              <w:bottom w:val="nil"/>
              <w:right w:val="nil"/>
            </w:tcBorders>
            <w:shd w:val="clear" w:color="auto" w:fill="auto"/>
            <w:vAlign w:val="bottom"/>
            <w:hideMark/>
          </w:tcPr>
          <w:p w:rsidR="00F63468" w:rsidRDefault="00F63468" w:rsidP="00EC5EB0">
            <w:pPr>
              <w:spacing w:before="0"/>
              <w:ind w:firstLine="0"/>
              <w:jc w:val="right"/>
              <w:rPr>
                <w:rFonts w:ascii="Times New Roman" w:hAnsi="Times New Roman"/>
                <w:b/>
                <w:bCs/>
                <w:sz w:val="20"/>
              </w:rPr>
            </w:pPr>
          </w:p>
          <w:p w:rsidR="00F63468" w:rsidRDefault="00F63468" w:rsidP="00EC5EB0">
            <w:pPr>
              <w:spacing w:before="0"/>
              <w:ind w:firstLine="0"/>
              <w:jc w:val="right"/>
              <w:rPr>
                <w:rFonts w:ascii="Times New Roman" w:hAnsi="Times New Roman"/>
                <w:b/>
                <w:bCs/>
                <w:sz w:val="20"/>
              </w:rPr>
            </w:pPr>
          </w:p>
          <w:p w:rsidR="00F63468" w:rsidRDefault="00F63468" w:rsidP="00EC5EB0">
            <w:pPr>
              <w:spacing w:before="0"/>
              <w:ind w:firstLine="0"/>
              <w:jc w:val="right"/>
              <w:rPr>
                <w:rFonts w:ascii="Times New Roman" w:hAnsi="Times New Roman"/>
                <w:b/>
                <w:bCs/>
                <w:sz w:val="20"/>
              </w:rPr>
            </w:pPr>
          </w:p>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Приложение 4</w:t>
            </w:r>
          </w:p>
        </w:tc>
      </w:tr>
      <w:tr w:rsidR="00EC5EB0" w:rsidRPr="00EC5EB0" w:rsidTr="00EC5EB0">
        <w:trPr>
          <w:trHeight w:val="1200"/>
        </w:trPr>
        <w:tc>
          <w:tcPr>
            <w:tcW w:w="160" w:type="dxa"/>
            <w:tcBorders>
              <w:top w:val="nil"/>
              <w:left w:val="nil"/>
              <w:bottom w:val="nil"/>
              <w:right w:val="nil"/>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p>
        </w:tc>
        <w:tc>
          <w:tcPr>
            <w:tcW w:w="5360" w:type="dxa"/>
            <w:gridSpan w:val="2"/>
            <w:tcBorders>
              <w:top w:val="nil"/>
              <w:left w:val="nil"/>
              <w:bottom w:val="nil"/>
              <w:right w:val="nil"/>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p>
        </w:tc>
        <w:tc>
          <w:tcPr>
            <w:tcW w:w="1880" w:type="dxa"/>
            <w:gridSpan w:val="3"/>
            <w:tcBorders>
              <w:top w:val="nil"/>
              <w:left w:val="nil"/>
              <w:bottom w:val="nil"/>
              <w:right w:val="nil"/>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p>
        </w:tc>
        <w:tc>
          <w:tcPr>
            <w:tcW w:w="640" w:type="dxa"/>
            <w:tcBorders>
              <w:top w:val="nil"/>
              <w:left w:val="nil"/>
              <w:bottom w:val="nil"/>
              <w:right w:val="nil"/>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p>
        </w:tc>
        <w:tc>
          <w:tcPr>
            <w:tcW w:w="740" w:type="dxa"/>
            <w:gridSpan w:val="2"/>
            <w:tcBorders>
              <w:top w:val="nil"/>
              <w:left w:val="nil"/>
              <w:bottom w:val="nil"/>
              <w:right w:val="nil"/>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p>
        </w:tc>
        <w:tc>
          <w:tcPr>
            <w:tcW w:w="620" w:type="dxa"/>
            <w:gridSpan w:val="2"/>
            <w:tcBorders>
              <w:top w:val="nil"/>
              <w:left w:val="nil"/>
              <w:bottom w:val="nil"/>
              <w:right w:val="nil"/>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p>
        </w:tc>
        <w:tc>
          <w:tcPr>
            <w:tcW w:w="2000" w:type="dxa"/>
            <w:gridSpan w:val="2"/>
            <w:tcBorders>
              <w:top w:val="nil"/>
              <w:left w:val="nil"/>
              <w:bottom w:val="nil"/>
              <w:right w:val="nil"/>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p>
        </w:tc>
        <w:tc>
          <w:tcPr>
            <w:tcW w:w="4000" w:type="dxa"/>
            <w:gridSpan w:val="4"/>
            <w:tcBorders>
              <w:top w:val="nil"/>
              <w:left w:val="nil"/>
              <w:bottom w:val="nil"/>
              <w:right w:val="nil"/>
            </w:tcBorders>
            <w:shd w:val="clear" w:color="auto" w:fill="auto"/>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к Решению "О бюджете Гусельниковского сельсовета Искитимского района Новосибирской области на 2023 год и плановый период 2024 и 2025 годов"</w:t>
            </w:r>
          </w:p>
        </w:tc>
      </w:tr>
      <w:tr w:rsidR="00EC5EB0" w:rsidRPr="00EC5EB0" w:rsidTr="00EC5EB0">
        <w:trPr>
          <w:trHeight w:val="30"/>
        </w:trPr>
        <w:tc>
          <w:tcPr>
            <w:tcW w:w="15400" w:type="dxa"/>
            <w:gridSpan w:val="17"/>
            <w:tcBorders>
              <w:top w:val="nil"/>
              <w:left w:val="nil"/>
              <w:bottom w:val="nil"/>
              <w:right w:val="nil"/>
            </w:tcBorders>
            <w:shd w:val="clear" w:color="auto" w:fill="auto"/>
            <w:hideMark/>
          </w:tcPr>
          <w:p w:rsidR="00EC5EB0" w:rsidRPr="00EC5EB0" w:rsidRDefault="00EC5EB0" w:rsidP="00EC5EB0">
            <w:pPr>
              <w:spacing w:before="0"/>
              <w:ind w:firstLine="0"/>
              <w:jc w:val="right"/>
              <w:rPr>
                <w:rFonts w:ascii="Times New Roman" w:hAnsi="Times New Roman"/>
                <w:sz w:val="20"/>
                <w:u w:val="single"/>
              </w:rPr>
            </w:pPr>
          </w:p>
        </w:tc>
      </w:tr>
      <w:tr w:rsidR="00EC5EB0" w:rsidRPr="00EC5EB0" w:rsidTr="00EC5EB0">
        <w:trPr>
          <w:trHeight w:val="810"/>
        </w:trPr>
        <w:tc>
          <w:tcPr>
            <w:tcW w:w="160" w:type="dxa"/>
            <w:tcBorders>
              <w:top w:val="nil"/>
              <w:left w:val="nil"/>
              <w:bottom w:val="nil"/>
              <w:right w:val="nil"/>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p>
        </w:tc>
        <w:tc>
          <w:tcPr>
            <w:tcW w:w="15240" w:type="dxa"/>
            <w:gridSpan w:val="16"/>
            <w:tcBorders>
              <w:top w:val="nil"/>
              <w:left w:val="nil"/>
              <w:bottom w:val="nil"/>
              <w:right w:val="nil"/>
            </w:tcBorders>
            <w:shd w:val="clear" w:color="auto" w:fill="auto"/>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бюджета на 2023 и плановый период 2024 и 2025 годов</w:t>
            </w:r>
          </w:p>
        </w:tc>
      </w:tr>
      <w:tr w:rsidR="00EC5EB0" w:rsidRPr="00EC5EB0" w:rsidTr="00EC5EB0">
        <w:trPr>
          <w:trHeight w:val="15"/>
        </w:trPr>
        <w:tc>
          <w:tcPr>
            <w:tcW w:w="160" w:type="dxa"/>
            <w:tcBorders>
              <w:top w:val="nil"/>
              <w:left w:val="nil"/>
              <w:bottom w:val="nil"/>
              <w:right w:val="nil"/>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p>
        </w:tc>
        <w:tc>
          <w:tcPr>
            <w:tcW w:w="5360" w:type="dxa"/>
            <w:gridSpan w:val="2"/>
            <w:tcBorders>
              <w:top w:val="nil"/>
              <w:left w:val="nil"/>
              <w:bottom w:val="nil"/>
              <w:right w:val="nil"/>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p>
        </w:tc>
        <w:tc>
          <w:tcPr>
            <w:tcW w:w="1880" w:type="dxa"/>
            <w:gridSpan w:val="3"/>
            <w:tcBorders>
              <w:top w:val="nil"/>
              <w:left w:val="nil"/>
              <w:bottom w:val="nil"/>
              <w:right w:val="nil"/>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p>
        </w:tc>
        <w:tc>
          <w:tcPr>
            <w:tcW w:w="640" w:type="dxa"/>
            <w:tcBorders>
              <w:top w:val="nil"/>
              <w:left w:val="nil"/>
              <w:bottom w:val="nil"/>
              <w:right w:val="nil"/>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p>
        </w:tc>
        <w:tc>
          <w:tcPr>
            <w:tcW w:w="740" w:type="dxa"/>
            <w:gridSpan w:val="2"/>
            <w:tcBorders>
              <w:top w:val="nil"/>
              <w:left w:val="nil"/>
              <w:bottom w:val="nil"/>
              <w:right w:val="nil"/>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p>
        </w:tc>
        <w:tc>
          <w:tcPr>
            <w:tcW w:w="620" w:type="dxa"/>
            <w:gridSpan w:val="2"/>
            <w:tcBorders>
              <w:top w:val="nil"/>
              <w:left w:val="nil"/>
              <w:bottom w:val="nil"/>
              <w:right w:val="nil"/>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p>
        </w:tc>
        <w:tc>
          <w:tcPr>
            <w:tcW w:w="2000" w:type="dxa"/>
            <w:gridSpan w:val="2"/>
            <w:tcBorders>
              <w:top w:val="nil"/>
              <w:left w:val="nil"/>
              <w:bottom w:val="nil"/>
              <w:right w:val="nil"/>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p>
        </w:tc>
        <w:tc>
          <w:tcPr>
            <w:tcW w:w="2000" w:type="dxa"/>
            <w:gridSpan w:val="2"/>
            <w:tcBorders>
              <w:top w:val="nil"/>
              <w:left w:val="nil"/>
              <w:bottom w:val="nil"/>
              <w:right w:val="nil"/>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p>
        </w:tc>
        <w:tc>
          <w:tcPr>
            <w:tcW w:w="2000" w:type="dxa"/>
            <w:gridSpan w:val="2"/>
            <w:tcBorders>
              <w:top w:val="nil"/>
              <w:left w:val="nil"/>
              <w:bottom w:val="nil"/>
              <w:right w:val="nil"/>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p>
        </w:tc>
      </w:tr>
      <w:tr w:rsidR="00EC5EB0" w:rsidRPr="00EC5EB0" w:rsidTr="00EC5EB0">
        <w:trPr>
          <w:trHeight w:val="255"/>
        </w:trPr>
        <w:tc>
          <w:tcPr>
            <w:tcW w:w="160" w:type="dxa"/>
            <w:tcBorders>
              <w:top w:val="nil"/>
              <w:left w:val="nil"/>
              <w:bottom w:val="nil"/>
              <w:right w:val="nil"/>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p>
        </w:tc>
        <w:tc>
          <w:tcPr>
            <w:tcW w:w="5360" w:type="dxa"/>
            <w:gridSpan w:val="2"/>
            <w:tcBorders>
              <w:top w:val="nil"/>
              <w:left w:val="nil"/>
              <w:bottom w:val="nil"/>
              <w:right w:val="nil"/>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p>
        </w:tc>
        <w:tc>
          <w:tcPr>
            <w:tcW w:w="1880" w:type="dxa"/>
            <w:gridSpan w:val="3"/>
            <w:tcBorders>
              <w:top w:val="nil"/>
              <w:left w:val="nil"/>
              <w:bottom w:val="nil"/>
              <w:right w:val="nil"/>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p>
        </w:tc>
        <w:tc>
          <w:tcPr>
            <w:tcW w:w="640" w:type="dxa"/>
            <w:tcBorders>
              <w:top w:val="nil"/>
              <w:left w:val="nil"/>
              <w:bottom w:val="nil"/>
              <w:right w:val="nil"/>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p>
        </w:tc>
        <w:tc>
          <w:tcPr>
            <w:tcW w:w="740" w:type="dxa"/>
            <w:gridSpan w:val="2"/>
            <w:tcBorders>
              <w:top w:val="nil"/>
              <w:left w:val="nil"/>
              <w:bottom w:val="nil"/>
              <w:right w:val="nil"/>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p>
        </w:tc>
        <w:tc>
          <w:tcPr>
            <w:tcW w:w="620" w:type="dxa"/>
            <w:gridSpan w:val="2"/>
            <w:tcBorders>
              <w:top w:val="nil"/>
              <w:left w:val="nil"/>
              <w:bottom w:val="nil"/>
              <w:right w:val="nil"/>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p>
        </w:tc>
        <w:tc>
          <w:tcPr>
            <w:tcW w:w="2000" w:type="dxa"/>
            <w:gridSpan w:val="2"/>
            <w:tcBorders>
              <w:top w:val="nil"/>
              <w:left w:val="nil"/>
              <w:bottom w:val="nil"/>
              <w:right w:val="nil"/>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p>
        </w:tc>
        <w:tc>
          <w:tcPr>
            <w:tcW w:w="2000" w:type="dxa"/>
            <w:gridSpan w:val="2"/>
            <w:tcBorders>
              <w:top w:val="nil"/>
              <w:left w:val="nil"/>
              <w:bottom w:val="nil"/>
              <w:right w:val="nil"/>
            </w:tcBorders>
            <w:shd w:val="clear" w:color="auto" w:fill="auto"/>
            <w:noWrap/>
            <w:vAlign w:val="bottom"/>
            <w:hideMark/>
          </w:tcPr>
          <w:p w:rsidR="00EC5EB0" w:rsidRPr="00EC5EB0" w:rsidRDefault="00EC5EB0" w:rsidP="00EC5EB0">
            <w:pPr>
              <w:spacing w:before="0"/>
              <w:ind w:firstLine="0"/>
              <w:jc w:val="right"/>
              <w:rPr>
                <w:rFonts w:ascii="Times New Roman" w:hAnsi="Times New Roman"/>
                <w:sz w:val="20"/>
              </w:rPr>
            </w:pPr>
          </w:p>
        </w:tc>
        <w:tc>
          <w:tcPr>
            <w:tcW w:w="2000" w:type="dxa"/>
            <w:gridSpan w:val="2"/>
            <w:tcBorders>
              <w:top w:val="nil"/>
              <w:left w:val="nil"/>
              <w:bottom w:val="nil"/>
              <w:right w:val="nil"/>
            </w:tcBorders>
            <w:shd w:val="clear" w:color="auto" w:fill="auto"/>
            <w:noWrap/>
            <w:vAlign w:val="bottom"/>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тыс. руб.</w:t>
            </w:r>
          </w:p>
        </w:tc>
      </w:tr>
      <w:tr w:rsidR="00EC5EB0" w:rsidRPr="00EC5EB0" w:rsidTr="00EC5EB0">
        <w:trPr>
          <w:trHeight w:val="375"/>
        </w:trPr>
        <w:tc>
          <w:tcPr>
            <w:tcW w:w="160" w:type="dxa"/>
            <w:tcBorders>
              <w:top w:val="nil"/>
              <w:left w:val="nil"/>
              <w:bottom w:val="nil"/>
              <w:right w:val="nil"/>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p>
        </w:tc>
        <w:tc>
          <w:tcPr>
            <w:tcW w:w="5360" w:type="dxa"/>
            <w:gridSpan w:val="2"/>
            <w:vMerge w:val="restart"/>
            <w:tcBorders>
              <w:top w:val="single" w:sz="4" w:space="0" w:color="auto"/>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Наименование</w:t>
            </w:r>
          </w:p>
        </w:tc>
        <w:tc>
          <w:tcPr>
            <w:tcW w:w="188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ВР</w:t>
            </w:r>
          </w:p>
        </w:tc>
        <w:tc>
          <w:tcPr>
            <w:tcW w:w="74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РЗ</w:t>
            </w:r>
          </w:p>
        </w:tc>
        <w:tc>
          <w:tcPr>
            <w:tcW w:w="62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ПР</w:t>
            </w:r>
          </w:p>
        </w:tc>
        <w:tc>
          <w:tcPr>
            <w:tcW w:w="6000" w:type="dxa"/>
            <w:gridSpan w:val="6"/>
            <w:tcBorders>
              <w:top w:val="single" w:sz="4" w:space="0" w:color="auto"/>
              <w:left w:val="nil"/>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Сумма</w:t>
            </w:r>
          </w:p>
        </w:tc>
      </w:tr>
      <w:tr w:rsidR="00EC5EB0" w:rsidRPr="00EC5EB0" w:rsidTr="00EC5EB0">
        <w:trPr>
          <w:trHeight w:val="360"/>
        </w:trPr>
        <w:tc>
          <w:tcPr>
            <w:tcW w:w="160" w:type="dxa"/>
            <w:tcBorders>
              <w:top w:val="nil"/>
              <w:left w:val="nil"/>
              <w:bottom w:val="nil"/>
              <w:right w:val="nil"/>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p>
        </w:tc>
        <w:tc>
          <w:tcPr>
            <w:tcW w:w="5360" w:type="dxa"/>
            <w:gridSpan w:val="2"/>
            <w:vMerge/>
            <w:tcBorders>
              <w:top w:val="single" w:sz="4" w:space="0" w:color="auto"/>
              <w:left w:val="single" w:sz="4" w:space="0" w:color="auto"/>
              <w:bottom w:val="single" w:sz="4" w:space="0" w:color="auto"/>
              <w:right w:val="nil"/>
            </w:tcBorders>
            <w:vAlign w:val="center"/>
            <w:hideMark/>
          </w:tcPr>
          <w:p w:rsidR="00EC5EB0" w:rsidRPr="00EC5EB0" w:rsidRDefault="00EC5EB0" w:rsidP="00EC5EB0">
            <w:pPr>
              <w:spacing w:before="0"/>
              <w:ind w:firstLine="0"/>
              <w:jc w:val="left"/>
              <w:rPr>
                <w:rFonts w:ascii="Times New Roman" w:hAnsi="Times New Roman"/>
                <w:sz w:val="20"/>
              </w:rPr>
            </w:pPr>
          </w:p>
        </w:tc>
        <w:tc>
          <w:tcPr>
            <w:tcW w:w="1880" w:type="dxa"/>
            <w:gridSpan w:val="3"/>
            <w:vMerge/>
            <w:tcBorders>
              <w:top w:val="single" w:sz="4" w:space="0" w:color="auto"/>
              <w:left w:val="single" w:sz="4" w:space="0" w:color="auto"/>
              <w:bottom w:val="single" w:sz="4" w:space="0" w:color="auto"/>
              <w:right w:val="single" w:sz="4" w:space="0" w:color="auto"/>
            </w:tcBorders>
            <w:vAlign w:val="center"/>
            <w:hideMark/>
          </w:tcPr>
          <w:p w:rsidR="00EC5EB0" w:rsidRPr="00EC5EB0" w:rsidRDefault="00EC5EB0" w:rsidP="00EC5EB0">
            <w:pPr>
              <w:spacing w:before="0"/>
              <w:ind w:firstLine="0"/>
              <w:jc w:val="left"/>
              <w:rPr>
                <w:rFonts w:ascii="Times New Roman" w:hAnsi="Times New Roman"/>
                <w:sz w:val="20"/>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EC5EB0" w:rsidRPr="00EC5EB0" w:rsidRDefault="00EC5EB0" w:rsidP="00EC5EB0">
            <w:pPr>
              <w:spacing w:before="0"/>
              <w:ind w:firstLine="0"/>
              <w:jc w:val="left"/>
              <w:rPr>
                <w:rFonts w:ascii="Times New Roman" w:hAnsi="Times New Roman"/>
                <w:sz w:val="20"/>
              </w:rPr>
            </w:pPr>
          </w:p>
        </w:tc>
        <w:tc>
          <w:tcPr>
            <w:tcW w:w="740" w:type="dxa"/>
            <w:gridSpan w:val="2"/>
            <w:vMerge/>
            <w:tcBorders>
              <w:top w:val="single" w:sz="4" w:space="0" w:color="auto"/>
              <w:left w:val="single" w:sz="4" w:space="0" w:color="auto"/>
              <w:bottom w:val="single" w:sz="4" w:space="0" w:color="auto"/>
              <w:right w:val="single" w:sz="4" w:space="0" w:color="auto"/>
            </w:tcBorders>
            <w:vAlign w:val="center"/>
            <w:hideMark/>
          </w:tcPr>
          <w:p w:rsidR="00EC5EB0" w:rsidRPr="00EC5EB0" w:rsidRDefault="00EC5EB0" w:rsidP="00EC5EB0">
            <w:pPr>
              <w:spacing w:before="0"/>
              <w:ind w:firstLine="0"/>
              <w:jc w:val="left"/>
              <w:rPr>
                <w:rFonts w:ascii="Times New Roman" w:hAnsi="Times New Roman"/>
                <w:sz w:val="20"/>
              </w:rPr>
            </w:pPr>
          </w:p>
        </w:tc>
        <w:tc>
          <w:tcPr>
            <w:tcW w:w="620" w:type="dxa"/>
            <w:gridSpan w:val="2"/>
            <w:vMerge/>
            <w:tcBorders>
              <w:top w:val="single" w:sz="4" w:space="0" w:color="auto"/>
              <w:left w:val="single" w:sz="4" w:space="0" w:color="auto"/>
              <w:bottom w:val="single" w:sz="4" w:space="0" w:color="auto"/>
              <w:right w:val="single" w:sz="4" w:space="0" w:color="auto"/>
            </w:tcBorders>
            <w:vAlign w:val="center"/>
            <w:hideMark/>
          </w:tcPr>
          <w:p w:rsidR="00EC5EB0" w:rsidRPr="00EC5EB0" w:rsidRDefault="00EC5EB0" w:rsidP="00EC5EB0">
            <w:pPr>
              <w:spacing w:before="0"/>
              <w:ind w:firstLine="0"/>
              <w:jc w:val="left"/>
              <w:rPr>
                <w:rFonts w:ascii="Times New Roman" w:hAnsi="Times New Roman"/>
                <w:sz w:val="20"/>
              </w:rPr>
            </w:pPr>
          </w:p>
        </w:tc>
        <w:tc>
          <w:tcPr>
            <w:tcW w:w="2000" w:type="dxa"/>
            <w:gridSpan w:val="2"/>
            <w:tcBorders>
              <w:top w:val="nil"/>
              <w:left w:val="nil"/>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2023 год</w:t>
            </w:r>
          </w:p>
        </w:tc>
        <w:tc>
          <w:tcPr>
            <w:tcW w:w="2000" w:type="dxa"/>
            <w:gridSpan w:val="2"/>
            <w:tcBorders>
              <w:top w:val="nil"/>
              <w:left w:val="nil"/>
              <w:bottom w:val="single" w:sz="4" w:space="0" w:color="auto"/>
              <w:right w:val="single" w:sz="4" w:space="0" w:color="auto"/>
            </w:tcBorders>
            <w:shd w:val="clear" w:color="auto" w:fill="auto"/>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2024 год</w:t>
            </w:r>
          </w:p>
        </w:tc>
        <w:tc>
          <w:tcPr>
            <w:tcW w:w="2000" w:type="dxa"/>
            <w:gridSpan w:val="2"/>
            <w:tcBorders>
              <w:top w:val="nil"/>
              <w:left w:val="nil"/>
              <w:bottom w:val="single" w:sz="4" w:space="0" w:color="auto"/>
              <w:right w:val="single" w:sz="4" w:space="0" w:color="auto"/>
            </w:tcBorders>
            <w:shd w:val="clear" w:color="auto" w:fill="auto"/>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2025 год</w:t>
            </w:r>
          </w:p>
        </w:tc>
      </w:tr>
      <w:tr w:rsidR="00EC5EB0" w:rsidRPr="00EC5EB0" w:rsidTr="00EC5EB0">
        <w:trPr>
          <w:trHeight w:val="936"/>
        </w:trPr>
        <w:tc>
          <w:tcPr>
            <w:tcW w:w="160"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5360" w:type="dxa"/>
            <w:gridSpan w:val="2"/>
            <w:tcBorders>
              <w:top w:val="single" w:sz="4" w:space="0" w:color="auto"/>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Муниципальная программа "Обеспечение пожарной безопасности на территории Гусельниковского сельсовета"</w:t>
            </w:r>
          </w:p>
        </w:tc>
        <w:tc>
          <w:tcPr>
            <w:tcW w:w="1880" w:type="dxa"/>
            <w:gridSpan w:val="3"/>
            <w:tcBorders>
              <w:top w:val="single" w:sz="4" w:space="0" w:color="auto"/>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50.0.00.00000</w:t>
            </w:r>
          </w:p>
        </w:tc>
        <w:tc>
          <w:tcPr>
            <w:tcW w:w="640" w:type="dxa"/>
            <w:tcBorders>
              <w:top w:val="single" w:sz="4" w:space="0" w:color="auto"/>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740" w:type="dxa"/>
            <w:gridSpan w:val="2"/>
            <w:tcBorders>
              <w:top w:val="single" w:sz="4" w:space="0" w:color="auto"/>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620" w:type="dxa"/>
            <w:gridSpan w:val="2"/>
            <w:tcBorders>
              <w:top w:val="single" w:sz="4" w:space="0" w:color="auto"/>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292,4</w:t>
            </w:r>
          </w:p>
        </w:tc>
        <w:tc>
          <w:tcPr>
            <w:tcW w:w="2000" w:type="dxa"/>
            <w:gridSpan w:val="2"/>
            <w:tcBorders>
              <w:top w:val="single" w:sz="4" w:space="0" w:color="auto"/>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50,0</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50,0</w:t>
            </w:r>
          </w:p>
        </w:tc>
      </w:tr>
      <w:tr w:rsidR="00EC5EB0" w:rsidRPr="00EC5EB0" w:rsidTr="00EC5EB0">
        <w:trPr>
          <w:trHeight w:val="624"/>
        </w:trPr>
        <w:tc>
          <w:tcPr>
            <w:tcW w:w="160"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Реализация мероприятий по пожарной безопасности на территории поселения</w:t>
            </w:r>
          </w:p>
        </w:tc>
        <w:tc>
          <w:tcPr>
            <w:tcW w:w="188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50.0.00.02180</w:t>
            </w:r>
          </w:p>
        </w:tc>
        <w:tc>
          <w:tcPr>
            <w:tcW w:w="6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292,4</w:t>
            </w:r>
          </w:p>
        </w:tc>
        <w:tc>
          <w:tcPr>
            <w:tcW w:w="200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50,0</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50,0</w:t>
            </w:r>
          </w:p>
        </w:tc>
      </w:tr>
      <w:tr w:rsidR="00EC5EB0" w:rsidRPr="00EC5EB0" w:rsidTr="00EC5EB0">
        <w:trPr>
          <w:trHeight w:val="624"/>
        </w:trPr>
        <w:tc>
          <w:tcPr>
            <w:tcW w:w="160"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Закупка товаров, работ и услуг для обеспечения государственных (муниципальных) нужд</w:t>
            </w:r>
          </w:p>
        </w:tc>
        <w:tc>
          <w:tcPr>
            <w:tcW w:w="188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50.0.00.02180</w:t>
            </w:r>
          </w:p>
        </w:tc>
        <w:tc>
          <w:tcPr>
            <w:tcW w:w="6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200</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 </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 </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292,4</w:t>
            </w:r>
          </w:p>
        </w:tc>
        <w:tc>
          <w:tcPr>
            <w:tcW w:w="200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50,0</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50,0</w:t>
            </w:r>
          </w:p>
        </w:tc>
      </w:tr>
      <w:tr w:rsidR="00EC5EB0" w:rsidRPr="00EC5EB0" w:rsidTr="00EC5EB0">
        <w:trPr>
          <w:trHeight w:val="936"/>
        </w:trPr>
        <w:tc>
          <w:tcPr>
            <w:tcW w:w="160"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Иные закупки товаров, работ и услуг для обеспечения государственных (муниципальных) нужд</w:t>
            </w:r>
          </w:p>
        </w:tc>
        <w:tc>
          <w:tcPr>
            <w:tcW w:w="188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50.0.00.02180</w:t>
            </w:r>
          </w:p>
        </w:tc>
        <w:tc>
          <w:tcPr>
            <w:tcW w:w="6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240</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03</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10</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292,4</w:t>
            </w:r>
          </w:p>
        </w:tc>
        <w:tc>
          <w:tcPr>
            <w:tcW w:w="200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50,0</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50,0</w:t>
            </w:r>
          </w:p>
        </w:tc>
      </w:tr>
      <w:tr w:rsidR="00EC5EB0" w:rsidRPr="00EC5EB0" w:rsidTr="00EC5EB0">
        <w:trPr>
          <w:trHeight w:val="936"/>
        </w:trPr>
        <w:tc>
          <w:tcPr>
            <w:tcW w:w="160"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lastRenderedPageBreak/>
              <w:t> </w:t>
            </w:r>
          </w:p>
        </w:tc>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Муниципальная программа "Дорожное хозяйство на территории Гусельниковского сельсовета"</w:t>
            </w:r>
          </w:p>
        </w:tc>
        <w:tc>
          <w:tcPr>
            <w:tcW w:w="188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52.0.00.00000</w:t>
            </w:r>
          </w:p>
        </w:tc>
        <w:tc>
          <w:tcPr>
            <w:tcW w:w="6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16 620,4</w:t>
            </w:r>
          </w:p>
        </w:tc>
        <w:tc>
          <w:tcPr>
            <w:tcW w:w="200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1 529,0</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1 800,1</w:t>
            </w:r>
          </w:p>
        </w:tc>
      </w:tr>
      <w:tr w:rsidR="00EC5EB0" w:rsidRPr="00EC5EB0" w:rsidTr="00EC5EB0">
        <w:trPr>
          <w:trHeight w:val="936"/>
        </w:trPr>
        <w:tc>
          <w:tcPr>
            <w:tcW w:w="160"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Основное мероприятие: Развитие автомобильных дорог местного значения на территории поселения</w:t>
            </w:r>
          </w:p>
        </w:tc>
        <w:tc>
          <w:tcPr>
            <w:tcW w:w="188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52.0.01.00000</w:t>
            </w:r>
          </w:p>
        </w:tc>
        <w:tc>
          <w:tcPr>
            <w:tcW w:w="6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16 185,2</w:t>
            </w:r>
          </w:p>
        </w:tc>
        <w:tc>
          <w:tcPr>
            <w:tcW w:w="200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1 429,0</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1 700,1</w:t>
            </w:r>
          </w:p>
        </w:tc>
      </w:tr>
      <w:tr w:rsidR="00EC5EB0" w:rsidRPr="00EC5EB0" w:rsidTr="00EC5EB0">
        <w:trPr>
          <w:trHeight w:val="936"/>
        </w:trPr>
        <w:tc>
          <w:tcPr>
            <w:tcW w:w="160"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Реализация мероприятий по развитию автомобильных дорог местного значения на территории поселения</w:t>
            </w:r>
          </w:p>
        </w:tc>
        <w:tc>
          <w:tcPr>
            <w:tcW w:w="188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52.0.01.06070</w:t>
            </w:r>
          </w:p>
        </w:tc>
        <w:tc>
          <w:tcPr>
            <w:tcW w:w="6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16 185,2</w:t>
            </w:r>
          </w:p>
        </w:tc>
        <w:tc>
          <w:tcPr>
            <w:tcW w:w="200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1 429,0</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1 700,1</w:t>
            </w:r>
          </w:p>
        </w:tc>
      </w:tr>
      <w:tr w:rsidR="00EC5EB0" w:rsidRPr="00EC5EB0" w:rsidTr="00EC5EB0">
        <w:trPr>
          <w:trHeight w:val="624"/>
        </w:trPr>
        <w:tc>
          <w:tcPr>
            <w:tcW w:w="160"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Закупка товаров, работ и услуг для обеспечения государственных (муниципальных) нужд</w:t>
            </w:r>
          </w:p>
        </w:tc>
        <w:tc>
          <w:tcPr>
            <w:tcW w:w="188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52.0.01.06070</w:t>
            </w:r>
          </w:p>
        </w:tc>
        <w:tc>
          <w:tcPr>
            <w:tcW w:w="6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200</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 </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 </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16 185,2</w:t>
            </w:r>
          </w:p>
        </w:tc>
        <w:tc>
          <w:tcPr>
            <w:tcW w:w="200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1 429,0</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1 700,1</w:t>
            </w:r>
          </w:p>
        </w:tc>
      </w:tr>
      <w:tr w:rsidR="00EC5EB0" w:rsidRPr="00EC5EB0" w:rsidTr="00EC5EB0">
        <w:trPr>
          <w:trHeight w:val="936"/>
        </w:trPr>
        <w:tc>
          <w:tcPr>
            <w:tcW w:w="160"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Иные закупки товаров, работ и услуг для обеспечения государственных (муниципальных) нужд</w:t>
            </w:r>
          </w:p>
        </w:tc>
        <w:tc>
          <w:tcPr>
            <w:tcW w:w="188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52.0.01.06070</w:t>
            </w:r>
          </w:p>
        </w:tc>
        <w:tc>
          <w:tcPr>
            <w:tcW w:w="6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240</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04</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09</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16 185,2</w:t>
            </w:r>
          </w:p>
        </w:tc>
        <w:tc>
          <w:tcPr>
            <w:tcW w:w="200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1 429,0</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1 700,1</w:t>
            </w:r>
          </w:p>
        </w:tc>
      </w:tr>
      <w:tr w:rsidR="00EC5EB0" w:rsidRPr="00EC5EB0" w:rsidTr="00EC5EB0">
        <w:trPr>
          <w:trHeight w:val="936"/>
        </w:trPr>
        <w:tc>
          <w:tcPr>
            <w:tcW w:w="160"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Основное мероприятие: Обеспечение безопасности дорожного движения на территории поселения</w:t>
            </w:r>
          </w:p>
        </w:tc>
        <w:tc>
          <w:tcPr>
            <w:tcW w:w="188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52.0.02.00000</w:t>
            </w:r>
          </w:p>
        </w:tc>
        <w:tc>
          <w:tcPr>
            <w:tcW w:w="6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435,3</w:t>
            </w:r>
          </w:p>
        </w:tc>
        <w:tc>
          <w:tcPr>
            <w:tcW w:w="200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100,0</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100,0</w:t>
            </w:r>
          </w:p>
        </w:tc>
      </w:tr>
      <w:tr w:rsidR="00EC5EB0" w:rsidRPr="00EC5EB0" w:rsidTr="00EC5EB0">
        <w:trPr>
          <w:trHeight w:val="936"/>
        </w:trPr>
        <w:tc>
          <w:tcPr>
            <w:tcW w:w="160"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Реализация мероприятий по обеспечению безопасности дорожного движения на территории поселения</w:t>
            </w:r>
          </w:p>
        </w:tc>
        <w:tc>
          <w:tcPr>
            <w:tcW w:w="188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52.0.02.06070</w:t>
            </w:r>
          </w:p>
        </w:tc>
        <w:tc>
          <w:tcPr>
            <w:tcW w:w="6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435,3</w:t>
            </w:r>
          </w:p>
        </w:tc>
        <w:tc>
          <w:tcPr>
            <w:tcW w:w="200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100,0</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100,0</w:t>
            </w:r>
          </w:p>
        </w:tc>
      </w:tr>
      <w:tr w:rsidR="00EC5EB0" w:rsidRPr="00EC5EB0" w:rsidTr="00EC5EB0">
        <w:trPr>
          <w:trHeight w:val="624"/>
        </w:trPr>
        <w:tc>
          <w:tcPr>
            <w:tcW w:w="160"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Закупка товаров, работ и услуг для обеспечения государственных (муниципальных) нужд</w:t>
            </w:r>
          </w:p>
        </w:tc>
        <w:tc>
          <w:tcPr>
            <w:tcW w:w="188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52.0.02.06070</w:t>
            </w:r>
          </w:p>
        </w:tc>
        <w:tc>
          <w:tcPr>
            <w:tcW w:w="6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200</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 </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 </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435,3</w:t>
            </w:r>
          </w:p>
        </w:tc>
        <w:tc>
          <w:tcPr>
            <w:tcW w:w="200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100,0</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100,0</w:t>
            </w:r>
          </w:p>
        </w:tc>
      </w:tr>
      <w:tr w:rsidR="00EC5EB0" w:rsidRPr="00EC5EB0" w:rsidTr="00EC5EB0">
        <w:trPr>
          <w:trHeight w:val="936"/>
        </w:trPr>
        <w:tc>
          <w:tcPr>
            <w:tcW w:w="160"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Иные закупки товаров, работ и услуг для обеспечения государственных (муниципальных) нужд</w:t>
            </w:r>
          </w:p>
        </w:tc>
        <w:tc>
          <w:tcPr>
            <w:tcW w:w="188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52.0.02.06070</w:t>
            </w:r>
          </w:p>
        </w:tc>
        <w:tc>
          <w:tcPr>
            <w:tcW w:w="6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240</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04</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09</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435,3</w:t>
            </w:r>
          </w:p>
        </w:tc>
        <w:tc>
          <w:tcPr>
            <w:tcW w:w="200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100,0</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100,0</w:t>
            </w:r>
          </w:p>
        </w:tc>
      </w:tr>
      <w:tr w:rsidR="00EC5EB0" w:rsidRPr="00EC5EB0" w:rsidTr="00EC5EB0">
        <w:trPr>
          <w:trHeight w:val="624"/>
        </w:trPr>
        <w:tc>
          <w:tcPr>
            <w:tcW w:w="160"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Муниципальная программа "Благоустройство территории Гусельниковского сельсовета"</w:t>
            </w:r>
          </w:p>
        </w:tc>
        <w:tc>
          <w:tcPr>
            <w:tcW w:w="188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58.0.00.00000</w:t>
            </w:r>
          </w:p>
        </w:tc>
        <w:tc>
          <w:tcPr>
            <w:tcW w:w="6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5 663,9</w:t>
            </w:r>
          </w:p>
        </w:tc>
        <w:tc>
          <w:tcPr>
            <w:tcW w:w="200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1 300,0</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1 049,5</w:t>
            </w:r>
          </w:p>
        </w:tc>
      </w:tr>
      <w:tr w:rsidR="00EC5EB0" w:rsidRPr="00EC5EB0" w:rsidTr="00EC5EB0">
        <w:trPr>
          <w:trHeight w:val="936"/>
        </w:trPr>
        <w:tc>
          <w:tcPr>
            <w:tcW w:w="160"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lastRenderedPageBreak/>
              <w:t> </w:t>
            </w:r>
          </w:p>
        </w:tc>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Подпрограмма "Уличное освещение" муниципальной программы "Благоустройств территории Гусельниковского сельсовета"</w:t>
            </w:r>
          </w:p>
        </w:tc>
        <w:tc>
          <w:tcPr>
            <w:tcW w:w="188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58.1.00.00000</w:t>
            </w:r>
          </w:p>
        </w:tc>
        <w:tc>
          <w:tcPr>
            <w:tcW w:w="6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2 075,2</w:t>
            </w:r>
          </w:p>
        </w:tc>
        <w:tc>
          <w:tcPr>
            <w:tcW w:w="200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1 300,0</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1 049,5</w:t>
            </w:r>
          </w:p>
        </w:tc>
      </w:tr>
      <w:tr w:rsidR="00EC5EB0" w:rsidRPr="00EC5EB0" w:rsidTr="00EC5EB0">
        <w:trPr>
          <w:trHeight w:val="624"/>
        </w:trPr>
        <w:tc>
          <w:tcPr>
            <w:tcW w:w="160"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Мероприятие "Уличное освещение" по благоустройству территории поселения</w:t>
            </w:r>
          </w:p>
        </w:tc>
        <w:tc>
          <w:tcPr>
            <w:tcW w:w="188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58.1.00.01000</w:t>
            </w:r>
          </w:p>
        </w:tc>
        <w:tc>
          <w:tcPr>
            <w:tcW w:w="6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2 075,2</w:t>
            </w:r>
          </w:p>
        </w:tc>
        <w:tc>
          <w:tcPr>
            <w:tcW w:w="200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1 300,0</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1 049,5</w:t>
            </w:r>
          </w:p>
        </w:tc>
      </w:tr>
      <w:tr w:rsidR="00EC5EB0" w:rsidRPr="00EC5EB0" w:rsidTr="00EC5EB0">
        <w:trPr>
          <w:trHeight w:val="624"/>
        </w:trPr>
        <w:tc>
          <w:tcPr>
            <w:tcW w:w="160"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Закупка товаров, работ и услуг для обеспечения государственных (муниципальных) нужд</w:t>
            </w:r>
          </w:p>
        </w:tc>
        <w:tc>
          <w:tcPr>
            <w:tcW w:w="188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58.1.00.01000</w:t>
            </w:r>
          </w:p>
        </w:tc>
        <w:tc>
          <w:tcPr>
            <w:tcW w:w="6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200</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 </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 </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2 015,2</w:t>
            </w:r>
          </w:p>
        </w:tc>
        <w:tc>
          <w:tcPr>
            <w:tcW w:w="200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1 300,0</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1 049,5</w:t>
            </w:r>
          </w:p>
        </w:tc>
      </w:tr>
      <w:tr w:rsidR="00EC5EB0" w:rsidRPr="00EC5EB0" w:rsidTr="00EC5EB0">
        <w:trPr>
          <w:trHeight w:val="936"/>
        </w:trPr>
        <w:tc>
          <w:tcPr>
            <w:tcW w:w="160"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Иные закупки товаров, работ и услуг для обеспечения государственных (муниципальных) нужд</w:t>
            </w:r>
          </w:p>
        </w:tc>
        <w:tc>
          <w:tcPr>
            <w:tcW w:w="188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58.1.00.01000</w:t>
            </w:r>
          </w:p>
        </w:tc>
        <w:tc>
          <w:tcPr>
            <w:tcW w:w="6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240</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05</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03</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2 015,2</w:t>
            </w:r>
          </w:p>
        </w:tc>
        <w:tc>
          <w:tcPr>
            <w:tcW w:w="200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1 300,0</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1 049,5</w:t>
            </w:r>
          </w:p>
        </w:tc>
      </w:tr>
      <w:tr w:rsidR="00EC5EB0" w:rsidRPr="00EC5EB0" w:rsidTr="00EC5EB0">
        <w:trPr>
          <w:trHeight w:val="312"/>
        </w:trPr>
        <w:tc>
          <w:tcPr>
            <w:tcW w:w="160"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Иные бюджетные ассигнования</w:t>
            </w:r>
          </w:p>
        </w:tc>
        <w:tc>
          <w:tcPr>
            <w:tcW w:w="188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58.1.00.01000</w:t>
            </w:r>
          </w:p>
        </w:tc>
        <w:tc>
          <w:tcPr>
            <w:tcW w:w="6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800</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 </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 </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60,0</w:t>
            </w:r>
          </w:p>
        </w:tc>
        <w:tc>
          <w:tcPr>
            <w:tcW w:w="200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r>
      <w:tr w:rsidR="00EC5EB0" w:rsidRPr="00EC5EB0" w:rsidTr="00EC5EB0">
        <w:trPr>
          <w:trHeight w:val="312"/>
        </w:trPr>
        <w:tc>
          <w:tcPr>
            <w:tcW w:w="160"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Уплата налогов, сборов и иных платежей</w:t>
            </w:r>
          </w:p>
        </w:tc>
        <w:tc>
          <w:tcPr>
            <w:tcW w:w="188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58.1.00.01000</w:t>
            </w:r>
          </w:p>
        </w:tc>
        <w:tc>
          <w:tcPr>
            <w:tcW w:w="6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850</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05</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03</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60,0</w:t>
            </w:r>
          </w:p>
        </w:tc>
        <w:tc>
          <w:tcPr>
            <w:tcW w:w="200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r>
      <w:tr w:rsidR="00EC5EB0" w:rsidRPr="00EC5EB0" w:rsidTr="00EC5EB0">
        <w:trPr>
          <w:trHeight w:val="1248"/>
        </w:trPr>
        <w:tc>
          <w:tcPr>
            <w:tcW w:w="160"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Подпрограмма "Организация и содержание мест захоронения" муниципальной программы "Благоустройств территории Гусельниковского сельсовета"</w:t>
            </w:r>
          </w:p>
        </w:tc>
        <w:tc>
          <w:tcPr>
            <w:tcW w:w="188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58.3.00.00000</w:t>
            </w:r>
          </w:p>
        </w:tc>
        <w:tc>
          <w:tcPr>
            <w:tcW w:w="6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1 796,0</w:t>
            </w:r>
          </w:p>
        </w:tc>
        <w:tc>
          <w:tcPr>
            <w:tcW w:w="200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0,0</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0,0</w:t>
            </w:r>
          </w:p>
        </w:tc>
      </w:tr>
      <w:tr w:rsidR="00EC5EB0" w:rsidRPr="00EC5EB0" w:rsidTr="00EC5EB0">
        <w:trPr>
          <w:trHeight w:val="936"/>
        </w:trPr>
        <w:tc>
          <w:tcPr>
            <w:tcW w:w="160"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Мероприятия  "Организация и содержание мест захоронений" по благоустройству территории поселения</w:t>
            </w:r>
          </w:p>
        </w:tc>
        <w:tc>
          <w:tcPr>
            <w:tcW w:w="188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58.3.00.04000</w:t>
            </w:r>
          </w:p>
        </w:tc>
        <w:tc>
          <w:tcPr>
            <w:tcW w:w="6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1 796,0</w:t>
            </w:r>
          </w:p>
        </w:tc>
        <w:tc>
          <w:tcPr>
            <w:tcW w:w="200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0,0</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0,0</w:t>
            </w:r>
          </w:p>
        </w:tc>
      </w:tr>
      <w:tr w:rsidR="00EC5EB0" w:rsidRPr="00EC5EB0" w:rsidTr="00EC5EB0">
        <w:trPr>
          <w:trHeight w:val="624"/>
        </w:trPr>
        <w:tc>
          <w:tcPr>
            <w:tcW w:w="160"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Закупка товаров, работ и услуг для обеспечения государственных (муниципальных) нужд</w:t>
            </w:r>
          </w:p>
        </w:tc>
        <w:tc>
          <w:tcPr>
            <w:tcW w:w="188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58.3.00.04000</w:t>
            </w:r>
          </w:p>
        </w:tc>
        <w:tc>
          <w:tcPr>
            <w:tcW w:w="6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200</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 </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 </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1 796,0</w:t>
            </w:r>
          </w:p>
        </w:tc>
        <w:tc>
          <w:tcPr>
            <w:tcW w:w="200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r>
      <w:tr w:rsidR="00EC5EB0" w:rsidRPr="00EC5EB0" w:rsidTr="00EC5EB0">
        <w:trPr>
          <w:trHeight w:val="936"/>
        </w:trPr>
        <w:tc>
          <w:tcPr>
            <w:tcW w:w="160"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Иные закупки товаров, работ и услуг для обеспечения государственных (муниципальных) нужд</w:t>
            </w:r>
          </w:p>
        </w:tc>
        <w:tc>
          <w:tcPr>
            <w:tcW w:w="188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58.3.00.04000</w:t>
            </w:r>
          </w:p>
        </w:tc>
        <w:tc>
          <w:tcPr>
            <w:tcW w:w="6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240</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05</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03</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1 796,0</w:t>
            </w:r>
          </w:p>
        </w:tc>
        <w:tc>
          <w:tcPr>
            <w:tcW w:w="200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r>
      <w:tr w:rsidR="00EC5EB0" w:rsidRPr="00EC5EB0" w:rsidTr="00EC5EB0">
        <w:trPr>
          <w:trHeight w:val="1560"/>
        </w:trPr>
        <w:tc>
          <w:tcPr>
            <w:tcW w:w="160"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lastRenderedPageBreak/>
              <w:t> </w:t>
            </w:r>
          </w:p>
        </w:tc>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Подпрограмма "Прочие мероприятия по благоустройству территории сельского поселения" муниципальной программы "Благоустройств территории Гусельниковского сельсовета"</w:t>
            </w:r>
          </w:p>
        </w:tc>
        <w:tc>
          <w:tcPr>
            <w:tcW w:w="188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58.4.00.00000</w:t>
            </w:r>
          </w:p>
        </w:tc>
        <w:tc>
          <w:tcPr>
            <w:tcW w:w="6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1 792,7</w:t>
            </w:r>
          </w:p>
        </w:tc>
        <w:tc>
          <w:tcPr>
            <w:tcW w:w="200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0,0</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0,0</w:t>
            </w:r>
          </w:p>
        </w:tc>
      </w:tr>
      <w:tr w:rsidR="00EC5EB0" w:rsidRPr="00EC5EB0" w:rsidTr="00EC5EB0">
        <w:trPr>
          <w:trHeight w:val="624"/>
        </w:trPr>
        <w:tc>
          <w:tcPr>
            <w:tcW w:w="160"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Мероприятия  "Прочие мероприятия" по благоустройству территории поселения</w:t>
            </w:r>
          </w:p>
        </w:tc>
        <w:tc>
          <w:tcPr>
            <w:tcW w:w="188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58.4.00.05000</w:t>
            </w:r>
          </w:p>
        </w:tc>
        <w:tc>
          <w:tcPr>
            <w:tcW w:w="6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1 792,7</w:t>
            </w:r>
          </w:p>
        </w:tc>
        <w:tc>
          <w:tcPr>
            <w:tcW w:w="200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0,0</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0,0</w:t>
            </w:r>
          </w:p>
        </w:tc>
      </w:tr>
      <w:tr w:rsidR="00EC5EB0" w:rsidRPr="00EC5EB0" w:rsidTr="00EC5EB0">
        <w:trPr>
          <w:trHeight w:val="624"/>
        </w:trPr>
        <w:tc>
          <w:tcPr>
            <w:tcW w:w="160"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Закупка товаров, работ и услуг для обеспечения государственных (муниципальных) нужд</w:t>
            </w:r>
          </w:p>
        </w:tc>
        <w:tc>
          <w:tcPr>
            <w:tcW w:w="188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58.4.00.05000</w:t>
            </w:r>
          </w:p>
        </w:tc>
        <w:tc>
          <w:tcPr>
            <w:tcW w:w="6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200</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 </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 </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1 792,7</w:t>
            </w:r>
          </w:p>
        </w:tc>
        <w:tc>
          <w:tcPr>
            <w:tcW w:w="200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r>
      <w:tr w:rsidR="00EC5EB0" w:rsidRPr="00EC5EB0" w:rsidTr="00EC5EB0">
        <w:trPr>
          <w:trHeight w:val="936"/>
        </w:trPr>
        <w:tc>
          <w:tcPr>
            <w:tcW w:w="160"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Иные закупки товаров, работ и услуг для обеспечения государственных (муниципальных) нужд</w:t>
            </w:r>
          </w:p>
        </w:tc>
        <w:tc>
          <w:tcPr>
            <w:tcW w:w="188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58.4.00.05000</w:t>
            </w:r>
          </w:p>
        </w:tc>
        <w:tc>
          <w:tcPr>
            <w:tcW w:w="6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240</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05</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03</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1 792,7</w:t>
            </w:r>
          </w:p>
        </w:tc>
        <w:tc>
          <w:tcPr>
            <w:tcW w:w="200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r>
      <w:tr w:rsidR="00EC5EB0" w:rsidRPr="00EC5EB0" w:rsidTr="00EC5EB0">
        <w:trPr>
          <w:trHeight w:val="312"/>
        </w:trPr>
        <w:tc>
          <w:tcPr>
            <w:tcW w:w="160"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Непрограммные направления бюджета</w:t>
            </w:r>
          </w:p>
        </w:tc>
        <w:tc>
          <w:tcPr>
            <w:tcW w:w="188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99.0.00.00000</w:t>
            </w:r>
          </w:p>
        </w:tc>
        <w:tc>
          <w:tcPr>
            <w:tcW w:w="6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25 298,1</w:t>
            </w:r>
          </w:p>
        </w:tc>
        <w:tc>
          <w:tcPr>
            <w:tcW w:w="200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7 300,3</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6 427,8</w:t>
            </w:r>
          </w:p>
        </w:tc>
      </w:tr>
      <w:tr w:rsidR="00EC5EB0" w:rsidRPr="00EC5EB0" w:rsidTr="00EC5EB0">
        <w:trPr>
          <w:trHeight w:val="936"/>
        </w:trPr>
        <w:tc>
          <w:tcPr>
            <w:tcW w:w="160"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Расходы на выплаты по оплате труда работников государственных (муниципальных) органов</w:t>
            </w:r>
          </w:p>
        </w:tc>
        <w:tc>
          <w:tcPr>
            <w:tcW w:w="188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99.0.00.00110</w:t>
            </w:r>
          </w:p>
        </w:tc>
        <w:tc>
          <w:tcPr>
            <w:tcW w:w="6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3 266,2</w:t>
            </w:r>
          </w:p>
        </w:tc>
        <w:tc>
          <w:tcPr>
            <w:tcW w:w="200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2 000,0</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2 000,0</w:t>
            </w:r>
          </w:p>
        </w:tc>
      </w:tr>
      <w:tr w:rsidR="00EC5EB0" w:rsidRPr="00EC5EB0" w:rsidTr="00EC5EB0">
        <w:trPr>
          <w:trHeight w:val="1560"/>
        </w:trPr>
        <w:tc>
          <w:tcPr>
            <w:tcW w:w="160"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99.0.00.00110</w:t>
            </w:r>
          </w:p>
        </w:tc>
        <w:tc>
          <w:tcPr>
            <w:tcW w:w="6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100</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 </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 </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3 266,2</w:t>
            </w:r>
          </w:p>
        </w:tc>
        <w:tc>
          <w:tcPr>
            <w:tcW w:w="200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2 000,0</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2 000,0</w:t>
            </w:r>
          </w:p>
        </w:tc>
      </w:tr>
      <w:tr w:rsidR="00EC5EB0" w:rsidRPr="00EC5EB0" w:rsidTr="00EC5EB0">
        <w:trPr>
          <w:trHeight w:val="624"/>
        </w:trPr>
        <w:tc>
          <w:tcPr>
            <w:tcW w:w="160"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Расходы на выплаты персоналу государственных (муниципальных) органов</w:t>
            </w:r>
          </w:p>
        </w:tc>
        <w:tc>
          <w:tcPr>
            <w:tcW w:w="188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99.0.00.00110</w:t>
            </w:r>
          </w:p>
        </w:tc>
        <w:tc>
          <w:tcPr>
            <w:tcW w:w="6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120</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04</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3 266,2</w:t>
            </w:r>
          </w:p>
        </w:tc>
        <w:tc>
          <w:tcPr>
            <w:tcW w:w="200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2 000,0</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2 000,0</w:t>
            </w:r>
          </w:p>
        </w:tc>
      </w:tr>
      <w:tr w:rsidR="00EC5EB0" w:rsidRPr="00EC5EB0" w:rsidTr="00EC5EB0">
        <w:trPr>
          <w:trHeight w:val="624"/>
        </w:trPr>
        <w:tc>
          <w:tcPr>
            <w:tcW w:w="160"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Расходы на обеспечение функций государственных (муниципальных) органов</w:t>
            </w:r>
          </w:p>
        </w:tc>
        <w:tc>
          <w:tcPr>
            <w:tcW w:w="188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99.0.00.00190</w:t>
            </w:r>
          </w:p>
        </w:tc>
        <w:tc>
          <w:tcPr>
            <w:tcW w:w="6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3 657,9</w:t>
            </w:r>
          </w:p>
        </w:tc>
        <w:tc>
          <w:tcPr>
            <w:tcW w:w="200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709,9</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609,9</w:t>
            </w:r>
          </w:p>
        </w:tc>
      </w:tr>
      <w:tr w:rsidR="00EC5EB0" w:rsidRPr="00EC5EB0" w:rsidTr="00EC5EB0">
        <w:trPr>
          <w:trHeight w:val="624"/>
        </w:trPr>
        <w:tc>
          <w:tcPr>
            <w:tcW w:w="160"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Закупка товаров, работ и услуг для обеспечения государственных (муниципальных) нужд</w:t>
            </w:r>
          </w:p>
        </w:tc>
        <w:tc>
          <w:tcPr>
            <w:tcW w:w="188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99.0.00.00190</w:t>
            </w:r>
          </w:p>
        </w:tc>
        <w:tc>
          <w:tcPr>
            <w:tcW w:w="6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200</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 </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 </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3 592,5</w:t>
            </w:r>
          </w:p>
        </w:tc>
        <w:tc>
          <w:tcPr>
            <w:tcW w:w="200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650,0</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550,0</w:t>
            </w:r>
          </w:p>
        </w:tc>
      </w:tr>
      <w:tr w:rsidR="00EC5EB0" w:rsidRPr="00EC5EB0" w:rsidTr="00EC5EB0">
        <w:trPr>
          <w:trHeight w:val="936"/>
        </w:trPr>
        <w:tc>
          <w:tcPr>
            <w:tcW w:w="160"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lastRenderedPageBreak/>
              <w:t> </w:t>
            </w:r>
          </w:p>
        </w:tc>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Иные закупки товаров, работ и услуг для обеспечения государственных (муниципальных) нужд</w:t>
            </w:r>
          </w:p>
        </w:tc>
        <w:tc>
          <w:tcPr>
            <w:tcW w:w="188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99.0.00.00190</w:t>
            </w:r>
          </w:p>
        </w:tc>
        <w:tc>
          <w:tcPr>
            <w:tcW w:w="6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240</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04</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3 592,5</w:t>
            </w:r>
          </w:p>
        </w:tc>
        <w:tc>
          <w:tcPr>
            <w:tcW w:w="200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650,0</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550,0</w:t>
            </w:r>
          </w:p>
        </w:tc>
      </w:tr>
      <w:tr w:rsidR="00EC5EB0" w:rsidRPr="00EC5EB0" w:rsidTr="00EC5EB0">
        <w:trPr>
          <w:trHeight w:val="312"/>
        </w:trPr>
        <w:tc>
          <w:tcPr>
            <w:tcW w:w="160"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Иные бюджетные ассигнования</w:t>
            </w:r>
          </w:p>
        </w:tc>
        <w:tc>
          <w:tcPr>
            <w:tcW w:w="188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99.0.00.00190</w:t>
            </w:r>
          </w:p>
        </w:tc>
        <w:tc>
          <w:tcPr>
            <w:tcW w:w="6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800</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 </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 </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65,4</w:t>
            </w:r>
          </w:p>
        </w:tc>
        <w:tc>
          <w:tcPr>
            <w:tcW w:w="200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59,9</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59,9</w:t>
            </w:r>
          </w:p>
        </w:tc>
      </w:tr>
      <w:tr w:rsidR="00EC5EB0" w:rsidRPr="00EC5EB0" w:rsidTr="00EC5EB0">
        <w:trPr>
          <w:trHeight w:val="312"/>
        </w:trPr>
        <w:tc>
          <w:tcPr>
            <w:tcW w:w="160"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Уплата налогов, сборов и иных платежей</w:t>
            </w:r>
          </w:p>
        </w:tc>
        <w:tc>
          <w:tcPr>
            <w:tcW w:w="188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99.0.00.00190</w:t>
            </w:r>
          </w:p>
        </w:tc>
        <w:tc>
          <w:tcPr>
            <w:tcW w:w="6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850</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04</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65,4</w:t>
            </w:r>
          </w:p>
        </w:tc>
        <w:tc>
          <w:tcPr>
            <w:tcW w:w="200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59,9</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59,9</w:t>
            </w:r>
          </w:p>
        </w:tc>
      </w:tr>
      <w:tr w:rsidR="00EC5EB0" w:rsidRPr="00EC5EB0" w:rsidTr="00EC5EB0">
        <w:trPr>
          <w:trHeight w:val="624"/>
        </w:trPr>
        <w:tc>
          <w:tcPr>
            <w:tcW w:w="160"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Иные межбюджетные трансферты бюджетам бюджетной системы</w:t>
            </w:r>
          </w:p>
        </w:tc>
        <w:tc>
          <w:tcPr>
            <w:tcW w:w="188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99.0.00.00500</w:t>
            </w:r>
          </w:p>
        </w:tc>
        <w:tc>
          <w:tcPr>
            <w:tcW w:w="6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30,3</w:t>
            </w:r>
          </w:p>
        </w:tc>
        <w:tc>
          <w:tcPr>
            <w:tcW w:w="200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30,3</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30,3</w:t>
            </w:r>
          </w:p>
        </w:tc>
      </w:tr>
      <w:tr w:rsidR="00EC5EB0" w:rsidRPr="00EC5EB0" w:rsidTr="00EC5EB0">
        <w:trPr>
          <w:trHeight w:val="312"/>
        </w:trPr>
        <w:tc>
          <w:tcPr>
            <w:tcW w:w="160"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Межбюджетные трансферты</w:t>
            </w:r>
          </w:p>
        </w:tc>
        <w:tc>
          <w:tcPr>
            <w:tcW w:w="188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99.0.00.00500</w:t>
            </w:r>
          </w:p>
        </w:tc>
        <w:tc>
          <w:tcPr>
            <w:tcW w:w="6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500</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 </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 </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30,3</w:t>
            </w:r>
          </w:p>
        </w:tc>
        <w:tc>
          <w:tcPr>
            <w:tcW w:w="200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30,3</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30,3</w:t>
            </w:r>
          </w:p>
        </w:tc>
      </w:tr>
      <w:tr w:rsidR="00EC5EB0" w:rsidRPr="00EC5EB0" w:rsidTr="00EC5EB0">
        <w:trPr>
          <w:trHeight w:val="312"/>
        </w:trPr>
        <w:tc>
          <w:tcPr>
            <w:tcW w:w="160"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Иные межбюджетные трансферты</w:t>
            </w:r>
          </w:p>
        </w:tc>
        <w:tc>
          <w:tcPr>
            <w:tcW w:w="188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99.0.00.00500</w:t>
            </w:r>
          </w:p>
        </w:tc>
        <w:tc>
          <w:tcPr>
            <w:tcW w:w="6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540</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06</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30,3</w:t>
            </w:r>
          </w:p>
        </w:tc>
        <w:tc>
          <w:tcPr>
            <w:tcW w:w="200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30,3</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30,3</w:t>
            </w:r>
          </w:p>
        </w:tc>
      </w:tr>
      <w:tr w:rsidR="00EC5EB0" w:rsidRPr="00EC5EB0" w:rsidTr="00EC5EB0">
        <w:trPr>
          <w:trHeight w:val="1248"/>
        </w:trPr>
        <w:tc>
          <w:tcPr>
            <w:tcW w:w="160"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Оценка недвижимости, признание прав и регулирование отношений по государственной и муниципальной собственности</w:t>
            </w:r>
          </w:p>
        </w:tc>
        <w:tc>
          <w:tcPr>
            <w:tcW w:w="188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99.0.00.00910</w:t>
            </w:r>
          </w:p>
        </w:tc>
        <w:tc>
          <w:tcPr>
            <w:tcW w:w="6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50,0</w:t>
            </w:r>
          </w:p>
        </w:tc>
        <w:tc>
          <w:tcPr>
            <w:tcW w:w="200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0,0</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0,0</w:t>
            </w:r>
          </w:p>
        </w:tc>
      </w:tr>
      <w:tr w:rsidR="00EC5EB0" w:rsidRPr="00EC5EB0" w:rsidTr="00EC5EB0">
        <w:trPr>
          <w:trHeight w:val="624"/>
        </w:trPr>
        <w:tc>
          <w:tcPr>
            <w:tcW w:w="160"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Закупка товаров, работ и услуг для обеспечения государственных (муниципальных) нужд</w:t>
            </w:r>
          </w:p>
        </w:tc>
        <w:tc>
          <w:tcPr>
            <w:tcW w:w="188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99.0.00.00910</w:t>
            </w:r>
          </w:p>
        </w:tc>
        <w:tc>
          <w:tcPr>
            <w:tcW w:w="6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200</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 </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 </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50,0</w:t>
            </w:r>
          </w:p>
        </w:tc>
        <w:tc>
          <w:tcPr>
            <w:tcW w:w="200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r>
      <w:tr w:rsidR="00EC5EB0" w:rsidRPr="00EC5EB0" w:rsidTr="00EC5EB0">
        <w:trPr>
          <w:trHeight w:val="936"/>
        </w:trPr>
        <w:tc>
          <w:tcPr>
            <w:tcW w:w="160"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Иные закупки товаров, работ и услуг для обеспечения государственных (муниципальных) нужд</w:t>
            </w:r>
          </w:p>
        </w:tc>
        <w:tc>
          <w:tcPr>
            <w:tcW w:w="188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99.0.00.00910</w:t>
            </w:r>
          </w:p>
        </w:tc>
        <w:tc>
          <w:tcPr>
            <w:tcW w:w="6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240</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13</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50,0</w:t>
            </w:r>
          </w:p>
        </w:tc>
        <w:tc>
          <w:tcPr>
            <w:tcW w:w="200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r>
      <w:tr w:rsidR="00EC5EB0" w:rsidRPr="00EC5EB0" w:rsidTr="00EC5EB0">
        <w:trPr>
          <w:trHeight w:val="312"/>
        </w:trPr>
        <w:tc>
          <w:tcPr>
            <w:tcW w:w="160"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Выполнение других обязательств государства</w:t>
            </w:r>
          </w:p>
        </w:tc>
        <w:tc>
          <w:tcPr>
            <w:tcW w:w="188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99.0.00.00920</w:t>
            </w:r>
          </w:p>
        </w:tc>
        <w:tc>
          <w:tcPr>
            <w:tcW w:w="6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452,9</w:t>
            </w:r>
          </w:p>
        </w:tc>
        <w:tc>
          <w:tcPr>
            <w:tcW w:w="200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5,0</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5,0</w:t>
            </w:r>
          </w:p>
        </w:tc>
      </w:tr>
      <w:tr w:rsidR="00EC5EB0" w:rsidRPr="00EC5EB0" w:rsidTr="00EC5EB0">
        <w:trPr>
          <w:trHeight w:val="624"/>
        </w:trPr>
        <w:tc>
          <w:tcPr>
            <w:tcW w:w="160"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Закупка товаров, работ и услуг для обеспечения государственных (муниципальных) нужд</w:t>
            </w:r>
          </w:p>
        </w:tc>
        <w:tc>
          <w:tcPr>
            <w:tcW w:w="188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99.0.00.00920</w:t>
            </w:r>
          </w:p>
        </w:tc>
        <w:tc>
          <w:tcPr>
            <w:tcW w:w="6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200</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 </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 </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395,9</w:t>
            </w:r>
          </w:p>
        </w:tc>
        <w:tc>
          <w:tcPr>
            <w:tcW w:w="200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r>
      <w:tr w:rsidR="00EC5EB0" w:rsidRPr="00EC5EB0" w:rsidTr="00EC5EB0">
        <w:trPr>
          <w:trHeight w:val="936"/>
        </w:trPr>
        <w:tc>
          <w:tcPr>
            <w:tcW w:w="160"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Иные закупки товаров, работ и услуг для обеспечения государственных (муниципальных) нужд</w:t>
            </w:r>
          </w:p>
        </w:tc>
        <w:tc>
          <w:tcPr>
            <w:tcW w:w="188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99.0.00.00920</w:t>
            </w:r>
          </w:p>
        </w:tc>
        <w:tc>
          <w:tcPr>
            <w:tcW w:w="6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240</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13</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395,9</w:t>
            </w:r>
          </w:p>
        </w:tc>
        <w:tc>
          <w:tcPr>
            <w:tcW w:w="200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r>
      <w:tr w:rsidR="00EC5EB0" w:rsidRPr="00EC5EB0" w:rsidTr="00EC5EB0">
        <w:trPr>
          <w:trHeight w:val="312"/>
        </w:trPr>
        <w:tc>
          <w:tcPr>
            <w:tcW w:w="160"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Иные бюджетные ассигнования</w:t>
            </w:r>
          </w:p>
        </w:tc>
        <w:tc>
          <w:tcPr>
            <w:tcW w:w="188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99.0.00.00920</w:t>
            </w:r>
          </w:p>
        </w:tc>
        <w:tc>
          <w:tcPr>
            <w:tcW w:w="6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800</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 </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 </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57,0</w:t>
            </w:r>
          </w:p>
        </w:tc>
        <w:tc>
          <w:tcPr>
            <w:tcW w:w="200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5,0</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5,0</w:t>
            </w:r>
          </w:p>
        </w:tc>
      </w:tr>
      <w:tr w:rsidR="00EC5EB0" w:rsidRPr="00EC5EB0" w:rsidTr="00EC5EB0">
        <w:trPr>
          <w:trHeight w:val="312"/>
        </w:trPr>
        <w:tc>
          <w:tcPr>
            <w:tcW w:w="160"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Исполнение судебных актов</w:t>
            </w:r>
          </w:p>
        </w:tc>
        <w:tc>
          <w:tcPr>
            <w:tcW w:w="188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99.0.00.00920</w:t>
            </w:r>
          </w:p>
        </w:tc>
        <w:tc>
          <w:tcPr>
            <w:tcW w:w="6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830</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13</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52,0</w:t>
            </w:r>
          </w:p>
        </w:tc>
        <w:tc>
          <w:tcPr>
            <w:tcW w:w="200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r>
      <w:tr w:rsidR="00EC5EB0" w:rsidRPr="00EC5EB0" w:rsidTr="00EC5EB0">
        <w:trPr>
          <w:trHeight w:val="312"/>
        </w:trPr>
        <w:tc>
          <w:tcPr>
            <w:tcW w:w="160"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Уплата налогов, сборов и иных платежей</w:t>
            </w:r>
          </w:p>
        </w:tc>
        <w:tc>
          <w:tcPr>
            <w:tcW w:w="188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99.0.00.00920</w:t>
            </w:r>
          </w:p>
        </w:tc>
        <w:tc>
          <w:tcPr>
            <w:tcW w:w="6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850</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13</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5,0</w:t>
            </w:r>
          </w:p>
        </w:tc>
        <w:tc>
          <w:tcPr>
            <w:tcW w:w="200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5,0</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5,0</w:t>
            </w:r>
          </w:p>
        </w:tc>
      </w:tr>
      <w:tr w:rsidR="00EC5EB0" w:rsidRPr="00EC5EB0" w:rsidTr="00EC5EB0">
        <w:trPr>
          <w:trHeight w:val="936"/>
        </w:trPr>
        <w:tc>
          <w:tcPr>
            <w:tcW w:w="160"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lastRenderedPageBreak/>
              <w:t> </w:t>
            </w:r>
          </w:p>
        </w:tc>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Доплаты к пенсиям государственных служащих субъектов Российской Федерации и муниципальных служащих</w:t>
            </w:r>
          </w:p>
        </w:tc>
        <w:tc>
          <w:tcPr>
            <w:tcW w:w="188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99.0.00.02020</w:t>
            </w:r>
          </w:p>
        </w:tc>
        <w:tc>
          <w:tcPr>
            <w:tcW w:w="6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454,6</w:t>
            </w:r>
          </w:p>
        </w:tc>
        <w:tc>
          <w:tcPr>
            <w:tcW w:w="200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450,6</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450,6</w:t>
            </w:r>
          </w:p>
        </w:tc>
      </w:tr>
      <w:tr w:rsidR="00EC5EB0" w:rsidRPr="00EC5EB0" w:rsidTr="00EC5EB0">
        <w:trPr>
          <w:trHeight w:val="624"/>
        </w:trPr>
        <w:tc>
          <w:tcPr>
            <w:tcW w:w="160"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Социальное обеспечение и иные выплаты населению</w:t>
            </w:r>
          </w:p>
        </w:tc>
        <w:tc>
          <w:tcPr>
            <w:tcW w:w="188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99.0.00.02020</w:t>
            </w:r>
          </w:p>
        </w:tc>
        <w:tc>
          <w:tcPr>
            <w:tcW w:w="6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300</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 </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 </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454,6</w:t>
            </w:r>
          </w:p>
        </w:tc>
        <w:tc>
          <w:tcPr>
            <w:tcW w:w="200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450,6</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450,6</w:t>
            </w:r>
          </w:p>
        </w:tc>
      </w:tr>
      <w:tr w:rsidR="00EC5EB0" w:rsidRPr="00EC5EB0" w:rsidTr="00EC5EB0">
        <w:trPr>
          <w:trHeight w:val="624"/>
        </w:trPr>
        <w:tc>
          <w:tcPr>
            <w:tcW w:w="160"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Публичные нормативные социальные выплаты гражданам</w:t>
            </w:r>
          </w:p>
        </w:tc>
        <w:tc>
          <w:tcPr>
            <w:tcW w:w="188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99.0.00.02020</w:t>
            </w:r>
          </w:p>
        </w:tc>
        <w:tc>
          <w:tcPr>
            <w:tcW w:w="6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310</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10</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454,6</w:t>
            </w:r>
          </w:p>
        </w:tc>
        <w:tc>
          <w:tcPr>
            <w:tcW w:w="200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450,6</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450,6</w:t>
            </w:r>
          </w:p>
        </w:tc>
      </w:tr>
      <w:tr w:rsidR="00EC5EB0" w:rsidRPr="00EC5EB0" w:rsidTr="00EC5EB0">
        <w:trPr>
          <w:trHeight w:val="312"/>
        </w:trPr>
        <w:tc>
          <w:tcPr>
            <w:tcW w:w="160"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Глава муниципального образования</w:t>
            </w:r>
          </w:p>
        </w:tc>
        <w:tc>
          <w:tcPr>
            <w:tcW w:w="188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99.0.00.03110</w:t>
            </w:r>
          </w:p>
        </w:tc>
        <w:tc>
          <w:tcPr>
            <w:tcW w:w="6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922,6</w:t>
            </w:r>
          </w:p>
        </w:tc>
        <w:tc>
          <w:tcPr>
            <w:tcW w:w="200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922,6</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922,6</w:t>
            </w:r>
          </w:p>
        </w:tc>
      </w:tr>
      <w:tr w:rsidR="00EC5EB0" w:rsidRPr="00EC5EB0" w:rsidTr="00EC5EB0">
        <w:trPr>
          <w:trHeight w:val="1560"/>
        </w:trPr>
        <w:tc>
          <w:tcPr>
            <w:tcW w:w="160"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99.0.00.03110</w:t>
            </w:r>
          </w:p>
        </w:tc>
        <w:tc>
          <w:tcPr>
            <w:tcW w:w="6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100</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 </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 </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922,6</w:t>
            </w:r>
          </w:p>
        </w:tc>
        <w:tc>
          <w:tcPr>
            <w:tcW w:w="200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922,6</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922,6</w:t>
            </w:r>
          </w:p>
        </w:tc>
      </w:tr>
      <w:tr w:rsidR="00EC5EB0" w:rsidRPr="00EC5EB0" w:rsidTr="00EC5EB0">
        <w:trPr>
          <w:trHeight w:val="624"/>
        </w:trPr>
        <w:tc>
          <w:tcPr>
            <w:tcW w:w="160"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Расходы на выплаты персоналу государственных (муниципальных) органов</w:t>
            </w:r>
          </w:p>
        </w:tc>
        <w:tc>
          <w:tcPr>
            <w:tcW w:w="188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99.0.00.03110</w:t>
            </w:r>
          </w:p>
        </w:tc>
        <w:tc>
          <w:tcPr>
            <w:tcW w:w="6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120</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02</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922,6</w:t>
            </w:r>
          </w:p>
        </w:tc>
        <w:tc>
          <w:tcPr>
            <w:tcW w:w="200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922,6</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922,6</w:t>
            </w:r>
          </w:p>
        </w:tc>
      </w:tr>
      <w:tr w:rsidR="00EC5EB0" w:rsidRPr="00EC5EB0" w:rsidTr="00EC5EB0">
        <w:trPr>
          <w:trHeight w:val="312"/>
        </w:trPr>
        <w:tc>
          <w:tcPr>
            <w:tcW w:w="160"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Резервные фонды местных администраций</w:t>
            </w:r>
          </w:p>
        </w:tc>
        <w:tc>
          <w:tcPr>
            <w:tcW w:w="188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99.0.00.20550</w:t>
            </w:r>
          </w:p>
        </w:tc>
        <w:tc>
          <w:tcPr>
            <w:tcW w:w="6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5,0</w:t>
            </w:r>
          </w:p>
        </w:tc>
        <w:tc>
          <w:tcPr>
            <w:tcW w:w="200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0,0</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0,0</w:t>
            </w:r>
          </w:p>
        </w:tc>
      </w:tr>
      <w:tr w:rsidR="00EC5EB0" w:rsidRPr="00EC5EB0" w:rsidTr="00EC5EB0">
        <w:trPr>
          <w:trHeight w:val="312"/>
        </w:trPr>
        <w:tc>
          <w:tcPr>
            <w:tcW w:w="160"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Иные бюджетные ассигнования</w:t>
            </w:r>
          </w:p>
        </w:tc>
        <w:tc>
          <w:tcPr>
            <w:tcW w:w="188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99.0.00.20550</w:t>
            </w:r>
          </w:p>
        </w:tc>
        <w:tc>
          <w:tcPr>
            <w:tcW w:w="6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800</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 </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 </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5,0</w:t>
            </w:r>
          </w:p>
        </w:tc>
        <w:tc>
          <w:tcPr>
            <w:tcW w:w="200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r>
      <w:tr w:rsidR="00EC5EB0" w:rsidRPr="00EC5EB0" w:rsidTr="00EC5EB0">
        <w:trPr>
          <w:trHeight w:val="312"/>
        </w:trPr>
        <w:tc>
          <w:tcPr>
            <w:tcW w:w="160"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Резервные средства</w:t>
            </w:r>
          </w:p>
        </w:tc>
        <w:tc>
          <w:tcPr>
            <w:tcW w:w="188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99.0.00.20550</w:t>
            </w:r>
          </w:p>
        </w:tc>
        <w:tc>
          <w:tcPr>
            <w:tcW w:w="6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870</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11</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5,0</w:t>
            </w:r>
          </w:p>
        </w:tc>
        <w:tc>
          <w:tcPr>
            <w:tcW w:w="200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r>
      <w:tr w:rsidR="00EC5EB0" w:rsidRPr="00EC5EB0" w:rsidTr="00EC5EB0">
        <w:trPr>
          <w:trHeight w:val="1248"/>
        </w:trPr>
        <w:tc>
          <w:tcPr>
            <w:tcW w:w="160"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Мероприятия по сохранению памятников и других мемориальных объектов, увековечивающих память о защитниках Отечества</w:t>
            </w:r>
          </w:p>
        </w:tc>
        <w:tc>
          <w:tcPr>
            <w:tcW w:w="188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99.0.00.40580</w:t>
            </w:r>
          </w:p>
        </w:tc>
        <w:tc>
          <w:tcPr>
            <w:tcW w:w="6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461,0</w:t>
            </w:r>
          </w:p>
        </w:tc>
        <w:tc>
          <w:tcPr>
            <w:tcW w:w="200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0,0</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0,0</w:t>
            </w:r>
          </w:p>
        </w:tc>
      </w:tr>
      <w:tr w:rsidR="00EC5EB0" w:rsidRPr="00EC5EB0" w:rsidTr="00EC5EB0">
        <w:trPr>
          <w:trHeight w:val="624"/>
        </w:trPr>
        <w:tc>
          <w:tcPr>
            <w:tcW w:w="160"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Закупка товаров, работ и услуг для обеспечения государственных (муниципальных) нужд</w:t>
            </w:r>
          </w:p>
        </w:tc>
        <w:tc>
          <w:tcPr>
            <w:tcW w:w="188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99.0.00.40580</w:t>
            </w:r>
          </w:p>
        </w:tc>
        <w:tc>
          <w:tcPr>
            <w:tcW w:w="6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200</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 </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 </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461,0</w:t>
            </w:r>
          </w:p>
        </w:tc>
        <w:tc>
          <w:tcPr>
            <w:tcW w:w="200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r>
      <w:tr w:rsidR="00EC5EB0" w:rsidRPr="00EC5EB0" w:rsidTr="00EC5EB0">
        <w:trPr>
          <w:trHeight w:val="936"/>
        </w:trPr>
        <w:tc>
          <w:tcPr>
            <w:tcW w:w="160"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Иные закупки товаров, работ и услуг для обеспечения государственных (муниципальных) нужд</w:t>
            </w:r>
          </w:p>
        </w:tc>
        <w:tc>
          <w:tcPr>
            <w:tcW w:w="188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99.0.00.40580</w:t>
            </w:r>
          </w:p>
        </w:tc>
        <w:tc>
          <w:tcPr>
            <w:tcW w:w="6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240</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08</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461,0</w:t>
            </w:r>
          </w:p>
        </w:tc>
        <w:tc>
          <w:tcPr>
            <w:tcW w:w="200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r>
      <w:tr w:rsidR="00EC5EB0" w:rsidRPr="00EC5EB0" w:rsidTr="00EC5EB0">
        <w:trPr>
          <w:trHeight w:val="624"/>
        </w:trPr>
        <w:tc>
          <w:tcPr>
            <w:tcW w:w="160"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lastRenderedPageBreak/>
              <w:t> </w:t>
            </w:r>
          </w:p>
        </w:tc>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Мероприятия по сохранению и развитию культуры на территории поселения</w:t>
            </w:r>
          </w:p>
        </w:tc>
        <w:tc>
          <w:tcPr>
            <w:tcW w:w="188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99.0.00.40590</w:t>
            </w:r>
          </w:p>
        </w:tc>
        <w:tc>
          <w:tcPr>
            <w:tcW w:w="6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6 536,4</w:t>
            </w:r>
          </w:p>
        </w:tc>
        <w:tc>
          <w:tcPr>
            <w:tcW w:w="200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2 786,0</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1 800,0</w:t>
            </w:r>
          </w:p>
        </w:tc>
      </w:tr>
      <w:tr w:rsidR="00EC5EB0" w:rsidRPr="00EC5EB0" w:rsidTr="00EC5EB0">
        <w:trPr>
          <w:trHeight w:val="1560"/>
        </w:trPr>
        <w:tc>
          <w:tcPr>
            <w:tcW w:w="160"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99.0.00.40590</w:t>
            </w:r>
          </w:p>
        </w:tc>
        <w:tc>
          <w:tcPr>
            <w:tcW w:w="6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100</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 </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 </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1 273,4</w:t>
            </w:r>
          </w:p>
        </w:tc>
        <w:tc>
          <w:tcPr>
            <w:tcW w:w="200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2 000,0</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1 500,0</w:t>
            </w:r>
          </w:p>
        </w:tc>
      </w:tr>
      <w:tr w:rsidR="00EC5EB0" w:rsidRPr="00EC5EB0" w:rsidTr="00EC5EB0">
        <w:trPr>
          <w:trHeight w:val="624"/>
        </w:trPr>
        <w:tc>
          <w:tcPr>
            <w:tcW w:w="160"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Расходы на выплаты персоналу казенных учреждений</w:t>
            </w:r>
          </w:p>
        </w:tc>
        <w:tc>
          <w:tcPr>
            <w:tcW w:w="188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99.0.00.40590</w:t>
            </w:r>
          </w:p>
        </w:tc>
        <w:tc>
          <w:tcPr>
            <w:tcW w:w="6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110</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08</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1 273,4</w:t>
            </w:r>
          </w:p>
        </w:tc>
        <w:tc>
          <w:tcPr>
            <w:tcW w:w="200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2 000,0</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1 500,0</w:t>
            </w:r>
          </w:p>
        </w:tc>
      </w:tr>
      <w:tr w:rsidR="00EC5EB0" w:rsidRPr="00EC5EB0" w:rsidTr="00EC5EB0">
        <w:trPr>
          <w:trHeight w:val="624"/>
        </w:trPr>
        <w:tc>
          <w:tcPr>
            <w:tcW w:w="160"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Закупка товаров, работ и услуг для обеспечения государственных (муниципальных) нужд</w:t>
            </w:r>
          </w:p>
        </w:tc>
        <w:tc>
          <w:tcPr>
            <w:tcW w:w="188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99.0.00.40590</w:t>
            </w:r>
          </w:p>
        </w:tc>
        <w:tc>
          <w:tcPr>
            <w:tcW w:w="6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200</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 </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 </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5 180,6</w:t>
            </w:r>
          </w:p>
        </w:tc>
        <w:tc>
          <w:tcPr>
            <w:tcW w:w="200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726,0</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240,0</w:t>
            </w:r>
          </w:p>
        </w:tc>
      </w:tr>
      <w:tr w:rsidR="00EC5EB0" w:rsidRPr="00EC5EB0" w:rsidTr="00EC5EB0">
        <w:trPr>
          <w:trHeight w:val="936"/>
        </w:trPr>
        <w:tc>
          <w:tcPr>
            <w:tcW w:w="160"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Иные закупки товаров, работ и услуг для обеспечения государственных (муниципальных) нужд</w:t>
            </w:r>
          </w:p>
        </w:tc>
        <w:tc>
          <w:tcPr>
            <w:tcW w:w="188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99.0.00.40590</w:t>
            </w:r>
          </w:p>
        </w:tc>
        <w:tc>
          <w:tcPr>
            <w:tcW w:w="6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240</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08</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5 180,6</w:t>
            </w:r>
          </w:p>
        </w:tc>
        <w:tc>
          <w:tcPr>
            <w:tcW w:w="200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726,0</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240,0</w:t>
            </w:r>
          </w:p>
        </w:tc>
      </w:tr>
      <w:tr w:rsidR="00EC5EB0" w:rsidRPr="00EC5EB0" w:rsidTr="00EC5EB0">
        <w:trPr>
          <w:trHeight w:val="312"/>
        </w:trPr>
        <w:tc>
          <w:tcPr>
            <w:tcW w:w="160"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Иные бюджетные ассигнования</w:t>
            </w:r>
          </w:p>
        </w:tc>
        <w:tc>
          <w:tcPr>
            <w:tcW w:w="188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99.0.00.40590</w:t>
            </w:r>
          </w:p>
        </w:tc>
        <w:tc>
          <w:tcPr>
            <w:tcW w:w="6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800</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 </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 </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82,4</w:t>
            </w:r>
          </w:p>
        </w:tc>
        <w:tc>
          <w:tcPr>
            <w:tcW w:w="200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60,0</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60,0</w:t>
            </w:r>
          </w:p>
        </w:tc>
      </w:tr>
      <w:tr w:rsidR="00EC5EB0" w:rsidRPr="00EC5EB0" w:rsidTr="00EC5EB0">
        <w:trPr>
          <w:trHeight w:val="312"/>
        </w:trPr>
        <w:tc>
          <w:tcPr>
            <w:tcW w:w="160"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Уплата налогов, сборов и иных платежей</w:t>
            </w:r>
          </w:p>
        </w:tc>
        <w:tc>
          <w:tcPr>
            <w:tcW w:w="188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99.0.00.40590</w:t>
            </w:r>
          </w:p>
        </w:tc>
        <w:tc>
          <w:tcPr>
            <w:tcW w:w="6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850</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08</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82,4</w:t>
            </w:r>
          </w:p>
        </w:tc>
        <w:tc>
          <w:tcPr>
            <w:tcW w:w="200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60,0</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60,0</w:t>
            </w:r>
          </w:p>
        </w:tc>
      </w:tr>
      <w:tr w:rsidR="00EC5EB0" w:rsidRPr="00EC5EB0" w:rsidTr="00EC5EB0">
        <w:trPr>
          <w:trHeight w:val="1248"/>
        </w:trPr>
        <w:tc>
          <w:tcPr>
            <w:tcW w:w="160"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Осуществление первичного воинского учета органами местного самоуправления поселений, муниципальных и городских округов</w:t>
            </w:r>
          </w:p>
        </w:tc>
        <w:tc>
          <w:tcPr>
            <w:tcW w:w="188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99.0.00.51180</w:t>
            </w:r>
          </w:p>
        </w:tc>
        <w:tc>
          <w:tcPr>
            <w:tcW w:w="6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134,8</w:t>
            </w:r>
          </w:p>
        </w:tc>
        <w:tc>
          <w:tcPr>
            <w:tcW w:w="200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144,9</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150,5</w:t>
            </w:r>
          </w:p>
        </w:tc>
      </w:tr>
      <w:tr w:rsidR="00EC5EB0" w:rsidRPr="00EC5EB0" w:rsidTr="00EC5EB0">
        <w:trPr>
          <w:trHeight w:val="1560"/>
        </w:trPr>
        <w:tc>
          <w:tcPr>
            <w:tcW w:w="160"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99.0.00.51180</w:t>
            </w:r>
          </w:p>
        </w:tc>
        <w:tc>
          <w:tcPr>
            <w:tcW w:w="6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100</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 </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 </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126,9</w:t>
            </w:r>
          </w:p>
        </w:tc>
        <w:tc>
          <w:tcPr>
            <w:tcW w:w="200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132,3</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138,0</w:t>
            </w:r>
          </w:p>
        </w:tc>
      </w:tr>
      <w:tr w:rsidR="00EC5EB0" w:rsidRPr="00EC5EB0" w:rsidTr="00EC5EB0">
        <w:trPr>
          <w:trHeight w:val="624"/>
        </w:trPr>
        <w:tc>
          <w:tcPr>
            <w:tcW w:w="160"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Расходы на выплаты персоналу государственных (муниципальных) органов</w:t>
            </w:r>
          </w:p>
        </w:tc>
        <w:tc>
          <w:tcPr>
            <w:tcW w:w="188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99.0.00.51180</w:t>
            </w:r>
          </w:p>
        </w:tc>
        <w:tc>
          <w:tcPr>
            <w:tcW w:w="6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120</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02</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03</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126,9</w:t>
            </w:r>
          </w:p>
        </w:tc>
        <w:tc>
          <w:tcPr>
            <w:tcW w:w="200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132,3</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138,0</w:t>
            </w:r>
          </w:p>
        </w:tc>
      </w:tr>
      <w:tr w:rsidR="00EC5EB0" w:rsidRPr="00EC5EB0" w:rsidTr="00EC5EB0">
        <w:trPr>
          <w:trHeight w:val="624"/>
        </w:trPr>
        <w:tc>
          <w:tcPr>
            <w:tcW w:w="160"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lastRenderedPageBreak/>
              <w:t> </w:t>
            </w:r>
          </w:p>
        </w:tc>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Закупка товаров, работ и услуг для обеспечения государственных (муниципальных) нужд</w:t>
            </w:r>
          </w:p>
        </w:tc>
        <w:tc>
          <w:tcPr>
            <w:tcW w:w="188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99.0.00.51180</w:t>
            </w:r>
          </w:p>
        </w:tc>
        <w:tc>
          <w:tcPr>
            <w:tcW w:w="6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200</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 </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 </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7,9</w:t>
            </w:r>
          </w:p>
        </w:tc>
        <w:tc>
          <w:tcPr>
            <w:tcW w:w="200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12,6</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12,6</w:t>
            </w:r>
          </w:p>
        </w:tc>
      </w:tr>
      <w:tr w:rsidR="00EC5EB0" w:rsidRPr="00EC5EB0" w:rsidTr="00EC5EB0">
        <w:trPr>
          <w:trHeight w:val="936"/>
        </w:trPr>
        <w:tc>
          <w:tcPr>
            <w:tcW w:w="160"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Иные закупки товаров, работ и услуг для обеспечения государственных (муниципальных) нужд</w:t>
            </w:r>
          </w:p>
        </w:tc>
        <w:tc>
          <w:tcPr>
            <w:tcW w:w="188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99.0.00.51180</w:t>
            </w:r>
          </w:p>
        </w:tc>
        <w:tc>
          <w:tcPr>
            <w:tcW w:w="6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240</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02</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03</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7,9</w:t>
            </w:r>
          </w:p>
        </w:tc>
        <w:tc>
          <w:tcPr>
            <w:tcW w:w="200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12,6</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12,6</w:t>
            </w:r>
          </w:p>
        </w:tc>
      </w:tr>
      <w:tr w:rsidR="00EC5EB0" w:rsidRPr="00EC5EB0" w:rsidTr="00EC5EB0">
        <w:trPr>
          <w:trHeight w:val="624"/>
        </w:trPr>
        <w:tc>
          <w:tcPr>
            <w:tcW w:w="160"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Решение вопросов в сфере административных правонарушений</w:t>
            </w:r>
          </w:p>
        </w:tc>
        <w:tc>
          <w:tcPr>
            <w:tcW w:w="188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99.0.00.70190</w:t>
            </w:r>
          </w:p>
        </w:tc>
        <w:tc>
          <w:tcPr>
            <w:tcW w:w="6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0,1</w:t>
            </w:r>
          </w:p>
        </w:tc>
        <w:tc>
          <w:tcPr>
            <w:tcW w:w="200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0,1</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0,1</w:t>
            </w:r>
          </w:p>
        </w:tc>
      </w:tr>
      <w:tr w:rsidR="00EC5EB0" w:rsidRPr="00EC5EB0" w:rsidTr="00EC5EB0">
        <w:trPr>
          <w:trHeight w:val="624"/>
        </w:trPr>
        <w:tc>
          <w:tcPr>
            <w:tcW w:w="160"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Закупка товаров, работ и услуг для обеспечения государственных (муниципальных) нужд</w:t>
            </w:r>
          </w:p>
        </w:tc>
        <w:tc>
          <w:tcPr>
            <w:tcW w:w="188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99.0.00.70190</w:t>
            </w:r>
          </w:p>
        </w:tc>
        <w:tc>
          <w:tcPr>
            <w:tcW w:w="6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200</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 </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 </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0,1</w:t>
            </w:r>
          </w:p>
        </w:tc>
        <w:tc>
          <w:tcPr>
            <w:tcW w:w="200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0,1</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0,1</w:t>
            </w:r>
          </w:p>
        </w:tc>
      </w:tr>
      <w:tr w:rsidR="00EC5EB0" w:rsidRPr="00EC5EB0" w:rsidTr="00EC5EB0">
        <w:trPr>
          <w:trHeight w:val="936"/>
        </w:trPr>
        <w:tc>
          <w:tcPr>
            <w:tcW w:w="160"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Иные закупки товаров, работ и услуг для обеспечения государственных (муниципальных) нужд</w:t>
            </w:r>
          </w:p>
        </w:tc>
        <w:tc>
          <w:tcPr>
            <w:tcW w:w="188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99.0.00.70190</w:t>
            </w:r>
          </w:p>
        </w:tc>
        <w:tc>
          <w:tcPr>
            <w:tcW w:w="6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240</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04</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0,1</w:t>
            </w:r>
          </w:p>
        </w:tc>
        <w:tc>
          <w:tcPr>
            <w:tcW w:w="200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0,1</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0,1</w:t>
            </w:r>
          </w:p>
        </w:tc>
      </w:tr>
      <w:tr w:rsidR="00EC5EB0" w:rsidRPr="00EC5EB0" w:rsidTr="00EC5EB0">
        <w:trPr>
          <w:trHeight w:val="624"/>
        </w:trPr>
        <w:tc>
          <w:tcPr>
            <w:tcW w:w="160"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Обеспечение сбалансированности местных бюджетов</w:t>
            </w:r>
          </w:p>
        </w:tc>
        <w:tc>
          <w:tcPr>
            <w:tcW w:w="188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99.0.00.70510</w:t>
            </w:r>
          </w:p>
        </w:tc>
        <w:tc>
          <w:tcPr>
            <w:tcW w:w="6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8 064,4</w:t>
            </w:r>
          </w:p>
        </w:tc>
        <w:tc>
          <w:tcPr>
            <w:tcW w:w="200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0,0</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0,0</w:t>
            </w:r>
          </w:p>
        </w:tc>
      </w:tr>
      <w:tr w:rsidR="00EC5EB0" w:rsidRPr="00EC5EB0" w:rsidTr="00EC5EB0">
        <w:trPr>
          <w:trHeight w:val="1560"/>
        </w:trPr>
        <w:tc>
          <w:tcPr>
            <w:tcW w:w="160"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99.0.00.70510</w:t>
            </w:r>
          </w:p>
        </w:tc>
        <w:tc>
          <w:tcPr>
            <w:tcW w:w="6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100</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 </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 </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8 064,4</w:t>
            </w:r>
          </w:p>
        </w:tc>
        <w:tc>
          <w:tcPr>
            <w:tcW w:w="200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r>
      <w:tr w:rsidR="00EC5EB0" w:rsidRPr="00EC5EB0" w:rsidTr="00EC5EB0">
        <w:trPr>
          <w:trHeight w:val="624"/>
        </w:trPr>
        <w:tc>
          <w:tcPr>
            <w:tcW w:w="160"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Расходы на выплаты персоналу казенных учреждений</w:t>
            </w:r>
          </w:p>
        </w:tc>
        <w:tc>
          <w:tcPr>
            <w:tcW w:w="188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99.0.00.70510</w:t>
            </w:r>
          </w:p>
        </w:tc>
        <w:tc>
          <w:tcPr>
            <w:tcW w:w="6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110</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08</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7 074,1</w:t>
            </w:r>
          </w:p>
        </w:tc>
        <w:tc>
          <w:tcPr>
            <w:tcW w:w="200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r>
      <w:tr w:rsidR="00EC5EB0" w:rsidRPr="00EC5EB0" w:rsidTr="00EC5EB0">
        <w:trPr>
          <w:trHeight w:val="624"/>
        </w:trPr>
        <w:tc>
          <w:tcPr>
            <w:tcW w:w="160"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Расходы на выплаты персоналу государственных (муниципальных) органов</w:t>
            </w:r>
          </w:p>
        </w:tc>
        <w:tc>
          <w:tcPr>
            <w:tcW w:w="188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99.0.00.70510</w:t>
            </w:r>
          </w:p>
        </w:tc>
        <w:tc>
          <w:tcPr>
            <w:tcW w:w="6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120</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02</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37,3</w:t>
            </w:r>
          </w:p>
        </w:tc>
        <w:tc>
          <w:tcPr>
            <w:tcW w:w="200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r>
      <w:tr w:rsidR="00EC5EB0" w:rsidRPr="00EC5EB0" w:rsidTr="00EC5EB0">
        <w:trPr>
          <w:trHeight w:val="624"/>
        </w:trPr>
        <w:tc>
          <w:tcPr>
            <w:tcW w:w="160"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Расходы на выплаты персоналу государственных (муниципальных) органов</w:t>
            </w:r>
          </w:p>
        </w:tc>
        <w:tc>
          <w:tcPr>
            <w:tcW w:w="188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99.0.00.70510</w:t>
            </w:r>
          </w:p>
        </w:tc>
        <w:tc>
          <w:tcPr>
            <w:tcW w:w="6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120</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04</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953,0</w:t>
            </w:r>
          </w:p>
        </w:tc>
        <w:tc>
          <w:tcPr>
            <w:tcW w:w="200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r>
      <w:tr w:rsidR="00EC5EB0" w:rsidRPr="00EC5EB0" w:rsidTr="00EC5EB0">
        <w:trPr>
          <w:trHeight w:val="312"/>
        </w:trPr>
        <w:tc>
          <w:tcPr>
            <w:tcW w:w="160"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Условно утвержденные расходы</w:t>
            </w:r>
          </w:p>
        </w:tc>
        <w:tc>
          <w:tcPr>
            <w:tcW w:w="188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99.0.00.99990</w:t>
            </w:r>
          </w:p>
        </w:tc>
        <w:tc>
          <w:tcPr>
            <w:tcW w:w="6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0,0</w:t>
            </w:r>
          </w:p>
        </w:tc>
        <w:tc>
          <w:tcPr>
            <w:tcW w:w="200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250,9</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458,8</w:t>
            </w:r>
          </w:p>
        </w:tc>
      </w:tr>
      <w:tr w:rsidR="00EC5EB0" w:rsidRPr="00EC5EB0" w:rsidTr="00EC5EB0">
        <w:trPr>
          <w:trHeight w:val="312"/>
        </w:trPr>
        <w:tc>
          <w:tcPr>
            <w:tcW w:w="160"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Условно утвержденные расходы</w:t>
            </w:r>
          </w:p>
        </w:tc>
        <w:tc>
          <w:tcPr>
            <w:tcW w:w="188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99.0.00.99990</w:t>
            </w:r>
          </w:p>
        </w:tc>
        <w:tc>
          <w:tcPr>
            <w:tcW w:w="6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900</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 </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 </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c>
          <w:tcPr>
            <w:tcW w:w="200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250,9</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458,8</w:t>
            </w:r>
          </w:p>
        </w:tc>
      </w:tr>
      <w:tr w:rsidR="00EC5EB0" w:rsidRPr="00EC5EB0" w:rsidTr="00EC5EB0">
        <w:trPr>
          <w:trHeight w:val="312"/>
        </w:trPr>
        <w:tc>
          <w:tcPr>
            <w:tcW w:w="160"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Условно утвержденные расходы</w:t>
            </w:r>
          </w:p>
        </w:tc>
        <w:tc>
          <w:tcPr>
            <w:tcW w:w="188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99.0.00.99990</w:t>
            </w:r>
          </w:p>
        </w:tc>
        <w:tc>
          <w:tcPr>
            <w:tcW w:w="6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c>
          <w:tcPr>
            <w:tcW w:w="200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250,9</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458,8</w:t>
            </w:r>
          </w:p>
        </w:tc>
      </w:tr>
      <w:tr w:rsidR="00EC5EB0" w:rsidRPr="00EC5EB0" w:rsidTr="00EC5EB0">
        <w:trPr>
          <w:trHeight w:val="1248"/>
        </w:trPr>
        <w:tc>
          <w:tcPr>
            <w:tcW w:w="160"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lastRenderedPageBreak/>
              <w:t> </w:t>
            </w:r>
          </w:p>
        </w:tc>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Мероприятия по обеспечению развития и укрепления материально-технической базы домов культуры в населенных пунктах с числом жителей до 50 тысяч человек</w:t>
            </w:r>
          </w:p>
        </w:tc>
        <w:tc>
          <w:tcPr>
            <w:tcW w:w="188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99.0.00.L4670</w:t>
            </w:r>
          </w:p>
        </w:tc>
        <w:tc>
          <w:tcPr>
            <w:tcW w:w="6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1 262,0</w:t>
            </w:r>
          </w:p>
        </w:tc>
        <w:tc>
          <w:tcPr>
            <w:tcW w:w="200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0,0</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0,0</w:t>
            </w:r>
          </w:p>
        </w:tc>
      </w:tr>
      <w:tr w:rsidR="00EC5EB0" w:rsidRPr="00EC5EB0" w:rsidTr="00EC5EB0">
        <w:trPr>
          <w:trHeight w:val="624"/>
        </w:trPr>
        <w:tc>
          <w:tcPr>
            <w:tcW w:w="160"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Закупка товаров, работ и услуг для обеспечения государственных (муниципальных) нужд</w:t>
            </w:r>
          </w:p>
        </w:tc>
        <w:tc>
          <w:tcPr>
            <w:tcW w:w="188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99.0.00.L4670</w:t>
            </w:r>
          </w:p>
        </w:tc>
        <w:tc>
          <w:tcPr>
            <w:tcW w:w="6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200</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 </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 </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1 262,0</w:t>
            </w:r>
          </w:p>
        </w:tc>
        <w:tc>
          <w:tcPr>
            <w:tcW w:w="200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r>
      <w:tr w:rsidR="00EC5EB0" w:rsidRPr="00EC5EB0" w:rsidTr="00EC5EB0">
        <w:trPr>
          <w:trHeight w:val="936"/>
        </w:trPr>
        <w:tc>
          <w:tcPr>
            <w:tcW w:w="160"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5360" w:type="dxa"/>
            <w:gridSpan w:val="2"/>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Иные закупки товаров, работ и услуг для обеспечения государственных (муниципальных) нужд</w:t>
            </w:r>
          </w:p>
        </w:tc>
        <w:tc>
          <w:tcPr>
            <w:tcW w:w="1880" w:type="dxa"/>
            <w:gridSpan w:val="3"/>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99.0.00.L4670</w:t>
            </w:r>
          </w:p>
        </w:tc>
        <w:tc>
          <w:tcPr>
            <w:tcW w:w="6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240</w:t>
            </w:r>
          </w:p>
        </w:tc>
        <w:tc>
          <w:tcPr>
            <w:tcW w:w="74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08</w:t>
            </w:r>
          </w:p>
        </w:tc>
        <w:tc>
          <w:tcPr>
            <w:tcW w:w="62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1 262,0</w:t>
            </w:r>
          </w:p>
        </w:tc>
        <w:tc>
          <w:tcPr>
            <w:tcW w:w="200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r>
      <w:tr w:rsidR="00EC5EB0" w:rsidRPr="00EC5EB0" w:rsidTr="00EC5EB0">
        <w:trPr>
          <w:trHeight w:val="312"/>
        </w:trPr>
        <w:tc>
          <w:tcPr>
            <w:tcW w:w="160" w:type="dxa"/>
            <w:tcBorders>
              <w:top w:val="nil"/>
              <w:left w:val="nil"/>
              <w:bottom w:val="nil"/>
              <w:right w:val="nil"/>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p>
        </w:tc>
        <w:tc>
          <w:tcPr>
            <w:tcW w:w="536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Итого расходов</w:t>
            </w:r>
          </w:p>
        </w:tc>
        <w:tc>
          <w:tcPr>
            <w:tcW w:w="1880" w:type="dxa"/>
            <w:gridSpan w:val="3"/>
            <w:tcBorders>
              <w:top w:val="nil"/>
              <w:left w:val="nil"/>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 </w:t>
            </w:r>
          </w:p>
        </w:tc>
        <w:tc>
          <w:tcPr>
            <w:tcW w:w="640" w:type="dxa"/>
            <w:tcBorders>
              <w:top w:val="nil"/>
              <w:left w:val="nil"/>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 </w:t>
            </w:r>
          </w:p>
        </w:tc>
        <w:tc>
          <w:tcPr>
            <w:tcW w:w="740" w:type="dxa"/>
            <w:gridSpan w:val="2"/>
            <w:tcBorders>
              <w:top w:val="nil"/>
              <w:left w:val="nil"/>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 </w:t>
            </w:r>
          </w:p>
        </w:tc>
        <w:tc>
          <w:tcPr>
            <w:tcW w:w="620" w:type="dxa"/>
            <w:gridSpan w:val="2"/>
            <w:tcBorders>
              <w:top w:val="nil"/>
              <w:left w:val="nil"/>
              <w:bottom w:val="single" w:sz="4" w:space="0" w:color="auto"/>
              <w:right w:val="nil"/>
            </w:tcBorders>
            <w:shd w:val="clear" w:color="auto" w:fill="auto"/>
            <w:noWrap/>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 </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47874,9</w:t>
            </w:r>
          </w:p>
        </w:tc>
        <w:tc>
          <w:tcPr>
            <w:tcW w:w="2000" w:type="dxa"/>
            <w:gridSpan w:val="2"/>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10179,3</w:t>
            </w:r>
          </w:p>
        </w:tc>
        <w:tc>
          <w:tcPr>
            <w:tcW w:w="20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9327,4</w:t>
            </w:r>
          </w:p>
        </w:tc>
      </w:tr>
    </w:tbl>
    <w:p w:rsidR="00EC5EB0" w:rsidRPr="00EC5EB0" w:rsidRDefault="00EC5EB0" w:rsidP="00EC5EB0">
      <w:pPr>
        <w:pStyle w:val="Normal"/>
        <w:widowControl w:val="0"/>
        <w:tabs>
          <w:tab w:val="left" w:pos="7950"/>
        </w:tabs>
        <w:spacing w:before="0"/>
        <w:ind w:firstLine="0"/>
        <w:rPr>
          <w:rFonts w:ascii="Times New Roman" w:hAnsi="Times New Roman"/>
          <w:sz w:val="20"/>
        </w:rPr>
      </w:pPr>
    </w:p>
    <w:tbl>
      <w:tblPr>
        <w:tblW w:w="15202" w:type="dxa"/>
        <w:tblInd w:w="95" w:type="dxa"/>
        <w:tblLook w:val="04A0"/>
      </w:tblPr>
      <w:tblGrid>
        <w:gridCol w:w="272"/>
        <w:gridCol w:w="3710"/>
        <w:gridCol w:w="920"/>
        <w:gridCol w:w="740"/>
        <w:gridCol w:w="620"/>
        <w:gridCol w:w="2300"/>
        <w:gridCol w:w="640"/>
        <w:gridCol w:w="2000"/>
        <w:gridCol w:w="2000"/>
        <w:gridCol w:w="2000"/>
      </w:tblGrid>
      <w:tr w:rsidR="00EC5EB0" w:rsidRPr="00EC5EB0" w:rsidTr="00EC5EB0">
        <w:trPr>
          <w:trHeight w:val="255"/>
        </w:trPr>
        <w:tc>
          <w:tcPr>
            <w:tcW w:w="272" w:type="dxa"/>
            <w:tcBorders>
              <w:top w:val="nil"/>
              <w:left w:val="nil"/>
              <w:bottom w:val="nil"/>
              <w:right w:val="nil"/>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p>
        </w:tc>
        <w:tc>
          <w:tcPr>
            <w:tcW w:w="3710" w:type="dxa"/>
            <w:tcBorders>
              <w:top w:val="nil"/>
              <w:left w:val="nil"/>
              <w:bottom w:val="nil"/>
              <w:right w:val="nil"/>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p>
        </w:tc>
        <w:tc>
          <w:tcPr>
            <w:tcW w:w="920" w:type="dxa"/>
            <w:tcBorders>
              <w:top w:val="nil"/>
              <w:left w:val="nil"/>
              <w:bottom w:val="nil"/>
              <w:right w:val="nil"/>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p>
        </w:tc>
        <w:tc>
          <w:tcPr>
            <w:tcW w:w="740" w:type="dxa"/>
            <w:tcBorders>
              <w:top w:val="nil"/>
              <w:left w:val="nil"/>
              <w:bottom w:val="nil"/>
              <w:right w:val="nil"/>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p>
        </w:tc>
        <w:tc>
          <w:tcPr>
            <w:tcW w:w="620" w:type="dxa"/>
            <w:tcBorders>
              <w:top w:val="nil"/>
              <w:left w:val="nil"/>
              <w:bottom w:val="nil"/>
              <w:right w:val="nil"/>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p>
        </w:tc>
        <w:tc>
          <w:tcPr>
            <w:tcW w:w="2300" w:type="dxa"/>
            <w:tcBorders>
              <w:top w:val="nil"/>
              <w:left w:val="nil"/>
              <w:bottom w:val="nil"/>
              <w:right w:val="nil"/>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p>
        </w:tc>
        <w:tc>
          <w:tcPr>
            <w:tcW w:w="640" w:type="dxa"/>
            <w:tcBorders>
              <w:top w:val="nil"/>
              <w:left w:val="nil"/>
              <w:bottom w:val="nil"/>
              <w:right w:val="nil"/>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p>
        </w:tc>
        <w:tc>
          <w:tcPr>
            <w:tcW w:w="2000" w:type="dxa"/>
            <w:tcBorders>
              <w:top w:val="nil"/>
              <w:left w:val="nil"/>
              <w:bottom w:val="nil"/>
              <w:right w:val="nil"/>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p>
        </w:tc>
        <w:tc>
          <w:tcPr>
            <w:tcW w:w="2000" w:type="dxa"/>
            <w:tcBorders>
              <w:top w:val="nil"/>
              <w:left w:val="nil"/>
              <w:bottom w:val="nil"/>
              <w:right w:val="nil"/>
            </w:tcBorders>
            <w:shd w:val="clear" w:color="auto" w:fill="auto"/>
            <w:vAlign w:val="bottom"/>
            <w:hideMark/>
          </w:tcPr>
          <w:p w:rsidR="00EC5EB0" w:rsidRPr="00EC5EB0" w:rsidRDefault="00EC5EB0" w:rsidP="00EC5EB0">
            <w:pPr>
              <w:spacing w:before="0"/>
              <w:ind w:firstLine="0"/>
              <w:jc w:val="left"/>
              <w:rPr>
                <w:rFonts w:ascii="Times New Roman" w:hAnsi="Times New Roman"/>
                <w:b/>
                <w:bCs/>
                <w:sz w:val="20"/>
              </w:rPr>
            </w:pPr>
          </w:p>
        </w:tc>
        <w:tc>
          <w:tcPr>
            <w:tcW w:w="2000" w:type="dxa"/>
            <w:tcBorders>
              <w:top w:val="nil"/>
              <w:left w:val="nil"/>
              <w:bottom w:val="nil"/>
              <w:right w:val="nil"/>
            </w:tcBorders>
            <w:shd w:val="clear" w:color="auto" w:fill="auto"/>
            <w:vAlign w:val="bottom"/>
            <w:hideMark/>
          </w:tcPr>
          <w:p w:rsidR="00F63468" w:rsidRDefault="00F63468" w:rsidP="00EC5EB0">
            <w:pPr>
              <w:spacing w:before="0"/>
              <w:ind w:firstLine="0"/>
              <w:jc w:val="right"/>
              <w:rPr>
                <w:rFonts w:ascii="Times New Roman" w:hAnsi="Times New Roman"/>
                <w:b/>
                <w:bCs/>
                <w:sz w:val="20"/>
              </w:rPr>
            </w:pPr>
          </w:p>
          <w:p w:rsidR="00F63468" w:rsidRDefault="00F63468" w:rsidP="00EC5EB0">
            <w:pPr>
              <w:spacing w:before="0"/>
              <w:ind w:firstLine="0"/>
              <w:jc w:val="right"/>
              <w:rPr>
                <w:rFonts w:ascii="Times New Roman" w:hAnsi="Times New Roman"/>
                <w:b/>
                <w:bCs/>
                <w:sz w:val="20"/>
              </w:rPr>
            </w:pPr>
          </w:p>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Приложение 5</w:t>
            </w:r>
          </w:p>
        </w:tc>
      </w:tr>
      <w:tr w:rsidR="00EC5EB0" w:rsidRPr="00EC5EB0" w:rsidTr="00EC5EB0">
        <w:trPr>
          <w:trHeight w:val="1170"/>
        </w:trPr>
        <w:tc>
          <w:tcPr>
            <w:tcW w:w="272" w:type="dxa"/>
            <w:tcBorders>
              <w:top w:val="nil"/>
              <w:left w:val="nil"/>
              <w:bottom w:val="nil"/>
              <w:right w:val="nil"/>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p>
        </w:tc>
        <w:tc>
          <w:tcPr>
            <w:tcW w:w="3710" w:type="dxa"/>
            <w:tcBorders>
              <w:top w:val="nil"/>
              <w:left w:val="nil"/>
              <w:bottom w:val="nil"/>
              <w:right w:val="nil"/>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p>
        </w:tc>
        <w:tc>
          <w:tcPr>
            <w:tcW w:w="920" w:type="dxa"/>
            <w:tcBorders>
              <w:top w:val="nil"/>
              <w:left w:val="nil"/>
              <w:bottom w:val="nil"/>
              <w:right w:val="nil"/>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p>
        </w:tc>
        <w:tc>
          <w:tcPr>
            <w:tcW w:w="740" w:type="dxa"/>
            <w:tcBorders>
              <w:top w:val="nil"/>
              <w:left w:val="nil"/>
              <w:bottom w:val="nil"/>
              <w:right w:val="nil"/>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p>
        </w:tc>
        <w:tc>
          <w:tcPr>
            <w:tcW w:w="620" w:type="dxa"/>
            <w:tcBorders>
              <w:top w:val="nil"/>
              <w:left w:val="nil"/>
              <w:bottom w:val="nil"/>
              <w:right w:val="nil"/>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p>
        </w:tc>
        <w:tc>
          <w:tcPr>
            <w:tcW w:w="2300" w:type="dxa"/>
            <w:tcBorders>
              <w:top w:val="nil"/>
              <w:left w:val="nil"/>
              <w:bottom w:val="nil"/>
              <w:right w:val="nil"/>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p>
        </w:tc>
        <w:tc>
          <w:tcPr>
            <w:tcW w:w="640" w:type="dxa"/>
            <w:tcBorders>
              <w:top w:val="nil"/>
              <w:left w:val="nil"/>
              <w:bottom w:val="nil"/>
              <w:right w:val="nil"/>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p>
        </w:tc>
        <w:tc>
          <w:tcPr>
            <w:tcW w:w="2000" w:type="dxa"/>
            <w:tcBorders>
              <w:top w:val="nil"/>
              <w:left w:val="nil"/>
              <w:bottom w:val="nil"/>
              <w:right w:val="nil"/>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p>
        </w:tc>
        <w:tc>
          <w:tcPr>
            <w:tcW w:w="4000" w:type="dxa"/>
            <w:gridSpan w:val="2"/>
            <w:tcBorders>
              <w:top w:val="nil"/>
              <w:left w:val="nil"/>
              <w:bottom w:val="nil"/>
              <w:right w:val="nil"/>
            </w:tcBorders>
            <w:shd w:val="clear" w:color="auto" w:fill="auto"/>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к Решению "О бюджете Гусельниковского сельсовета Искитимского района Новосибирской области на 2023 год и плановый период 2024 и 2025 годов"</w:t>
            </w:r>
          </w:p>
        </w:tc>
      </w:tr>
      <w:tr w:rsidR="00EC5EB0" w:rsidRPr="00EC5EB0" w:rsidTr="00EC5EB0">
        <w:trPr>
          <w:trHeight w:val="15"/>
        </w:trPr>
        <w:tc>
          <w:tcPr>
            <w:tcW w:w="15202" w:type="dxa"/>
            <w:gridSpan w:val="10"/>
            <w:tcBorders>
              <w:top w:val="nil"/>
              <w:left w:val="nil"/>
              <w:bottom w:val="nil"/>
              <w:right w:val="nil"/>
            </w:tcBorders>
            <w:shd w:val="clear" w:color="auto" w:fill="auto"/>
            <w:noWrap/>
            <w:hideMark/>
          </w:tcPr>
          <w:p w:rsidR="00EC5EB0" w:rsidRPr="00EC5EB0" w:rsidRDefault="00EC5EB0" w:rsidP="00EC5EB0">
            <w:pPr>
              <w:spacing w:before="0"/>
              <w:ind w:firstLine="0"/>
              <w:jc w:val="right"/>
              <w:rPr>
                <w:rFonts w:ascii="Times New Roman" w:hAnsi="Times New Roman"/>
                <w:sz w:val="20"/>
                <w:u w:val="single"/>
              </w:rPr>
            </w:pPr>
          </w:p>
        </w:tc>
      </w:tr>
      <w:tr w:rsidR="00EC5EB0" w:rsidRPr="00EC5EB0" w:rsidTr="00EC5EB0">
        <w:trPr>
          <w:trHeight w:val="435"/>
        </w:trPr>
        <w:tc>
          <w:tcPr>
            <w:tcW w:w="272" w:type="dxa"/>
            <w:tcBorders>
              <w:top w:val="nil"/>
              <w:left w:val="nil"/>
              <w:bottom w:val="nil"/>
              <w:right w:val="nil"/>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p>
        </w:tc>
        <w:tc>
          <w:tcPr>
            <w:tcW w:w="14930" w:type="dxa"/>
            <w:gridSpan w:val="9"/>
            <w:tcBorders>
              <w:top w:val="nil"/>
              <w:left w:val="nil"/>
              <w:bottom w:val="nil"/>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ВЕДОМСТВЕННАЯ СТРУКТУРА РАСХОДОВ МЕСТНОГО БЮДЖЕТА НА 2023 ГОД И ПЛАНОВЫЙ ПЕРИОД 2024 И 2025 годов</w:t>
            </w:r>
          </w:p>
        </w:tc>
      </w:tr>
      <w:tr w:rsidR="00EC5EB0" w:rsidRPr="00EC5EB0" w:rsidTr="00EC5EB0">
        <w:trPr>
          <w:trHeight w:val="255"/>
        </w:trPr>
        <w:tc>
          <w:tcPr>
            <w:tcW w:w="272" w:type="dxa"/>
            <w:tcBorders>
              <w:top w:val="nil"/>
              <w:left w:val="nil"/>
              <w:bottom w:val="nil"/>
              <w:right w:val="nil"/>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p>
        </w:tc>
        <w:tc>
          <w:tcPr>
            <w:tcW w:w="3710" w:type="dxa"/>
            <w:tcBorders>
              <w:top w:val="nil"/>
              <w:left w:val="nil"/>
              <w:bottom w:val="nil"/>
              <w:right w:val="nil"/>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p>
        </w:tc>
        <w:tc>
          <w:tcPr>
            <w:tcW w:w="920" w:type="dxa"/>
            <w:tcBorders>
              <w:top w:val="nil"/>
              <w:left w:val="nil"/>
              <w:bottom w:val="nil"/>
              <w:right w:val="nil"/>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p>
        </w:tc>
        <w:tc>
          <w:tcPr>
            <w:tcW w:w="740" w:type="dxa"/>
            <w:tcBorders>
              <w:top w:val="nil"/>
              <w:left w:val="nil"/>
              <w:bottom w:val="nil"/>
              <w:right w:val="nil"/>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p>
        </w:tc>
        <w:tc>
          <w:tcPr>
            <w:tcW w:w="620" w:type="dxa"/>
            <w:tcBorders>
              <w:top w:val="nil"/>
              <w:left w:val="nil"/>
              <w:bottom w:val="nil"/>
              <w:right w:val="nil"/>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p>
        </w:tc>
        <w:tc>
          <w:tcPr>
            <w:tcW w:w="2300" w:type="dxa"/>
            <w:tcBorders>
              <w:top w:val="nil"/>
              <w:left w:val="nil"/>
              <w:bottom w:val="nil"/>
              <w:right w:val="nil"/>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p>
        </w:tc>
        <w:tc>
          <w:tcPr>
            <w:tcW w:w="640" w:type="dxa"/>
            <w:tcBorders>
              <w:top w:val="nil"/>
              <w:left w:val="nil"/>
              <w:bottom w:val="nil"/>
              <w:right w:val="nil"/>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p>
        </w:tc>
        <w:tc>
          <w:tcPr>
            <w:tcW w:w="2000" w:type="dxa"/>
            <w:tcBorders>
              <w:top w:val="nil"/>
              <w:left w:val="nil"/>
              <w:bottom w:val="nil"/>
              <w:right w:val="nil"/>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p>
        </w:tc>
        <w:tc>
          <w:tcPr>
            <w:tcW w:w="2000" w:type="dxa"/>
            <w:tcBorders>
              <w:top w:val="nil"/>
              <w:left w:val="nil"/>
              <w:bottom w:val="nil"/>
              <w:right w:val="nil"/>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p>
        </w:tc>
        <w:tc>
          <w:tcPr>
            <w:tcW w:w="2000" w:type="dxa"/>
            <w:tcBorders>
              <w:top w:val="nil"/>
              <w:left w:val="nil"/>
              <w:bottom w:val="nil"/>
              <w:right w:val="nil"/>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p>
        </w:tc>
      </w:tr>
      <w:tr w:rsidR="00EC5EB0" w:rsidRPr="00EC5EB0" w:rsidTr="00EC5EB0">
        <w:trPr>
          <w:trHeight w:val="255"/>
        </w:trPr>
        <w:tc>
          <w:tcPr>
            <w:tcW w:w="272" w:type="dxa"/>
            <w:tcBorders>
              <w:top w:val="nil"/>
              <w:left w:val="nil"/>
              <w:bottom w:val="nil"/>
              <w:right w:val="nil"/>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p>
        </w:tc>
        <w:tc>
          <w:tcPr>
            <w:tcW w:w="3710" w:type="dxa"/>
            <w:tcBorders>
              <w:top w:val="nil"/>
              <w:left w:val="nil"/>
              <w:bottom w:val="nil"/>
              <w:right w:val="nil"/>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p>
        </w:tc>
        <w:tc>
          <w:tcPr>
            <w:tcW w:w="920" w:type="dxa"/>
            <w:tcBorders>
              <w:top w:val="nil"/>
              <w:left w:val="nil"/>
              <w:bottom w:val="nil"/>
              <w:right w:val="nil"/>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p>
        </w:tc>
        <w:tc>
          <w:tcPr>
            <w:tcW w:w="740" w:type="dxa"/>
            <w:tcBorders>
              <w:top w:val="nil"/>
              <w:left w:val="nil"/>
              <w:bottom w:val="nil"/>
              <w:right w:val="nil"/>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p>
        </w:tc>
        <w:tc>
          <w:tcPr>
            <w:tcW w:w="620" w:type="dxa"/>
            <w:tcBorders>
              <w:top w:val="nil"/>
              <w:left w:val="nil"/>
              <w:bottom w:val="nil"/>
              <w:right w:val="nil"/>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p>
        </w:tc>
        <w:tc>
          <w:tcPr>
            <w:tcW w:w="2300" w:type="dxa"/>
            <w:tcBorders>
              <w:top w:val="nil"/>
              <w:left w:val="nil"/>
              <w:bottom w:val="nil"/>
              <w:right w:val="nil"/>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p>
        </w:tc>
        <w:tc>
          <w:tcPr>
            <w:tcW w:w="640" w:type="dxa"/>
            <w:tcBorders>
              <w:top w:val="nil"/>
              <w:left w:val="nil"/>
              <w:bottom w:val="nil"/>
              <w:right w:val="nil"/>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p>
        </w:tc>
        <w:tc>
          <w:tcPr>
            <w:tcW w:w="2000" w:type="dxa"/>
            <w:tcBorders>
              <w:top w:val="nil"/>
              <w:left w:val="nil"/>
              <w:bottom w:val="nil"/>
              <w:right w:val="nil"/>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p>
        </w:tc>
        <w:tc>
          <w:tcPr>
            <w:tcW w:w="2000" w:type="dxa"/>
            <w:tcBorders>
              <w:top w:val="nil"/>
              <w:left w:val="nil"/>
              <w:bottom w:val="nil"/>
              <w:right w:val="nil"/>
            </w:tcBorders>
            <w:shd w:val="clear" w:color="auto" w:fill="auto"/>
            <w:noWrap/>
            <w:vAlign w:val="bottom"/>
            <w:hideMark/>
          </w:tcPr>
          <w:p w:rsidR="00EC5EB0" w:rsidRPr="00EC5EB0" w:rsidRDefault="00EC5EB0" w:rsidP="00EC5EB0">
            <w:pPr>
              <w:spacing w:before="0"/>
              <w:ind w:firstLine="0"/>
              <w:jc w:val="right"/>
              <w:rPr>
                <w:rFonts w:ascii="Times New Roman" w:hAnsi="Times New Roman"/>
                <w:sz w:val="20"/>
              </w:rPr>
            </w:pPr>
          </w:p>
        </w:tc>
        <w:tc>
          <w:tcPr>
            <w:tcW w:w="2000" w:type="dxa"/>
            <w:tcBorders>
              <w:top w:val="nil"/>
              <w:left w:val="nil"/>
              <w:bottom w:val="nil"/>
              <w:right w:val="nil"/>
            </w:tcBorders>
            <w:shd w:val="clear" w:color="auto" w:fill="auto"/>
            <w:noWrap/>
            <w:vAlign w:val="bottom"/>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тыс. руб.</w:t>
            </w:r>
          </w:p>
        </w:tc>
      </w:tr>
      <w:tr w:rsidR="00EC5EB0" w:rsidRPr="00EC5EB0" w:rsidTr="00EC5EB0">
        <w:trPr>
          <w:trHeight w:val="375"/>
        </w:trPr>
        <w:tc>
          <w:tcPr>
            <w:tcW w:w="272" w:type="dxa"/>
            <w:tcBorders>
              <w:top w:val="nil"/>
              <w:left w:val="nil"/>
              <w:bottom w:val="nil"/>
              <w:right w:val="nil"/>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p>
        </w:tc>
        <w:tc>
          <w:tcPr>
            <w:tcW w:w="371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Наименование</w:t>
            </w:r>
          </w:p>
        </w:tc>
        <w:tc>
          <w:tcPr>
            <w:tcW w:w="92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ГРБС</w:t>
            </w:r>
          </w:p>
        </w:tc>
        <w:tc>
          <w:tcPr>
            <w:tcW w:w="74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РЗ</w:t>
            </w:r>
          </w:p>
        </w:tc>
        <w:tc>
          <w:tcPr>
            <w:tcW w:w="62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ПР</w:t>
            </w:r>
          </w:p>
        </w:tc>
        <w:tc>
          <w:tcPr>
            <w:tcW w:w="23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ВР</w:t>
            </w:r>
          </w:p>
        </w:tc>
        <w:tc>
          <w:tcPr>
            <w:tcW w:w="6000" w:type="dxa"/>
            <w:gridSpan w:val="3"/>
            <w:tcBorders>
              <w:top w:val="single" w:sz="4" w:space="0" w:color="auto"/>
              <w:left w:val="nil"/>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Сумма</w:t>
            </w:r>
          </w:p>
        </w:tc>
      </w:tr>
      <w:tr w:rsidR="00EC5EB0" w:rsidRPr="00EC5EB0" w:rsidTr="00EC5EB0">
        <w:trPr>
          <w:trHeight w:val="360"/>
        </w:trPr>
        <w:tc>
          <w:tcPr>
            <w:tcW w:w="272" w:type="dxa"/>
            <w:tcBorders>
              <w:top w:val="nil"/>
              <w:left w:val="nil"/>
              <w:bottom w:val="nil"/>
              <w:right w:val="single" w:sz="8"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vMerge/>
            <w:tcBorders>
              <w:top w:val="single" w:sz="4" w:space="0" w:color="auto"/>
              <w:left w:val="single" w:sz="4" w:space="0" w:color="auto"/>
              <w:bottom w:val="single" w:sz="4" w:space="0" w:color="auto"/>
              <w:right w:val="nil"/>
            </w:tcBorders>
            <w:vAlign w:val="center"/>
            <w:hideMark/>
          </w:tcPr>
          <w:p w:rsidR="00EC5EB0" w:rsidRPr="00EC5EB0" w:rsidRDefault="00EC5EB0" w:rsidP="00EC5EB0">
            <w:pPr>
              <w:spacing w:before="0"/>
              <w:ind w:firstLine="0"/>
              <w:jc w:val="left"/>
              <w:rPr>
                <w:rFonts w:ascii="Times New Roman" w:hAnsi="Times New Roman"/>
                <w:sz w:val="20"/>
              </w:rPr>
            </w:pPr>
          </w:p>
        </w:tc>
        <w:tc>
          <w:tcPr>
            <w:tcW w:w="920" w:type="dxa"/>
            <w:vMerge/>
            <w:tcBorders>
              <w:top w:val="single" w:sz="4" w:space="0" w:color="auto"/>
              <w:left w:val="single" w:sz="4" w:space="0" w:color="auto"/>
              <w:bottom w:val="single" w:sz="4" w:space="0" w:color="auto"/>
              <w:right w:val="nil"/>
            </w:tcBorders>
            <w:vAlign w:val="center"/>
            <w:hideMark/>
          </w:tcPr>
          <w:p w:rsidR="00EC5EB0" w:rsidRPr="00EC5EB0" w:rsidRDefault="00EC5EB0" w:rsidP="00EC5EB0">
            <w:pPr>
              <w:spacing w:before="0"/>
              <w:ind w:firstLine="0"/>
              <w:jc w:val="left"/>
              <w:rPr>
                <w:rFonts w:ascii="Times New Roman" w:hAnsi="Times New Roman"/>
                <w:sz w:val="20"/>
              </w:rPr>
            </w:pPr>
          </w:p>
        </w:tc>
        <w:tc>
          <w:tcPr>
            <w:tcW w:w="740" w:type="dxa"/>
            <w:vMerge/>
            <w:tcBorders>
              <w:top w:val="single" w:sz="4" w:space="0" w:color="auto"/>
              <w:left w:val="single" w:sz="4" w:space="0" w:color="auto"/>
              <w:bottom w:val="single" w:sz="4" w:space="0" w:color="auto"/>
              <w:right w:val="nil"/>
            </w:tcBorders>
            <w:vAlign w:val="center"/>
            <w:hideMark/>
          </w:tcPr>
          <w:p w:rsidR="00EC5EB0" w:rsidRPr="00EC5EB0" w:rsidRDefault="00EC5EB0" w:rsidP="00EC5EB0">
            <w:pPr>
              <w:spacing w:before="0"/>
              <w:ind w:firstLine="0"/>
              <w:jc w:val="left"/>
              <w:rPr>
                <w:rFonts w:ascii="Times New Roman" w:hAnsi="Times New Roman"/>
                <w:sz w:val="20"/>
              </w:rPr>
            </w:pPr>
          </w:p>
        </w:tc>
        <w:tc>
          <w:tcPr>
            <w:tcW w:w="620" w:type="dxa"/>
            <w:vMerge/>
            <w:tcBorders>
              <w:top w:val="single" w:sz="4" w:space="0" w:color="auto"/>
              <w:left w:val="single" w:sz="4" w:space="0" w:color="auto"/>
              <w:bottom w:val="single" w:sz="4" w:space="0" w:color="auto"/>
              <w:right w:val="nil"/>
            </w:tcBorders>
            <w:vAlign w:val="center"/>
            <w:hideMark/>
          </w:tcPr>
          <w:p w:rsidR="00EC5EB0" w:rsidRPr="00EC5EB0" w:rsidRDefault="00EC5EB0" w:rsidP="00EC5EB0">
            <w:pPr>
              <w:spacing w:before="0"/>
              <w:ind w:firstLine="0"/>
              <w:jc w:val="left"/>
              <w:rPr>
                <w:rFonts w:ascii="Times New Roman" w:hAnsi="Times New Roman"/>
                <w:sz w:val="20"/>
              </w:rPr>
            </w:pPr>
          </w:p>
        </w:tc>
        <w:tc>
          <w:tcPr>
            <w:tcW w:w="2300" w:type="dxa"/>
            <w:vMerge/>
            <w:tcBorders>
              <w:top w:val="single" w:sz="4" w:space="0" w:color="auto"/>
              <w:left w:val="single" w:sz="4" w:space="0" w:color="auto"/>
              <w:bottom w:val="single" w:sz="4" w:space="0" w:color="auto"/>
              <w:right w:val="nil"/>
            </w:tcBorders>
            <w:vAlign w:val="center"/>
            <w:hideMark/>
          </w:tcPr>
          <w:p w:rsidR="00EC5EB0" w:rsidRPr="00EC5EB0" w:rsidRDefault="00EC5EB0" w:rsidP="00EC5EB0">
            <w:pPr>
              <w:spacing w:before="0"/>
              <w:ind w:firstLine="0"/>
              <w:jc w:val="left"/>
              <w:rPr>
                <w:rFonts w:ascii="Times New Roman" w:hAnsi="Times New Roman"/>
                <w:sz w:val="20"/>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EC5EB0" w:rsidRPr="00EC5EB0" w:rsidRDefault="00EC5EB0" w:rsidP="00EC5EB0">
            <w:pPr>
              <w:spacing w:before="0"/>
              <w:ind w:firstLine="0"/>
              <w:jc w:val="left"/>
              <w:rPr>
                <w:rFonts w:ascii="Times New Roman" w:hAnsi="Times New Roman"/>
                <w:sz w:val="20"/>
              </w:rPr>
            </w:pPr>
          </w:p>
        </w:tc>
        <w:tc>
          <w:tcPr>
            <w:tcW w:w="2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2023 год</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2024 год</w:t>
            </w:r>
          </w:p>
        </w:tc>
        <w:tc>
          <w:tcPr>
            <w:tcW w:w="2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2025 год</w:t>
            </w:r>
          </w:p>
        </w:tc>
      </w:tr>
      <w:tr w:rsidR="00EC5EB0" w:rsidRPr="00EC5EB0" w:rsidTr="00EC5EB0">
        <w:trPr>
          <w:trHeight w:val="165"/>
        </w:trPr>
        <w:tc>
          <w:tcPr>
            <w:tcW w:w="272" w:type="dxa"/>
            <w:tcBorders>
              <w:top w:val="nil"/>
              <w:left w:val="nil"/>
              <w:bottom w:val="nil"/>
              <w:right w:val="nil"/>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p>
        </w:tc>
        <w:tc>
          <w:tcPr>
            <w:tcW w:w="3710" w:type="dxa"/>
            <w:vMerge/>
            <w:tcBorders>
              <w:top w:val="single" w:sz="4" w:space="0" w:color="auto"/>
              <w:left w:val="single" w:sz="4" w:space="0" w:color="auto"/>
              <w:bottom w:val="single" w:sz="4" w:space="0" w:color="auto"/>
              <w:right w:val="nil"/>
            </w:tcBorders>
            <w:vAlign w:val="center"/>
            <w:hideMark/>
          </w:tcPr>
          <w:p w:rsidR="00EC5EB0" w:rsidRPr="00EC5EB0" w:rsidRDefault="00EC5EB0" w:rsidP="00EC5EB0">
            <w:pPr>
              <w:spacing w:before="0"/>
              <w:ind w:firstLine="0"/>
              <w:jc w:val="left"/>
              <w:rPr>
                <w:rFonts w:ascii="Times New Roman" w:hAnsi="Times New Roman"/>
                <w:sz w:val="20"/>
              </w:rPr>
            </w:pPr>
          </w:p>
        </w:tc>
        <w:tc>
          <w:tcPr>
            <w:tcW w:w="920" w:type="dxa"/>
            <w:vMerge/>
            <w:tcBorders>
              <w:top w:val="single" w:sz="4" w:space="0" w:color="auto"/>
              <w:left w:val="single" w:sz="4" w:space="0" w:color="auto"/>
              <w:bottom w:val="single" w:sz="4" w:space="0" w:color="auto"/>
              <w:right w:val="nil"/>
            </w:tcBorders>
            <w:vAlign w:val="center"/>
            <w:hideMark/>
          </w:tcPr>
          <w:p w:rsidR="00EC5EB0" w:rsidRPr="00EC5EB0" w:rsidRDefault="00EC5EB0" w:rsidP="00EC5EB0">
            <w:pPr>
              <w:spacing w:before="0"/>
              <w:ind w:firstLine="0"/>
              <w:jc w:val="left"/>
              <w:rPr>
                <w:rFonts w:ascii="Times New Roman" w:hAnsi="Times New Roman"/>
                <w:sz w:val="20"/>
              </w:rPr>
            </w:pPr>
          </w:p>
        </w:tc>
        <w:tc>
          <w:tcPr>
            <w:tcW w:w="740" w:type="dxa"/>
            <w:vMerge/>
            <w:tcBorders>
              <w:top w:val="single" w:sz="4" w:space="0" w:color="auto"/>
              <w:left w:val="single" w:sz="4" w:space="0" w:color="auto"/>
              <w:bottom w:val="single" w:sz="4" w:space="0" w:color="auto"/>
              <w:right w:val="nil"/>
            </w:tcBorders>
            <w:vAlign w:val="center"/>
            <w:hideMark/>
          </w:tcPr>
          <w:p w:rsidR="00EC5EB0" w:rsidRPr="00EC5EB0" w:rsidRDefault="00EC5EB0" w:rsidP="00EC5EB0">
            <w:pPr>
              <w:spacing w:before="0"/>
              <w:ind w:firstLine="0"/>
              <w:jc w:val="left"/>
              <w:rPr>
                <w:rFonts w:ascii="Times New Roman" w:hAnsi="Times New Roman"/>
                <w:sz w:val="20"/>
              </w:rPr>
            </w:pPr>
          </w:p>
        </w:tc>
        <w:tc>
          <w:tcPr>
            <w:tcW w:w="620" w:type="dxa"/>
            <w:vMerge/>
            <w:tcBorders>
              <w:top w:val="single" w:sz="4" w:space="0" w:color="auto"/>
              <w:left w:val="single" w:sz="4" w:space="0" w:color="auto"/>
              <w:bottom w:val="single" w:sz="4" w:space="0" w:color="auto"/>
              <w:right w:val="nil"/>
            </w:tcBorders>
            <w:vAlign w:val="center"/>
            <w:hideMark/>
          </w:tcPr>
          <w:p w:rsidR="00EC5EB0" w:rsidRPr="00EC5EB0" w:rsidRDefault="00EC5EB0" w:rsidP="00EC5EB0">
            <w:pPr>
              <w:spacing w:before="0"/>
              <w:ind w:firstLine="0"/>
              <w:jc w:val="left"/>
              <w:rPr>
                <w:rFonts w:ascii="Times New Roman" w:hAnsi="Times New Roman"/>
                <w:sz w:val="20"/>
              </w:rPr>
            </w:pPr>
          </w:p>
        </w:tc>
        <w:tc>
          <w:tcPr>
            <w:tcW w:w="2300" w:type="dxa"/>
            <w:vMerge/>
            <w:tcBorders>
              <w:top w:val="single" w:sz="4" w:space="0" w:color="auto"/>
              <w:left w:val="single" w:sz="4" w:space="0" w:color="auto"/>
              <w:bottom w:val="single" w:sz="4" w:space="0" w:color="auto"/>
              <w:right w:val="nil"/>
            </w:tcBorders>
            <w:vAlign w:val="center"/>
            <w:hideMark/>
          </w:tcPr>
          <w:p w:rsidR="00EC5EB0" w:rsidRPr="00EC5EB0" w:rsidRDefault="00EC5EB0" w:rsidP="00EC5EB0">
            <w:pPr>
              <w:spacing w:before="0"/>
              <w:ind w:firstLine="0"/>
              <w:jc w:val="left"/>
              <w:rPr>
                <w:rFonts w:ascii="Times New Roman" w:hAnsi="Times New Roman"/>
                <w:sz w:val="20"/>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EC5EB0" w:rsidRPr="00EC5EB0" w:rsidRDefault="00EC5EB0" w:rsidP="00EC5EB0">
            <w:pPr>
              <w:spacing w:before="0"/>
              <w:ind w:firstLine="0"/>
              <w:jc w:val="left"/>
              <w:rPr>
                <w:rFonts w:ascii="Times New Roman" w:hAnsi="Times New Roman"/>
                <w:sz w:val="20"/>
              </w:rPr>
            </w:pPr>
          </w:p>
        </w:tc>
        <w:tc>
          <w:tcPr>
            <w:tcW w:w="2000" w:type="dxa"/>
            <w:vMerge/>
            <w:tcBorders>
              <w:top w:val="nil"/>
              <w:left w:val="single" w:sz="4" w:space="0" w:color="auto"/>
              <w:bottom w:val="single" w:sz="4" w:space="0" w:color="auto"/>
              <w:right w:val="single" w:sz="4" w:space="0" w:color="auto"/>
            </w:tcBorders>
            <w:vAlign w:val="center"/>
            <w:hideMark/>
          </w:tcPr>
          <w:p w:rsidR="00EC5EB0" w:rsidRPr="00EC5EB0" w:rsidRDefault="00EC5EB0" w:rsidP="00EC5EB0">
            <w:pPr>
              <w:spacing w:before="0"/>
              <w:ind w:firstLine="0"/>
              <w:jc w:val="left"/>
              <w:rPr>
                <w:rFonts w:ascii="Times New Roman" w:hAnsi="Times New Roman"/>
                <w:sz w:val="20"/>
              </w:rPr>
            </w:pPr>
          </w:p>
        </w:tc>
        <w:tc>
          <w:tcPr>
            <w:tcW w:w="2000" w:type="dxa"/>
            <w:vMerge/>
            <w:tcBorders>
              <w:top w:val="nil"/>
              <w:left w:val="single" w:sz="4" w:space="0" w:color="auto"/>
              <w:bottom w:val="single" w:sz="4" w:space="0" w:color="auto"/>
              <w:right w:val="single" w:sz="4" w:space="0" w:color="auto"/>
            </w:tcBorders>
            <w:vAlign w:val="center"/>
            <w:hideMark/>
          </w:tcPr>
          <w:p w:rsidR="00EC5EB0" w:rsidRPr="00EC5EB0" w:rsidRDefault="00EC5EB0" w:rsidP="00EC5EB0">
            <w:pPr>
              <w:spacing w:before="0"/>
              <w:ind w:firstLine="0"/>
              <w:jc w:val="left"/>
              <w:rPr>
                <w:rFonts w:ascii="Times New Roman" w:hAnsi="Times New Roman"/>
                <w:sz w:val="20"/>
              </w:rPr>
            </w:pPr>
          </w:p>
        </w:tc>
        <w:tc>
          <w:tcPr>
            <w:tcW w:w="2000" w:type="dxa"/>
            <w:vMerge/>
            <w:tcBorders>
              <w:top w:val="nil"/>
              <w:left w:val="single" w:sz="4" w:space="0" w:color="auto"/>
              <w:bottom w:val="single" w:sz="4" w:space="0" w:color="auto"/>
              <w:right w:val="single" w:sz="4" w:space="0" w:color="auto"/>
            </w:tcBorders>
            <w:vAlign w:val="center"/>
            <w:hideMark/>
          </w:tcPr>
          <w:p w:rsidR="00EC5EB0" w:rsidRPr="00EC5EB0" w:rsidRDefault="00EC5EB0" w:rsidP="00EC5EB0">
            <w:pPr>
              <w:spacing w:before="0"/>
              <w:ind w:firstLine="0"/>
              <w:jc w:val="left"/>
              <w:rPr>
                <w:rFonts w:ascii="Times New Roman" w:hAnsi="Times New Roman"/>
                <w:sz w:val="20"/>
              </w:rPr>
            </w:pPr>
          </w:p>
        </w:tc>
      </w:tr>
      <w:tr w:rsidR="00EC5EB0" w:rsidRPr="00EC5EB0" w:rsidTr="00EC5EB0">
        <w:trPr>
          <w:trHeight w:val="624"/>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администрация Гусельниковского сельсовета Искитимского района Новосибирской области</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47 874,9</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10 179,3</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9 327,4</w:t>
            </w:r>
          </w:p>
        </w:tc>
      </w:tr>
      <w:tr w:rsidR="00EC5EB0" w:rsidRPr="00EC5EB0" w:rsidTr="00EC5EB0">
        <w:trPr>
          <w:trHeight w:val="312"/>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ОБЩЕГОСУДАРСТВЕННЫЕ ВОПРОСЫ</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9 375,3</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3 667,9</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3 567,9</w:t>
            </w:r>
          </w:p>
        </w:tc>
      </w:tr>
      <w:tr w:rsidR="00EC5EB0" w:rsidRPr="00EC5EB0" w:rsidTr="00EC5EB0">
        <w:trPr>
          <w:trHeight w:val="936"/>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lastRenderedPageBreak/>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Функционирование высшего должностного лица субъекта Российской Федерации и муниципального образования</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02</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959,9</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922,6</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922,6</w:t>
            </w:r>
          </w:p>
        </w:tc>
      </w:tr>
      <w:tr w:rsidR="00EC5EB0" w:rsidRPr="00EC5EB0" w:rsidTr="00EC5EB0">
        <w:trPr>
          <w:trHeight w:val="312"/>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Непрограммные направления бюджета</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02</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959,9</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922,6</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922,6</w:t>
            </w:r>
          </w:p>
        </w:tc>
      </w:tr>
      <w:tr w:rsidR="00EC5EB0" w:rsidRPr="00EC5EB0" w:rsidTr="00EC5EB0">
        <w:trPr>
          <w:trHeight w:val="312"/>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Глава муниципального образования</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02</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99.0.00.03110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922,6</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922,6</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922,6</w:t>
            </w:r>
          </w:p>
        </w:tc>
      </w:tr>
      <w:tr w:rsidR="00EC5EB0" w:rsidRPr="00EC5EB0" w:rsidTr="00EC5EB0">
        <w:trPr>
          <w:trHeight w:val="1560"/>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02</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99.0.00.03110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100</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922,6</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922,6</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922,6</w:t>
            </w:r>
          </w:p>
        </w:tc>
      </w:tr>
      <w:tr w:rsidR="00EC5EB0" w:rsidRPr="00EC5EB0" w:rsidTr="00EC5EB0">
        <w:trPr>
          <w:trHeight w:val="624"/>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Расходы на выплаты персоналу государственных (муниципальных) органов</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02</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99.0.00.03110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120</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922,6</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922,6</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922,6</w:t>
            </w:r>
          </w:p>
        </w:tc>
      </w:tr>
      <w:tr w:rsidR="00EC5EB0" w:rsidRPr="00EC5EB0" w:rsidTr="00EC5EB0">
        <w:trPr>
          <w:trHeight w:val="624"/>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Обеспечение сбалансированности местных бюджетов</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02</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37,3</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0,0</w:t>
            </w:r>
          </w:p>
        </w:tc>
      </w:tr>
      <w:tr w:rsidR="00EC5EB0" w:rsidRPr="00EC5EB0" w:rsidTr="00EC5EB0">
        <w:trPr>
          <w:trHeight w:val="1560"/>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02</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100</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37,3</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r>
      <w:tr w:rsidR="00EC5EB0" w:rsidRPr="00EC5EB0" w:rsidTr="00EC5EB0">
        <w:trPr>
          <w:trHeight w:val="624"/>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Расходы на выплаты персоналу государственных (муниципальных) органов</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02</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120</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37,3</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r>
      <w:tr w:rsidR="00EC5EB0" w:rsidRPr="00EC5EB0" w:rsidTr="00EC5EB0">
        <w:trPr>
          <w:trHeight w:val="1560"/>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04</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7 877,2</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2 710,0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2 610,0</w:t>
            </w:r>
          </w:p>
        </w:tc>
      </w:tr>
      <w:tr w:rsidR="00EC5EB0" w:rsidRPr="00EC5EB0" w:rsidTr="00EC5EB0">
        <w:trPr>
          <w:trHeight w:val="312"/>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Непрограммные направления бюджета</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04</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7 877,2</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2 710,0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2 610,0</w:t>
            </w:r>
          </w:p>
        </w:tc>
      </w:tr>
      <w:tr w:rsidR="00EC5EB0" w:rsidRPr="00EC5EB0" w:rsidTr="00EC5EB0">
        <w:trPr>
          <w:trHeight w:val="936"/>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lastRenderedPageBreak/>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Расходы на выплаты по оплате труда работников государственных (муниципальных) органов</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04</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99.0.00.00110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3 266,2</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2 000,0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2 000,0</w:t>
            </w:r>
          </w:p>
        </w:tc>
      </w:tr>
      <w:tr w:rsidR="00EC5EB0" w:rsidRPr="00EC5EB0" w:rsidTr="00EC5EB0">
        <w:trPr>
          <w:trHeight w:val="1560"/>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04</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99.0.00.00110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100</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3 266,2</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2 000,0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2 000,0</w:t>
            </w:r>
          </w:p>
        </w:tc>
      </w:tr>
      <w:tr w:rsidR="00EC5EB0" w:rsidRPr="00EC5EB0" w:rsidTr="00EC5EB0">
        <w:trPr>
          <w:trHeight w:val="624"/>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Расходы на выплаты персоналу государственных (муниципальных) органов</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04</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99.0.00.00110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120</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3 266,2</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2 000,0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2 000,0</w:t>
            </w:r>
          </w:p>
        </w:tc>
      </w:tr>
      <w:tr w:rsidR="00EC5EB0" w:rsidRPr="00EC5EB0" w:rsidTr="00EC5EB0">
        <w:trPr>
          <w:trHeight w:val="624"/>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Расходы на обеспечение функций государственных (муниципальных) органов</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04</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99.0.00.00190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3 657,9</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709,9</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609,9</w:t>
            </w:r>
          </w:p>
        </w:tc>
      </w:tr>
      <w:tr w:rsidR="00EC5EB0" w:rsidRPr="00EC5EB0" w:rsidTr="00EC5EB0">
        <w:trPr>
          <w:trHeight w:val="624"/>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Закупка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04</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99.0.00.00190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200</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3 592,5</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650,0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550,0</w:t>
            </w:r>
          </w:p>
        </w:tc>
      </w:tr>
      <w:tr w:rsidR="00EC5EB0" w:rsidRPr="00EC5EB0" w:rsidTr="00EC5EB0">
        <w:trPr>
          <w:trHeight w:val="936"/>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Иные закупки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04</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99.0.00.00190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240</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3 592,5</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650,0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550,0</w:t>
            </w:r>
          </w:p>
        </w:tc>
      </w:tr>
      <w:tr w:rsidR="00EC5EB0" w:rsidRPr="00EC5EB0" w:rsidTr="00EC5EB0">
        <w:trPr>
          <w:trHeight w:val="312"/>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Иные бюджетные ассигнования</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04</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99.0.00.00190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800</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65,4</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59,9</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59,9</w:t>
            </w:r>
          </w:p>
        </w:tc>
      </w:tr>
      <w:tr w:rsidR="00EC5EB0" w:rsidRPr="00EC5EB0" w:rsidTr="00EC5EB0">
        <w:trPr>
          <w:trHeight w:val="312"/>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Уплата налогов, сборов и иных платежей</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04</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99.0.00.00190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850</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65,4</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59,9</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59,9</w:t>
            </w:r>
          </w:p>
        </w:tc>
      </w:tr>
      <w:tr w:rsidR="00EC5EB0" w:rsidRPr="00EC5EB0" w:rsidTr="00EC5EB0">
        <w:trPr>
          <w:trHeight w:val="624"/>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Решение вопросов в сфере административных правонарушений</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04</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0,1</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0,1</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0,1</w:t>
            </w:r>
          </w:p>
        </w:tc>
      </w:tr>
      <w:tr w:rsidR="00EC5EB0" w:rsidRPr="00EC5EB0" w:rsidTr="00EC5EB0">
        <w:trPr>
          <w:trHeight w:val="624"/>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Закупка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04</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200</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0,1</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0,1</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0,1</w:t>
            </w:r>
          </w:p>
        </w:tc>
      </w:tr>
      <w:tr w:rsidR="00EC5EB0" w:rsidRPr="00EC5EB0" w:rsidTr="00EC5EB0">
        <w:trPr>
          <w:trHeight w:val="936"/>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Иные закупки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04</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240</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0,1</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0,1</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0,1</w:t>
            </w:r>
          </w:p>
        </w:tc>
      </w:tr>
      <w:tr w:rsidR="00EC5EB0" w:rsidRPr="00EC5EB0" w:rsidTr="00EC5EB0">
        <w:trPr>
          <w:trHeight w:val="624"/>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lastRenderedPageBreak/>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Обеспечение сбалансированности местных бюджетов</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04</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953,0</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0,0</w:t>
            </w:r>
          </w:p>
        </w:tc>
      </w:tr>
      <w:tr w:rsidR="00EC5EB0" w:rsidRPr="00EC5EB0" w:rsidTr="00EC5EB0">
        <w:trPr>
          <w:trHeight w:val="1560"/>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04</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100</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953,0</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r>
      <w:tr w:rsidR="00EC5EB0" w:rsidRPr="00EC5EB0" w:rsidTr="00EC5EB0">
        <w:trPr>
          <w:trHeight w:val="624"/>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Расходы на выплаты персоналу государственных (муниципальных) органов</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04</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120</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953,0</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r>
      <w:tr w:rsidR="00EC5EB0" w:rsidRPr="00EC5EB0" w:rsidTr="00EC5EB0">
        <w:trPr>
          <w:trHeight w:val="936"/>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Обеспечение деятельности финансовых, налоговых и таможенных органов и органов финансового (финансово-бюджетного) надзора</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06</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30,3</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30,3</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30,3</w:t>
            </w:r>
          </w:p>
        </w:tc>
      </w:tr>
      <w:tr w:rsidR="00EC5EB0" w:rsidRPr="00EC5EB0" w:rsidTr="00EC5EB0">
        <w:trPr>
          <w:trHeight w:val="312"/>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Непрограммные направления бюджета</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06</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30,3</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30,3</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30,3</w:t>
            </w:r>
          </w:p>
        </w:tc>
      </w:tr>
      <w:tr w:rsidR="00EC5EB0" w:rsidRPr="00EC5EB0" w:rsidTr="00EC5EB0">
        <w:trPr>
          <w:trHeight w:val="624"/>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Иные межбюджетные трансферты бюджетам бюджетной системы</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06</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99.0.00.00500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30,3</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30,3</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30,3</w:t>
            </w:r>
          </w:p>
        </w:tc>
      </w:tr>
      <w:tr w:rsidR="00EC5EB0" w:rsidRPr="00EC5EB0" w:rsidTr="00EC5EB0">
        <w:trPr>
          <w:trHeight w:val="312"/>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Межбюджетные трансферты</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06</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99.0.00.00500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500</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30,3</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30,3</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30,3</w:t>
            </w:r>
          </w:p>
        </w:tc>
      </w:tr>
      <w:tr w:rsidR="00EC5EB0" w:rsidRPr="00EC5EB0" w:rsidTr="00EC5EB0">
        <w:trPr>
          <w:trHeight w:val="312"/>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Иные межбюджетные трансферты</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06</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99.0.00.00500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540</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30,3</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30,3</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30,3</w:t>
            </w:r>
          </w:p>
        </w:tc>
      </w:tr>
      <w:tr w:rsidR="00EC5EB0" w:rsidRPr="00EC5EB0" w:rsidTr="00EC5EB0">
        <w:trPr>
          <w:trHeight w:val="312"/>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Резервные фонды</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11</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5,0</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0,0</w:t>
            </w:r>
          </w:p>
        </w:tc>
      </w:tr>
      <w:tr w:rsidR="00EC5EB0" w:rsidRPr="00EC5EB0" w:rsidTr="00EC5EB0">
        <w:trPr>
          <w:trHeight w:val="312"/>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Непрограммные направления бюджета</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11</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5,0</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0,0</w:t>
            </w:r>
          </w:p>
        </w:tc>
      </w:tr>
      <w:tr w:rsidR="00EC5EB0" w:rsidRPr="00EC5EB0" w:rsidTr="00EC5EB0">
        <w:trPr>
          <w:trHeight w:val="312"/>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Резервные фонды местных администраций</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11</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99.0.00.20550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5,0</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0,0</w:t>
            </w:r>
          </w:p>
        </w:tc>
      </w:tr>
      <w:tr w:rsidR="00EC5EB0" w:rsidRPr="00EC5EB0" w:rsidTr="00EC5EB0">
        <w:trPr>
          <w:trHeight w:val="312"/>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Иные бюджетные ассигнования</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11</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99.0.00.20550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800</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5,0</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r>
      <w:tr w:rsidR="00EC5EB0" w:rsidRPr="00EC5EB0" w:rsidTr="00EC5EB0">
        <w:trPr>
          <w:trHeight w:val="312"/>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Резервные средства</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11</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99.0.00.20550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870</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5,0</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r>
      <w:tr w:rsidR="00EC5EB0" w:rsidRPr="00EC5EB0" w:rsidTr="00EC5EB0">
        <w:trPr>
          <w:trHeight w:val="312"/>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Другие общегосударственные вопросы</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13</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502,9</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5,0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5,0</w:t>
            </w:r>
          </w:p>
        </w:tc>
      </w:tr>
      <w:tr w:rsidR="00EC5EB0" w:rsidRPr="00EC5EB0" w:rsidTr="00EC5EB0">
        <w:trPr>
          <w:trHeight w:val="312"/>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Непрограммные направления бюджета</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13</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502,9</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5,0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5,0</w:t>
            </w:r>
          </w:p>
        </w:tc>
      </w:tr>
      <w:tr w:rsidR="00EC5EB0" w:rsidRPr="00EC5EB0" w:rsidTr="00EC5EB0">
        <w:trPr>
          <w:trHeight w:val="1248"/>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lastRenderedPageBreak/>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Оценка недвижимости, признание прав и регулирование отношений по государственной и муниципальной собственности</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13</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99.0.00.00910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50,0</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0,0</w:t>
            </w:r>
          </w:p>
        </w:tc>
      </w:tr>
      <w:tr w:rsidR="00EC5EB0" w:rsidRPr="00EC5EB0" w:rsidTr="00EC5EB0">
        <w:trPr>
          <w:trHeight w:val="624"/>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Закупка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13</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99.0.00.00910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200</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50,0</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r>
      <w:tr w:rsidR="00EC5EB0" w:rsidRPr="00EC5EB0" w:rsidTr="00EC5EB0">
        <w:trPr>
          <w:trHeight w:val="936"/>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Иные закупки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13</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99.0.00.00910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240</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50,0</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r>
      <w:tr w:rsidR="00EC5EB0" w:rsidRPr="00EC5EB0" w:rsidTr="00EC5EB0">
        <w:trPr>
          <w:trHeight w:val="312"/>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Выполнение других обязательств государства</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13</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99.0.00.00920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452,9</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5,0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5,0</w:t>
            </w:r>
          </w:p>
        </w:tc>
      </w:tr>
      <w:tr w:rsidR="00EC5EB0" w:rsidRPr="00EC5EB0" w:rsidTr="00EC5EB0">
        <w:trPr>
          <w:trHeight w:val="624"/>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Закупка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13</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99.0.00.00920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200</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395,9</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r>
      <w:tr w:rsidR="00EC5EB0" w:rsidRPr="00EC5EB0" w:rsidTr="00EC5EB0">
        <w:trPr>
          <w:trHeight w:val="936"/>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Иные закупки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13</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99.0.00.00920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240</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395,9</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r>
      <w:tr w:rsidR="00EC5EB0" w:rsidRPr="00EC5EB0" w:rsidTr="00EC5EB0">
        <w:trPr>
          <w:trHeight w:val="312"/>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Иные бюджетные ассигнования</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13</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99.0.00.00920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800</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57,0</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5,0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5,0</w:t>
            </w:r>
          </w:p>
        </w:tc>
      </w:tr>
      <w:tr w:rsidR="00EC5EB0" w:rsidRPr="00EC5EB0" w:rsidTr="00EC5EB0">
        <w:trPr>
          <w:trHeight w:val="312"/>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Исполнение судебных актов</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13</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99.0.00.00920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830</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52,0</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r>
      <w:tr w:rsidR="00EC5EB0" w:rsidRPr="00EC5EB0" w:rsidTr="00EC5EB0">
        <w:trPr>
          <w:trHeight w:val="312"/>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Уплата налогов, сборов и иных платежей</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13</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99.0.00.00920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850</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5,0</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5,0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5,0</w:t>
            </w:r>
          </w:p>
        </w:tc>
      </w:tr>
      <w:tr w:rsidR="00EC5EB0" w:rsidRPr="00EC5EB0" w:rsidTr="00EC5EB0">
        <w:trPr>
          <w:trHeight w:val="312"/>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НАЦИОНАЛЬНАЯ ОБОРОНА</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02</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134,8</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144,9</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150,5</w:t>
            </w:r>
          </w:p>
        </w:tc>
      </w:tr>
      <w:tr w:rsidR="00EC5EB0" w:rsidRPr="00EC5EB0" w:rsidTr="00EC5EB0">
        <w:trPr>
          <w:trHeight w:val="624"/>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Мобилизационная и вневойсковая подготовка</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02</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03</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134,8</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144,9</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150,5</w:t>
            </w:r>
          </w:p>
        </w:tc>
      </w:tr>
      <w:tr w:rsidR="00EC5EB0" w:rsidRPr="00EC5EB0" w:rsidTr="00EC5EB0">
        <w:trPr>
          <w:trHeight w:val="312"/>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Непрограммные направления бюджета</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02</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03</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134,8</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144,9</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150,5</w:t>
            </w:r>
          </w:p>
        </w:tc>
      </w:tr>
      <w:tr w:rsidR="00EC5EB0" w:rsidRPr="00EC5EB0" w:rsidTr="00EC5EB0">
        <w:trPr>
          <w:trHeight w:val="1248"/>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Осуществление первичного воинского учета органами местного самоуправления поселений, муниципальных и городских округов</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02</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03</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134,8</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144,9</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150,5</w:t>
            </w:r>
          </w:p>
        </w:tc>
      </w:tr>
      <w:tr w:rsidR="00EC5EB0" w:rsidRPr="00EC5EB0" w:rsidTr="00EC5EB0">
        <w:trPr>
          <w:trHeight w:val="1560"/>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lastRenderedPageBreak/>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02</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03</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100</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126,9</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132,3</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138,0</w:t>
            </w:r>
          </w:p>
        </w:tc>
      </w:tr>
      <w:tr w:rsidR="00EC5EB0" w:rsidRPr="00EC5EB0" w:rsidTr="00EC5EB0">
        <w:trPr>
          <w:trHeight w:val="624"/>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Расходы на выплаты персоналу государственных (муниципальных) органов</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02</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03</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120</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126,9</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132,3</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138,0</w:t>
            </w:r>
          </w:p>
        </w:tc>
      </w:tr>
      <w:tr w:rsidR="00EC5EB0" w:rsidRPr="00EC5EB0" w:rsidTr="00EC5EB0">
        <w:trPr>
          <w:trHeight w:val="624"/>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Закупка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02</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03</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200</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7,9</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12,6</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12,6</w:t>
            </w:r>
          </w:p>
        </w:tc>
      </w:tr>
      <w:tr w:rsidR="00EC5EB0" w:rsidRPr="00EC5EB0" w:rsidTr="00EC5EB0">
        <w:trPr>
          <w:trHeight w:val="936"/>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Иные закупки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02</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03</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240</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7,9</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12,6</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12,6</w:t>
            </w:r>
          </w:p>
        </w:tc>
      </w:tr>
      <w:tr w:rsidR="00EC5EB0" w:rsidRPr="00EC5EB0" w:rsidTr="00EC5EB0">
        <w:trPr>
          <w:trHeight w:val="624"/>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НАЦИОНАЛЬНАЯ БЕЗОПАСНОСТЬ И ПРАВООХРАНИТЕЛЬНАЯ ДЕЯТЕЛЬНОСТЬ</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03</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292,4</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50,0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50,0</w:t>
            </w:r>
          </w:p>
        </w:tc>
      </w:tr>
      <w:tr w:rsidR="00EC5EB0" w:rsidRPr="00EC5EB0" w:rsidTr="00EC5EB0">
        <w:trPr>
          <w:trHeight w:val="1248"/>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Защита населения и территории от чрезвычайных ситуаций природного и техногенного характера, пожарная безопасность</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03</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10</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292,4</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50,0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50,0</w:t>
            </w:r>
          </w:p>
        </w:tc>
      </w:tr>
      <w:tr w:rsidR="00EC5EB0" w:rsidRPr="00EC5EB0" w:rsidTr="00EC5EB0">
        <w:trPr>
          <w:trHeight w:val="936"/>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Муниципальная программа "Обеспечение пожарной безопасности на территории Гусельниковского сельсовета"</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03</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10</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50.0.00.00000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292,4</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50,0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50,0</w:t>
            </w:r>
          </w:p>
        </w:tc>
      </w:tr>
      <w:tr w:rsidR="00EC5EB0" w:rsidRPr="00EC5EB0" w:rsidTr="00EC5EB0">
        <w:trPr>
          <w:trHeight w:val="624"/>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Реализация мероприятий по пожарной безопасности на территории поселения</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03</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10</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50.0.00.02180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292,4</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50,0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50,0</w:t>
            </w:r>
          </w:p>
        </w:tc>
      </w:tr>
      <w:tr w:rsidR="00EC5EB0" w:rsidRPr="00EC5EB0" w:rsidTr="00EC5EB0">
        <w:trPr>
          <w:trHeight w:val="624"/>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Закупка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03</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10</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50.0.00.02180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200</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292,4</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50,0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50,0</w:t>
            </w:r>
          </w:p>
        </w:tc>
      </w:tr>
      <w:tr w:rsidR="00EC5EB0" w:rsidRPr="00EC5EB0" w:rsidTr="00EC5EB0">
        <w:trPr>
          <w:trHeight w:val="936"/>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lastRenderedPageBreak/>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Иные закупки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03</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10</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50.0.00.02180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240</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292,4</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50,0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50,0</w:t>
            </w:r>
          </w:p>
        </w:tc>
      </w:tr>
      <w:tr w:rsidR="00EC5EB0" w:rsidRPr="00EC5EB0" w:rsidTr="00EC5EB0">
        <w:trPr>
          <w:trHeight w:val="312"/>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НАЦИОНАЛЬНАЯ ЭКОНОМИКА</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04</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16 620,4</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1 529,0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1 800,1</w:t>
            </w:r>
          </w:p>
        </w:tc>
      </w:tr>
      <w:tr w:rsidR="00EC5EB0" w:rsidRPr="00EC5EB0" w:rsidTr="00EC5EB0">
        <w:trPr>
          <w:trHeight w:val="312"/>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Дорожное хозяйство (дорожные фонды)</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04</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09</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16 620,4</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1 529,0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1 800,1</w:t>
            </w:r>
          </w:p>
        </w:tc>
      </w:tr>
      <w:tr w:rsidR="00EC5EB0" w:rsidRPr="00EC5EB0" w:rsidTr="00EC5EB0">
        <w:trPr>
          <w:trHeight w:val="936"/>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Муниципальная программа "Дорожное хозяйство на территории Гусельниковского сельсовета"</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04</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09</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52.0.00.00000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16 620,4</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1 529,0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1 800,1</w:t>
            </w:r>
          </w:p>
        </w:tc>
      </w:tr>
      <w:tr w:rsidR="00EC5EB0" w:rsidRPr="00EC5EB0" w:rsidTr="00EC5EB0">
        <w:trPr>
          <w:trHeight w:val="936"/>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Основное мероприятие: Развитие автомобильных дорог местного значения на территории поселения</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04</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09</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52.0.01.00000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16 185,2</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1 429,0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1 700,1</w:t>
            </w:r>
          </w:p>
        </w:tc>
      </w:tr>
      <w:tr w:rsidR="00EC5EB0" w:rsidRPr="00EC5EB0" w:rsidTr="00EC5EB0">
        <w:trPr>
          <w:trHeight w:val="936"/>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Реализация мероприятий по развитию автомобильных дорог местного значения на территории поселения</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04</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09</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52.0.01.06070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16 185,2</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1 429,0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1 700,1</w:t>
            </w:r>
          </w:p>
        </w:tc>
      </w:tr>
      <w:tr w:rsidR="00EC5EB0" w:rsidRPr="00EC5EB0" w:rsidTr="00EC5EB0">
        <w:trPr>
          <w:trHeight w:val="624"/>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Закупка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04</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09</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52.0.01.06070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200</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16 185,2</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1 429,0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1 700,1</w:t>
            </w:r>
          </w:p>
        </w:tc>
      </w:tr>
      <w:tr w:rsidR="00EC5EB0" w:rsidRPr="00EC5EB0" w:rsidTr="00EC5EB0">
        <w:trPr>
          <w:trHeight w:val="936"/>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Иные закупки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04</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09</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52.0.01.06070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240</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16 185,2</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1 429,0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1 700,1</w:t>
            </w:r>
          </w:p>
        </w:tc>
      </w:tr>
      <w:tr w:rsidR="00EC5EB0" w:rsidRPr="00EC5EB0" w:rsidTr="00EC5EB0">
        <w:trPr>
          <w:trHeight w:val="936"/>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Основное мероприятие: Обеспечение безопасности дорожного движения на территории поселения</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04</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09</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52.0.02.00000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435,3</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100,0</w:t>
            </w:r>
          </w:p>
        </w:tc>
      </w:tr>
      <w:tr w:rsidR="00EC5EB0" w:rsidRPr="00EC5EB0" w:rsidTr="00EC5EB0">
        <w:trPr>
          <w:trHeight w:val="936"/>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Реализация мероприятий по обеспечению безопасности дорожного движения на территории поселения</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04</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09</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52.0.02.06070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435,3</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100,0</w:t>
            </w:r>
          </w:p>
        </w:tc>
      </w:tr>
      <w:tr w:rsidR="00EC5EB0" w:rsidRPr="00EC5EB0" w:rsidTr="00EC5EB0">
        <w:trPr>
          <w:trHeight w:val="624"/>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Закупка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04</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09</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52.0.02.06070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200</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435,3</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100,0</w:t>
            </w:r>
          </w:p>
        </w:tc>
      </w:tr>
      <w:tr w:rsidR="00EC5EB0" w:rsidRPr="00EC5EB0" w:rsidTr="00EC5EB0">
        <w:trPr>
          <w:trHeight w:val="936"/>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lastRenderedPageBreak/>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Иные закупки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04</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09</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52.0.02.06070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240</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435,3</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100,0</w:t>
            </w:r>
          </w:p>
        </w:tc>
      </w:tr>
      <w:tr w:rsidR="00EC5EB0" w:rsidRPr="00EC5EB0" w:rsidTr="00EC5EB0">
        <w:trPr>
          <w:trHeight w:val="624"/>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ЖИЛИЩНО-КОММУНАЛЬНОЕ ХОЗЯЙСТВО</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5 663,9</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1 300,0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1 049,5</w:t>
            </w:r>
          </w:p>
        </w:tc>
      </w:tr>
      <w:tr w:rsidR="00EC5EB0" w:rsidRPr="00EC5EB0" w:rsidTr="00EC5EB0">
        <w:trPr>
          <w:trHeight w:val="312"/>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Благоустройство</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03</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5 663,9</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1 300,0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1 049,5</w:t>
            </w:r>
          </w:p>
        </w:tc>
      </w:tr>
      <w:tr w:rsidR="00EC5EB0" w:rsidRPr="00EC5EB0" w:rsidTr="00EC5EB0">
        <w:trPr>
          <w:trHeight w:val="624"/>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Муниципальная программа "Благоустройство территории Гусельниковского сельсовета"</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03</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58.0.00.00000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5 663,9</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1 300,0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1 049,5</w:t>
            </w:r>
          </w:p>
        </w:tc>
      </w:tr>
      <w:tr w:rsidR="00EC5EB0" w:rsidRPr="00EC5EB0" w:rsidTr="00EC5EB0">
        <w:trPr>
          <w:trHeight w:val="936"/>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Подпрограмма "Уличное освещение" муниципальной программы "Благоустройств территории Гусельниковского сельсовета"</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03</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58.1.00.00000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2 075,2</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1 300,0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1 049,5</w:t>
            </w:r>
          </w:p>
        </w:tc>
      </w:tr>
      <w:tr w:rsidR="00EC5EB0" w:rsidRPr="00EC5EB0" w:rsidTr="00EC5EB0">
        <w:trPr>
          <w:trHeight w:val="624"/>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Мероприятие "Уличное освещение" по благоустройству территории поселения</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03</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58.1.00.01000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2 075,2</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1 300,0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1 049,5</w:t>
            </w:r>
          </w:p>
        </w:tc>
      </w:tr>
      <w:tr w:rsidR="00EC5EB0" w:rsidRPr="00EC5EB0" w:rsidTr="00EC5EB0">
        <w:trPr>
          <w:trHeight w:val="624"/>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Закупка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03</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58.1.00.01000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200</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2 015,2</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1 300,0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1 049,5</w:t>
            </w:r>
          </w:p>
        </w:tc>
      </w:tr>
      <w:tr w:rsidR="00EC5EB0" w:rsidRPr="00EC5EB0" w:rsidTr="00EC5EB0">
        <w:trPr>
          <w:trHeight w:val="936"/>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Иные закупки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03</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58.1.00.01000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240</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2 015,2</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1 300,0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1 049,5</w:t>
            </w:r>
          </w:p>
        </w:tc>
      </w:tr>
      <w:tr w:rsidR="00EC5EB0" w:rsidRPr="00EC5EB0" w:rsidTr="00EC5EB0">
        <w:trPr>
          <w:trHeight w:val="312"/>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Иные бюджетные ассигнования</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03</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58.1.00.01000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800</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60,0</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r>
      <w:tr w:rsidR="00EC5EB0" w:rsidRPr="00EC5EB0" w:rsidTr="00EC5EB0">
        <w:trPr>
          <w:trHeight w:val="312"/>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Уплата налогов, сборов и иных платежей</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03</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58.1.00.01000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850</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60,0</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r>
      <w:tr w:rsidR="00EC5EB0" w:rsidRPr="00EC5EB0" w:rsidTr="00EC5EB0">
        <w:trPr>
          <w:trHeight w:val="1248"/>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Подпрограмма "Организация и содержание мест захоронения" муниципальной программы "Благоустройств территории Гусельниковского сельсовета"</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03</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58.3.00.00000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1 796,0</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0,0</w:t>
            </w:r>
          </w:p>
        </w:tc>
      </w:tr>
      <w:tr w:rsidR="00EC5EB0" w:rsidRPr="00EC5EB0" w:rsidTr="00EC5EB0">
        <w:trPr>
          <w:trHeight w:val="936"/>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Мероприятия  "Организация и содержание мест захоронений" по благоустройству территории поселения</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03</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58.3.00.04000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1 796,0</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0,0</w:t>
            </w:r>
          </w:p>
        </w:tc>
      </w:tr>
      <w:tr w:rsidR="00EC5EB0" w:rsidRPr="00EC5EB0" w:rsidTr="00EC5EB0">
        <w:trPr>
          <w:trHeight w:val="624"/>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lastRenderedPageBreak/>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Закупка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03</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58.3.00.04000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200</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1 796,0</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r>
      <w:tr w:rsidR="00EC5EB0" w:rsidRPr="00EC5EB0" w:rsidTr="00EC5EB0">
        <w:trPr>
          <w:trHeight w:val="936"/>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Иные закупки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03</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58.3.00.04000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240</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1 796,0</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r>
      <w:tr w:rsidR="00EC5EB0" w:rsidRPr="00EC5EB0" w:rsidTr="00EC5EB0">
        <w:trPr>
          <w:trHeight w:val="1560"/>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Подпрограмма "Прочие мероприятия по благоустройству территории сельского поселения" муниципальной программы "Благоустройств территории Гусельниковского сельсовета"</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03</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58.4.00.00000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1 792,7</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0,0</w:t>
            </w:r>
          </w:p>
        </w:tc>
      </w:tr>
      <w:tr w:rsidR="00EC5EB0" w:rsidRPr="00EC5EB0" w:rsidTr="00EC5EB0">
        <w:trPr>
          <w:trHeight w:val="624"/>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Мероприятия  "Прочие мероприятия" по благоустройству территории поселения</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03</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58.4.00.05000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1 792,7</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0,0</w:t>
            </w:r>
          </w:p>
        </w:tc>
      </w:tr>
      <w:tr w:rsidR="00EC5EB0" w:rsidRPr="00EC5EB0" w:rsidTr="00EC5EB0">
        <w:trPr>
          <w:trHeight w:val="624"/>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Закупка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03</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58.4.00.05000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200</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1 792,7</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r>
      <w:tr w:rsidR="00EC5EB0" w:rsidRPr="00EC5EB0" w:rsidTr="00EC5EB0">
        <w:trPr>
          <w:trHeight w:val="936"/>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Иные закупки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03</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58.4.00.05000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240</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1 792,7</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r>
      <w:tr w:rsidR="00EC5EB0" w:rsidRPr="00EC5EB0" w:rsidTr="00EC5EB0">
        <w:trPr>
          <w:trHeight w:val="312"/>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КУЛЬТУРА, КИНЕМАТОГРАФИЯ</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08</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15 333,5</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2 786,0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1 800,0</w:t>
            </w:r>
          </w:p>
        </w:tc>
      </w:tr>
      <w:tr w:rsidR="00EC5EB0" w:rsidRPr="00EC5EB0" w:rsidTr="00EC5EB0">
        <w:trPr>
          <w:trHeight w:val="312"/>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Культура</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08</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01</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15 333,5</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2 786,0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1 800,0</w:t>
            </w:r>
          </w:p>
        </w:tc>
      </w:tr>
      <w:tr w:rsidR="00EC5EB0" w:rsidRPr="00EC5EB0" w:rsidTr="00EC5EB0">
        <w:trPr>
          <w:trHeight w:val="312"/>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Непрограммные направления бюджета</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08</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01</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15 333,5</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2 786,0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1 800,0</w:t>
            </w:r>
          </w:p>
        </w:tc>
      </w:tr>
      <w:tr w:rsidR="00EC5EB0" w:rsidRPr="00EC5EB0" w:rsidTr="00EC5EB0">
        <w:trPr>
          <w:trHeight w:val="1248"/>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Мероприятия по сохранению памятников и других мемориальных объектов, увековечивающих память о защитниках Отечества</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08</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01</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99.0.00.40580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461,0</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0,0</w:t>
            </w:r>
          </w:p>
        </w:tc>
      </w:tr>
      <w:tr w:rsidR="00EC5EB0" w:rsidRPr="00EC5EB0" w:rsidTr="00EC5EB0">
        <w:trPr>
          <w:trHeight w:val="624"/>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Закупка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08</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99.0.00.40580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200</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461,0</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r>
      <w:tr w:rsidR="00EC5EB0" w:rsidRPr="00EC5EB0" w:rsidTr="00EC5EB0">
        <w:trPr>
          <w:trHeight w:val="936"/>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lastRenderedPageBreak/>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Иные закупки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08</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99.0.00.40580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240</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461,0</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r>
      <w:tr w:rsidR="00EC5EB0" w:rsidRPr="00EC5EB0" w:rsidTr="00EC5EB0">
        <w:trPr>
          <w:trHeight w:val="624"/>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Мероприятия по сохранению и развитию культуры на территории поселения</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08</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01</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99.0.00.40590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6 536,4</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2 786,0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1 800,0</w:t>
            </w:r>
          </w:p>
        </w:tc>
      </w:tr>
      <w:tr w:rsidR="00EC5EB0" w:rsidRPr="00EC5EB0" w:rsidTr="00EC5EB0">
        <w:trPr>
          <w:trHeight w:val="1560"/>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08</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99.0.00.40590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100</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1 273,4</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2 000,0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1 500,0</w:t>
            </w:r>
          </w:p>
        </w:tc>
      </w:tr>
      <w:tr w:rsidR="00EC5EB0" w:rsidRPr="00EC5EB0" w:rsidTr="00EC5EB0">
        <w:trPr>
          <w:trHeight w:val="624"/>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Расходы на выплаты персоналу казенных учреждений</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08</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99.0.00.40590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110</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1 273,4</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2 000,0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1 500,0</w:t>
            </w:r>
          </w:p>
        </w:tc>
      </w:tr>
      <w:tr w:rsidR="00EC5EB0" w:rsidRPr="00EC5EB0" w:rsidTr="00EC5EB0">
        <w:trPr>
          <w:trHeight w:val="624"/>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Закупка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08</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99.0.00.40590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200</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5 180,6</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726,0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240,0</w:t>
            </w:r>
          </w:p>
        </w:tc>
      </w:tr>
      <w:tr w:rsidR="00EC5EB0" w:rsidRPr="00EC5EB0" w:rsidTr="00EC5EB0">
        <w:trPr>
          <w:trHeight w:val="936"/>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Иные закупки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08</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99.0.00.40590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240</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5 180,6</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726,0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240,0</w:t>
            </w:r>
          </w:p>
        </w:tc>
      </w:tr>
      <w:tr w:rsidR="00EC5EB0" w:rsidRPr="00EC5EB0" w:rsidTr="00EC5EB0">
        <w:trPr>
          <w:trHeight w:val="312"/>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Иные бюджетные ассигнования</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08</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99.0.00.40590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800</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82,4</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60,0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60,0</w:t>
            </w:r>
          </w:p>
        </w:tc>
      </w:tr>
      <w:tr w:rsidR="00EC5EB0" w:rsidRPr="00EC5EB0" w:rsidTr="00EC5EB0">
        <w:trPr>
          <w:trHeight w:val="312"/>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Уплата налогов, сборов и иных платежей</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08</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99.0.00.40590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850</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82,4</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60,0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60,0</w:t>
            </w:r>
          </w:p>
        </w:tc>
      </w:tr>
      <w:tr w:rsidR="00EC5EB0" w:rsidRPr="00EC5EB0" w:rsidTr="00EC5EB0">
        <w:trPr>
          <w:trHeight w:val="624"/>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Обеспечение сбалансированности местных бюджетов</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08</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01</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7 074,1</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0,0</w:t>
            </w:r>
          </w:p>
        </w:tc>
      </w:tr>
      <w:tr w:rsidR="00EC5EB0" w:rsidRPr="00EC5EB0" w:rsidTr="00EC5EB0">
        <w:trPr>
          <w:trHeight w:val="1560"/>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08</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100</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7 074,1</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r>
      <w:tr w:rsidR="00EC5EB0" w:rsidRPr="00EC5EB0" w:rsidTr="00EC5EB0">
        <w:trPr>
          <w:trHeight w:val="624"/>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lastRenderedPageBreak/>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Расходы на выплаты персоналу казенных учреждений</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08</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110</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7 074,1</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r>
      <w:tr w:rsidR="00EC5EB0" w:rsidRPr="00EC5EB0" w:rsidTr="00EC5EB0">
        <w:trPr>
          <w:trHeight w:val="1248"/>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Мероприятия по обеспечению развития и укрепления материально-технической базы домов культуры в населенных пунктах с числом жителей до 50 тысяч человек</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08</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01</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99.0.00.L4670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1 262,0</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0,0</w:t>
            </w:r>
          </w:p>
        </w:tc>
      </w:tr>
      <w:tr w:rsidR="00EC5EB0" w:rsidRPr="00EC5EB0" w:rsidTr="00EC5EB0">
        <w:trPr>
          <w:trHeight w:val="624"/>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Закупка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08</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99.0.00.L4670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200</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1 262,0</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r>
      <w:tr w:rsidR="00EC5EB0" w:rsidRPr="00EC5EB0" w:rsidTr="00EC5EB0">
        <w:trPr>
          <w:trHeight w:val="936"/>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Иные закупки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08</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99.0.00.L4670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240</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1 262,0</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r>
      <w:tr w:rsidR="00EC5EB0" w:rsidRPr="00EC5EB0" w:rsidTr="00EC5EB0">
        <w:trPr>
          <w:trHeight w:val="312"/>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СОЦИАЛЬНАЯ ПОЛИТИКА</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10</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454,6</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450,6</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450,6</w:t>
            </w:r>
          </w:p>
        </w:tc>
      </w:tr>
      <w:tr w:rsidR="00EC5EB0" w:rsidRPr="00EC5EB0" w:rsidTr="00EC5EB0">
        <w:trPr>
          <w:trHeight w:val="312"/>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Пенсионное обеспечение</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10</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01</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454,6</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450,6</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450,6</w:t>
            </w:r>
          </w:p>
        </w:tc>
      </w:tr>
      <w:tr w:rsidR="00EC5EB0" w:rsidRPr="00EC5EB0" w:rsidTr="00EC5EB0">
        <w:trPr>
          <w:trHeight w:val="312"/>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Непрограммные направления бюджета</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10</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01</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454,6</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450,6</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450,6</w:t>
            </w:r>
          </w:p>
        </w:tc>
      </w:tr>
      <w:tr w:rsidR="00EC5EB0" w:rsidRPr="00EC5EB0" w:rsidTr="00EC5EB0">
        <w:trPr>
          <w:trHeight w:val="936"/>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Доплаты к пенсиям государственных служащих субъектов Российской Федерации и муниципальных служащих</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10</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01</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99.0.00.02020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454,6</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450,6</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450,6</w:t>
            </w:r>
          </w:p>
        </w:tc>
      </w:tr>
      <w:tr w:rsidR="00EC5EB0" w:rsidRPr="00EC5EB0" w:rsidTr="00EC5EB0">
        <w:trPr>
          <w:trHeight w:val="624"/>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Социальное обеспечение и иные выплаты населению</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10</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99.0.00.02020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300</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454,6</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450,6</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450,6</w:t>
            </w:r>
          </w:p>
        </w:tc>
      </w:tr>
      <w:tr w:rsidR="00EC5EB0" w:rsidRPr="00EC5EB0" w:rsidTr="00EC5EB0">
        <w:trPr>
          <w:trHeight w:val="624"/>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Публичные нормативные социальные выплаты гражданам</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10</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99.0.00.02020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310</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454,6</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450,6</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450,6</w:t>
            </w:r>
          </w:p>
        </w:tc>
      </w:tr>
      <w:tr w:rsidR="00EC5EB0" w:rsidRPr="00EC5EB0" w:rsidTr="00EC5EB0">
        <w:trPr>
          <w:trHeight w:val="312"/>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Условно утвержденные расходы</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99</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0,0</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250,9</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458,8</w:t>
            </w:r>
          </w:p>
        </w:tc>
      </w:tr>
      <w:tr w:rsidR="00EC5EB0" w:rsidRPr="00EC5EB0" w:rsidTr="00EC5EB0">
        <w:trPr>
          <w:trHeight w:val="312"/>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Условно утвержденные расходы</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99</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99</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0,0</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250,9</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458,8</w:t>
            </w:r>
          </w:p>
        </w:tc>
      </w:tr>
      <w:tr w:rsidR="00EC5EB0" w:rsidRPr="00EC5EB0" w:rsidTr="00EC5EB0">
        <w:trPr>
          <w:trHeight w:val="312"/>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Непрограммные направления бюджета</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99</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99</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0,0</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250,9</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458,8</w:t>
            </w:r>
          </w:p>
        </w:tc>
      </w:tr>
      <w:tr w:rsidR="00EC5EB0" w:rsidRPr="00EC5EB0" w:rsidTr="00EC5EB0">
        <w:trPr>
          <w:trHeight w:val="312"/>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Условно утвержденные расходы</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99</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99</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99.0.00.99990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0,0</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250,9</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458,8</w:t>
            </w:r>
          </w:p>
        </w:tc>
      </w:tr>
      <w:tr w:rsidR="00EC5EB0" w:rsidRPr="00EC5EB0" w:rsidTr="00EC5EB0">
        <w:trPr>
          <w:trHeight w:val="312"/>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Условно утвержденные расходы</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99.0.00.99990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900</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250,9</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458,8</w:t>
            </w:r>
          </w:p>
        </w:tc>
      </w:tr>
      <w:tr w:rsidR="00EC5EB0" w:rsidRPr="00EC5EB0" w:rsidTr="00EC5EB0">
        <w:trPr>
          <w:trHeight w:val="324"/>
        </w:trPr>
        <w:tc>
          <w:tcPr>
            <w:tcW w:w="272" w:type="dxa"/>
            <w:tcBorders>
              <w:top w:val="nil"/>
              <w:left w:val="nil"/>
              <w:bottom w:val="nil"/>
              <w:right w:val="single" w:sz="4" w:space="0" w:color="auto"/>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 </w:t>
            </w:r>
          </w:p>
        </w:tc>
        <w:tc>
          <w:tcPr>
            <w:tcW w:w="3710" w:type="dxa"/>
            <w:tcBorders>
              <w:top w:val="nil"/>
              <w:left w:val="single" w:sz="4" w:space="0" w:color="auto"/>
              <w:bottom w:val="single" w:sz="4" w:space="0" w:color="auto"/>
              <w:right w:val="nil"/>
            </w:tcBorders>
            <w:shd w:val="clear" w:color="auto" w:fill="auto"/>
            <w:vAlign w:val="center"/>
            <w:hideMark/>
          </w:tcPr>
          <w:p w:rsidR="00EC5EB0" w:rsidRPr="00EC5EB0" w:rsidRDefault="00EC5EB0" w:rsidP="00EC5EB0">
            <w:pPr>
              <w:spacing w:before="0"/>
              <w:ind w:firstLine="0"/>
              <w:jc w:val="left"/>
              <w:rPr>
                <w:rFonts w:ascii="Times New Roman" w:hAnsi="Times New Roman"/>
                <w:sz w:val="20"/>
              </w:rPr>
            </w:pPr>
            <w:r w:rsidRPr="00EC5EB0">
              <w:rPr>
                <w:rFonts w:ascii="Times New Roman" w:hAnsi="Times New Roman"/>
                <w:sz w:val="20"/>
              </w:rPr>
              <w:t>Условно утвержденные расходы</w:t>
            </w:r>
          </w:p>
        </w:tc>
        <w:tc>
          <w:tcPr>
            <w:tcW w:w="9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w:t>
            </w:r>
          </w:p>
        </w:tc>
        <w:tc>
          <w:tcPr>
            <w:tcW w:w="62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w:t>
            </w:r>
          </w:p>
        </w:tc>
        <w:tc>
          <w:tcPr>
            <w:tcW w:w="23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99.0.00.99990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990</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0,0</w:t>
            </w:r>
          </w:p>
        </w:tc>
        <w:tc>
          <w:tcPr>
            <w:tcW w:w="200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250,9</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458,8</w:t>
            </w:r>
          </w:p>
        </w:tc>
      </w:tr>
      <w:tr w:rsidR="00EC5EB0" w:rsidRPr="00EC5EB0" w:rsidTr="00EC5EB0">
        <w:trPr>
          <w:trHeight w:val="312"/>
        </w:trPr>
        <w:tc>
          <w:tcPr>
            <w:tcW w:w="272" w:type="dxa"/>
            <w:tcBorders>
              <w:top w:val="nil"/>
              <w:left w:val="nil"/>
              <w:bottom w:val="nil"/>
              <w:right w:val="nil"/>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p>
        </w:tc>
        <w:tc>
          <w:tcPr>
            <w:tcW w:w="3710" w:type="dxa"/>
            <w:tcBorders>
              <w:top w:val="nil"/>
              <w:left w:val="single" w:sz="4" w:space="0" w:color="auto"/>
              <w:bottom w:val="single" w:sz="4" w:space="0" w:color="auto"/>
              <w:right w:val="nil"/>
            </w:tcBorders>
            <w:shd w:val="clear" w:color="auto" w:fill="auto"/>
            <w:noWrap/>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Итого расходов</w:t>
            </w:r>
          </w:p>
        </w:tc>
        <w:tc>
          <w:tcPr>
            <w:tcW w:w="920" w:type="dxa"/>
            <w:tcBorders>
              <w:top w:val="nil"/>
              <w:left w:val="nil"/>
              <w:bottom w:val="single" w:sz="4" w:space="0" w:color="auto"/>
              <w:right w:val="nil"/>
            </w:tcBorders>
            <w:shd w:val="clear" w:color="auto" w:fill="auto"/>
            <w:noWrap/>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 </w:t>
            </w:r>
          </w:p>
        </w:tc>
        <w:tc>
          <w:tcPr>
            <w:tcW w:w="740" w:type="dxa"/>
            <w:tcBorders>
              <w:top w:val="nil"/>
              <w:left w:val="nil"/>
              <w:bottom w:val="single" w:sz="4" w:space="0" w:color="auto"/>
              <w:right w:val="nil"/>
            </w:tcBorders>
            <w:shd w:val="clear" w:color="auto" w:fill="auto"/>
            <w:noWrap/>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 </w:t>
            </w:r>
          </w:p>
        </w:tc>
        <w:tc>
          <w:tcPr>
            <w:tcW w:w="620" w:type="dxa"/>
            <w:tcBorders>
              <w:top w:val="nil"/>
              <w:left w:val="nil"/>
              <w:bottom w:val="single" w:sz="4" w:space="0" w:color="auto"/>
              <w:right w:val="nil"/>
            </w:tcBorders>
            <w:shd w:val="clear" w:color="auto" w:fill="auto"/>
            <w:noWrap/>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 </w:t>
            </w:r>
          </w:p>
        </w:tc>
        <w:tc>
          <w:tcPr>
            <w:tcW w:w="2300" w:type="dxa"/>
            <w:tcBorders>
              <w:top w:val="nil"/>
              <w:left w:val="nil"/>
              <w:bottom w:val="single" w:sz="4" w:space="0" w:color="auto"/>
              <w:right w:val="nil"/>
            </w:tcBorders>
            <w:shd w:val="clear" w:color="auto" w:fill="auto"/>
            <w:noWrap/>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 </w:t>
            </w:r>
          </w:p>
        </w:tc>
        <w:tc>
          <w:tcPr>
            <w:tcW w:w="640" w:type="dxa"/>
            <w:tcBorders>
              <w:top w:val="nil"/>
              <w:left w:val="nil"/>
              <w:bottom w:val="single" w:sz="4" w:space="0" w:color="auto"/>
              <w:right w:val="nil"/>
            </w:tcBorders>
            <w:shd w:val="clear" w:color="auto" w:fill="auto"/>
            <w:noWrap/>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 </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 xml:space="preserve">47 874,9 </w:t>
            </w:r>
          </w:p>
        </w:tc>
        <w:tc>
          <w:tcPr>
            <w:tcW w:w="2000" w:type="dxa"/>
            <w:tcBorders>
              <w:top w:val="nil"/>
              <w:left w:val="nil"/>
              <w:bottom w:val="single" w:sz="4" w:space="0" w:color="auto"/>
              <w:right w:val="nil"/>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 xml:space="preserve">10 179,3 </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EC5EB0" w:rsidRPr="00EC5EB0" w:rsidRDefault="00EC5EB0" w:rsidP="00EC5EB0">
            <w:pPr>
              <w:spacing w:before="0"/>
              <w:ind w:firstLine="0"/>
              <w:jc w:val="right"/>
              <w:rPr>
                <w:rFonts w:ascii="Times New Roman" w:hAnsi="Times New Roman"/>
                <w:b/>
                <w:bCs/>
                <w:sz w:val="20"/>
              </w:rPr>
            </w:pPr>
            <w:r w:rsidRPr="00EC5EB0">
              <w:rPr>
                <w:rFonts w:ascii="Times New Roman" w:hAnsi="Times New Roman"/>
                <w:b/>
                <w:bCs/>
                <w:sz w:val="20"/>
              </w:rPr>
              <w:t xml:space="preserve">9 327,4 </w:t>
            </w:r>
          </w:p>
        </w:tc>
      </w:tr>
    </w:tbl>
    <w:p w:rsidR="00EC5EB0" w:rsidRPr="00EC5EB0" w:rsidRDefault="00EC5EB0" w:rsidP="00EC5EB0">
      <w:pPr>
        <w:pStyle w:val="Normal"/>
        <w:widowControl w:val="0"/>
        <w:tabs>
          <w:tab w:val="left" w:pos="7950"/>
        </w:tabs>
        <w:spacing w:before="0"/>
        <w:ind w:firstLine="0"/>
        <w:rPr>
          <w:rFonts w:ascii="Times New Roman" w:hAnsi="Times New Roman"/>
          <w:sz w:val="20"/>
        </w:rPr>
      </w:pPr>
    </w:p>
    <w:tbl>
      <w:tblPr>
        <w:tblW w:w="11900" w:type="dxa"/>
        <w:tblInd w:w="95" w:type="dxa"/>
        <w:tblLook w:val="04A0"/>
      </w:tblPr>
      <w:tblGrid>
        <w:gridCol w:w="2660"/>
        <w:gridCol w:w="5320"/>
        <w:gridCol w:w="1340"/>
        <w:gridCol w:w="1240"/>
        <w:gridCol w:w="1340"/>
      </w:tblGrid>
      <w:tr w:rsidR="00EC5EB0" w:rsidRPr="00EC5EB0" w:rsidTr="00EC5EB0">
        <w:trPr>
          <w:trHeight w:val="300"/>
        </w:trPr>
        <w:tc>
          <w:tcPr>
            <w:tcW w:w="2660" w:type="dxa"/>
            <w:tcBorders>
              <w:top w:val="nil"/>
              <w:left w:val="nil"/>
              <w:bottom w:val="nil"/>
              <w:right w:val="nil"/>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p>
        </w:tc>
        <w:tc>
          <w:tcPr>
            <w:tcW w:w="5320" w:type="dxa"/>
            <w:tcBorders>
              <w:top w:val="nil"/>
              <w:left w:val="nil"/>
              <w:bottom w:val="nil"/>
              <w:right w:val="nil"/>
            </w:tcBorders>
            <w:shd w:val="clear" w:color="auto" w:fill="auto"/>
            <w:vAlign w:val="bottom"/>
            <w:hideMark/>
          </w:tcPr>
          <w:p w:rsidR="00EC5EB0" w:rsidRPr="00EC5EB0" w:rsidRDefault="00EC5EB0" w:rsidP="00EC5EB0">
            <w:pPr>
              <w:spacing w:before="0"/>
              <w:ind w:firstLine="0"/>
              <w:jc w:val="right"/>
              <w:rPr>
                <w:rFonts w:ascii="Times New Roman" w:hAnsi="Times New Roman"/>
                <w:sz w:val="20"/>
              </w:rPr>
            </w:pPr>
          </w:p>
        </w:tc>
        <w:tc>
          <w:tcPr>
            <w:tcW w:w="3920" w:type="dxa"/>
            <w:gridSpan w:val="3"/>
            <w:tcBorders>
              <w:top w:val="nil"/>
              <w:left w:val="nil"/>
              <w:bottom w:val="nil"/>
              <w:right w:val="nil"/>
            </w:tcBorders>
            <w:shd w:val="clear" w:color="auto" w:fill="auto"/>
            <w:vAlign w:val="bottom"/>
            <w:hideMark/>
          </w:tcPr>
          <w:p w:rsidR="00F63468" w:rsidRDefault="00F63468" w:rsidP="00EC5EB0">
            <w:pPr>
              <w:spacing w:before="0"/>
              <w:ind w:firstLine="0"/>
              <w:jc w:val="right"/>
              <w:rPr>
                <w:rFonts w:ascii="Times New Roman" w:hAnsi="Times New Roman"/>
                <w:sz w:val="20"/>
              </w:rPr>
            </w:pPr>
          </w:p>
          <w:p w:rsidR="00F63468" w:rsidRDefault="00F63468" w:rsidP="00EC5EB0">
            <w:pPr>
              <w:spacing w:before="0"/>
              <w:ind w:firstLine="0"/>
              <w:jc w:val="right"/>
              <w:rPr>
                <w:rFonts w:ascii="Times New Roman" w:hAnsi="Times New Roman"/>
                <w:sz w:val="20"/>
              </w:rPr>
            </w:pPr>
          </w:p>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Приложение 8</w:t>
            </w:r>
          </w:p>
        </w:tc>
      </w:tr>
      <w:tr w:rsidR="00EC5EB0" w:rsidRPr="00EC5EB0" w:rsidTr="00EC5EB0">
        <w:trPr>
          <w:trHeight w:val="1104"/>
        </w:trPr>
        <w:tc>
          <w:tcPr>
            <w:tcW w:w="2660" w:type="dxa"/>
            <w:tcBorders>
              <w:top w:val="nil"/>
              <w:left w:val="nil"/>
              <w:bottom w:val="nil"/>
              <w:right w:val="nil"/>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p>
        </w:tc>
        <w:tc>
          <w:tcPr>
            <w:tcW w:w="5320" w:type="dxa"/>
            <w:tcBorders>
              <w:top w:val="nil"/>
              <w:left w:val="nil"/>
              <w:bottom w:val="nil"/>
              <w:right w:val="nil"/>
            </w:tcBorders>
            <w:shd w:val="clear" w:color="auto" w:fill="auto"/>
            <w:hideMark/>
          </w:tcPr>
          <w:p w:rsidR="00EC5EB0" w:rsidRPr="00EC5EB0" w:rsidRDefault="00EC5EB0" w:rsidP="00EC5EB0">
            <w:pPr>
              <w:spacing w:before="0"/>
              <w:ind w:firstLine="0"/>
              <w:jc w:val="right"/>
              <w:rPr>
                <w:rFonts w:ascii="Times New Roman" w:hAnsi="Times New Roman"/>
                <w:sz w:val="20"/>
              </w:rPr>
            </w:pPr>
          </w:p>
        </w:tc>
        <w:tc>
          <w:tcPr>
            <w:tcW w:w="3920" w:type="dxa"/>
            <w:gridSpan w:val="3"/>
            <w:tcBorders>
              <w:top w:val="nil"/>
              <w:left w:val="nil"/>
              <w:bottom w:val="nil"/>
              <w:right w:val="nil"/>
            </w:tcBorders>
            <w:shd w:val="clear" w:color="auto" w:fill="auto"/>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к Решению "О бюджете Гусельниковского сельсовета Искитимского района Новосибирской области на 2023 год и плановый период 2024 и 2025 годов"</w:t>
            </w:r>
          </w:p>
        </w:tc>
      </w:tr>
      <w:tr w:rsidR="00EC5EB0" w:rsidRPr="00EC5EB0" w:rsidTr="00EC5EB0">
        <w:trPr>
          <w:trHeight w:val="288"/>
        </w:trPr>
        <w:tc>
          <w:tcPr>
            <w:tcW w:w="2660" w:type="dxa"/>
            <w:tcBorders>
              <w:top w:val="nil"/>
              <w:left w:val="nil"/>
              <w:bottom w:val="nil"/>
              <w:right w:val="nil"/>
            </w:tcBorders>
            <w:shd w:val="clear" w:color="auto" w:fill="auto"/>
            <w:noWrap/>
            <w:vAlign w:val="bottom"/>
            <w:hideMark/>
          </w:tcPr>
          <w:p w:rsidR="00EC5EB0" w:rsidRPr="00EC5EB0" w:rsidRDefault="00EC5EB0" w:rsidP="00EC5EB0">
            <w:pPr>
              <w:spacing w:before="0"/>
              <w:ind w:firstLine="0"/>
              <w:jc w:val="left"/>
              <w:rPr>
                <w:rFonts w:ascii="Times New Roman" w:hAnsi="Times New Roman"/>
                <w:sz w:val="20"/>
              </w:rPr>
            </w:pPr>
          </w:p>
        </w:tc>
        <w:tc>
          <w:tcPr>
            <w:tcW w:w="5320" w:type="dxa"/>
            <w:tcBorders>
              <w:top w:val="nil"/>
              <w:left w:val="nil"/>
              <w:bottom w:val="nil"/>
              <w:right w:val="nil"/>
            </w:tcBorders>
            <w:shd w:val="clear" w:color="auto" w:fill="auto"/>
            <w:noWrap/>
            <w:vAlign w:val="bottom"/>
            <w:hideMark/>
          </w:tcPr>
          <w:p w:rsidR="00EC5EB0" w:rsidRPr="00EC5EB0" w:rsidRDefault="00EC5EB0" w:rsidP="00EC5EB0">
            <w:pPr>
              <w:spacing w:before="0"/>
              <w:ind w:firstLine="0"/>
              <w:jc w:val="right"/>
              <w:rPr>
                <w:rFonts w:ascii="Times New Roman" w:hAnsi="Times New Roman"/>
                <w:sz w:val="20"/>
              </w:rPr>
            </w:pPr>
          </w:p>
        </w:tc>
        <w:tc>
          <w:tcPr>
            <w:tcW w:w="3920" w:type="dxa"/>
            <w:gridSpan w:val="3"/>
            <w:tcBorders>
              <w:top w:val="nil"/>
              <w:left w:val="nil"/>
              <w:bottom w:val="nil"/>
              <w:right w:val="nil"/>
            </w:tcBorders>
            <w:shd w:val="clear" w:color="auto" w:fill="auto"/>
            <w:noWrap/>
            <w:vAlign w:val="bottom"/>
            <w:hideMark/>
          </w:tcPr>
          <w:p w:rsidR="00EC5EB0" w:rsidRPr="00EC5EB0" w:rsidRDefault="00EC5EB0" w:rsidP="00EC5EB0">
            <w:pPr>
              <w:spacing w:before="0"/>
              <w:ind w:firstLine="0"/>
              <w:jc w:val="right"/>
              <w:rPr>
                <w:rFonts w:ascii="Times New Roman" w:hAnsi="Times New Roman"/>
                <w:sz w:val="20"/>
              </w:rPr>
            </w:pPr>
          </w:p>
        </w:tc>
      </w:tr>
      <w:tr w:rsidR="00EC5EB0" w:rsidRPr="00EC5EB0" w:rsidTr="00EC5EB0">
        <w:trPr>
          <w:trHeight w:val="285"/>
        </w:trPr>
        <w:tc>
          <w:tcPr>
            <w:tcW w:w="2660" w:type="dxa"/>
            <w:tcBorders>
              <w:top w:val="nil"/>
              <w:left w:val="nil"/>
              <w:bottom w:val="nil"/>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p>
        </w:tc>
        <w:tc>
          <w:tcPr>
            <w:tcW w:w="9240" w:type="dxa"/>
            <w:gridSpan w:val="4"/>
            <w:tcBorders>
              <w:top w:val="nil"/>
              <w:left w:val="nil"/>
              <w:bottom w:val="nil"/>
              <w:right w:val="nil"/>
            </w:tcBorders>
            <w:shd w:val="clear" w:color="auto" w:fill="auto"/>
            <w:vAlign w:val="center"/>
            <w:hideMark/>
          </w:tcPr>
          <w:p w:rsidR="00EC5EB0" w:rsidRPr="00EC5EB0" w:rsidRDefault="00EC5EB0" w:rsidP="00EC5EB0">
            <w:pPr>
              <w:spacing w:before="0"/>
              <w:ind w:firstLine="0"/>
              <w:jc w:val="right"/>
              <w:rPr>
                <w:rFonts w:ascii="Times New Roman" w:hAnsi="Times New Roman"/>
                <w:sz w:val="20"/>
              </w:rPr>
            </w:pPr>
          </w:p>
        </w:tc>
      </w:tr>
      <w:tr w:rsidR="00EC5EB0" w:rsidRPr="00EC5EB0" w:rsidTr="00EC5EB0">
        <w:trPr>
          <w:trHeight w:val="645"/>
        </w:trPr>
        <w:tc>
          <w:tcPr>
            <w:tcW w:w="11900" w:type="dxa"/>
            <w:gridSpan w:val="5"/>
            <w:tcBorders>
              <w:top w:val="nil"/>
              <w:left w:val="nil"/>
              <w:bottom w:val="nil"/>
              <w:right w:val="nil"/>
            </w:tcBorders>
            <w:shd w:val="clear" w:color="auto" w:fill="auto"/>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 xml:space="preserve">           ИСТОЧНИКИ ФИНАНСИРОВАНИЯ ДЕФИЦИТА МЕСТНОГО БЮДЖЕТА НА 2023 ГОД И ПЛАНОВЫЙ ПЕРИОД 2024 И 2025 ГОДОВ </w:t>
            </w:r>
          </w:p>
        </w:tc>
      </w:tr>
      <w:tr w:rsidR="00EC5EB0" w:rsidRPr="00EC5EB0" w:rsidTr="00EC5EB0">
        <w:trPr>
          <w:trHeight w:val="330"/>
        </w:trPr>
        <w:tc>
          <w:tcPr>
            <w:tcW w:w="2660" w:type="dxa"/>
            <w:tcBorders>
              <w:top w:val="nil"/>
              <w:left w:val="nil"/>
              <w:bottom w:val="nil"/>
              <w:right w:val="nil"/>
            </w:tcBorders>
            <w:shd w:val="clear" w:color="auto" w:fill="auto"/>
            <w:vAlign w:val="center"/>
            <w:hideMark/>
          </w:tcPr>
          <w:p w:rsidR="00EC5EB0" w:rsidRPr="00EC5EB0" w:rsidRDefault="00EC5EB0" w:rsidP="00EC5EB0">
            <w:pPr>
              <w:spacing w:before="0"/>
              <w:ind w:firstLine="0"/>
              <w:jc w:val="center"/>
              <w:rPr>
                <w:rFonts w:ascii="Times New Roman" w:hAnsi="Times New Roman"/>
                <w:b/>
                <w:bCs/>
                <w:sz w:val="20"/>
              </w:rPr>
            </w:pPr>
          </w:p>
        </w:tc>
        <w:tc>
          <w:tcPr>
            <w:tcW w:w="5320" w:type="dxa"/>
            <w:tcBorders>
              <w:top w:val="nil"/>
              <w:left w:val="nil"/>
              <w:bottom w:val="nil"/>
              <w:right w:val="nil"/>
            </w:tcBorders>
            <w:shd w:val="clear" w:color="auto" w:fill="auto"/>
            <w:vAlign w:val="center"/>
            <w:hideMark/>
          </w:tcPr>
          <w:p w:rsidR="00EC5EB0" w:rsidRPr="00EC5EB0" w:rsidRDefault="00EC5EB0" w:rsidP="00EC5EB0">
            <w:pPr>
              <w:spacing w:before="0"/>
              <w:ind w:firstLine="0"/>
              <w:jc w:val="center"/>
              <w:rPr>
                <w:rFonts w:ascii="Times New Roman" w:hAnsi="Times New Roman"/>
                <w:b/>
                <w:bCs/>
                <w:sz w:val="20"/>
              </w:rPr>
            </w:pPr>
          </w:p>
        </w:tc>
        <w:tc>
          <w:tcPr>
            <w:tcW w:w="1340" w:type="dxa"/>
            <w:tcBorders>
              <w:top w:val="nil"/>
              <w:left w:val="nil"/>
              <w:bottom w:val="nil"/>
              <w:right w:val="nil"/>
            </w:tcBorders>
            <w:shd w:val="clear" w:color="auto" w:fill="auto"/>
            <w:vAlign w:val="center"/>
            <w:hideMark/>
          </w:tcPr>
          <w:p w:rsidR="00EC5EB0" w:rsidRPr="00EC5EB0" w:rsidRDefault="00EC5EB0" w:rsidP="00EC5EB0">
            <w:pPr>
              <w:spacing w:before="0"/>
              <w:ind w:firstLine="0"/>
              <w:jc w:val="center"/>
              <w:rPr>
                <w:rFonts w:ascii="Times New Roman" w:hAnsi="Times New Roman"/>
                <w:b/>
                <w:bCs/>
                <w:sz w:val="20"/>
              </w:rPr>
            </w:pPr>
          </w:p>
        </w:tc>
        <w:tc>
          <w:tcPr>
            <w:tcW w:w="1240" w:type="dxa"/>
            <w:tcBorders>
              <w:top w:val="nil"/>
              <w:left w:val="nil"/>
              <w:bottom w:val="nil"/>
              <w:right w:val="nil"/>
            </w:tcBorders>
            <w:shd w:val="clear" w:color="auto" w:fill="auto"/>
            <w:vAlign w:val="center"/>
            <w:hideMark/>
          </w:tcPr>
          <w:p w:rsidR="00EC5EB0" w:rsidRPr="00EC5EB0" w:rsidRDefault="00EC5EB0" w:rsidP="00EC5EB0">
            <w:pPr>
              <w:spacing w:before="0"/>
              <w:ind w:firstLine="0"/>
              <w:jc w:val="center"/>
              <w:rPr>
                <w:rFonts w:ascii="Times New Roman" w:hAnsi="Times New Roman"/>
                <w:b/>
                <w:bCs/>
                <w:sz w:val="20"/>
              </w:rPr>
            </w:pPr>
          </w:p>
        </w:tc>
        <w:tc>
          <w:tcPr>
            <w:tcW w:w="1340" w:type="dxa"/>
            <w:tcBorders>
              <w:top w:val="nil"/>
              <w:left w:val="nil"/>
              <w:bottom w:val="nil"/>
              <w:right w:val="nil"/>
            </w:tcBorders>
            <w:shd w:val="clear" w:color="auto" w:fill="auto"/>
            <w:vAlign w:val="center"/>
            <w:hideMark/>
          </w:tcPr>
          <w:p w:rsidR="00EC5EB0" w:rsidRPr="00EC5EB0" w:rsidRDefault="00EC5EB0" w:rsidP="00EC5EB0">
            <w:pPr>
              <w:spacing w:before="0"/>
              <w:ind w:firstLine="0"/>
              <w:jc w:val="center"/>
              <w:rPr>
                <w:rFonts w:ascii="Times New Roman" w:hAnsi="Times New Roman"/>
                <w:b/>
                <w:bCs/>
                <w:sz w:val="20"/>
              </w:rPr>
            </w:pPr>
          </w:p>
        </w:tc>
      </w:tr>
      <w:tr w:rsidR="00EC5EB0" w:rsidRPr="00EC5EB0" w:rsidTr="00EC5EB0">
        <w:trPr>
          <w:trHeight w:val="276"/>
        </w:trPr>
        <w:tc>
          <w:tcPr>
            <w:tcW w:w="2660" w:type="dxa"/>
            <w:tcBorders>
              <w:top w:val="nil"/>
              <w:left w:val="nil"/>
              <w:bottom w:val="nil"/>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p>
        </w:tc>
        <w:tc>
          <w:tcPr>
            <w:tcW w:w="5320" w:type="dxa"/>
            <w:tcBorders>
              <w:top w:val="nil"/>
              <w:left w:val="nil"/>
              <w:bottom w:val="nil"/>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p>
        </w:tc>
        <w:tc>
          <w:tcPr>
            <w:tcW w:w="1340" w:type="dxa"/>
            <w:tcBorders>
              <w:top w:val="nil"/>
              <w:left w:val="nil"/>
              <w:bottom w:val="nil"/>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p>
        </w:tc>
        <w:tc>
          <w:tcPr>
            <w:tcW w:w="1240" w:type="dxa"/>
            <w:tcBorders>
              <w:top w:val="nil"/>
              <w:left w:val="nil"/>
              <w:bottom w:val="nil"/>
              <w:right w:val="nil"/>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p>
        </w:tc>
        <w:tc>
          <w:tcPr>
            <w:tcW w:w="1340" w:type="dxa"/>
            <w:tcBorders>
              <w:top w:val="nil"/>
              <w:left w:val="nil"/>
              <w:bottom w:val="nil"/>
              <w:right w:val="nil"/>
            </w:tcBorders>
            <w:shd w:val="clear" w:color="auto" w:fill="auto"/>
            <w:noWrap/>
            <w:vAlign w:val="bottom"/>
            <w:hideMark/>
          </w:tcPr>
          <w:p w:rsidR="00EC5EB0" w:rsidRPr="00EC5EB0" w:rsidRDefault="00EC5EB0" w:rsidP="00EC5EB0">
            <w:pPr>
              <w:spacing w:before="0"/>
              <w:ind w:firstLine="0"/>
              <w:jc w:val="right"/>
              <w:rPr>
                <w:rFonts w:ascii="Times New Roman" w:hAnsi="Times New Roman"/>
                <w:sz w:val="20"/>
              </w:rPr>
            </w:pPr>
            <w:r w:rsidRPr="00EC5EB0">
              <w:rPr>
                <w:rFonts w:ascii="Times New Roman" w:hAnsi="Times New Roman"/>
                <w:sz w:val="20"/>
              </w:rPr>
              <w:t>тыс.рублей</w:t>
            </w:r>
          </w:p>
        </w:tc>
      </w:tr>
      <w:tr w:rsidR="00EC5EB0" w:rsidRPr="00EC5EB0" w:rsidTr="00EC5EB0">
        <w:trPr>
          <w:trHeight w:val="765"/>
        </w:trPr>
        <w:tc>
          <w:tcPr>
            <w:tcW w:w="26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КОД</w:t>
            </w:r>
          </w:p>
        </w:tc>
        <w:tc>
          <w:tcPr>
            <w:tcW w:w="53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Наименование кода группы, подгруппы, статьи и вида источников финансирования дефицитов бюджетов</w:t>
            </w:r>
          </w:p>
        </w:tc>
        <w:tc>
          <w:tcPr>
            <w:tcW w:w="3920" w:type="dxa"/>
            <w:gridSpan w:val="3"/>
            <w:tcBorders>
              <w:top w:val="single" w:sz="4" w:space="0" w:color="auto"/>
              <w:left w:val="nil"/>
              <w:bottom w:val="single" w:sz="4" w:space="0" w:color="auto"/>
              <w:right w:val="single" w:sz="4" w:space="0" w:color="000000"/>
            </w:tcBorders>
            <w:shd w:val="clear" w:color="auto" w:fill="auto"/>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Сумма</w:t>
            </w:r>
          </w:p>
        </w:tc>
      </w:tr>
      <w:tr w:rsidR="00EC5EB0" w:rsidRPr="00EC5EB0" w:rsidTr="00EC5EB0">
        <w:trPr>
          <w:trHeight w:val="810"/>
        </w:trPr>
        <w:tc>
          <w:tcPr>
            <w:tcW w:w="2660" w:type="dxa"/>
            <w:vMerge/>
            <w:tcBorders>
              <w:top w:val="single" w:sz="4" w:space="0" w:color="auto"/>
              <w:left w:val="single" w:sz="4" w:space="0" w:color="auto"/>
              <w:bottom w:val="single" w:sz="4" w:space="0" w:color="000000"/>
              <w:right w:val="single" w:sz="4" w:space="0" w:color="auto"/>
            </w:tcBorders>
            <w:vAlign w:val="center"/>
            <w:hideMark/>
          </w:tcPr>
          <w:p w:rsidR="00EC5EB0" w:rsidRPr="00EC5EB0" w:rsidRDefault="00EC5EB0" w:rsidP="00EC5EB0">
            <w:pPr>
              <w:spacing w:before="0"/>
              <w:ind w:firstLine="0"/>
              <w:jc w:val="left"/>
              <w:rPr>
                <w:rFonts w:ascii="Times New Roman" w:hAnsi="Times New Roman"/>
                <w:sz w:val="20"/>
              </w:rPr>
            </w:pPr>
          </w:p>
        </w:tc>
        <w:tc>
          <w:tcPr>
            <w:tcW w:w="5320" w:type="dxa"/>
            <w:vMerge/>
            <w:tcBorders>
              <w:top w:val="single" w:sz="4" w:space="0" w:color="auto"/>
              <w:left w:val="single" w:sz="4" w:space="0" w:color="auto"/>
              <w:bottom w:val="single" w:sz="4" w:space="0" w:color="000000"/>
              <w:right w:val="single" w:sz="4" w:space="0" w:color="auto"/>
            </w:tcBorders>
            <w:vAlign w:val="center"/>
            <w:hideMark/>
          </w:tcPr>
          <w:p w:rsidR="00EC5EB0" w:rsidRPr="00EC5EB0" w:rsidRDefault="00EC5EB0" w:rsidP="00EC5EB0">
            <w:pPr>
              <w:spacing w:before="0"/>
              <w:ind w:firstLine="0"/>
              <w:jc w:val="left"/>
              <w:rPr>
                <w:rFonts w:ascii="Times New Roman" w:hAnsi="Times New Roman"/>
                <w:sz w:val="20"/>
              </w:rPr>
            </w:pPr>
          </w:p>
        </w:tc>
        <w:tc>
          <w:tcPr>
            <w:tcW w:w="1340" w:type="dxa"/>
            <w:tcBorders>
              <w:top w:val="nil"/>
              <w:left w:val="nil"/>
              <w:bottom w:val="nil"/>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2023 год</w:t>
            </w:r>
          </w:p>
        </w:tc>
        <w:tc>
          <w:tcPr>
            <w:tcW w:w="1240" w:type="dxa"/>
            <w:tcBorders>
              <w:top w:val="nil"/>
              <w:left w:val="nil"/>
              <w:bottom w:val="nil"/>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2024 год</w:t>
            </w:r>
          </w:p>
        </w:tc>
        <w:tc>
          <w:tcPr>
            <w:tcW w:w="1340" w:type="dxa"/>
            <w:tcBorders>
              <w:top w:val="nil"/>
              <w:left w:val="nil"/>
              <w:bottom w:val="nil"/>
              <w:right w:val="single" w:sz="4" w:space="0" w:color="auto"/>
            </w:tcBorders>
            <w:shd w:val="clear" w:color="auto" w:fill="auto"/>
            <w:noWrap/>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2025 год</w:t>
            </w:r>
          </w:p>
        </w:tc>
      </w:tr>
      <w:tr w:rsidR="00EC5EB0" w:rsidRPr="00EC5EB0" w:rsidTr="00EC5EB0">
        <w:trPr>
          <w:trHeight w:val="690"/>
        </w:trPr>
        <w:tc>
          <w:tcPr>
            <w:tcW w:w="2660" w:type="dxa"/>
            <w:tcBorders>
              <w:top w:val="nil"/>
              <w:left w:val="single" w:sz="4" w:space="0" w:color="auto"/>
              <w:bottom w:val="single" w:sz="4" w:space="0" w:color="auto"/>
              <w:right w:val="single" w:sz="4" w:space="0" w:color="auto"/>
            </w:tcBorders>
            <w:shd w:val="clear" w:color="auto" w:fill="auto"/>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 xml:space="preserve"> 01 00 00 00 00 0000 000</w:t>
            </w:r>
          </w:p>
        </w:tc>
        <w:tc>
          <w:tcPr>
            <w:tcW w:w="5320" w:type="dxa"/>
            <w:tcBorders>
              <w:top w:val="nil"/>
              <w:left w:val="nil"/>
              <w:bottom w:val="single" w:sz="4" w:space="0" w:color="auto"/>
              <w:right w:val="single" w:sz="4" w:space="0" w:color="auto"/>
            </w:tcBorders>
            <w:shd w:val="clear" w:color="auto" w:fill="auto"/>
            <w:vAlign w:val="center"/>
            <w:hideMark/>
          </w:tcPr>
          <w:p w:rsidR="00EC5EB0" w:rsidRPr="00EC5EB0" w:rsidRDefault="00EC5EB0" w:rsidP="00EC5EB0">
            <w:pPr>
              <w:spacing w:before="0"/>
              <w:ind w:firstLine="0"/>
              <w:rPr>
                <w:rFonts w:ascii="Times New Roman" w:hAnsi="Times New Roman"/>
                <w:sz w:val="20"/>
              </w:rPr>
            </w:pPr>
            <w:r w:rsidRPr="00EC5EB0">
              <w:rPr>
                <w:rFonts w:ascii="Times New Roman" w:hAnsi="Times New Roman"/>
                <w:sz w:val="20"/>
              </w:rPr>
              <w:t>Источники внутреннего финансирования дефицита местного бюджета, в том числе:</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2 446,7</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0,0</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0,0</w:t>
            </w:r>
          </w:p>
        </w:tc>
      </w:tr>
      <w:tr w:rsidR="00EC5EB0" w:rsidRPr="00EC5EB0" w:rsidTr="00EC5EB0">
        <w:trPr>
          <w:trHeight w:val="690"/>
        </w:trPr>
        <w:tc>
          <w:tcPr>
            <w:tcW w:w="2660" w:type="dxa"/>
            <w:tcBorders>
              <w:top w:val="nil"/>
              <w:left w:val="single" w:sz="4" w:space="0" w:color="auto"/>
              <w:bottom w:val="single" w:sz="4" w:space="0" w:color="auto"/>
              <w:right w:val="single" w:sz="4" w:space="0" w:color="auto"/>
            </w:tcBorders>
            <w:shd w:val="clear" w:color="auto" w:fill="auto"/>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01 05 00 00 00 0000 000</w:t>
            </w:r>
          </w:p>
        </w:tc>
        <w:tc>
          <w:tcPr>
            <w:tcW w:w="5320" w:type="dxa"/>
            <w:tcBorders>
              <w:top w:val="nil"/>
              <w:left w:val="nil"/>
              <w:bottom w:val="single" w:sz="4" w:space="0" w:color="auto"/>
              <w:right w:val="single" w:sz="4" w:space="0" w:color="auto"/>
            </w:tcBorders>
            <w:shd w:val="clear" w:color="auto" w:fill="auto"/>
            <w:vAlign w:val="center"/>
            <w:hideMark/>
          </w:tcPr>
          <w:p w:rsidR="00EC5EB0" w:rsidRPr="00EC5EB0" w:rsidRDefault="00EC5EB0" w:rsidP="00EC5EB0">
            <w:pPr>
              <w:spacing w:before="0"/>
              <w:ind w:firstLine="0"/>
              <w:rPr>
                <w:rFonts w:ascii="Times New Roman" w:hAnsi="Times New Roman"/>
                <w:sz w:val="20"/>
              </w:rPr>
            </w:pPr>
            <w:r w:rsidRPr="00EC5EB0">
              <w:rPr>
                <w:rFonts w:ascii="Times New Roman" w:hAnsi="Times New Roman"/>
                <w:sz w:val="20"/>
              </w:rPr>
              <w:t>Изменение остатков средств на счетах по учету средств бюджета</w:t>
            </w:r>
          </w:p>
        </w:tc>
        <w:tc>
          <w:tcPr>
            <w:tcW w:w="1340" w:type="dxa"/>
            <w:tcBorders>
              <w:top w:val="nil"/>
              <w:left w:val="nil"/>
              <w:bottom w:val="single" w:sz="4" w:space="0" w:color="auto"/>
              <w:right w:val="single" w:sz="4" w:space="0" w:color="auto"/>
            </w:tcBorders>
            <w:shd w:val="clear" w:color="auto" w:fill="auto"/>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2 446,7</w:t>
            </w:r>
          </w:p>
        </w:tc>
        <w:tc>
          <w:tcPr>
            <w:tcW w:w="1240" w:type="dxa"/>
            <w:tcBorders>
              <w:top w:val="nil"/>
              <w:left w:val="nil"/>
              <w:bottom w:val="single" w:sz="4" w:space="0" w:color="auto"/>
              <w:right w:val="single" w:sz="4" w:space="0" w:color="auto"/>
            </w:tcBorders>
            <w:shd w:val="clear" w:color="auto" w:fill="auto"/>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0,0</w:t>
            </w:r>
          </w:p>
        </w:tc>
        <w:tc>
          <w:tcPr>
            <w:tcW w:w="1340" w:type="dxa"/>
            <w:tcBorders>
              <w:top w:val="nil"/>
              <w:left w:val="nil"/>
              <w:bottom w:val="single" w:sz="4" w:space="0" w:color="auto"/>
              <w:right w:val="single" w:sz="4" w:space="0" w:color="auto"/>
            </w:tcBorders>
            <w:shd w:val="clear" w:color="auto" w:fill="auto"/>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0,0</w:t>
            </w:r>
          </w:p>
        </w:tc>
      </w:tr>
      <w:tr w:rsidR="00EC5EB0" w:rsidRPr="00EC5EB0" w:rsidTr="00EC5EB0">
        <w:trPr>
          <w:trHeight w:val="690"/>
        </w:trPr>
        <w:tc>
          <w:tcPr>
            <w:tcW w:w="2660" w:type="dxa"/>
            <w:tcBorders>
              <w:top w:val="nil"/>
              <w:left w:val="single" w:sz="4" w:space="0" w:color="auto"/>
              <w:bottom w:val="single" w:sz="4" w:space="0" w:color="auto"/>
              <w:right w:val="single" w:sz="4" w:space="0" w:color="auto"/>
            </w:tcBorders>
            <w:shd w:val="clear" w:color="auto" w:fill="auto"/>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01 05 00 00 00 0000 500</w:t>
            </w:r>
          </w:p>
        </w:tc>
        <w:tc>
          <w:tcPr>
            <w:tcW w:w="5320" w:type="dxa"/>
            <w:tcBorders>
              <w:top w:val="nil"/>
              <w:left w:val="nil"/>
              <w:bottom w:val="single" w:sz="4" w:space="0" w:color="auto"/>
              <w:right w:val="single" w:sz="4" w:space="0" w:color="auto"/>
            </w:tcBorders>
            <w:shd w:val="clear" w:color="auto" w:fill="auto"/>
            <w:vAlign w:val="center"/>
            <w:hideMark/>
          </w:tcPr>
          <w:p w:rsidR="00EC5EB0" w:rsidRPr="00EC5EB0" w:rsidRDefault="00EC5EB0" w:rsidP="00EC5EB0">
            <w:pPr>
              <w:spacing w:before="0"/>
              <w:ind w:firstLine="0"/>
              <w:rPr>
                <w:rFonts w:ascii="Times New Roman" w:hAnsi="Times New Roman"/>
                <w:sz w:val="20"/>
              </w:rPr>
            </w:pPr>
            <w:r w:rsidRPr="00EC5EB0">
              <w:rPr>
                <w:rFonts w:ascii="Times New Roman" w:hAnsi="Times New Roman"/>
                <w:sz w:val="20"/>
              </w:rPr>
              <w:t>Увеличение остатков средств бюджета поселения</w:t>
            </w:r>
          </w:p>
        </w:tc>
        <w:tc>
          <w:tcPr>
            <w:tcW w:w="1340" w:type="dxa"/>
            <w:tcBorders>
              <w:top w:val="nil"/>
              <w:left w:val="nil"/>
              <w:bottom w:val="single" w:sz="4" w:space="0" w:color="auto"/>
              <w:right w:val="single" w:sz="4" w:space="0" w:color="auto"/>
            </w:tcBorders>
            <w:shd w:val="clear" w:color="auto" w:fill="auto"/>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-45 428,2</w:t>
            </w:r>
          </w:p>
        </w:tc>
        <w:tc>
          <w:tcPr>
            <w:tcW w:w="1240" w:type="dxa"/>
            <w:tcBorders>
              <w:top w:val="nil"/>
              <w:left w:val="nil"/>
              <w:bottom w:val="single" w:sz="4" w:space="0" w:color="auto"/>
              <w:right w:val="single" w:sz="4" w:space="0" w:color="auto"/>
            </w:tcBorders>
            <w:shd w:val="clear" w:color="auto" w:fill="auto"/>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-10 179,3</w:t>
            </w:r>
          </w:p>
        </w:tc>
        <w:tc>
          <w:tcPr>
            <w:tcW w:w="1340" w:type="dxa"/>
            <w:tcBorders>
              <w:top w:val="nil"/>
              <w:left w:val="nil"/>
              <w:bottom w:val="single" w:sz="4" w:space="0" w:color="auto"/>
              <w:right w:val="single" w:sz="4" w:space="0" w:color="auto"/>
            </w:tcBorders>
            <w:shd w:val="clear" w:color="auto" w:fill="auto"/>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-9 327,4</w:t>
            </w:r>
          </w:p>
        </w:tc>
      </w:tr>
      <w:tr w:rsidR="00EC5EB0" w:rsidRPr="00EC5EB0" w:rsidTr="00EC5EB0">
        <w:trPr>
          <w:trHeight w:val="690"/>
        </w:trPr>
        <w:tc>
          <w:tcPr>
            <w:tcW w:w="2660" w:type="dxa"/>
            <w:tcBorders>
              <w:top w:val="nil"/>
              <w:left w:val="single" w:sz="4" w:space="0" w:color="auto"/>
              <w:bottom w:val="single" w:sz="4" w:space="0" w:color="auto"/>
              <w:right w:val="single" w:sz="4" w:space="0" w:color="auto"/>
            </w:tcBorders>
            <w:shd w:val="clear" w:color="auto" w:fill="auto"/>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01 05 02 00 00 0000 500</w:t>
            </w:r>
          </w:p>
        </w:tc>
        <w:tc>
          <w:tcPr>
            <w:tcW w:w="5320" w:type="dxa"/>
            <w:tcBorders>
              <w:top w:val="nil"/>
              <w:left w:val="nil"/>
              <w:bottom w:val="single" w:sz="4" w:space="0" w:color="auto"/>
              <w:right w:val="single" w:sz="4" w:space="0" w:color="auto"/>
            </w:tcBorders>
            <w:shd w:val="clear" w:color="auto" w:fill="auto"/>
            <w:vAlign w:val="center"/>
            <w:hideMark/>
          </w:tcPr>
          <w:p w:rsidR="00EC5EB0" w:rsidRPr="00EC5EB0" w:rsidRDefault="00EC5EB0" w:rsidP="00EC5EB0">
            <w:pPr>
              <w:spacing w:before="0"/>
              <w:ind w:firstLine="0"/>
              <w:rPr>
                <w:rFonts w:ascii="Times New Roman" w:hAnsi="Times New Roman"/>
                <w:sz w:val="20"/>
              </w:rPr>
            </w:pPr>
            <w:r w:rsidRPr="00EC5EB0">
              <w:rPr>
                <w:rFonts w:ascii="Times New Roman" w:hAnsi="Times New Roman"/>
                <w:sz w:val="20"/>
              </w:rPr>
              <w:t>Увеличение прочих остатков средств бюджета</w:t>
            </w:r>
          </w:p>
        </w:tc>
        <w:tc>
          <w:tcPr>
            <w:tcW w:w="1340" w:type="dxa"/>
            <w:tcBorders>
              <w:top w:val="nil"/>
              <w:left w:val="nil"/>
              <w:bottom w:val="single" w:sz="4" w:space="0" w:color="auto"/>
              <w:right w:val="single" w:sz="4" w:space="0" w:color="auto"/>
            </w:tcBorders>
            <w:shd w:val="clear" w:color="auto" w:fill="auto"/>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-45 428,2</w:t>
            </w:r>
          </w:p>
        </w:tc>
        <w:tc>
          <w:tcPr>
            <w:tcW w:w="1240" w:type="dxa"/>
            <w:tcBorders>
              <w:top w:val="nil"/>
              <w:left w:val="nil"/>
              <w:bottom w:val="single" w:sz="4" w:space="0" w:color="auto"/>
              <w:right w:val="single" w:sz="4" w:space="0" w:color="auto"/>
            </w:tcBorders>
            <w:shd w:val="clear" w:color="auto" w:fill="auto"/>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-10 179,3</w:t>
            </w:r>
          </w:p>
        </w:tc>
        <w:tc>
          <w:tcPr>
            <w:tcW w:w="1340" w:type="dxa"/>
            <w:tcBorders>
              <w:top w:val="nil"/>
              <w:left w:val="nil"/>
              <w:bottom w:val="single" w:sz="4" w:space="0" w:color="auto"/>
              <w:right w:val="single" w:sz="4" w:space="0" w:color="auto"/>
            </w:tcBorders>
            <w:shd w:val="clear" w:color="auto" w:fill="auto"/>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-9 327,4</w:t>
            </w:r>
          </w:p>
        </w:tc>
      </w:tr>
      <w:tr w:rsidR="00EC5EB0" w:rsidRPr="00EC5EB0" w:rsidTr="00EC5EB0">
        <w:trPr>
          <w:trHeight w:val="690"/>
        </w:trPr>
        <w:tc>
          <w:tcPr>
            <w:tcW w:w="2660" w:type="dxa"/>
            <w:tcBorders>
              <w:top w:val="nil"/>
              <w:left w:val="single" w:sz="4" w:space="0" w:color="auto"/>
              <w:bottom w:val="single" w:sz="4" w:space="0" w:color="auto"/>
              <w:right w:val="single" w:sz="4" w:space="0" w:color="auto"/>
            </w:tcBorders>
            <w:shd w:val="clear" w:color="auto" w:fill="auto"/>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lastRenderedPageBreak/>
              <w:t>01 05 02 01 00 0000 510</w:t>
            </w:r>
          </w:p>
        </w:tc>
        <w:tc>
          <w:tcPr>
            <w:tcW w:w="5320" w:type="dxa"/>
            <w:tcBorders>
              <w:top w:val="nil"/>
              <w:left w:val="nil"/>
              <w:bottom w:val="single" w:sz="4" w:space="0" w:color="auto"/>
              <w:right w:val="single" w:sz="4" w:space="0" w:color="auto"/>
            </w:tcBorders>
            <w:shd w:val="clear" w:color="auto" w:fill="auto"/>
            <w:vAlign w:val="center"/>
            <w:hideMark/>
          </w:tcPr>
          <w:p w:rsidR="00EC5EB0" w:rsidRPr="00EC5EB0" w:rsidRDefault="00EC5EB0" w:rsidP="00EC5EB0">
            <w:pPr>
              <w:spacing w:before="0"/>
              <w:ind w:firstLine="0"/>
              <w:rPr>
                <w:rFonts w:ascii="Times New Roman" w:hAnsi="Times New Roman"/>
                <w:sz w:val="20"/>
              </w:rPr>
            </w:pPr>
            <w:r w:rsidRPr="00EC5EB0">
              <w:rPr>
                <w:rFonts w:ascii="Times New Roman" w:hAnsi="Times New Roman"/>
                <w:sz w:val="20"/>
              </w:rPr>
              <w:t xml:space="preserve">Увеличение прочих остатков денежных средств бюджета </w:t>
            </w:r>
          </w:p>
        </w:tc>
        <w:tc>
          <w:tcPr>
            <w:tcW w:w="1340" w:type="dxa"/>
            <w:tcBorders>
              <w:top w:val="nil"/>
              <w:left w:val="nil"/>
              <w:bottom w:val="single" w:sz="4" w:space="0" w:color="auto"/>
              <w:right w:val="single" w:sz="4" w:space="0" w:color="auto"/>
            </w:tcBorders>
            <w:shd w:val="clear" w:color="auto" w:fill="auto"/>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-45 428,2</w:t>
            </w:r>
          </w:p>
        </w:tc>
        <w:tc>
          <w:tcPr>
            <w:tcW w:w="1240" w:type="dxa"/>
            <w:tcBorders>
              <w:top w:val="nil"/>
              <w:left w:val="nil"/>
              <w:bottom w:val="single" w:sz="4" w:space="0" w:color="auto"/>
              <w:right w:val="single" w:sz="4" w:space="0" w:color="auto"/>
            </w:tcBorders>
            <w:shd w:val="clear" w:color="auto" w:fill="auto"/>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-10 179,3</w:t>
            </w:r>
          </w:p>
        </w:tc>
        <w:tc>
          <w:tcPr>
            <w:tcW w:w="1340" w:type="dxa"/>
            <w:tcBorders>
              <w:top w:val="nil"/>
              <w:left w:val="nil"/>
              <w:bottom w:val="single" w:sz="4" w:space="0" w:color="auto"/>
              <w:right w:val="single" w:sz="4" w:space="0" w:color="auto"/>
            </w:tcBorders>
            <w:shd w:val="clear" w:color="auto" w:fill="auto"/>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-9 327,4</w:t>
            </w:r>
          </w:p>
        </w:tc>
      </w:tr>
      <w:tr w:rsidR="00EC5EB0" w:rsidRPr="00EC5EB0" w:rsidTr="00EC5EB0">
        <w:trPr>
          <w:trHeight w:val="690"/>
        </w:trPr>
        <w:tc>
          <w:tcPr>
            <w:tcW w:w="2660" w:type="dxa"/>
            <w:tcBorders>
              <w:top w:val="nil"/>
              <w:left w:val="single" w:sz="4" w:space="0" w:color="auto"/>
              <w:bottom w:val="single" w:sz="4" w:space="0" w:color="auto"/>
              <w:right w:val="single" w:sz="4" w:space="0" w:color="auto"/>
            </w:tcBorders>
            <w:shd w:val="clear" w:color="auto" w:fill="auto"/>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01 05 02 01 10 0000 510</w:t>
            </w:r>
          </w:p>
        </w:tc>
        <w:tc>
          <w:tcPr>
            <w:tcW w:w="5320" w:type="dxa"/>
            <w:tcBorders>
              <w:top w:val="nil"/>
              <w:left w:val="nil"/>
              <w:bottom w:val="single" w:sz="4" w:space="0" w:color="auto"/>
              <w:right w:val="single" w:sz="4" w:space="0" w:color="auto"/>
            </w:tcBorders>
            <w:shd w:val="clear" w:color="auto" w:fill="auto"/>
            <w:vAlign w:val="center"/>
            <w:hideMark/>
          </w:tcPr>
          <w:p w:rsidR="00EC5EB0" w:rsidRPr="00EC5EB0" w:rsidRDefault="00EC5EB0" w:rsidP="00EC5EB0">
            <w:pPr>
              <w:spacing w:before="0"/>
              <w:ind w:firstLine="0"/>
              <w:rPr>
                <w:rFonts w:ascii="Times New Roman" w:hAnsi="Times New Roman"/>
                <w:sz w:val="20"/>
              </w:rPr>
            </w:pPr>
            <w:r w:rsidRPr="00EC5EB0">
              <w:rPr>
                <w:rFonts w:ascii="Times New Roman" w:hAnsi="Times New Roman"/>
                <w:sz w:val="20"/>
              </w:rPr>
              <w:t>Увеличение прочих остатков денежных средств бюджета поселения</w:t>
            </w:r>
          </w:p>
        </w:tc>
        <w:tc>
          <w:tcPr>
            <w:tcW w:w="1340" w:type="dxa"/>
            <w:tcBorders>
              <w:top w:val="nil"/>
              <w:left w:val="nil"/>
              <w:bottom w:val="single" w:sz="4" w:space="0" w:color="auto"/>
              <w:right w:val="single" w:sz="4" w:space="0" w:color="auto"/>
            </w:tcBorders>
            <w:shd w:val="clear" w:color="auto" w:fill="auto"/>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-45 428,2</w:t>
            </w:r>
          </w:p>
        </w:tc>
        <w:tc>
          <w:tcPr>
            <w:tcW w:w="1240" w:type="dxa"/>
            <w:tcBorders>
              <w:top w:val="nil"/>
              <w:left w:val="nil"/>
              <w:bottom w:val="single" w:sz="4" w:space="0" w:color="auto"/>
              <w:right w:val="single" w:sz="4" w:space="0" w:color="auto"/>
            </w:tcBorders>
            <w:shd w:val="clear" w:color="auto" w:fill="auto"/>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-10 179,3</w:t>
            </w:r>
          </w:p>
        </w:tc>
        <w:tc>
          <w:tcPr>
            <w:tcW w:w="1340" w:type="dxa"/>
            <w:tcBorders>
              <w:top w:val="nil"/>
              <w:left w:val="nil"/>
              <w:bottom w:val="single" w:sz="4" w:space="0" w:color="auto"/>
              <w:right w:val="single" w:sz="4" w:space="0" w:color="auto"/>
            </w:tcBorders>
            <w:shd w:val="clear" w:color="auto" w:fill="auto"/>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-9 327,4</w:t>
            </w:r>
          </w:p>
        </w:tc>
      </w:tr>
      <w:tr w:rsidR="00EC5EB0" w:rsidRPr="00EC5EB0" w:rsidTr="00EC5EB0">
        <w:trPr>
          <w:trHeight w:val="690"/>
        </w:trPr>
        <w:tc>
          <w:tcPr>
            <w:tcW w:w="2660" w:type="dxa"/>
            <w:tcBorders>
              <w:top w:val="nil"/>
              <w:left w:val="single" w:sz="4" w:space="0" w:color="auto"/>
              <w:bottom w:val="single" w:sz="4" w:space="0" w:color="auto"/>
              <w:right w:val="single" w:sz="4" w:space="0" w:color="auto"/>
            </w:tcBorders>
            <w:shd w:val="clear" w:color="auto" w:fill="auto"/>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01 05 00 00 00 0000 600</w:t>
            </w:r>
          </w:p>
        </w:tc>
        <w:tc>
          <w:tcPr>
            <w:tcW w:w="5320" w:type="dxa"/>
            <w:tcBorders>
              <w:top w:val="nil"/>
              <w:left w:val="nil"/>
              <w:bottom w:val="single" w:sz="4" w:space="0" w:color="auto"/>
              <w:right w:val="single" w:sz="4" w:space="0" w:color="auto"/>
            </w:tcBorders>
            <w:shd w:val="clear" w:color="auto" w:fill="auto"/>
            <w:vAlign w:val="center"/>
            <w:hideMark/>
          </w:tcPr>
          <w:p w:rsidR="00EC5EB0" w:rsidRPr="00EC5EB0" w:rsidRDefault="00EC5EB0" w:rsidP="00EC5EB0">
            <w:pPr>
              <w:spacing w:before="0"/>
              <w:ind w:firstLine="0"/>
              <w:rPr>
                <w:rFonts w:ascii="Times New Roman" w:hAnsi="Times New Roman"/>
                <w:sz w:val="20"/>
              </w:rPr>
            </w:pPr>
            <w:r w:rsidRPr="00EC5EB0">
              <w:rPr>
                <w:rFonts w:ascii="Times New Roman" w:hAnsi="Times New Roman"/>
                <w:sz w:val="20"/>
              </w:rPr>
              <w:t>Уменьшение остатков средств бюджета</w:t>
            </w:r>
          </w:p>
        </w:tc>
        <w:tc>
          <w:tcPr>
            <w:tcW w:w="1340" w:type="dxa"/>
            <w:tcBorders>
              <w:top w:val="nil"/>
              <w:left w:val="nil"/>
              <w:bottom w:val="single" w:sz="4" w:space="0" w:color="auto"/>
              <w:right w:val="single" w:sz="4" w:space="0" w:color="auto"/>
            </w:tcBorders>
            <w:shd w:val="clear" w:color="auto" w:fill="auto"/>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47 874,9</w:t>
            </w:r>
          </w:p>
        </w:tc>
        <w:tc>
          <w:tcPr>
            <w:tcW w:w="1240" w:type="dxa"/>
            <w:tcBorders>
              <w:top w:val="nil"/>
              <w:left w:val="nil"/>
              <w:bottom w:val="single" w:sz="4" w:space="0" w:color="auto"/>
              <w:right w:val="single" w:sz="4" w:space="0" w:color="auto"/>
            </w:tcBorders>
            <w:shd w:val="clear" w:color="auto" w:fill="auto"/>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10 179,3</w:t>
            </w:r>
          </w:p>
        </w:tc>
        <w:tc>
          <w:tcPr>
            <w:tcW w:w="1340" w:type="dxa"/>
            <w:tcBorders>
              <w:top w:val="nil"/>
              <w:left w:val="nil"/>
              <w:bottom w:val="single" w:sz="4" w:space="0" w:color="auto"/>
              <w:right w:val="single" w:sz="4" w:space="0" w:color="auto"/>
            </w:tcBorders>
            <w:shd w:val="clear" w:color="auto" w:fill="auto"/>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9 327,4</w:t>
            </w:r>
          </w:p>
        </w:tc>
      </w:tr>
      <w:tr w:rsidR="00EC5EB0" w:rsidRPr="00EC5EB0" w:rsidTr="00EC5EB0">
        <w:trPr>
          <w:trHeight w:val="690"/>
        </w:trPr>
        <w:tc>
          <w:tcPr>
            <w:tcW w:w="2660" w:type="dxa"/>
            <w:tcBorders>
              <w:top w:val="nil"/>
              <w:left w:val="single" w:sz="4" w:space="0" w:color="auto"/>
              <w:bottom w:val="single" w:sz="4" w:space="0" w:color="auto"/>
              <w:right w:val="single" w:sz="4" w:space="0" w:color="auto"/>
            </w:tcBorders>
            <w:shd w:val="clear" w:color="auto" w:fill="auto"/>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01 05 02 00 00 0000 600</w:t>
            </w:r>
          </w:p>
        </w:tc>
        <w:tc>
          <w:tcPr>
            <w:tcW w:w="5320" w:type="dxa"/>
            <w:tcBorders>
              <w:top w:val="nil"/>
              <w:left w:val="nil"/>
              <w:bottom w:val="single" w:sz="4" w:space="0" w:color="auto"/>
              <w:right w:val="single" w:sz="4" w:space="0" w:color="auto"/>
            </w:tcBorders>
            <w:shd w:val="clear" w:color="auto" w:fill="auto"/>
            <w:vAlign w:val="center"/>
            <w:hideMark/>
          </w:tcPr>
          <w:p w:rsidR="00EC5EB0" w:rsidRPr="00EC5EB0" w:rsidRDefault="00EC5EB0" w:rsidP="00EC5EB0">
            <w:pPr>
              <w:spacing w:before="0"/>
              <w:ind w:firstLine="0"/>
              <w:rPr>
                <w:rFonts w:ascii="Times New Roman" w:hAnsi="Times New Roman"/>
                <w:sz w:val="20"/>
              </w:rPr>
            </w:pPr>
            <w:r w:rsidRPr="00EC5EB0">
              <w:rPr>
                <w:rFonts w:ascii="Times New Roman" w:hAnsi="Times New Roman"/>
                <w:sz w:val="20"/>
              </w:rPr>
              <w:t>Уменьшение прочих остатков средств бюджета</w:t>
            </w:r>
          </w:p>
        </w:tc>
        <w:tc>
          <w:tcPr>
            <w:tcW w:w="1340" w:type="dxa"/>
            <w:tcBorders>
              <w:top w:val="nil"/>
              <w:left w:val="nil"/>
              <w:bottom w:val="single" w:sz="4" w:space="0" w:color="auto"/>
              <w:right w:val="single" w:sz="4" w:space="0" w:color="auto"/>
            </w:tcBorders>
            <w:shd w:val="clear" w:color="auto" w:fill="auto"/>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47 874,9</w:t>
            </w:r>
          </w:p>
        </w:tc>
        <w:tc>
          <w:tcPr>
            <w:tcW w:w="1240" w:type="dxa"/>
            <w:tcBorders>
              <w:top w:val="nil"/>
              <w:left w:val="nil"/>
              <w:bottom w:val="single" w:sz="4" w:space="0" w:color="auto"/>
              <w:right w:val="single" w:sz="4" w:space="0" w:color="auto"/>
            </w:tcBorders>
            <w:shd w:val="clear" w:color="auto" w:fill="auto"/>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10 179,3</w:t>
            </w:r>
          </w:p>
        </w:tc>
        <w:tc>
          <w:tcPr>
            <w:tcW w:w="1340" w:type="dxa"/>
            <w:tcBorders>
              <w:top w:val="nil"/>
              <w:left w:val="nil"/>
              <w:bottom w:val="single" w:sz="4" w:space="0" w:color="auto"/>
              <w:right w:val="single" w:sz="4" w:space="0" w:color="auto"/>
            </w:tcBorders>
            <w:shd w:val="clear" w:color="auto" w:fill="auto"/>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9 327,4</w:t>
            </w:r>
          </w:p>
        </w:tc>
      </w:tr>
      <w:tr w:rsidR="00EC5EB0" w:rsidRPr="00EC5EB0" w:rsidTr="00EC5EB0">
        <w:trPr>
          <w:trHeight w:val="690"/>
        </w:trPr>
        <w:tc>
          <w:tcPr>
            <w:tcW w:w="2660" w:type="dxa"/>
            <w:tcBorders>
              <w:top w:val="nil"/>
              <w:left w:val="single" w:sz="4" w:space="0" w:color="auto"/>
              <w:bottom w:val="single" w:sz="4" w:space="0" w:color="auto"/>
              <w:right w:val="single" w:sz="4" w:space="0" w:color="auto"/>
            </w:tcBorders>
            <w:shd w:val="clear" w:color="auto" w:fill="auto"/>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 xml:space="preserve"> 01 05 02 01 00 0000 610</w:t>
            </w:r>
          </w:p>
        </w:tc>
        <w:tc>
          <w:tcPr>
            <w:tcW w:w="5320" w:type="dxa"/>
            <w:tcBorders>
              <w:top w:val="nil"/>
              <w:left w:val="nil"/>
              <w:bottom w:val="single" w:sz="4" w:space="0" w:color="auto"/>
              <w:right w:val="single" w:sz="4" w:space="0" w:color="auto"/>
            </w:tcBorders>
            <w:shd w:val="clear" w:color="auto" w:fill="auto"/>
            <w:vAlign w:val="center"/>
            <w:hideMark/>
          </w:tcPr>
          <w:p w:rsidR="00EC5EB0" w:rsidRPr="00EC5EB0" w:rsidRDefault="00EC5EB0" w:rsidP="00EC5EB0">
            <w:pPr>
              <w:spacing w:before="0"/>
              <w:ind w:firstLine="0"/>
              <w:rPr>
                <w:rFonts w:ascii="Times New Roman" w:hAnsi="Times New Roman"/>
                <w:sz w:val="20"/>
              </w:rPr>
            </w:pPr>
            <w:r w:rsidRPr="00EC5EB0">
              <w:rPr>
                <w:rFonts w:ascii="Times New Roman" w:hAnsi="Times New Roman"/>
                <w:sz w:val="20"/>
              </w:rPr>
              <w:t>Уменьшение прочих остатков денежных средств бюджета</w:t>
            </w:r>
          </w:p>
        </w:tc>
        <w:tc>
          <w:tcPr>
            <w:tcW w:w="1340" w:type="dxa"/>
            <w:tcBorders>
              <w:top w:val="nil"/>
              <w:left w:val="nil"/>
              <w:bottom w:val="single" w:sz="4" w:space="0" w:color="auto"/>
              <w:right w:val="single" w:sz="4" w:space="0" w:color="auto"/>
            </w:tcBorders>
            <w:shd w:val="clear" w:color="auto" w:fill="auto"/>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47 874,9</w:t>
            </w:r>
          </w:p>
        </w:tc>
        <w:tc>
          <w:tcPr>
            <w:tcW w:w="1240" w:type="dxa"/>
            <w:tcBorders>
              <w:top w:val="nil"/>
              <w:left w:val="nil"/>
              <w:bottom w:val="single" w:sz="4" w:space="0" w:color="auto"/>
              <w:right w:val="single" w:sz="4" w:space="0" w:color="auto"/>
            </w:tcBorders>
            <w:shd w:val="clear" w:color="auto" w:fill="auto"/>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10 179,3</w:t>
            </w:r>
          </w:p>
        </w:tc>
        <w:tc>
          <w:tcPr>
            <w:tcW w:w="1340" w:type="dxa"/>
            <w:tcBorders>
              <w:top w:val="nil"/>
              <w:left w:val="nil"/>
              <w:bottom w:val="single" w:sz="4" w:space="0" w:color="auto"/>
              <w:right w:val="single" w:sz="4" w:space="0" w:color="auto"/>
            </w:tcBorders>
            <w:shd w:val="clear" w:color="auto" w:fill="auto"/>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9 327,4</w:t>
            </w:r>
          </w:p>
        </w:tc>
      </w:tr>
      <w:tr w:rsidR="00EC5EB0" w:rsidRPr="00EC5EB0" w:rsidTr="00EC5EB0">
        <w:trPr>
          <w:trHeight w:val="690"/>
        </w:trPr>
        <w:tc>
          <w:tcPr>
            <w:tcW w:w="2660" w:type="dxa"/>
            <w:tcBorders>
              <w:top w:val="nil"/>
              <w:left w:val="single" w:sz="4" w:space="0" w:color="auto"/>
              <w:bottom w:val="single" w:sz="4" w:space="0" w:color="auto"/>
              <w:right w:val="single" w:sz="4" w:space="0" w:color="auto"/>
            </w:tcBorders>
            <w:shd w:val="clear" w:color="auto" w:fill="auto"/>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01 05 02 01 10 0000 610</w:t>
            </w:r>
          </w:p>
        </w:tc>
        <w:tc>
          <w:tcPr>
            <w:tcW w:w="5320" w:type="dxa"/>
            <w:tcBorders>
              <w:top w:val="nil"/>
              <w:left w:val="nil"/>
              <w:bottom w:val="single" w:sz="4" w:space="0" w:color="auto"/>
              <w:right w:val="single" w:sz="4" w:space="0" w:color="auto"/>
            </w:tcBorders>
            <w:shd w:val="clear" w:color="auto" w:fill="auto"/>
            <w:vAlign w:val="center"/>
            <w:hideMark/>
          </w:tcPr>
          <w:p w:rsidR="00EC5EB0" w:rsidRPr="00EC5EB0" w:rsidRDefault="00EC5EB0" w:rsidP="00EC5EB0">
            <w:pPr>
              <w:spacing w:before="0"/>
              <w:ind w:firstLine="0"/>
              <w:rPr>
                <w:rFonts w:ascii="Times New Roman" w:hAnsi="Times New Roman"/>
                <w:sz w:val="20"/>
              </w:rPr>
            </w:pPr>
            <w:r w:rsidRPr="00EC5EB0">
              <w:rPr>
                <w:rFonts w:ascii="Times New Roman" w:hAnsi="Times New Roman"/>
                <w:sz w:val="20"/>
              </w:rPr>
              <w:t>Уменьшение прочих остатков денежных средств бюджета поселения</w:t>
            </w:r>
          </w:p>
        </w:tc>
        <w:tc>
          <w:tcPr>
            <w:tcW w:w="1340" w:type="dxa"/>
            <w:tcBorders>
              <w:top w:val="nil"/>
              <w:left w:val="nil"/>
              <w:bottom w:val="single" w:sz="4" w:space="0" w:color="auto"/>
              <w:right w:val="single" w:sz="4" w:space="0" w:color="auto"/>
            </w:tcBorders>
            <w:shd w:val="clear" w:color="auto" w:fill="auto"/>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47 874,9</w:t>
            </w:r>
          </w:p>
        </w:tc>
        <w:tc>
          <w:tcPr>
            <w:tcW w:w="1240" w:type="dxa"/>
            <w:tcBorders>
              <w:top w:val="nil"/>
              <w:left w:val="nil"/>
              <w:bottom w:val="single" w:sz="4" w:space="0" w:color="auto"/>
              <w:right w:val="single" w:sz="4" w:space="0" w:color="auto"/>
            </w:tcBorders>
            <w:shd w:val="clear" w:color="auto" w:fill="auto"/>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10 179,3</w:t>
            </w:r>
          </w:p>
        </w:tc>
        <w:tc>
          <w:tcPr>
            <w:tcW w:w="1340" w:type="dxa"/>
            <w:tcBorders>
              <w:top w:val="nil"/>
              <w:left w:val="nil"/>
              <w:bottom w:val="single" w:sz="4" w:space="0" w:color="auto"/>
              <w:right w:val="single" w:sz="4" w:space="0" w:color="auto"/>
            </w:tcBorders>
            <w:shd w:val="clear" w:color="auto" w:fill="auto"/>
            <w:vAlign w:val="center"/>
            <w:hideMark/>
          </w:tcPr>
          <w:p w:rsidR="00EC5EB0" w:rsidRPr="00EC5EB0" w:rsidRDefault="00EC5EB0" w:rsidP="00EC5EB0">
            <w:pPr>
              <w:spacing w:before="0"/>
              <w:ind w:firstLine="0"/>
              <w:jc w:val="center"/>
              <w:rPr>
                <w:rFonts w:ascii="Times New Roman" w:hAnsi="Times New Roman"/>
                <w:sz w:val="20"/>
              </w:rPr>
            </w:pPr>
            <w:r w:rsidRPr="00EC5EB0">
              <w:rPr>
                <w:rFonts w:ascii="Times New Roman" w:hAnsi="Times New Roman"/>
                <w:sz w:val="20"/>
              </w:rPr>
              <w:t>9 327,4</w:t>
            </w:r>
          </w:p>
        </w:tc>
      </w:tr>
      <w:tr w:rsidR="00EC5EB0" w:rsidRPr="00EC5EB0" w:rsidTr="00EC5EB0">
        <w:trPr>
          <w:trHeight w:val="600"/>
        </w:trPr>
        <w:tc>
          <w:tcPr>
            <w:tcW w:w="79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C5EB0" w:rsidRPr="00EC5EB0" w:rsidRDefault="00EC5EB0" w:rsidP="00EC5EB0">
            <w:pPr>
              <w:spacing w:before="0"/>
              <w:ind w:firstLine="0"/>
              <w:jc w:val="left"/>
              <w:rPr>
                <w:rFonts w:ascii="Times New Roman" w:hAnsi="Times New Roman"/>
                <w:b/>
                <w:bCs/>
                <w:sz w:val="20"/>
              </w:rPr>
            </w:pPr>
            <w:r w:rsidRPr="00EC5EB0">
              <w:rPr>
                <w:rFonts w:ascii="Times New Roman" w:hAnsi="Times New Roman"/>
                <w:b/>
                <w:bCs/>
                <w:sz w:val="20"/>
              </w:rPr>
              <w:t>ИТОГО</w:t>
            </w:r>
          </w:p>
        </w:tc>
        <w:tc>
          <w:tcPr>
            <w:tcW w:w="1340" w:type="dxa"/>
            <w:tcBorders>
              <w:top w:val="nil"/>
              <w:left w:val="nil"/>
              <w:bottom w:val="single" w:sz="4" w:space="0" w:color="auto"/>
              <w:right w:val="single" w:sz="4" w:space="0" w:color="auto"/>
            </w:tcBorders>
            <w:shd w:val="clear" w:color="auto" w:fill="auto"/>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2 446,7</w:t>
            </w:r>
          </w:p>
        </w:tc>
        <w:tc>
          <w:tcPr>
            <w:tcW w:w="1240" w:type="dxa"/>
            <w:tcBorders>
              <w:top w:val="nil"/>
              <w:left w:val="nil"/>
              <w:bottom w:val="single" w:sz="4" w:space="0" w:color="auto"/>
              <w:right w:val="single" w:sz="4" w:space="0" w:color="auto"/>
            </w:tcBorders>
            <w:shd w:val="clear" w:color="auto" w:fill="auto"/>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0,0</w:t>
            </w:r>
          </w:p>
        </w:tc>
        <w:tc>
          <w:tcPr>
            <w:tcW w:w="1340" w:type="dxa"/>
            <w:tcBorders>
              <w:top w:val="nil"/>
              <w:left w:val="nil"/>
              <w:bottom w:val="single" w:sz="4" w:space="0" w:color="auto"/>
              <w:right w:val="single" w:sz="4" w:space="0" w:color="auto"/>
            </w:tcBorders>
            <w:shd w:val="clear" w:color="auto" w:fill="auto"/>
            <w:vAlign w:val="center"/>
            <w:hideMark/>
          </w:tcPr>
          <w:p w:rsidR="00EC5EB0" w:rsidRPr="00EC5EB0" w:rsidRDefault="00EC5EB0" w:rsidP="00EC5EB0">
            <w:pPr>
              <w:spacing w:before="0"/>
              <w:ind w:firstLine="0"/>
              <w:jc w:val="center"/>
              <w:rPr>
                <w:rFonts w:ascii="Times New Roman" w:hAnsi="Times New Roman"/>
                <w:b/>
                <w:bCs/>
                <w:sz w:val="20"/>
              </w:rPr>
            </w:pPr>
            <w:r w:rsidRPr="00EC5EB0">
              <w:rPr>
                <w:rFonts w:ascii="Times New Roman" w:hAnsi="Times New Roman"/>
                <w:b/>
                <w:bCs/>
                <w:sz w:val="20"/>
              </w:rPr>
              <w:t>0,0</w:t>
            </w:r>
          </w:p>
        </w:tc>
      </w:tr>
    </w:tbl>
    <w:p w:rsidR="00EC5EB0" w:rsidRPr="00EC5EB0" w:rsidRDefault="00EC5EB0" w:rsidP="00EC5EB0">
      <w:pPr>
        <w:pStyle w:val="Normal"/>
        <w:widowControl w:val="0"/>
        <w:tabs>
          <w:tab w:val="left" w:pos="7950"/>
        </w:tabs>
        <w:spacing w:before="0"/>
        <w:ind w:firstLine="0"/>
        <w:rPr>
          <w:rFonts w:ascii="Times New Roman" w:hAnsi="Times New Roman"/>
          <w:szCs w:val="24"/>
        </w:rPr>
      </w:pPr>
    </w:p>
    <w:p w:rsidR="00F63468" w:rsidRDefault="00F63468" w:rsidP="00236737">
      <w:pPr>
        <w:jc w:val="center"/>
        <w:rPr>
          <w:rFonts w:ascii="Times New Roman" w:hAnsi="Times New Roman"/>
          <w:b/>
          <w:szCs w:val="24"/>
        </w:rPr>
      </w:pPr>
    </w:p>
    <w:p w:rsidR="00236737" w:rsidRPr="00236737" w:rsidRDefault="00236737" w:rsidP="00236737">
      <w:pPr>
        <w:jc w:val="center"/>
        <w:rPr>
          <w:rFonts w:ascii="Times New Roman" w:hAnsi="Times New Roman"/>
          <w:b/>
          <w:szCs w:val="24"/>
        </w:rPr>
      </w:pPr>
      <w:r w:rsidRPr="00236737">
        <w:rPr>
          <w:rFonts w:ascii="Times New Roman" w:hAnsi="Times New Roman"/>
          <w:b/>
          <w:szCs w:val="24"/>
        </w:rPr>
        <w:t>СОВЕТ ДЕПУТАТОВ ГУСЕЛЬНИКОВСКОГО СЕЛЬСОВЕТА ИСКИТИМСКОГО РАЙОНА НОВОСИБИРСКОЙ ОБЛАСТИ</w:t>
      </w:r>
    </w:p>
    <w:p w:rsidR="00236737" w:rsidRPr="00236737" w:rsidRDefault="00236737" w:rsidP="00236737">
      <w:pPr>
        <w:tabs>
          <w:tab w:val="left" w:pos="2760"/>
        </w:tabs>
        <w:jc w:val="center"/>
        <w:rPr>
          <w:rFonts w:ascii="Times New Roman" w:hAnsi="Times New Roman"/>
          <w:szCs w:val="24"/>
        </w:rPr>
      </w:pPr>
      <w:r w:rsidRPr="00236737">
        <w:rPr>
          <w:rFonts w:ascii="Times New Roman" w:hAnsi="Times New Roman"/>
          <w:szCs w:val="24"/>
        </w:rPr>
        <w:t>Шестого созыва</w:t>
      </w:r>
    </w:p>
    <w:p w:rsidR="00236737" w:rsidRPr="00236737" w:rsidRDefault="00236737" w:rsidP="00236737">
      <w:pPr>
        <w:tabs>
          <w:tab w:val="left" w:pos="3435"/>
        </w:tabs>
        <w:jc w:val="center"/>
        <w:rPr>
          <w:rFonts w:ascii="Times New Roman" w:hAnsi="Times New Roman"/>
          <w:b/>
          <w:szCs w:val="24"/>
        </w:rPr>
      </w:pPr>
      <w:r w:rsidRPr="00236737">
        <w:rPr>
          <w:rFonts w:ascii="Times New Roman" w:hAnsi="Times New Roman"/>
          <w:b/>
          <w:szCs w:val="24"/>
        </w:rPr>
        <w:t>РЕШЕНИЕ</w:t>
      </w:r>
    </w:p>
    <w:p w:rsidR="00236737" w:rsidRPr="00236737" w:rsidRDefault="00236737" w:rsidP="00236737">
      <w:pPr>
        <w:tabs>
          <w:tab w:val="left" w:pos="3435"/>
        </w:tabs>
        <w:jc w:val="center"/>
        <w:rPr>
          <w:rFonts w:ascii="Times New Roman" w:hAnsi="Times New Roman"/>
          <w:szCs w:val="24"/>
        </w:rPr>
      </w:pPr>
      <w:r w:rsidRPr="00236737">
        <w:rPr>
          <w:rFonts w:ascii="Times New Roman" w:hAnsi="Times New Roman"/>
          <w:szCs w:val="24"/>
        </w:rPr>
        <w:t xml:space="preserve"> Тридцать седьмой очередной сессии                                        </w:t>
      </w:r>
    </w:p>
    <w:p w:rsidR="00236737" w:rsidRPr="00236737" w:rsidRDefault="00236737" w:rsidP="00236737">
      <w:pPr>
        <w:tabs>
          <w:tab w:val="left" w:pos="2925"/>
        </w:tabs>
        <w:rPr>
          <w:rFonts w:ascii="Times New Roman" w:hAnsi="Times New Roman"/>
          <w:szCs w:val="24"/>
        </w:rPr>
      </w:pPr>
      <w:r w:rsidRPr="00236737">
        <w:rPr>
          <w:rFonts w:ascii="Times New Roman" w:hAnsi="Times New Roman"/>
          <w:szCs w:val="24"/>
        </w:rPr>
        <w:t xml:space="preserve">от   24.11.2023                                 с.Гусельниково </w:t>
      </w:r>
      <w:r w:rsidRPr="00236737">
        <w:rPr>
          <w:rFonts w:ascii="Times New Roman" w:hAnsi="Times New Roman"/>
          <w:szCs w:val="24"/>
        </w:rPr>
        <w:tab/>
        <w:t xml:space="preserve">                                №196</w:t>
      </w:r>
    </w:p>
    <w:p w:rsidR="00236737" w:rsidRPr="00236737" w:rsidRDefault="00236737" w:rsidP="00236737">
      <w:pPr>
        <w:widowControl w:val="0"/>
        <w:autoSpaceDE w:val="0"/>
        <w:autoSpaceDN w:val="0"/>
        <w:adjustRightInd w:val="0"/>
        <w:ind w:firstLine="0"/>
        <w:rPr>
          <w:rFonts w:ascii="Times New Roman" w:hAnsi="Times New Roman"/>
          <w:szCs w:val="24"/>
        </w:rPr>
      </w:pPr>
      <w:r>
        <w:rPr>
          <w:rFonts w:ascii="Times New Roman" w:hAnsi="Times New Roman"/>
          <w:szCs w:val="24"/>
        </w:rPr>
        <w:t xml:space="preserve">Об </w:t>
      </w:r>
      <w:r w:rsidRPr="00236737">
        <w:rPr>
          <w:rFonts w:ascii="Times New Roman" w:hAnsi="Times New Roman"/>
          <w:szCs w:val="24"/>
        </w:rPr>
        <w:t>исполнении бюджета Гусельниковского сельсовета Искитимского района Новосибирской области за 3 квартал  2023 г.</w:t>
      </w:r>
    </w:p>
    <w:p w:rsidR="00236737" w:rsidRPr="00236737" w:rsidRDefault="00236737" w:rsidP="00236737">
      <w:pPr>
        <w:ind w:firstLine="0"/>
        <w:rPr>
          <w:rFonts w:ascii="Times New Roman" w:hAnsi="Times New Roman"/>
          <w:szCs w:val="24"/>
        </w:rPr>
      </w:pPr>
      <w:r w:rsidRPr="00236737">
        <w:rPr>
          <w:rFonts w:ascii="Times New Roman" w:hAnsi="Times New Roman"/>
          <w:szCs w:val="24"/>
        </w:rPr>
        <w:t>Руководствуясь статьей 264.2 Бюджетного Кодекса Российской Федерации и статьей 38 Положения о бюджетном процессе в Гусельниковском сельсовете Искитимского района Новосибирской области, Совет депутатов Гусельниковского сельсовета Искитимского района Новосибирской области</w:t>
      </w:r>
    </w:p>
    <w:p w:rsidR="00236737" w:rsidRPr="00236737" w:rsidRDefault="00236737" w:rsidP="00236737">
      <w:pPr>
        <w:widowControl w:val="0"/>
        <w:autoSpaceDE w:val="0"/>
        <w:autoSpaceDN w:val="0"/>
        <w:adjustRightInd w:val="0"/>
        <w:rPr>
          <w:rFonts w:ascii="Times New Roman" w:hAnsi="Times New Roman"/>
          <w:b/>
          <w:szCs w:val="24"/>
        </w:rPr>
      </w:pPr>
      <w:r w:rsidRPr="00236737">
        <w:rPr>
          <w:rFonts w:ascii="Times New Roman" w:hAnsi="Times New Roman"/>
          <w:b/>
          <w:szCs w:val="24"/>
        </w:rPr>
        <w:t xml:space="preserve">РЕШИЛ: </w:t>
      </w:r>
    </w:p>
    <w:p w:rsidR="00236737" w:rsidRPr="00236737" w:rsidRDefault="00236737" w:rsidP="00236737">
      <w:pPr>
        <w:widowControl w:val="0"/>
        <w:numPr>
          <w:ilvl w:val="0"/>
          <w:numId w:val="12"/>
        </w:numPr>
        <w:suppressAutoHyphens/>
        <w:autoSpaceDE w:val="0"/>
        <w:autoSpaceDN w:val="0"/>
        <w:adjustRightInd w:val="0"/>
        <w:spacing w:before="0"/>
        <w:rPr>
          <w:rFonts w:ascii="Times New Roman" w:hAnsi="Times New Roman"/>
          <w:szCs w:val="24"/>
        </w:rPr>
      </w:pPr>
      <w:r w:rsidRPr="00236737">
        <w:rPr>
          <w:rFonts w:ascii="Times New Roman" w:hAnsi="Times New Roman"/>
          <w:szCs w:val="24"/>
        </w:rPr>
        <w:t xml:space="preserve">Принять к сведению отчет об исполнении бюджета Гусельниковского сельсовета Искитимского района Новосибирской области за 3 </w:t>
      </w:r>
      <w:r w:rsidRPr="00236737">
        <w:rPr>
          <w:rFonts w:ascii="Times New Roman" w:hAnsi="Times New Roman"/>
          <w:szCs w:val="24"/>
        </w:rPr>
        <w:lastRenderedPageBreak/>
        <w:t>квартал 2023 года согласно приложения.</w:t>
      </w:r>
    </w:p>
    <w:p w:rsidR="00236737" w:rsidRDefault="00236737" w:rsidP="00236737">
      <w:pPr>
        <w:numPr>
          <w:ilvl w:val="0"/>
          <w:numId w:val="12"/>
        </w:numPr>
        <w:shd w:val="clear" w:color="auto" w:fill="FFFFFF"/>
        <w:suppressAutoHyphens/>
        <w:spacing w:before="0"/>
        <w:rPr>
          <w:rFonts w:ascii="Times New Roman" w:hAnsi="Times New Roman"/>
          <w:szCs w:val="24"/>
        </w:rPr>
      </w:pPr>
      <w:r w:rsidRPr="00236737">
        <w:rPr>
          <w:rFonts w:ascii="Times New Roman" w:hAnsi="Times New Roman"/>
          <w:szCs w:val="24"/>
        </w:rPr>
        <w:t> Опубликовать  настоящее решение  в печатном издании «Вестник Гусельниковского сельсовета»  и на сайте администрации Гусельниковского сельсовета Искитимско</w:t>
      </w:r>
      <w:r>
        <w:rPr>
          <w:rFonts w:ascii="Times New Roman" w:hAnsi="Times New Roman"/>
          <w:szCs w:val="24"/>
        </w:rPr>
        <w:t>го района Новосибирской области.</w:t>
      </w:r>
    </w:p>
    <w:p w:rsidR="00236737" w:rsidRPr="00236737" w:rsidRDefault="00236737" w:rsidP="00236737">
      <w:pPr>
        <w:shd w:val="clear" w:color="auto" w:fill="FFFFFF"/>
        <w:suppressAutoHyphens/>
        <w:spacing w:before="0"/>
        <w:ind w:firstLine="0"/>
        <w:rPr>
          <w:rFonts w:ascii="Times New Roman" w:hAnsi="Times New Roman"/>
          <w:szCs w:val="24"/>
        </w:rPr>
      </w:pPr>
      <w:r w:rsidRPr="00236737">
        <w:rPr>
          <w:rFonts w:ascii="Times New Roman" w:hAnsi="Times New Roman"/>
          <w:szCs w:val="24"/>
        </w:rPr>
        <w:t>Председатель Совета депутатов Гусельниковского сельсовета</w:t>
      </w:r>
    </w:p>
    <w:p w:rsidR="00236737" w:rsidRPr="00236737" w:rsidRDefault="00236737" w:rsidP="00236737">
      <w:pPr>
        <w:shd w:val="clear" w:color="auto" w:fill="FFFFFF"/>
        <w:ind w:firstLine="0"/>
        <w:rPr>
          <w:rFonts w:ascii="Times New Roman" w:hAnsi="Times New Roman"/>
          <w:szCs w:val="24"/>
        </w:rPr>
      </w:pPr>
      <w:r w:rsidRPr="00236737">
        <w:rPr>
          <w:rFonts w:ascii="Times New Roman" w:hAnsi="Times New Roman"/>
          <w:szCs w:val="24"/>
        </w:rPr>
        <w:t>Искитимского района Новосибирской области                                 С.В.Золотова</w:t>
      </w:r>
    </w:p>
    <w:p w:rsidR="00236737" w:rsidRPr="00236737" w:rsidRDefault="00236737" w:rsidP="00236737">
      <w:pPr>
        <w:shd w:val="clear" w:color="auto" w:fill="FFFFFF"/>
        <w:ind w:firstLine="0"/>
        <w:rPr>
          <w:rFonts w:ascii="Times New Roman" w:hAnsi="Times New Roman"/>
          <w:szCs w:val="24"/>
        </w:rPr>
      </w:pPr>
      <w:r w:rsidRPr="00236737">
        <w:rPr>
          <w:rFonts w:ascii="Times New Roman" w:hAnsi="Times New Roman"/>
          <w:szCs w:val="24"/>
        </w:rPr>
        <w:t>Глава Гусельниковского сельсовета</w:t>
      </w:r>
    </w:p>
    <w:p w:rsidR="00236737" w:rsidRDefault="00236737" w:rsidP="00236737">
      <w:pPr>
        <w:shd w:val="clear" w:color="auto" w:fill="FFFFFF"/>
        <w:ind w:firstLine="0"/>
        <w:rPr>
          <w:rFonts w:ascii="Times New Roman" w:hAnsi="Times New Roman"/>
          <w:szCs w:val="24"/>
        </w:rPr>
      </w:pPr>
      <w:r w:rsidRPr="00236737">
        <w:rPr>
          <w:rFonts w:ascii="Times New Roman" w:hAnsi="Times New Roman"/>
          <w:szCs w:val="24"/>
        </w:rPr>
        <w:t>Искитимского района Новосибирской области                                 Н.Р.Ермачёк</w:t>
      </w:r>
    </w:p>
    <w:tbl>
      <w:tblPr>
        <w:tblW w:w="14581" w:type="dxa"/>
        <w:tblInd w:w="96" w:type="dxa"/>
        <w:tblLayout w:type="fixed"/>
        <w:tblLook w:val="04A0"/>
      </w:tblPr>
      <w:tblGrid>
        <w:gridCol w:w="4974"/>
        <w:gridCol w:w="284"/>
        <w:gridCol w:w="425"/>
        <w:gridCol w:w="283"/>
        <w:gridCol w:w="2552"/>
        <w:gridCol w:w="1709"/>
        <w:gridCol w:w="454"/>
        <w:gridCol w:w="1522"/>
        <w:gridCol w:w="2268"/>
        <w:gridCol w:w="110"/>
      </w:tblGrid>
      <w:tr w:rsidR="008C4029" w:rsidRPr="00A94A61" w:rsidTr="00A900D7">
        <w:trPr>
          <w:trHeight w:val="276"/>
        </w:trPr>
        <w:tc>
          <w:tcPr>
            <w:tcW w:w="8518" w:type="dxa"/>
            <w:gridSpan w:val="5"/>
            <w:tcBorders>
              <w:top w:val="nil"/>
              <w:left w:val="nil"/>
              <w:bottom w:val="nil"/>
              <w:right w:val="nil"/>
            </w:tcBorders>
            <w:shd w:val="clear" w:color="auto" w:fill="auto"/>
            <w:noWrap/>
            <w:vAlign w:val="bottom"/>
            <w:hideMark/>
          </w:tcPr>
          <w:p w:rsidR="00236737" w:rsidRPr="00A94A61" w:rsidRDefault="00236737" w:rsidP="00236737">
            <w:pPr>
              <w:shd w:val="clear" w:color="auto" w:fill="FFFFFF"/>
              <w:spacing w:before="0"/>
              <w:jc w:val="right"/>
              <w:rPr>
                <w:rFonts w:ascii="Times New Roman" w:hAnsi="Times New Roman"/>
                <w:sz w:val="20"/>
              </w:rPr>
            </w:pPr>
          </w:p>
          <w:p w:rsidR="00236737" w:rsidRPr="00A94A61" w:rsidRDefault="00236737" w:rsidP="00236737">
            <w:pPr>
              <w:spacing w:before="0"/>
              <w:jc w:val="right"/>
              <w:rPr>
                <w:rFonts w:ascii="Times New Roman" w:hAnsi="Times New Roman"/>
                <w:b/>
                <w:bCs/>
                <w:sz w:val="20"/>
              </w:rPr>
            </w:pPr>
          </w:p>
          <w:p w:rsidR="00236737" w:rsidRPr="00A94A61" w:rsidRDefault="00236737" w:rsidP="00236737">
            <w:pPr>
              <w:spacing w:before="0"/>
              <w:jc w:val="center"/>
              <w:rPr>
                <w:rFonts w:ascii="Times New Roman" w:hAnsi="Times New Roman"/>
                <w:b/>
                <w:bCs/>
                <w:sz w:val="20"/>
              </w:rPr>
            </w:pPr>
          </w:p>
          <w:p w:rsidR="00236737" w:rsidRPr="00A94A61" w:rsidRDefault="00236737" w:rsidP="00236737">
            <w:pPr>
              <w:spacing w:before="0"/>
              <w:jc w:val="center"/>
              <w:rPr>
                <w:rFonts w:ascii="Times New Roman" w:hAnsi="Times New Roman"/>
                <w:b/>
                <w:bCs/>
                <w:sz w:val="20"/>
              </w:rPr>
            </w:pPr>
            <w:r w:rsidRPr="00A94A61">
              <w:rPr>
                <w:rFonts w:ascii="Times New Roman" w:hAnsi="Times New Roman"/>
                <w:b/>
                <w:bCs/>
                <w:sz w:val="20"/>
              </w:rPr>
              <w:t>ОТЧЕТ ОБ ИСПОЛНЕНИИ БЮДЖЕТА</w:t>
            </w:r>
          </w:p>
        </w:tc>
        <w:tc>
          <w:tcPr>
            <w:tcW w:w="2163" w:type="dxa"/>
            <w:gridSpan w:val="2"/>
            <w:tcBorders>
              <w:top w:val="nil"/>
              <w:left w:val="nil"/>
              <w:bottom w:val="nil"/>
              <w:right w:val="nil"/>
            </w:tcBorders>
            <w:shd w:val="clear" w:color="auto" w:fill="auto"/>
            <w:noWrap/>
            <w:vAlign w:val="bottom"/>
            <w:hideMark/>
          </w:tcPr>
          <w:p w:rsidR="00236737" w:rsidRPr="00A94A61" w:rsidRDefault="00236737" w:rsidP="00236737">
            <w:pPr>
              <w:spacing w:before="0"/>
              <w:ind w:firstLine="0"/>
              <w:rPr>
                <w:rFonts w:ascii="Times New Roman" w:hAnsi="Times New Roman"/>
                <w:b/>
                <w:bCs/>
                <w:sz w:val="20"/>
              </w:rPr>
            </w:pPr>
          </w:p>
        </w:tc>
        <w:tc>
          <w:tcPr>
            <w:tcW w:w="3900" w:type="dxa"/>
            <w:gridSpan w:val="3"/>
            <w:tcBorders>
              <w:top w:val="nil"/>
              <w:left w:val="nil"/>
              <w:bottom w:val="nil"/>
              <w:right w:val="nil"/>
            </w:tcBorders>
            <w:shd w:val="clear" w:color="auto" w:fill="auto"/>
            <w:noWrap/>
            <w:vAlign w:val="bottom"/>
            <w:hideMark/>
          </w:tcPr>
          <w:p w:rsidR="00236737" w:rsidRPr="00A94A61" w:rsidRDefault="00236737" w:rsidP="00236737">
            <w:pPr>
              <w:spacing w:before="0"/>
              <w:ind w:firstLine="0"/>
              <w:rPr>
                <w:rFonts w:ascii="Times New Roman" w:eastAsia="Calibri" w:hAnsi="Times New Roman"/>
                <w:sz w:val="20"/>
                <w:lang w:eastAsia="en-US"/>
              </w:rPr>
            </w:pPr>
            <w:r w:rsidRPr="00A94A61">
              <w:rPr>
                <w:rFonts w:ascii="Times New Roman" w:eastAsia="Calibri" w:hAnsi="Times New Roman"/>
                <w:sz w:val="20"/>
                <w:lang w:eastAsia="en-US"/>
              </w:rPr>
              <w:t>Приложение № 1</w:t>
            </w:r>
          </w:p>
          <w:p w:rsidR="00236737" w:rsidRPr="00A94A61" w:rsidRDefault="00236737" w:rsidP="00236737">
            <w:pPr>
              <w:spacing w:before="0"/>
              <w:ind w:firstLine="0"/>
              <w:rPr>
                <w:rFonts w:ascii="Times New Roman" w:eastAsia="Calibri" w:hAnsi="Times New Roman"/>
                <w:sz w:val="20"/>
                <w:lang w:eastAsia="en-US"/>
              </w:rPr>
            </w:pPr>
            <w:r w:rsidRPr="00A94A61">
              <w:rPr>
                <w:rFonts w:ascii="Times New Roman" w:eastAsia="Calibri" w:hAnsi="Times New Roman"/>
                <w:sz w:val="20"/>
                <w:lang w:eastAsia="en-US"/>
              </w:rPr>
              <w:t xml:space="preserve">к решению 37-ой сессии Совета депутатов </w:t>
            </w:r>
          </w:p>
          <w:p w:rsidR="00236737" w:rsidRPr="00A94A61" w:rsidRDefault="00236737" w:rsidP="008C4029">
            <w:pPr>
              <w:spacing w:before="0"/>
              <w:ind w:firstLine="0"/>
              <w:rPr>
                <w:rFonts w:ascii="Times New Roman" w:hAnsi="Times New Roman"/>
                <w:sz w:val="20"/>
              </w:rPr>
            </w:pPr>
            <w:r w:rsidRPr="00A94A61">
              <w:rPr>
                <w:rFonts w:ascii="Times New Roman" w:hAnsi="Times New Roman"/>
                <w:sz w:val="20"/>
              </w:rPr>
              <w:t>Гусельниковского сельсовета</w:t>
            </w:r>
          </w:p>
          <w:p w:rsidR="00236737" w:rsidRPr="00A94A61" w:rsidRDefault="00236737" w:rsidP="008C4029">
            <w:pPr>
              <w:spacing w:before="0"/>
              <w:ind w:firstLine="0"/>
              <w:rPr>
                <w:rFonts w:ascii="Times New Roman" w:eastAsia="Calibri" w:hAnsi="Times New Roman"/>
                <w:sz w:val="20"/>
                <w:lang w:eastAsia="en-US"/>
              </w:rPr>
            </w:pPr>
            <w:r w:rsidRPr="00A94A61">
              <w:rPr>
                <w:rFonts w:ascii="Times New Roman" w:eastAsia="Calibri" w:hAnsi="Times New Roman"/>
                <w:sz w:val="20"/>
                <w:lang w:eastAsia="en-US"/>
              </w:rPr>
              <w:t>Искитимского района</w:t>
            </w:r>
          </w:p>
          <w:p w:rsidR="00236737" w:rsidRPr="00A94A61" w:rsidRDefault="00236737" w:rsidP="008C4029">
            <w:pPr>
              <w:spacing w:before="0"/>
              <w:ind w:firstLine="0"/>
              <w:rPr>
                <w:rFonts w:ascii="Times New Roman" w:eastAsia="Calibri" w:hAnsi="Times New Roman"/>
                <w:sz w:val="20"/>
                <w:lang w:eastAsia="en-US"/>
              </w:rPr>
            </w:pPr>
            <w:r w:rsidRPr="00A94A61">
              <w:rPr>
                <w:rFonts w:ascii="Times New Roman" w:eastAsia="Calibri" w:hAnsi="Times New Roman"/>
                <w:sz w:val="20"/>
                <w:lang w:eastAsia="en-US"/>
              </w:rPr>
              <w:t>Новосибирской области</w:t>
            </w:r>
          </w:p>
          <w:p w:rsidR="00236737" w:rsidRPr="00A94A61" w:rsidRDefault="00236737" w:rsidP="008C4029">
            <w:pPr>
              <w:spacing w:before="0"/>
              <w:ind w:firstLine="0"/>
              <w:rPr>
                <w:rFonts w:ascii="Times New Roman" w:eastAsia="Calibri" w:hAnsi="Times New Roman"/>
                <w:sz w:val="20"/>
                <w:lang w:eastAsia="en-US"/>
              </w:rPr>
            </w:pPr>
            <w:r w:rsidRPr="00A94A61">
              <w:rPr>
                <w:rFonts w:ascii="Times New Roman" w:eastAsia="Calibri" w:hAnsi="Times New Roman"/>
                <w:sz w:val="20"/>
                <w:lang w:eastAsia="en-US"/>
              </w:rPr>
              <w:t>от 24.11.2023 №196</w:t>
            </w:r>
          </w:p>
          <w:p w:rsidR="00236737" w:rsidRPr="00A94A61" w:rsidRDefault="00236737" w:rsidP="00236737">
            <w:pPr>
              <w:spacing w:before="0"/>
              <w:rPr>
                <w:rFonts w:ascii="Times New Roman" w:hAnsi="Times New Roman"/>
                <w:sz w:val="20"/>
              </w:rPr>
            </w:pPr>
          </w:p>
        </w:tc>
      </w:tr>
      <w:tr w:rsidR="008C4029" w:rsidRPr="00A94A61" w:rsidTr="00A900D7">
        <w:trPr>
          <w:gridAfter w:val="1"/>
          <w:wAfter w:w="110" w:type="dxa"/>
          <w:trHeight w:val="270"/>
        </w:trPr>
        <w:tc>
          <w:tcPr>
            <w:tcW w:w="5258" w:type="dxa"/>
            <w:gridSpan w:val="2"/>
            <w:tcBorders>
              <w:top w:val="nil"/>
              <w:left w:val="nil"/>
              <w:bottom w:val="nil"/>
              <w:right w:val="nil"/>
            </w:tcBorders>
            <w:shd w:val="clear" w:color="auto" w:fill="auto"/>
            <w:noWrap/>
            <w:vAlign w:val="bottom"/>
            <w:hideMark/>
          </w:tcPr>
          <w:p w:rsidR="00236737" w:rsidRPr="00A94A61" w:rsidRDefault="00236737" w:rsidP="008C4029">
            <w:pPr>
              <w:rPr>
                <w:rFonts w:ascii="Times New Roman" w:hAnsi="Times New Roman"/>
                <w:b/>
                <w:bCs/>
                <w:sz w:val="20"/>
              </w:rPr>
            </w:pPr>
          </w:p>
        </w:tc>
        <w:tc>
          <w:tcPr>
            <w:tcW w:w="425" w:type="dxa"/>
            <w:tcBorders>
              <w:top w:val="nil"/>
              <w:left w:val="nil"/>
              <w:bottom w:val="nil"/>
              <w:right w:val="nil"/>
            </w:tcBorders>
            <w:shd w:val="clear" w:color="auto" w:fill="auto"/>
            <w:noWrap/>
            <w:vAlign w:val="bottom"/>
            <w:hideMark/>
          </w:tcPr>
          <w:p w:rsidR="00236737" w:rsidRPr="00A94A61" w:rsidRDefault="00236737" w:rsidP="008C4029">
            <w:pPr>
              <w:rPr>
                <w:rFonts w:ascii="Times New Roman" w:hAnsi="Times New Roman"/>
                <w:sz w:val="20"/>
              </w:rPr>
            </w:pPr>
          </w:p>
        </w:tc>
        <w:tc>
          <w:tcPr>
            <w:tcW w:w="2835" w:type="dxa"/>
            <w:gridSpan w:val="2"/>
            <w:tcBorders>
              <w:top w:val="nil"/>
              <w:left w:val="nil"/>
              <w:bottom w:val="nil"/>
              <w:right w:val="nil"/>
            </w:tcBorders>
            <w:shd w:val="clear" w:color="auto" w:fill="auto"/>
            <w:noWrap/>
            <w:vAlign w:val="bottom"/>
            <w:hideMark/>
          </w:tcPr>
          <w:p w:rsidR="00236737" w:rsidRPr="00A94A61" w:rsidRDefault="00236737" w:rsidP="008C4029">
            <w:pPr>
              <w:rPr>
                <w:rFonts w:ascii="Times New Roman" w:hAnsi="Times New Roman"/>
                <w:sz w:val="20"/>
              </w:rPr>
            </w:pPr>
          </w:p>
        </w:tc>
        <w:tc>
          <w:tcPr>
            <w:tcW w:w="1709" w:type="dxa"/>
            <w:tcBorders>
              <w:top w:val="nil"/>
              <w:left w:val="nil"/>
              <w:bottom w:val="nil"/>
              <w:right w:val="nil"/>
            </w:tcBorders>
            <w:shd w:val="clear" w:color="auto" w:fill="auto"/>
            <w:noWrap/>
            <w:vAlign w:val="bottom"/>
            <w:hideMark/>
          </w:tcPr>
          <w:p w:rsidR="00236737" w:rsidRPr="00A94A61" w:rsidRDefault="00236737" w:rsidP="008C4029">
            <w:pPr>
              <w:rPr>
                <w:rFonts w:ascii="Times New Roman" w:hAnsi="Times New Roman"/>
                <w:sz w:val="20"/>
              </w:rPr>
            </w:pPr>
          </w:p>
        </w:tc>
        <w:tc>
          <w:tcPr>
            <w:tcW w:w="1976" w:type="dxa"/>
            <w:gridSpan w:val="2"/>
            <w:tcBorders>
              <w:top w:val="nil"/>
              <w:left w:val="nil"/>
              <w:bottom w:val="nil"/>
              <w:right w:val="nil"/>
            </w:tcBorders>
            <w:shd w:val="clear" w:color="auto" w:fill="auto"/>
            <w:noWrap/>
            <w:vAlign w:val="bottom"/>
            <w:hideMark/>
          </w:tcPr>
          <w:p w:rsidR="00236737" w:rsidRPr="00A94A61" w:rsidRDefault="00236737" w:rsidP="008C4029">
            <w:pPr>
              <w:rPr>
                <w:rFonts w:ascii="Times New Roman" w:hAnsi="Times New Roman"/>
                <w:b/>
                <w:bCs/>
                <w:sz w:val="20"/>
              </w:rPr>
            </w:pPr>
          </w:p>
        </w:tc>
        <w:tc>
          <w:tcPr>
            <w:tcW w:w="2268"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236737" w:rsidRPr="00A94A61" w:rsidRDefault="00236737" w:rsidP="008C4029">
            <w:pPr>
              <w:jc w:val="center"/>
              <w:rPr>
                <w:rFonts w:ascii="Times New Roman" w:hAnsi="Times New Roman"/>
                <w:sz w:val="20"/>
              </w:rPr>
            </w:pPr>
            <w:r w:rsidRPr="00A94A61">
              <w:rPr>
                <w:rFonts w:ascii="Times New Roman" w:hAnsi="Times New Roman"/>
                <w:sz w:val="20"/>
              </w:rPr>
              <w:t>КОДЫ</w:t>
            </w:r>
          </w:p>
        </w:tc>
      </w:tr>
      <w:tr w:rsidR="008C4029" w:rsidRPr="00A94A61" w:rsidTr="00A900D7">
        <w:trPr>
          <w:gridAfter w:val="1"/>
          <w:wAfter w:w="110" w:type="dxa"/>
          <w:trHeight w:val="264"/>
        </w:trPr>
        <w:tc>
          <w:tcPr>
            <w:tcW w:w="5258" w:type="dxa"/>
            <w:gridSpan w:val="2"/>
            <w:tcBorders>
              <w:top w:val="nil"/>
              <w:left w:val="nil"/>
              <w:bottom w:val="nil"/>
              <w:right w:val="nil"/>
            </w:tcBorders>
            <w:shd w:val="clear" w:color="auto" w:fill="auto"/>
            <w:noWrap/>
            <w:vAlign w:val="bottom"/>
            <w:hideMark/>
          </w:tcPr>
          <w:p w:rsidR="00236737" w:rsidRPr="00A94A61" w:rsidRDefault="00236737" w:rsidP="008C4029">
            <w:pPr>
              <w:rPr>
                <w:rFonts w:ascii="Times New Roman" w:hAnsi="Times New Roman"/>
                <w:sz w:val="20"/>
              </w:rPr>
            </w:pPr>
          </w:p>
        </w:tc>
        <w:tc>
          <w:tcPr>
            <w:tcW w:w="425" w:type="dxa"/>
            <w:tcBorders>
              <w:top w:val="nil"/>
              <w:left w:val="nil"/>
              <w:bottom w:val="nil"/>
              <w:right w:val="nil"/>
            </w:tcBorders>
            <w:shd w:val="clear" w:color="auto" w:fill="auto"/>
            <w:noWrap/>
            <w:vAlign w:val="bottom"/>
            <w:hideMark/>
          </w:tcPr>
          <w:p w:rsidR="00236737" w:rsidRPr="00A94A61" w:rsidRDefault="00236737" w:rsidP="008C4029">
            <w:pPr>
              <w:rPr>
                <w:rFonts w:ascii="Times New Roman" w:hAnsi="Times New Roman"/>
                <w:sz w:val="20"/>
              </w:rPr>
            </w:pPr>
          </w:p>
        </w:tc>
        <w:tc>
          <w:tcPr>
            <w:tcW w:w="2835" w:type="dxa"/>
            <w:gridSpan w:val="2"/>
            <w:tcBorders>
              <w:top w:val="nil"/>
              <w:left w:val="nil"/>
              <w:bottom w:val="nil"/>
              <w:right w:val="nil"/>
            </w:tcBorders>
            <w:shd w:val="clear" w:color="auto" w:fill="auto"/>
            <w:noWrap/>
            <w:vAlign w:val="bottom"/>
            <w:hideMark/>
          </w:tcPr>
          <w:p w:rsidR="00236737" w:rsidRPr="00A94A61" w:rsidRDefault="00236737" w:rsidP="008C4029">
            <w:pPr>
              <w:rPr>
                <w:rFonts w:ascii="Times New Roman" w:hAnsi="Times New Roman"/>
                <w:sz w:val="20"/>
              </w:rPr>
            </w:pPr>
          </w:p>
        </w:tc>
        <w:tc>
          <w:tcPr>
            <w:tcW w:w="1709" w:type="dxa"/>
            <w:tcBorders>
              <w:top w:val="nil"/>
              <w:left w:val="nil"/>
              <w:bottom w:val="nil"/>
              <w:right w:val="nil"/>
            </w:tcBorders>
            <w:shd w:val="clear" w:color="auto" w:fill="auto"/>
            <w:noWrap/>
            <w:vAlign w:val="bottom"/>
            <w:hideMark/>
          </w:tcPr>
          <w:p w:rsidR="00236737" w:rsidRPr="00A94A61" w:rsidRDefault="00236737" w:rsidP="008C4029">
            <w:pPr>
              <w:rPr>
                <w:rFonts w:ascii="Times New Roman" w:hAnsi="Times New Roman"/>
                <w:sz w:val="20"/>
              </w:rPr>
            </w:pPr>
          </w:p>
        </w:tc>
        <w:tc>
          <w:tcPr>
            <w:tcW w:w="1976" w:type="dxa"/>
            <w:gridSpan w:val="2"/>
            <w:tcBorders>
              <w:top w:val="nil"/>
              <w:left w:val="nil"/>
              <w:bottom w:val="nil"/>
              <w:right w:val="nil"/>
            </w:tcBorders>
            <w:shd w:val="clear" w:color="auto" w:fill="auto"/>
            <w:noWrap/>
            <w:vAlign w:val="bottom"/>
            <w:hideMark/>
          </w:tcPr>
          <w:p w:rsidR="00236737" w:rsidRPr="00A94A61" w:rsidRDefault="00236737" w:rsidP="008C4029">
            <w:pPr>
              <w:jc w:val="right"/>
              <w:rPr>
                <w:rFonts w:ascii="Times New Roman" w:hAnsi="Times New Roman"/>
                <w:sz w:val="20"/>
              </w:rPr>
            </w:pPr>
            <w:r w:rsidRPr="00A94A61">
              <w:rPr>
                <w:rFonts w:ascii="Times New Roman" w:hAnsi="Times New Roman"/>
                <w:sz w:val="20"/>
              </w:rPr>
              <w:t xml:space="preserve">  Форма по ОКУД</w:t>
            </w:r>
          </w:p>
        </w:tc>
        <w:tc>
          <w:tcPr>
            <w:tcW w:w="2268" w:type="dxa"/>
            <w:tcBorders>
              <w:top w:val="nil"/>
              <w:left w:val="single" w:sz="8" w:space="0" w:color="auto"/>
              <w:bottom w:val="single" w:sz="4" w:space="0" w:color="auto"/>
              <w:right w:val="single" w:sz="8" w:space="0" w:color="auto"/>
            </w:tcBorders>
            <w:shd w:val="clear" w:color="auto" w:fill="auto"/>
            <w:noWrap/>
            <w:vAlign w:val="bottom"/>
            <w:hideMark/>
          </w:tcPr>
          <w:p w:rsidR="00236737" w:rsidRPr="00A94A61" w:rsidRDefault="00236737" w:rsidP="008C4029">
            <w:pPr>
              <w:jc w:val="center"/>
              <w:rPr>
                <w:rFonts w:ascii="Times New Roman" w:hAnsi="Times New Roman"/>
                <w:sz w:val="20"/>
              </w:rPr>
            </w:pPr>
            <w:r w:rsidRPr="00A94A61">
              <w:rPr>
                <w:rFonts w:ascii="Times New Roman" w:hAnsi="Times New Roman"/>
                <w:sz w:val="20"/>
              </w:rPr>
              <w:t>0503117</w:t>
            </w:r>
          </w:p>
        </w:tc>
      </w:tr>
      <w:tr w:rsidR="008C4029" w:rsidRPr="00A94A61" w:rsidTr="00A900D7">
        <w:trPr>
          <w:gridAfter w:val="1"/>
          <w:wAfter w:w="110" w:type="dxa"/>
          <w:trHeight w:val="264"/>
        </w:trPr>
        <w:tc>
          <w:tcPr>
            <w:tcW w:w="10227" w:type="dxa"/>
            <w:gridSpan w:val="6"/>
            <w:tcBorders>
              <w:top w:val="nil"/>
              <w:left w:val="nil"/>
              <w:bottom w:val="nil"/>
              <w:right w:val="nil"/>
            </w:tcBorders>
            <w:shd w:val="clear" w:color="auto" w:fill="auto"/>
            <w:noWrap/>
            <w:vAlign w:val="bottom"/>
            <w:hideMark/>
          </w:tcPr>
          <w:p w:rsidR="00236737" w:rsidRPr="00A94A61" w:rsidRDefault="00236737" w:rsidP="008C4029">
            <w:pPr>
              <w:jc w:val="center"/>
              <w:rPr>
                <w:rFonts w:ascii="Times New Roman" w:hAnsi="Times New Roman"/>
                <w:sz w:val="20"/>
              </w:rPr>
            </w:pPr>
            <w:bookmarkStart w:id="1" w:name="RANGE!A5"/>
            <w:r w:rsidRPr="00A94A61">
              <w:rPr>
                <w:rFonts w:ascii="Times New Roman" w:hAnsi="Times New Roman"/>
                <w:sz w:val="20"/>
              </w:rPr>
              <w:t>на 1  Октября  2023 г.</w:t>
            </w:r>
            <w:bookmarkEnd w:id="1"/>
          </w:p>
        </w:tc>
        <w:tc>
          <w:tcPr>
            <w:tcW w:w="1976" w:type="dxa"/>
            <w:gridSpan w:val="2"/>
            <w:tcBorders>
              <w:top w:val="nil"/>
              <w:left w:val="nil"/>
              <w:bottom w:val="nil"/>
              <w:right w:val="nil"/>
            </w:tcBorders>
            <w:shd w:val="clear" w:color="auto" w:fill="auto"/>
            <w:noWrap/>
            <w:vAlign w:val="bottom"/>
            <w:hideMark/>
          </w:tcPr>
          <w:p w:rsidR="00236737" w:rsidRPr="00A94A61" w:rsidRDefault="00236737" w:rsidP="008C4029">
            <w:pPr>
              <w:jc w:val="right"/>
              <w:rPr>
                <w:rFonts w:ascii="Times New Roman" w:hAnsi="Times New Roman"/>
                <w:sz w:val="20"/>
              </w:rPr>
            </w:pPr>
            <w:r w:rsidRPr="00A94A61">
              <w:rPr>
                <w:rFonts w:ascii="Times New Roman" w:hAnsi="Times New Roman"/>
                <w:sz w:val="20"/>
              </w:rPr>
              <w:t xml:space="preserve">                   Дата</w:t>
            </w:r>
          </w:p>
        </w:tc>
        <w:tc>
          <w:tcPr>
            <w:tcW w:w="2268" w:type="dxa"/>
            <w:tcBorders>
              <w:top w:val="nil"/>
              <w:left w:val="single" w:sz="8" w:space="0" w:color="auto"/>
              <w:bottom w:val="single" w:sz="4" w:space="0" w:color="auto"/>
              <w:right w:val="single" w:sz="8" w:space="0" w:color="auto"/>
            </w:tcBorders>
            <w:shd w:val="clear" w:color="auto" w:fill="auto"/>
            <w:noWrap/>
            <w:vAlign w:val="bottom"/>
            <w:hideMark/>
          </w:tcPr>
          <w:p w:rsidR="00236737" w:rsidRPr="00A94A61" w:rsidRDefault="00236737" w:rsidP="008C4029">
            <w:pPr>
              <w:jc w:val="center"/>
              <w:rPr>
                <w:rFonts w:ascii="Times New Roman" w:hAnsi="Times New Roman"/>
                <w:sz w:val="20"/>
              </w:rPr>
            </w:pPr>
            <w:r w:rsidRPr="00A94A61">
              <w:rPr>
                <w:rFonts w:ascii="Times New Roman" w:hAnsi="Times New Roman"/>
                <w:sz w:val="20"/>
              </w:rPr>
              <w:t>01.10.2023</w:t>
            </w:r>
          </w:p>
        </w:tc>
      </w:tr>
      <w:tr w:rsidR="008C4029" w:rsidRPr="00A94A61" w:rsidTr="00A900D7">
        <w:trPr>
          <w:gridAfter w:val="1"/>
          <w:wAfter w:w="110" w:type="dxa"/>
          <w:trHeight w:val="1035"/>
        </w:trPr>
        <w:tc>
          <w:tcPr>
            <w:tcW w:w="5258" w:type="dxa"/>
            <w:gridSpan w:val="2"/>
            <w:tcBorders>
              <w:top w:val="nil"/>
              <w:left w:val="nil"/>
              <w:bottom w:val="nil"/>
              <w:right w:val="nil"/>
            </w:tcBorders>
            <w:shd w:val="clear" w:color="auto" w:fill="auto"/>
            <w:vAlign w:val="bottom"/>
            <w:hideMark/>
          </w:tcPr>
          <w:p w:rsidR="00236737" w:rsidRPr="00A94A61" w:rsidRDefault="00236737" w:rsidP="008C4029">
            <w:pPr>
              <w:rPr>
                <w:rFonts w:ascii="Times New Roman" w:hAnsi="Times New Roman"/>
                <w:sz w:val="20"/>
              </w:rPr>
            </w:pPr>
            <w:r w:rsidRPr="00A94A61">
              <w:rPr>
                <w:rFonts w:ascii="Times New Roman" w:hAnsi="Times New Roman"/>
                <w:sz w:val="20"/>
              </w:rPr>
              <w:t xml:space="preserve">Наименование финансового органа  </w:t>
            </w:r>
          </w:p>
        </w:tc>
        <w:tc>
          <w:tcPr>
            <w:tcW w:w="4969" w:type="dxa"/>
            <w:gridSpan w:val="4"/>
            <w:tcBorders>
              <w:top w:val="nil"/>
              <w:left w:val="nil"/>
              <w:bottom w:val="nil"/>
              <w:right w:val="nil"/>
            </w:tcBorders>
            <w:shd w:val="clear" w:color="auto" w:fill="auto"/>
            <w:vAlign w:val="bottom"/>
            <w:hideMark/>
          </w:tcPr>
          <w:p w:rsidR="00236737" w:rsidRPr="00A94A61" w:rsidRDefault="00236737" w:rsidP="008C4029">
            <w:pPr>
              <w:rPr>
                <w:rFonts w:ascii="Times New Roman" w:hAnsi="Times New Roman"/>
                <w:b/>
                <w:bCs/>
                <w:sz w:val="20"/>
              </w:rPr>
            </w:pPr>
            <w:r w:rsidRPr="00A94A61">
              <w:rPr>
                <w:rFonts w:ascii="Times New Roman" w:hAnsi="Times New Roman"/>
                <w:b/>
                <w:bCs/>
                <w:sz w:val="20"/>
              </w:rPr>
              <w:t>администрация Гусельниковского сельсовета Искитимского района Новосибирской области</w:t>
            </w:r>
          </w:p>
        </w:tc>
        <w:tc>
          <w:tcPr>
            <w:tcW w:w="1976" w:type="dxa"/>
            <w:gridSpan w:val="2"/>
            <w:tcBorders>
              <w:top w:val="nil"/>
              <w:left w:val="nil"/>
              <w:bottom w:val="nil"/>
              <w:right w:val="nil"/>
            </w:tcBorders>
            <w:shd w:val="clear" w:color="auto" w:fill="auto"/>
            <w:vAlign w:val="bottom"/>
            <w:hideMark/>
          </w:tcPr>
          <w:p w:rsidR="00236737" w:rsidRPr="00A94A61" w:rsidRDefault="00236737" w:rsidP="008C4029">
            <w:pPr>
              <w:jc w:val="right"/>
              <w:rPr>
                <w:rFonts w:ascii="Times New Roman" w:hAnsi="Times New Roman"/>
                <w:sz w:val="20"/>
              </w:rPr>
            </w:pPr>
            <w:r w:rsidRPr="00A94A61">
              <w:rPr>
                <w:rFonts w:ascii="Times New Roman" w:hAnsi="Times New Roman"/>
                <w:sz w:val="20"/>
              </w:rPr>
              <w:t>Код субъекта бюджетной отчетности</w:t>
            </w:r>
          </w:p>
        </w:tc>
        <w:tc>
          <w:tcPr>
            <w:tcW w:w="2268" w:type="dxa"/>
            <w:tcBorders>
              <w:top w:val="nil"/>
              <w:left w:val="single" w:sz="8" w:space="0" w:color="auto"/>
              <w:bottom w:val="single" w:sz="4" w:space="0" w:color="auto"/>
              <w:right w:val="single" w:sz="8" w:space="0" w:color="auto"/>
            </w:tcBorders>
            <w:shd w:val="clear" w:color="auto" w:fill="auto"/>
            <w:noWrap/>
            <w:vAlign w:val="bottom"/>
            <w:hideMark/>
          </w:tcPr>
          <w:p w:rsidR="00236737" w:rsidRPr="00A94A61" w:rsidRDefault="00236737" w:rsidP="008C4029">
            <w:pPr>
              <w:jc w:val="center"/>
              <w:rPr>
                <w:rFonts w:ascii="Times New Roman" w:hAnsi="Times New Roman"/>
                <w:sz w:val="20"/>
              </w:rPr>
            </w:pPr>
            <w:r w:rsidRPr="00A94A61">
              <w:rPr>
                <w:rFonts w:ascii="Times New Roman" w:hAnsi="Times New Roman"/>
                <w:sz w:val="20"/>
              </w:rPr>
              <w:t>ПБС</w:t>
            </w:r>
          </w:p>
        </w:tc>
      </w:tr>
      <w:tr w:rsidR="008C4029" w:rsidRPr="00A94A61" w:rsidTr="00A900D7">
        <w:trPr>
          <w:gridAfter w:val="1"/>
          <w:wAfter w:w="110" w:type="dxa"/>
          <w:trHeight w:val="330"/>
        </w:trPr>
        <w:tc>
          <w:tcPr>
            <w:tcW w:w="10227" w:type="dxa"/>
            <w:gridSpan w:val="6"/>
            <w:tcBorders>
              <w:top w:val="nil"/>
              <w:left w:val="nil"/>
              <w:bottom w:val="nil"/>
              <w:right w:val="nil"/>
            </w:tcBorders>
            <w:shd w:val="clear" w:color="auto" w:fill="auto"/>
            <w:vAlign w:val="bottom"/>
            <w:hideMark/>
          </w:tcPr>
          <w:p w:rsidR="00236737" w:rsidRPr="00A94A61" w:rsidRDefault="00236737" w:rsidP="008C4029">
            <w:pPr>
              <w:rPr>
                <w:rFonts w:ascii="Times New Roman" w:hAnsi="Times New Roman"/>
                <w:sz w:val="20"/>
              </w:rPr>
            </w:pPr>
            <w:bookmarkStart w:id="2" w:name="RANGE!A7"/>
            <w:bookmarkEnd w:id="2"/>
          </w:p>
        </w:tc>
        <w:tc>
          <w:tcPr>
            <w:tcW w:w="1976" w:type="dxa"/>
            <w:gridSpan w:val="2"/>
            <w:tcBorders>
              <w:top w:val="nil"/>
              <w:left w:val="nil"/>
              <w:bottom w:val="nil"/>
              <w:right w:val="nil"/>
            </w:tcBorders>
            <w:shd w:val="clear" w:color="auto" w:fill="auto"/>
            <w:noWrap/>
            <w:vAlign w:val="bottom"/>
            <w:hideMark/>
          </w:tcPr>
          <w:p w:rsidR="00236737" w:rsidRPr="00A94A61" w:rsidRDefault="00236737" w:rsidP="008C4029">
            <w:pPr>
              <w:jc w:val="right"/>
              <w:rPr>
                <w:rFonts w:ascii="Times New Roman" w:hAnsi="Times New Roman"/>
                <w:sz w:val="20"/>
              </w:rPr>
            </w:pPr>
            <w:r w:rsidRPr="00A94A61">
              <w:rPr>
                <w:rFonts w:ascii="Times New Roman" w:hAnsi="Times New Roman"/>
                <w:sz w:val="20"/>
              </w:rPr>
              <w:t xml:space="preserve">             по ОКПО</w:t>
            </w:r>
          </w:p>
        </w:tc>
        <w:tc>
          <w:tcPr>
            <w:tcW w:w="2268" w:type="dxa"/>
            <w:tcBorders>
              <w:top w:val="nil"/>
              <w:left w:val="single" w:sz="8" w:space="0" w:color="auto"/>
              <w:bottom w:val="single" w:sz="4" w:space="0" w:color="auto"/>
              <w:right w:val="single" w:sz="8" w:space="0" w:color="auto"/>
            </w:tcBorders>
            <w:shd w:val="clear" w:color="auto" w:fill="auto"/>
            <w:noWrap/>
            <w:vAlign w:val="bottom"/>
            <w:hideMark/>
          </w:tcPr>
          <w:p w:rsidR="00236737" w:rsidRPr="00A94A61" w:rsidRDefault="00236737" w:rsidP="008C4029">
            <w:pPr>
              <w:jc w:val="center"/>
              <w:rPr>
                <w:rFonts w:ascii="Times New Roman" w:hAnsi="Times New Roman"/>
                <w:sz w:val="20"/>
              </w:rPr>
            </w:pPr>
            <w:r w:rsidRPr="00A94A61">
              <w:rPr>
                <w:rFonts w:ascii="Times New Roman" w:hAnsi="Times New Roman"/>
                <w:sz w:val="20"/>
              </w:rPr>
              <w:t>04201267</w:t>
            </w:r>
          </w:p>
        </w:tc>
      </w:tr>
      <w:tr w:rsidR="008C4029" w:rsidRPr="00A94A61" w:rsidTr="00A900D7">
        <w:trPr>
          <w:gridAfter w:val="1"/>
          <w:wAfter w:w="110" w:type="dxa"/>
          <w:trHeight w:val="255"/>
        </w:trPr>
        <w:tc>
          <w:tcPr>
            <w:tcW w:w="10227" w:type="dxa"/>
            <w:gridSpan w:val="6"/>
            <w:tcBorders>
              <w:top w:val="nil"/>
              <w:left w:val="nil"/>
              <w:bottom w:val="nil"/>
              <w:right w:val="nil"/>
            </w:tcBorders>
            <w:shd w:val="clear" w:color="auto" w:fill="auto"/>
            <w:vAlign w:val="center"/>
            <w:hideMark/>
          </w:tcPr>
          <w:p w:rsidR="00236737" w:rsidRPr="00A94A61" w:rsidRDefault="00236737" w:rsidP="008C4029">
            <w:pPr>
              <w:rPr>
                <w:rFonts w:ascii="Times New Roman" w:hAnsi="Times New Roman"/>
                <w:b/>
                <w:bCs/>
                <w:sz w:val="20"/>
              </w:rPr>
            </w:pPr>
          </w:p>
        </w:tc>
        <w:tc>
          <w:tcPr>
            <w:tcW w:w="1976" w:type="dxa"/>
            <w:gridSpan w:val="2"/>
            <w:tcBorders>
              <w:top w:val="nil"/>
              <w:left w:val="nil"/>
              <w:bottom w:val="nil"/>
              <w:right w:val="nil"/>
            </w:tcBorders>
            <w:shd w:val="clear" w:color="auto" w:fill="auto"/>
            <w:noWrap/>
            <w:vAlign w:val="bottom"/>
            <w:hideMark/>
          </w:tcPr>
          <w:p w:rsidR="00236737" w:rsidRPr="00A94A61" w:rsidRDefault="00236737" w:rsidP="008C4029">
            <w:pPr>
              <w:jc w:val="right"/>
              <w:rPr>
                <w:rFonts w:ascii="Times New Roman" w:hAnsi="Times New Roman"/>
                <w:sz w:val="20"/>
              </w:rPr>
            </w:pPr>
            <w:r w:rsidRPr="00A94A61">
              <w:rPr>
                <w:rFonts w:ascii="Times New Roman" w:hAnsi="Times New Roman"/>
                <w:sz w:val="20"/>
              </w:rPr>
              <w:t>Глава по БК</w:t>
            </w:r>
          </w:p>
        </w:tc>
        <w:tc>
          <w:tcPr>
            <w:tcW w:w="2268" w:type="dxa"/>
            <w:tcBorders>
              <w:top w:val="nil"/>
              <w:left w:val="single" w:sz="8" w:space="0" w:color="auto"/>
              <w:bottom w:val="single" w:sz="4" w:space="0" w:color="auto"/>
              <w:right w:val="single" w:sz="8" w:space="0" w:color="auto"/>
            </w:tcBorders>
            <w:shd w:val="clear" w:color="auto" w:fill="auto"/>
            <w:noWrap/>
            <w:vAlign w:val="bottom"/>
            <w:hideMark/>
          </w:tcPr>
          <w:p w:rsidR="00236737" w:rsidRPr="00A94A61" w:rsidRDefault="00236737" w:rsidP="008C4029">
            <w:pPr>
              <w:jc w:val="center"/>
              <w:rPr>
                <w:rFonts w:ascii="Times New Roman" w:hAnsi="Times New Roman"/>
                <w:sz w:val="20"/>
              </w:rPr>
            </w:pPr>
            <w:r w:rsidRPr="00A94A61">
              <w:rPr>
                <w:rFonts w:ascii="Times New Roman" w:hAnsi="Times New Roman"/>
                <w:sz w:val="20"/>
              </w:rPr>
              <w:t>194</w:t>
            </w:r>
          </w:p>
        </w:tc>
      </w:tr>
      <w:tr w:rsidR="008C4029" w:rsidRPr="00A94A61" w:rsidTr="00A900D7">
        <w:trPr>
          <w:gridAfter w:val="1"/>
          <w:wAfter w:w="110" w:type="dxa"/>
          <w:trHeight w:val="264"/>
        </w:trPr>
        <w:tc>
          <w:tcPr>
            <w:tcW w:w="10227" w:type="dxa"/>
            <w:gridSpan w:val="6"/>
            <w:tcBorders>
              <w:top w:val="nil"/>
              <w:left w:val="nil"/>
              <w:bottom w:val="nil"/>
              <w:right w:val="nil"/>
            </w:tcBorders>
            <w:shd w:val="clear" w:color="auto" w:fill="auto"/>
            <w:vAlign w:val="bottom"/>
            <w:hideMark/>
          </w:tcPr>
          <w:p w:rsidR="00236737" w:rsidRPr="00A94A61" w:rsidRDefault="00236737" w:rsidP="008C4029">
            <w:pPr>
              <w:rPr>
                <w:rFonts w:ascii="Times New Roman" w:hAnsi="Times New Roman"/>
                <w:sz w:val="20"/>
              </w:rPr>
            </w:pPr>
            <w:r w:rsidRPr="00A94A61">
              <w:rPr>
                <w:rFonts w:ascii="Times New Roman" w:hAnsi="Times New Roman"/>
                <w:sz w:val="20"/>
              </w:rPr>
              <w:t>Наименование публично-правового образования:   Местный</w:t>
            </w:r>
          </w:p>
        </w:tc>
        <w:tc>
          <w:tcPr>
            <w:tcW w:w="1976" w:type="dxa"/>
            <w:gridSpan w:val="2"/>
            <w:tcBorders>
              <w:top w:val="nil"/>
              <w:left w:val="nil"/>
              <w:bottom w:val="nil"/>
              <w:right w:val="nil"/>
            </w:tcBorders>
            <w:shd w:val="clear" w:color="auto" w:fill="auto"/>
            <w:noWrap/>
            <w:vAlign w:val="bottom"/>
            <w:hideMark/>
          </w:tcPr>
          <w:p w:rsidR="00236737" w:rsidRPr="00A94A61" w:rsidRDefault="00236737" w:rsidP="008C4029">
            <w:pPr>
              <w:jc w:val="right"/>
              <w:rPr>
                <w:rFonts w:ascii="Times New Roman" w:hAnsi="Times New Roman"/>
                <w:sz w:val="20"/>
              </w:rPr>
            </w:pPr>
            <w:r w:rsidRPr="00A94A61">
              <w:rPr>
                <w:rFonts w:ascii="Times New Roman" w:hAnsi="Times New Roman"/>
                <w:sz w:val="20"/>
              </w:rPr>
              <w:t>по ОКТМО</w:t>
            </w:r>
          </w:p>
        </w:tc>
        <w:tc>
          <w:tcPr>
            <w:tcW w:w="2268" w:type="dxa"/>
            <w:tcBorders>
              <w:top w:val="nil"/>
              <w:left w:val="single" w:sz="8" w:space="0" w:color="auto"/>
              <w:bottom w:val="single" w:sz="4" w:space="0" w:color="auto"/>
              <w:right w:val="single" w:sz="8" w:space="0" w:color="auto"/>
            </w:tcBorders>
            <w:shd w:val="clear" w:color="auto" w:fill="auto"/>
            <w:noWrap/>
            <w:vAlign w:val="bottom"/>
            <w:hideMark/>
          </w:tcPr>
          <w:p w:rsidR="00236737" w:rsidRPr="00A94A61" w:rsidRDefault="00236737" w:rsidP="008C4029">
            <w:pPr>
              <w:jc w:val="center"/>
              <w:rPr>
                <w:rFonts w:ascii="Times New Roman" w:hAnsi="Times New Roman"/>
                <w:sz w:val="20"/>
              </w:rPr>
            </w:pPr>
            <w:r w:rsidRPr="00A94A61">
              <w:rPr>
                <w:rFonts w:ascii="Times New Roman" w:hAnsi="Times New Roman"/>
                <w:sz w:val="20"/>
              </w:rPr>
              <w:t>50615410</w:t>
            </w:r>
          </w:p>
        </w:tc>
      </w:tr>
      <w:tr w:rsidR="008C4029" w:rsidRPr="00A94A61" w:rsidTr="00A900D7">
        <w:trPr>
          <w:gridAfter w:val="1"/>
          <w:wAfter w:w="110" w:type="dxa"/>
          <w:trHeight w:val="276"/>
        </w:trPr>
        <w:tc>
          <w:tcPr>
            <w:tcW w:w="10227" w:type="dxa"/>
            <w:gridSpan w:val="6"/>
            <w:tcBorders>
              <w:top w:val="nil"/>
              <w:left w:val="nil"/>
              <w:bottom w:val="nil"/>
              <w:right w:val="nil"/>
            </w:tcBorders>
            <w:shd w:val="clear" w:color="auto" w:fill="auto"/>
            <w:vAlign w:val="bottom"/>
            <w:hideMark/>
          </w:tcPr>
          <w:p w:rsidR="00236737" w:rsidRPr="00A94A61" w:rsidRDefault="00236737" w:rsidP="008C4029">
            <w:pPr>
              <w:rPr>
                <w:rFonts w:ascii="Times New Roman" w:hAnsi="Times New Roman"/>
                <w:sz w:val="20"/>
              </w:rPr>
            </w:pPr>
            <w:r w:rsidRPr="00A94A61">
              <w:rPr>
                <w:rFonts w:ascii="Times New Roman" w:hAnsi="Times New Roman"/>
                <w:sz w:val="20"/>
              </w:rPr>
              <w:t>Периодичность:         месячная, квартальная, годовая</w:t>
            </w:r>
          </w:p>
        </w:tc>
        <w:tc>
          <w:tcPr>
            <w:tcW w:w="1976" w:type="dxa"/>
            <w:gridSpan w:val="2"/>
            <w:tcBorders>
              <w:top w:val="nil"/>
              <w:left w:val="nil"/>
              <w:bottom w:val="nil"/>
              <w:right w:val="nil"/>
            </w:tcBorders>
            <w:shd w:val="clear" w:color="auto" w:fill="auto"/>
            <w:noWrap/>
            <w:vAlign w:val="bottom"/>
            <w:hideMark/>
          </w:tcPr>
          <w:p w:rsidR="00236737" w:rsidRPr="00A94A61" w:rsidRDefault="00236737" w:rsidP="008C4029">
            <w:pPr>
              <w:jc w:val="right"/>
              <w:rPr>
                <w:rFonts w:ascii="Times New Roman" w:hAnsi="Times New Roman"/>
                <w:sz w:val="20"/>
              </w:rPr>
            </w:pPr>
            <w:r w:rsidRPr="00A94A61">
              <w:rPr>
                <w:rFonts w:ascii="Times New Roman" w:hAnsi="Times New Roman"/>
                <w:sz w:val="20"/>
              </w:rPr>
              <w:t xml:space="preserve">             по ОКЕИ</w:t>
            </w:r>
          </w:p>
        </w:tc>
        <w:tc>
          <w:tcPr>
            <w:tcW w:w="2268" w:type="dxa"/>
            <w:tcBorders>
              <w:top w:val="nil"/>
              <w:left w:val="single" w:sz="8" w:space="0" w:color="auto"/>
              <w:bottom w:val="single" w:sz="8" w:space="0" w:color="auto"/>
              <w:right w:val="single" w:sz="8" w:space="0" w:color="auto"/>
            </w:tcBorders>
            <w:shd w:val="clear" w:color="auto" w:fill="auto"/>
            <w:noWrap/>
            <w:vAlign w:val="bottom"/>
            <w:hideMark/>
          </w:tcPr>
          <w:p w:rsidR="00236737" w:rsidRPr="00A94A61" w:rsidRDefault="00236737" w:rsidP="008C4029">
            <w:pPr>
              <w:jc w:val="center"/>
              <w:rPr>
                <w:rFonts w:ascii="Times New Roman" w:hAnsi="Times New Roman"/>
                <w:sz w:val="20"/>
              </w:rPr>
            </w:pPr>
            <w:r w:rsidRPr="00A94A61">
              <w:rPr>
                <w:rFonts w:ascii="Times New Roman" w:hAnsi="Times New Roman"/>
                <w:sz w:val="20"/>
              </w:rPr>
              <w:t>383</w:t>
            </w:r>
          </w:p>
        </w:tc>
      </w:tr>
      <w:tr w:rsidR="008C4029" w:rsidRPr="00A94A61" w:rsidTr="00A900D7">
        <w:trPr>
          <w:gridAfter w:val="1"/>
          <w:wAfter w:w="110" w:type="dxa"/>
          <w:trHeight w:val="264"/>
        </w:trPr>
        <w:tc>
          <w:tcPr>
            <w:tcW w:w="5258" w:type="dxa"/>
            <w:gridSpan w:val="2"/>
            <w:tcBorders>
              <w:top w:val="nil"/>
              <w:left w:val="nil"/>
              <w:bottom w:val="nil"/>
              <w:right w:val="nil"/>
            </w:tcBorders>
            <w:shd w:val="clear" w:color="auto" w:fill="auto"/>
            <w:noWrap/>
            <w:vAlign w:val="bottom"/>
            <w:hideMark/>
          </w:tcPr>
          <w:p w:rsidR="00236737" w:rsidRPr="00A94A61" w:rsidRDefault="00236737" w:rsidP="008C4029">
            <w:pPr>
              <w:rPr>
                <w:rFonts w:ascii="Times New Roman" w:hAnsi="Times New Roman"/>
                <w:sz w:val="20"/>
              </w:rPr>
            </w:pPr>
            <w:r w:rsidRPr="00A94A61">
              <w:rPr>
                <w:rFonts w:ascii="Times New Roman" w:hAnsi="Times New Roman"/>
                <w:sz w:val="20"/>
              </w:rPr>
              <w:t xml:space="preserve">Единица измерения:  руб </w:t>
            </w:r>
          </w:p>
        </w:tc>
        <w:tc>
          <w:tcPr>
            <w:tcW w:w="425" w:type="dxa"/>
            <w:tcBorders>
              <w:top w:val="nil"/>
              <w:left w:val="nil"/>
              <w:bottom w:val="nil"/>
              <w:right w:val="nil"/>
            </w:tcBorders>
            <w:shd w:val="clear" w:color="auto" w:fill="auto"/>
            <w:noWrap/>
            <w:vAlign w:val="bottom"/>
            <w:hideMark/>
          </w:tcPr>
          <w:p w:rsidR="00236737" w:rsidRPr="00A94A61" w:rsidRDefault="00236737" w:rsidP="008C4029">
            <w:pPr>
              <w:rPr>
                <w:rFonts w:ascii="Times New Roman" w:hAnsi="Times New Roman"/>
                <w:sz w:val="20"/>
              </w:rPr>
            </w:pPr>
          </w:p>
        </w:tc>
        <w:tc>
          <w:tcPr>
            <w:tcW w:w="2835" w:type="dxa"/>
            <w:gridSpan w:val="2"/>
            <w:tcBorders>
              <w:top w:val="nil"/>
              <w:left w:val="nil"/>
              <w:bottom w:val="nil"/>
              <w:right w:val="nil"/>
            </w:tcBorders>
            <w:shd w:val="clear" w:color="auto" w:fill="auto"/>
            <w:noWrap/>
            <w:vAlign w:val="bottom"/>
            <w:hideMark/>
          </w:tcPr>
          <w:p w:rsidR="00236737" w:rsidRPr="00A94A61" w:rsidRDefault="00236737" w:rsidP="008C4029">
            <w:pPr>
              <w:rPr>
                <w:rFonts w:ascii="Times New Roman" w:hAnsi="Times New Roman"/>
                <w:sz w:val="20"/>
              </w:rPr>
            </w:pPr>
          </w:p>
        </w:tc>
        <w:tc>
          <w:tcPr>
            <w:tcW w:w="1709" w:type="dxa"/>
            <w:tcBorders>
              <w:top w:val="nil"/>
              <w:left w:val="nil"/>
              <w:bottom w:val="nil"/>
              <w:right w:val="nil"/>
            </w:tcBorders>
            <w:shd w:val="clear" w:color="auto" w:fill="auto"/>
            <w:noWrap/>
            <w:vAlign w:val="bottom"/>
            <w:hideMark/>
          </w:tcPr>
          <w:p w:rsidR="00236737" w:rsidRPr="00A94A61" w:rsidRDefault="00236737" w:rsidP="008C4029">
            <w:pPr>
              <w:rPr>
                <w:rFonts w:ascii="Times New Roman" w:hAnsi="Times New Roman"/>
                <w:sz w:val="20"/>
              </w:rPr>
            </w:pPr>
          </w:p>
        </w:tc>
        <w:tc>
          <w:tcPr>
            <w:tcW w:w="1976" w:type="dxa"/>
            <w:gridSpan w:val="2"/>
            <w:tcBorders>
              <w:top w:val="nil"/>
              <w:left w:val="nil"/>
              <w:bottom w:val="nil"/>
              <w:right w:val="nil"/>
            </w:tcBorders>
            <w:shd w:val="clear" w:color="auto" w:fill="auto"/>
            <w:noWrap/>
            <w:vAlign w:val="bottom"/>
            <w:hideMark/>
          </w:tcPr>
          <w:p w:rsidR="00236737" w:rsidRPr="00A94A61" w:rsidRDefault="00236737" w:rsidP="008C4029">
            <w:pPr>
              <w:rPr>
                <w:rFonts w:ascii="Times New Roman" w:hAnsi="Times New Roman"/>
                <w:sz w:val="20"/>
              </w:rPr>
            </w:pPr>
          </w:p>
        </w:tc>
        <w:tc>
          <w:tcPr>
            <w:tcW w:w="2268" w:type="dxa"/>
            <w:tcBorders>
              <w:top w:val="nil"/>
              <w:left w:val="nil"/>
              <w:bottom w:val="nil"/>
              <w:right w:val="nil"/>
            </w:tcBorders>
            <w:shd w:val="clear" w:color="auto" w:fill="auto"/>
            <w:noWrap/>
            <w:vAlign w:val="bottom"/>
            <w:hideMark/>
          </w:tcPr>
          <w:p w:rsidR="00236737" w:rsidRPr="00A94A61" w:rsidRDefault="00236737" w:rsidP="008C4029">
            <w:pPr>
              <w:rPr>
                <w:rFonts w:ascii="Times New Roman" w:hAnsi="Times New Roman"/>
                <w:sz w:val="20"/>
              </w:rPr>
            </w:pPr>
          </w:p>
        </w:tc>
      </w:tr>
      <w:tr w:rsidR="008C4029" w:rsidRPr="00A94A61" w:rsidTr="00A900D7">
        <w:trPr>
          <w:gridAfter w:val="1"/>
          <w:wAfter w:w="110" w:type="dxa"/>
          <w:trHeight w:val="264"/>
        </w:trPr>
        <w:tc>
          <w:tcPr>
            <w:tcW w:w="5258" w:type="dxa"/>
            <w:gridSpan w:val="2"/>
            <w:tcBorders>
              <w:top w:val="nil"/>
              <w:left w:val="nil"/>
              <w:bottom w:val="nil"/>
              <w:right w:val="nil"/>
            </w:tcBorders>
            <w:shd w:val="clear" w:color="auto" w:fill="auto"/>
            <w:noWrap/>
            <w:vAlign w:val="bottom"/>
            <w:hideMark/>
          </w:tcPr>
          <w:p w:rsidR="00236737" w:rsidRPr="00A94A61" w:rsidRDefault="00236737" w:rsidP="008C4029">
            <w:pPr>
              <w:rPr>
                <w:rFonts w:ascii="Times New Roman" w:hAnsi="Times New Roman"/>
                <w:sz w:val="20"/>
              </w:rPr>
            </w:pPr>
          </w:p>
        </w:tc>
        <w:tc>
          <w:tcPr>
            <w:tcW w:w="425" w:type="dxa"/>
            <w:tcBorders>
              <w:top w:val="nil"/>
              <w:left w:val="nil"/>
              <w:bottom w:val="nil"/>
              <w:right w:val="nil"/>
            </w:tcBorders>
            <w:shd w:val="clear" w:color="auto" w:fill="auto"/>
            <w:noWrap/>
            <w:vAlign w:val="bottom"/>
            <w:hideMark/>
          </w:tcPr>
          <w:p w:rsidR="00236737" w:rsidRPr="00A94A61" w:rsidRDefault="00236737" w:rsidP="008C4029">
            <w:pPr>
              <w:rPr>
                <w:rFonts w:ascii="Times New Roman" w:hAnsi="Times New Roman"/>
                <w:sz w:val="20"/>
              </w:rPr>
            </w:pPr>
          </w:p>
        </w:tc>
        <w:tc>
          <w:tcPr>
            <w:tcW w:w="2835" w:type="dxa"/>
            <w:gridSpan w:val="2"/>
            <w:tcBorders>
              <w:top w:val="nil"/>
              <w:left w:val="nil"/>
              <w:bottom w:val="nil"/>
              <w:right w:val="nil"/>
            </w:tcBorders>
            <w:shd w:val="clear" w:color="auto" w:fill="auto"/>
            <w:noWrap/>
            <w:vAlign w:val="bottom"/>
            <w:hideMark/>
          </w:tcPr>
          <w:p w:rsidR="00236737" w:rsidRPr="00A94A61" w:rsidRDefault="00236737" w:rsidP="008C4029">
            <w:pPr>
              <w:rPr>
                <w:rFonts w:ascii="Times New Roman" w:hAnsi="Times New Roman"/>
                <w:sz w:val="20"/>
              </w:rPr>
            </w:pPr>
          </w:p>
        </w:tc>
        <w:tc>
          <w:tcPr>
            <w:tcW w:w="1709" w:type="dxa"/>
            <w:tcBorders>
              <w:top w:val="nil"/>
              <w:left w:val="nil"/>
              <w:bottom w:val="nil"/>
              <w:right w:val="nil"/>
            </w:tcBorders>
            <w:shd w:val="clear" w:color="auto" w:fill="auto"/>
            <w:noWrap/>
            <w:vAlign w:val="bottom"/>
            <w:hideMark/>
          </w:tcPr>
          <w:p w:rsidR="00236737" w:rsidRPr="00A94A61" w:rsidRDefault="00236737" w:rsidP="008C4029">
            <w:pPr>
              <w:rPr>
                <w:rFonts w:ascii="Times New Roman" w:hAnsi="Times New Roman"/>
                <w:sz w:val="20"/>
              </w:rPr>
            </w:pPr>
          </w:p>
        </w:tc>
        <w:tc>
          <w:tcPr>
            <w:tcW w:w="1976" w:type="dxa"/>
            <w:gridSpan w:val="2"/>
            <w:tcBorders>
              <w:top w:val="nil"/>
              <w:left w:val="nil"/>
              <w:bottom w:val="nil"/>
              <w:right w:val="nil"/>
            </w:tcBorders>
            <w:shd w:val="clear" w:color="auto" w:fill="auto"/>
            <w:noWrap/>
            <w:vAlign w:val="bottom"/>
            <w:hideMark/>
          </w:tcPr>
          <w:p w:rsidR="00236737" w:rsidRPr="00A94A61" w:rsidRDefault="00236737" w:rsidP="008C4029">
            <w:pPr>
              <w:rPr>
                <w:rFonts w:ascii="Times New Roman" w:hAnsi="Times New Roman"/>
                <w:sz w:val="20"/>
              </w:rPr>
            </w:pPr>
          </w:p>
        </w:tc>
        <w:tc>
          <w:tcPr>
            <w:tcW w:w="2268" w:type="dxa"/>
            <w:tcBorders>
              <w:top w:val="nil"/>
              <w:left w:val="nil"/>
              <w:bottom w:val="nil"/>
              <w:right w:val="nil"/>
            </w:tcBorders>
            <w:shd w:val="clear" w:color="auto" w:fill="auto"/>
            <w:noWrap/>
            <w:vAlign w:val="bottom"/>
            <w:hideMark/>
          </w:tcPr>
          <w:p w:rsidR="00236737" w:rsidRPr="00A94A61" w:rsidRDefault="00236737" w:rsidP="008C4029">
            <w:pPr>
              <w:rPr>
                <w:rFonts w:ascii="Times New Roman" w:hAnsi="Times New Roman"/>
                <w:sz w:val="20"/>
              </w:rPr>
            </w:pPr>
          </w:p>
        </w:tc>
      </w:tr>
      <w:tr w:rsidR="008C4029" w:rsidRPr="00A94A61" w:rsidTr="00A900D7">
        <w:trPr>
          <w:gridAfter w:val="1"/>
          <w:wAfter w:w="110" w:type="dxa"/>
          <w:trHeight w:val="276"/>
        </w:trPr>
        <w:tc>
          <w:tcPr>
            <w:tcW w:w="14471" w:type="dxa"/>
            <w:gridSpan w:val="9"/>
            <w:tcBorders>
              <w:top w:val="nil"/>
              <w:left w:val="nil"/>
              <w:bottom w:val="nil"/>
              <w:right w:val="nil"/>
            </w:tcBorders>
            <w:shd w:val="clear" w:color="auto" w:fill="auto"/>
            <w:noWrap/>
            <w:vAlign w:val="bottom"/>
            <w:hideMark/>
          </w:tcPr>
          <w:p w:rsidR="00F63468" w:rsidRPr="00A94A61" w:rsidRDefault="00F63468" w:rsidP="008C4029">
            <w:pPr>
              <w:jc w:val="center"/>
              <w:rPr>
                <w:rFonts w:ascii="Times New Roman" w:hAnsi="Times New Roman"/>
                <w:b/>
                <w:bCs/>
                <w:sz w:val="20"/>
              </w:rPr>
            </w:pPr>
          </w:p>
          <w:p w:rsidR="00236737" w:rsidRPr="00A94A61" w:rsidRDefault="00236737" w:rsidP="008C4029">
            <w:pPr>
              <w:jc w:val="center"/>
              <w:rPr>
                <w:rFonts w:ascii="Times New Roman" w:hAnsi="Times New Roman"/>
                <w:b/>
                <w:bCs/>
                <w:sz w:val="20"/>
              </w:rPr>
            </w:pPr>
            <w:r w:rsidRPr="00A94A61">
              <w:rPr>
                <w:rFonts w:ascii="Times New Roman" w:hAnsi="Times New Roman"/>
                <w:b/>
                <w:bCs/>
                <w:sz w:val="20"/>
              </w:rPr>
              <w:lastRenderedPageBreak/>
              <w:t>1. Доходы бюджета</w:t>
            </w:r>
          </w:p>
        </w:tc>
      </w:tr>
      <w:tr w:rsidR="008C4029" w:rsidRPr="00A94A61" w:rsidTr="00A900D7">
        <w:trPr>
          <w:gridAfter w:val="1"/>
          <w:wAfter w:w="110" w:type="dxa"/>
          <w:trHeight w:val="276"/>
        </w:trPr>
        <w:tc>
          <w:tcPr>
            <w:tcW w:w="5258" w:type="dxa"/>
            <w:gridSpan w:val="2"/>
            <w:tcBorders>
              <w:top w:val="nil"/>
              <w:left w:val="nil"/>
              <w:bottom w:val="nil"/>
              <w:right w:val="nil"/>
            </w:tcBorders>
            <w:shd w:val="clear" w:color="auto" w:fill="auto"/>
            <w:noWrap/>
            <w:vAlign w:val="bottom"/>
            <w:hideMark/>
          </w:tcPr>
          <w:p w:rsidR="00236737" w:rsidRPr="00A94A61" w:rsidRDefault="00236737" w:rsidP="008C4029">
            <w:pPr>
              <w:rPr>
                <w:rFonts w:ascii="Times New Roman" w:hAnsi="Times New Roman"/>
                <w:sz w:val="20"/>
              </w:rPr>
            </w:pPr>
          </w:p>
        </w:tc>
        <w:tc>
          <w:tcPr>
            <w:tcW w:w="425" w:type="dxa"/>
            <w:tcBorders>
              <w:top w:val="nil"/>
              <w:left w:val="nil"/>
              <w:bottom w:val="nil"/>
              <w:right w:val="nil"/>
            </w:tcBorders>
            <w:shd w:val="clear" w:color="auto" w:fill="auto"/>
            <w:noWrap/>
            <w:vAlign w:val="bottom"/>
            <w:hideMark/>
          </w:tcPr>
          <w:p w:rsidR="00236737" w:rsidRPr="00A94A61" w:rsidRDefault="00236737" w:rsidP="008C4029">
            <w:pPr>
              <w:rPr>
                <w:rFonts w:ascii="Times New Roman" w:hAnsi="Times New Roman"/>
                <w:sz w:val="20"/>
              </w:rPr>
            </w:pPr>
          </w:p>
        </w:tc>
        <w:tc>
          <w:tcPr>
            <w:tcW w:w="2835" w:type="dxa"/>
            <w:gridSpan w:val="2"/>
            <w:tcBorders>
              <w:top w:val="nil"/>
              <w:left w:val="nil"/>
              <w:bottom w:val="nil"/>
              <w:right w:val="nil"/>
            </w:tcBorders>
            <w:shd w:val="clear" w:color="auto" w:fill="auto"/>
            <w:noWrap/>
            <w:vAlign w:val="bottom"/>
            <w:hideMark/>
          </w:tcPr>
          <w:p w:rsidR="00236737" w:rsidRPr="00A94A61" w:rsidRDefault="00236737" w:rsidP="008C4029">
            <w:pPr>
              <w:rPr>
                <w:rFonts w:ascii="Times New Roman" w:hAnsi="Times New Roman"/>
                <w:sz w:val="20"/>
              </w:rPr>
            </w:pPr>
          </w:p>
        </w:tc>
        <w:tc>
          <w:tcPr>
            <w:tcW w:w="1709" w:type="dxa"/>
            <w:tcBorders>
              <w:top w:val="nil"/>
              <w:left w:val="nil"/>
              <w:bottom w:val="nil"/>
              <w:right w:val="nil"/>
            </w:tcBorders>
            <w:shd w:val="clear" w:color="auto" w:fill="auto"/>
            <w:noWrap/>
            <w:vAlign w:val="bottom"/>
            <w:hideMark/>
          </w:tcPr>
          <w:p w:rsidR="00236737" w:rsidRPr="00A94A61" w:rsidRDefault="00236737" w:rsidP="008C4029">
            <w:pPr>
              <w:rPr>
                <w:rFonts w:ascii="Times New Roman" w:hAnsi="Times New Roman"/>
                <w:sz w:val="20"/>
              </w:rPr>
            </w:pPr>
          </w:p>
        </w:tc>
        <w:tc>
          <w:tcPr>
            <w:tcW w:w="1976" w:type="dxa"/>
            <w:gridSpan w:val="2"/>
            <w:tcBorders>
              <w:top w:val="nil"/>
              <w:left w:val="nil"/>
              <w:bottom w:val="nil"/>
              <w:right w:val="nil"/>
            </w:tcBorders>
            <w:shd w:val="clear" w:color="auto" w:fill="auto"/>
            <w:noWrap/>
            <w:vAlign w:val="bottom"/>
            <w:hideMark/>
          </w:tcPr>
          <w:p w:rsidR="00236737" w:rsidRPr="00A94A61" w:rsidRDefault="00236737" w:rsidP="008C4029">
            <w:pPr>
              <w:rPr>
                <w:rFonts w:ascii="Times New Roman" w:hAnsi="Times New Roman"/>
                <w:sz w:val="20"/>
              </w:rPr>
            </w:pPr>
          </w:p>
        </w:tc>
        <w:tc>
          <w:tcPr>
            <w:tcW w:w="2268" w:type="dxa"/>
            <w:tcBorders>
              <w:top w:val="nil"/>
              <w:left w:val="nil"/>
              <w:bottom w:val="nil"/>
              <w:right w:val="nil"/>
            </w:tcBorders>
            <w:shd w:val="clear" w:color="auto" w:fill="auto"/>
            <w:noWrap/>
            <w:vAlign w:val="bottom"/>
            <w:hideMark/>
          </w:tcPr>
          <w:p w:rsidR="00236737" w:rsidRPr="00A94A61" w:rsidRDefault="00236737" w:rsidP="008C4029">
            <w:pPr>
              <w:rPr>
                <w:rFonts w:ascii="Times New Roman" w:hAnsi="Times New Roman"/>
                <w:sz w:val="20"/>
              </w:rPr>
            </w:pPr>
          </w:p>
        </w:tc>
      </w:tr>
      <w:tr w:rsidR="008C4029" w:rsidRPr="00A94A61" w:rsidTr="00A900D7">
        <w:trPr>
          <w:gridAfter w:val="1"/>
          <w:wAfter w:w="110" w:type="dxa"/>
          <w:trHeight w:val="264"/>
        </w:trPr>
        <w:tc>
          <w:tcPr>
            <w:tcW w:w="4974"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236737" w:rsidRPr="00A94A61" w:rsidRDefault="00236737" w:rsidP="008C4029">
            <w:pPr>
              <w:ind w:firstLine="46"/>
              <w:jc w:val="center"/>
              <w:rPr>
                <w:rFonts w:ascii="Times New Roman" w:hAnsi="Times New Roman"/>
                <w:sz w:val="20"/>
              </w:rPr>
            </w:pPr>
            <w:r w:rsidRPr="00A94A61">
              <w:rPr>
                <w:rFonts w:ascii="Times New Roman" w:hAnsi="Times New Roman"/>
                <w:sz w:val="20"/>
              </w:rPr>
              <w:t xml:space="preserve"> Наименование показателя</w:t>
            </w:r>
          </w:p>
        </w:tc>
        <w:tc>
          <w:tcPr>
            <w:tcW w:w="992" w:type="dxa"/>
            <w:gridSpan w:val="3"/>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236737" w:rsidRPr="00A94A61" w:rsidRDefault="00236737" w:rsidP="008C4029">
            <w:pPr>
              <w:ind w:left="-108" w:firstLine="44"/>
              <w:jc w:val="center"/>
              <w:rPr>
                <w:rFonts w:ascii="Times New Roman" w:hAnsi="Times New Roman"/>
                <w:sz w:val="20"/>
              </w:rPr>
            </w:pPr>
            <w:r w:rsidRPr="00A94A61">
              <w:rPr>
                <w:rFonts w:ascii="Times New Roman" w:hAnsi="Times New Roman"/>
                <w:sz w:val="20"/>
              </w:rPr>
              <w:t>код стро-ки</w:t>
            </w:r>
          </w:p>
        </w:tc>
        <w:tc>
          <w:tcPr>
            <w:tcW w:w="2552"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236737" w:rsidRPr="00A94A61" w:rsidRDefault="00236737" w:rsidP="008C4029">
            <w:pPr>
              <w:ind w:firstLine="0"/>
              <w:jc w:val="center"/>
              <w:rPr>
                <w:rFonts w:ascii="Times New Roman" w:hAnsi="Times New Roman"/>
                <w:sz w:val="20"/>
              </w:rPr>
            </w:pPr>
            <w:r w:rsidRPr="00A94A61">
              <w:rPr>
                <w:rFonts w:ascii="Times New Roman" w:hAnsi="Times New Roman"/>
                <w:sz w:val="20"/>
              </w:rPr>
              <w:t>Код дохода по бюджетной классификации</w:t>
            </w:r>
          </w:p>
        </w:tc>
        <w:tc>
          <w:tcPr>
            <w:tcW w:w="1709"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236737" w:rsidRPr="00A94A61" w:rsidRDefault="00236737" w:rsidP="008C4029">
            <w:pPr>
              <w:ind w:firstLine="42"/>
              <w:jc w:val="center"/>
              <w:rPr>
                <w:rFonts w:ascii="Times New Roman" w:hAnsi="Times New Roman"/>
                <w:sz w:val="20"/>
              </w:rPr>
            </w:pPr>
            <w:r w:rsidRPr="00A94A61">
              <w:rPr>
                <w:rFonts w:ascii="Times New Roman" w:hAnsi="Times New Roman"/>
                <w:sz w:val="20"/>
              </w:rPr>
              <w:t>Утвержденные бюджетные назначения</w:t>
            </w:r>
          </w:p>
        </w:tc>
        <w:tc>
          <w:tcPr>
            <w:tcW w:w="1976" w:type="dxa"/>
            <w:gridSpan w:val="2"/>
            <w:tcBorders>
              <w:top w:val="single" w:sz="8" w:space="0" w:color="auto"/>
              <w:left w:val="nil"/>
              <w:bottom w:val="nil"/>
              <w:right w:val="single" w:sz="8" w:space="0" w:color="auto"/>
            </w:tcBorders>
            <w:shd w:val="clear" w:color="auto" w:fill="auto"/>
            <w:vAlign w:val="center"/>
            <w:hideMark/>
          </w:tcPr>
          <w:p w:rsidR="00236737" w:rsidRPr="00A94A61" w:rsidRDefault="00236737" w:rsidP="008C4029">
            <w:pPr>
              <w:jc w:val="center"/>
              <w:rPr>
                <w:rFonts w:ascii="Times New Roman" w:hAnsi="Times New Roman"/>
                <w:sz w:val="20"/>
              </w:rPr>
            </w:pPr>
            <w:r w:rsidRPr="00A94A61">
              <w:rPr>
                <w:rFonts w:ascii="Times New Roman" w:hAnsi="Times New Roman"/>
                <w:sz w:val="20"/>
              </w:rPr>
              <w:t> </w:t>
            </w:r>
          </w:p>
        </w:tc>
        <w:tc>
          <w:tcPr>
            <w:tcW w:w="2268"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236737" w:rsidRPr="00A94A61" w:rsidRDefault="00236737" w:rsidP="008C4029">
            <w:pPr>
              <w:ind w:firstLine="0"/>
              <w:jc w:val="center"/>
              <w:rPr>
                <w:rFonts w:ascii="Times New Roman" w:hAnsi="Times New Roman"/>
                <w:sz w:val="20"/>
              </w:rPr>
            </w:pPr>
            <w:r w:rsidRPr="00A94A61">
              <w:rPr>
                <w:rFonts w:ascii="Times New Roman" w:hAnsi="Times New Roman"/>
                <w:sz w:val="20"/>
              </w:rPr>
              <w:t>Неисполненные назначения</w:t>
            </w:r>
          </w:p>
        </w:tc>
      </w:tr>
      <w:tr w:rsidR="008C4029" w:rsidRPr="00A94A61" w:rsidTr="00A900D7">
        <w:trPr>
          <w:gridAfter w:val="1"/>
          <w:wAfter w:w="110" w:type="dxa"/>
          <w:trHeight w:val="336"/>
        </w:trPr>
        <w:tc>
          <w:tcPr>
            <w:tcW w:w="4974" w:type="dxa"/>
            <w:vMerge/>
            <w:tcBorders>
              <w:top w:val="single" w:sz="8" w:space="0" w:color="auto"/>
              <w:left w:val="single" w:sz="8" w:space="0" w:color="auto"/>
              <w:bottom w:val="single" w:sz="4" w:space="0" w:color="auto"/>
              <w:right w:val="single" w:sz="8" w:space="0" w:color="auto"/>
            </w:tcBorders>
            <w:vAlign w:val="center"/>
            <w:hideMark/>
          </w:tcPr>
          <w:p w:rsidR="00236737" w:rsidRPr="00A94A61" w:rsidRDefault="00236737" w:rsidP="008C4029">
            <w:pPr>
              <w:ind w:firstLine="46"/>
              <w:rPr>
                <w:rFonts w:ascii="Times New Roman" w:hAnsi="Times New Roman"/>
                <w:sz w:val="20"/>
              </w:rPr>
            </w:pPr>
          </w:p>
        </w:tc>
        <w:tc>
          <w:tcPr>
            <w:tcW w:w="992" w:type="dxa"/>
            <w:gridSpan w:val="3"/>
            <w:vMerge/>
            <w:tcBorders>
              <w:top w:val="single" w:sz="8" w:space="0" w:color="auto"/>
              <w:left w:val="single" w:sz="8" w:space="0" w:color="auto"/>
              <w:bottom w:val="single" w:sz="4" w:space="0" w:color="auto"/>
              <w:right w:val="single" w:sz="8" w:space="0" w:color="auto"/>
            </w:tcBorders>
            <w:vAlign w:val="center"/>
            <w:hideMark/>
          </w:tcPr>
          <w:p w:rsidR="00236737" w:rsidRPr="00A94A61" w:rsidRDefault="00236737" w:rsidP="008C4029">
            <w:pPr>
              <w:ind w:left="-108" w:firstLine="44"/>
              <w:rPr>
                <w:rFonts w:ascii="Times New Roman" w:hAnsi="Times New Roman"/>
                <w:sz w:val="20"/>
              </w:rPr>
            </w:pPr>
          </w:p>
        </w:tc>
        <w:tc>
          <w:tcPr>
            <w:tcW w:w="2552" w:type="dxa"/>
            <w:vMerge/>
            <w:tcBorders>
              <w:top w:val="single" w:sz="8" w:space="0" w:color="auto"/>
              <w:left w:val="single" w:sz="8" w:space="0" w:color="auto"/>
              <w:bottom w:val="single" w:sz="4" w:space="0" w:color="auto"/>
              <w:right w:val="single" w:sz="8" w:space="0" w:color="auto"/>
            </w:tcBorders>
            <w:vAlign w:val="center"/>
            <w:hideMark/>
          </w:tcPr>
          <w:p w:rsidR="00236737" w:rsidRPr="00A94A61" w:rsidRDefault="00236737" w:rsidP="008C4029">
            <w:pPr>
              <w:ind w:firstLine="0"/>
              <w:rPr>
                <w:rFonts w:ascii="Times New Roman" w:hAnsi="Times New Roman"/>
                <w:sz w:val="20"/>
              </w:rPr>
            </w:pPr>
          </w:p>
        </w:tc>
        <w:tc>
          <w:tcPr>
            <w:tcW w:w="1709" w:type="dxa"/>
            <w:vMerge/>
            <w:tcBorders>
              <w:top w:val="single" w:sz="8" w:space="0" w:color="auto"/>
              <w:left w:val="single" w:sz="8" w:space="0" w:color="auto"/>
              <w:bottom w:val="single" w:sz="4" w:space="0" w:color="auto"/>
              <w:right w:val="single" w:sz="8" w:space="0" w:color="auto"/>
            </w:tcBorders>
            <w:vAlign w:val="center"/>
            <w:hideMark/>
          </w:tcPr>
          <w:p w:rsidR="00236737" w:rsidRPr="00A94A61" w:rsidRDefault="00236737" w:rsidP="008C4029">
            <w:pPr>
              <w:ind w:firstLine="42"/>
              <w:rPr>
                <w:rFonts w:ascii="Times New Roman" w:hAnsi="Times New Roman"/>
                <w:sz w:val="20"/>
              </w:rPr>
            </w:pPr>
          </w:p>
        </w:tc>
        <w:tc>
          <w:tcPr>
            <w:tcW w:w="1976" w:type="dxa"/>
            <w:gridSpan w:val="2"/>
            <w:vMerge w:val="restart"/>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8C4029">
            <w:pPr>
              <w:ind w:left="1066" w:hanging="1066"/>
              <w:jc w:val="center"/>
              <w:rPr>
                <w:rFonts w:ascii="Times New Roman" w:hAnsi="Times New Roman"/>
                <w:sz w:val="20"/>
              </w:rPr>
            </w:pPr>
            <w:r w:rsidRPr="00A94A61">
              <w:rPr>
                <w:rFonts w:ascii="Times New Roman" w:hAnsi="Times New Roman"/>
                <w:sz w:val="20"/>
              </w:rPr>
              <w:t>Исполнено</w:t>
            </w:r>
          </w:p>
        </w:tc>
        <w:tc>
          <w:tcPr>
            <w:tcW w:w="2268" w:type="dxa"/>
            <w:vMerge/>
            <w:tcBorders>
              <w:top w:val="single" w:sz="8" w:space="0" w:color="auto"/>
              <w:left w:val="single" w:sz="8" w:space="0" w:color="auto"/>
              <w:bottom w:val="single" w:sz="4" w:space="0" w:color="auto"/>
              <w:right w:val="single" w:sz="8" w:space="0" w:color="auto"/>
            </w:tcBorders>
            <w:vAlign w:val="center"/>
            <w:hideMark/>
          </w:tcPr>
          <w:p w:rsidR="00236737" w:rsidRPr="00A94A61" w:rsidRDefault="00236737" w:rsidP="008C4029">
            <w:pPr>
              <w:ind w:firstLine="0"/>
              <w:rPr>
                <w:rFonts w:ascii="Times New Roman" w:hAnsi="Times New Roman"/>
                <w:sz w:val="20"/>
              </w:rPr>
            </w:pPr>
          </w:p>
        </w:tc>
      </w:tr>
      <w:tr w:rsidR="008C4029" w:rsidRPr="00A94A61" w:rsidTr="00A900D7">
        <w:trPr>
          <w:gridAfter w:val="1"/>
          <w:wAfter w:w="110" w:type="dxa"/>
          <w:trHeight w:val="336"/>
        </w:trPr>
        <w:tc>
          <w:tcPr>
            <w:tcW w:w="4974" w:type="dxa"/>
            <w:vMerge/>
            <w:tcBorders>
              <w:top w:val="single" w:sz="8" w:space="0" w:color="auto"/>
              <w:left w:val="single" w:sz="8" w:space="0" w:color="auto"/>
              <w:bottom w:val="single" w:sz="4" w:space="0" w:color="auto"/>
              <w:right w:val="single" w:sz="8" w:space="0" w:color="auto"/>
            </w:tcBorders>
            <w:vAlign w:val="center"/>
            <w:hideMark/>
          </w:tcPr>
          <w:p w:rsidR="00236737" w:rsidRPr="00A94A61" w:rsidRDefault="00236737" w:rsidP="008C4029">
            <w:pPr>
              <w:ind w:firstLine="46"/>
              <w:rPr>
                <w:rFonts w:ascii="Times New Roman" w:hAnsi="Times New Roman"/>
                <w:sz w:val="20"/>
              </w:rPr>
            </w:pPr>
          </w:p>
        </w:tc>
        <w:tc>
          <w:tcPr>
            <w:tcW w:w="992" w:type="dxa"/>
            <w:gridSpan w:val="3"/>
            <w:vMerge/>
            <w:tcBorders>
              <w:top w:val="single" w:sz="8" w:space="0" w:color="auto"/>
              <w:left w:val="single" w:sz="8" w:space="0" w:color="auto"/>
              <w:bottom w:val="single" w:sz="4" w:space="0" w:color="auto"/>
              <w:right w:val="single" w:sz="8" w:space="0" w:color="auto"/>
            </w:tcBorders>
            <w:vAlign w:val="center"/>
            <w:hideMark/>
          </w:tcPr>
          <w:p w:rsidR="00236737" w:rsidRPr="00A94A61" w:rsidRDefault="00236737" w:rsidP="008C4029">
            <w:pPr>
              <w:ind w:left="-108" w:firstLine="44"/>
              <w:rPr>
                <w:rFonts w:ascii="Times New Roman" w:hAnsi="Times New Roman"/>
                <w:sz w:val="20"/>
              </w:rPr>
            </w:pPr>
          </w:p>
        </w:tc>
        <w:tc>
          <w:tcPr>
            <w:tcW w:w="2552" w:type="dxa"/>
            <w:vMerge/>
            <w:tcBorders>
              <w:top w:val="single" w:sz="8" w:space="0" w:color="auto"/>
              <w:left w:val="single" w:sz="8" w:space="0" w:color="auto"/>
              <w:bottom w:val="single" w:sz="4" w:space="0" w:color="auto"/>
              <w:right w:val="single" w:sz="8" w:space="0" w:color="auto"/>
            </w:tcBorders>
            <w:vAlign w:val="center"/>
            <w:hideMark/>
          </w:tcPr>
          <w:p w:rsidR="00236737" w:rsidRPr="00A94A61" w:rsidRDefault="00236737" w:rsidP="008C4029">
            <w:pPr>
              <w:ind w:firstLine="0"/>
              <w:rPr>
                <w:rFonts w:ascii="Times New Roman" w:hAnsi="Times New Roman"/>
                <w:sz w:val="20"/>
              </w:rPr>
            </w:pPr>
          </w:p>
        </w:tc>
        <w:tc>
          <w:tcPr>
            <w:tcW w:w="1709" w:type="dxa"/>
            <w:vMerge/>
            <w:tcBorders>
              <w:top w:val="single" w:sz="8" w:space="0" w:color="auto"/>
              <w:left w:val="single" w:sz="8" w:space="0" w:color="auto"/>
              <w:bottom w:val="single" w:sz="4" w:space="0" w:color="auto"/>
              <w:right w:val="single" w:sz="8" w:space="0" w:color="auto"/>
            </w:tcBorders>
            <w:vAlign w:val="center"/>
            <w:hideMark/>
          </w:tcPr>
          <w:p w:rsidR="00236737" w:rsidRPr="00A94A61" w:rsidRDefault="00236737" w:rsidP="008C4029">
            <w:pPr>
              <w:ind w:firstLine="42"/>
              <w:rPr>
                <w:rFonts w:ascii="Times New Roman" w:hAnsi="Times New Roman"/>
                <w:sz w:val="20"/>
              </w:rPr>
            </w:pPr>
          </w:p>
        </w:tc>
        <w:tc>
          <w:tcPr>
            <w:tcW w:w="1976" w:type="dxa"/>
            <w:gridSpan w:val="2"/>
            <w:vMerge/>
            <w:tcBorders>
              <w:top w:val="nil"/>
              <w:left w:val="single" w:sz="8" w:space="0" w:color="auto"/>
              <w:bottom w:val="single" w:sz="4" w:space="0" w:color="auto"/>
              <w:right w:val="single" w:sz="8" w:space="0" w:color="auto"/>
            </w:tcBorders>
            <w:vAlign w:val="center"/>
            <w:hideMark/>
          </w:tcPr>
          <w:p w:rsidR="00236737" w:rsidRPr="00A94A61" w:rsidRDefault="00236737" w:rsidP="008C4029">
            <w:pPr>
              <w:ind w:firstLine="0"/>
              <w:rPr>
                <w:rFonts w:ascii="Times New Roman" w:hAnsi="Times New Roman"/>
                <w:sz w:val="20"/>
              </w:rPr>
            </w:pPr>
          </w:p>
        </w:tc>
        <w:tc>
          <w:tcPr>
            <w:tcW w:w="2268" w:type="dxa"/>
            <w:vMerge/>
            <w:tcBorders>
              <w:top w:val="single" w:sz="8" w:space="0" w:color="auto"/>
              <w:left w:val="single" w:sz="8" w:space="0" w:color="auto"/>
              <w:bottom w:val="single" w:sz="4" w:space="0" w:color="auto"/>
              <w:right w:val="single" w:sz="8" w:space="0" w:color="auto"/>
            </w:tcBorders>
            <w:vAlign w:val="center"/>
            <w:hideMark/>
          </w:tcPr>
          <w:p w:rsidR="00236737" w:rsidRPr="00A94A61" w:rsidRDefault="00236737" w:rsidP="008C4029">
            <w:pPr>
              <w:ind w:firstLine="0"/>
              <w:rPr>
                <w:rFonts w:ascii="Times New Roman" w:hAnsi="Times New Roman"/>
                <w:sz w:val="20"/>
              </w:rPr>
            </w:pPr>
          </w:p>
        </w:tc>
      </w:tr>
      <w:tr w:rsidR="008C4029" w:rsidRPr="00A94A61" w:rsidTr="00A900D7">
        <w:trPr>
          <w:gridAfter w:val="1"/>
          <w:wAfter w:w="110" w:type="dxa"/>
          <w:trHeight w:val="336"/>
        </w:trPr>
        <w:tc>
          <w:tcPr>
            <w:tcW w:w="4974" w:type="dxa"/>
            <w:vMerge/>
            <w:tcBorders>
              <w:top w:val="single" w:sz="8" w:space="0" w:color="auto"/>
              <w:left w:val="single" w:sz="8" w:space="0" w:color="auto"/>
              <w:bottom w:val="single" w:sz="4" w:space="0" w:color="auto"/>
              <w:right w:val="single" w:sz="8" w:space="0" w:color="auto"/>
            </w:tcBorders>
            <w:vAlign w:val="center"/>
            <w:hideMark/>
          </w:tcPr>
          <w:p w:rsidR="00236737" w:rsidRPr="00A94A61" w:rsidRDefault="00236737" w:rsidP="008C4029">
            <w:pPr>
              <w:ind w:firstLine="46"/>
              <w:rPr>
                <w:rFonts w:ascii="Times New Roman" w:hAnsi="Times New Roman"/>
                <w:sz w:val="20"/>
              </w:rPr>
            </w:pPr>
          </w:p>
        </w:tc>
        <w:tc>
          <w:tcPr>
            <w:tcW w:w="992" w:type="dxa"/>
            <w:gridSpan w:val="3"/>
            <w:vMerge/>
            <w:tcBorders>
              <w:top w:val="single" w:sz="8" w:space="0" w:color="auto"/>
              <w:left w:val="single" w:sz="8" w:space="0" w:color="auto"/>
              <w:bottom w:val="single" w:sz="4" w:space="0" w:color="auto"/>
              <w:right w:val="single" w:sz="8" w:space="0" w:color="auto"/>
            </w:tcBorders>
            <w:vAlign w:val="center"/>
            <w:hideMark/>
          </w:tcPr>
          <w:p w:rsidR="00236737" w:rsidRPr="00A94A61" w:rsidRDefault="00236737" w:rsidP="008C4029">
            <w:pPr>
              <w:ind w:left="-108" w:firstLine="44"/>
              <w:rPr>
                <w:rFonts w:ascii="Times New Roman" w:hAnsi="Times New Roman"/>
                <w:sz w:val="20"/>
              </w:rPr>
            </w:pPr>
          </w:p>
        </w:tc>
        <w:tc>
          <w:tcPr>
            <w:tcW w:w="2552" w:type="dxa"/>
            <w:vMerge/>
            <w:tcBorders>
              <w:top w:val="single" w:sz="8" w:space="0" w:color="auto"/>
              <w:left w:val="single" w:sz="8" w:space="0" w:color="auto"/>
              <w:bottom w:val="single" w:sz="4" w:space="0" w:color="auto"/>
              <w:right w:val="single" w:sz="8" w:space="0" w:color="auto"/>
            </w:tcBorders>
            <w:vAlign w:val="center"/>
            <w:hideMark/>
          </w:tcPr>
          <w:p w:rsidR="00236737" w:rsidRPr="00A94A61" w:rsidRDefault="00236737" w:rsidP="008C4029">
            <w:pPr>
              <w:ind w:firstLine="0"/>
              <w:rPr>
                <w:rFonts w:ascii="Times New Roman" w:hAnsi="Times New Roman"/>
                <w:sz w:val="20"/>
              </w:rPr>
            </w:pPr>
          </w:p>
        </w:tc>
        <w:tc>
          <w:tcPr>
            <w:tcW w:w="1709" w:type="dxa"/>
            <w:vMerge/>
            <w:tcBorders>
              <w:top w:val="single" w:sz="8" w:space="0" w:color="auto"/>
              <w:left w:val="single" w:sz="8" w:space="0" w:color="auto"/>
              <w:bottom w:val="single" w:sz="4" w:space="0" w:color="auto"/>
              <w:right w:val="single" w:sz="8" w:space="0" w:color="auto"/>
            </w:tcBorders>
            <w:vAlign w:val="center"/>
            <w:hideMark/>
          </w:tcPr>
          <w:p w:rsidR="00236737" w:rsidRPr="00A94A61" w:rsidRDefault="00236737" w:rsidP="008C4029">
            <w:pPr>
              <w:ind w:firstLine="42"/>
              <w:rPr>
                <w:rFonts w:ascii="Times New Roman" w:hAnsi="Times New Roman"/>
                <w:sz w:val="20"/>
              </w:rPr>
            </w:pPr>
          </w:p>
        </w:tc>
        <w:tc>
          <w:tcPr>
            <w:tcW w:w="1976" w:type="dxa"/>
            <w:gridSpan w:val="2"/>
            <w:vMerge/>
            <w:tcBorders>
              <w:top w:val="nil"/>
              <w:left w:val="single" w:sz="8" w:space="0" w:color="auto"/>
              <w:bottom w:val="single" w:sz="4" w:space="0" w:color="auto"/>
              <w:right w:val="single" w:sz="8" w:space="0" w:color="auto"/>
            </w:tcBorders>
            <w:vAlign w:val="center"/>
            <w:hideMark/>
          </w:tcPr>
          <w:p w:rsidR="00236737" w:rsidRPr="00A94A61" w:rsidRDefault="00236737" w:rsidP="008C4029">
            <w:pPr>
              <w:ind w:firstLine="0"/>
              <w:rPr>
                <w:rFonts w:ascii="Times New Roman" w:hAnsi="Times New Roman"/>
                <w:sz w:val="20"/>
              </w:rPr>
            </w:pPr>
          </w:p>
        </w:tc>
        <w:tc>
          <w:tcPr>
            <w:tcW w:w="2268" w:type="dxa"/>
            <w:vMerge/>
            <w:tcBorders>
              <w:top w:val="single" w:sz="8" w:space="0" w:color="auto"/>
              <w:left w:val="single" w:sz="8" w:space="0" w:color="auto"/>
              <w:bottom w:val="single" w:sz="4" w:space="0" w:color="auto"/>
              <w:right w:val="single" w:sz="8" w:space="0" w:color="auto"/>
            </w:tcBorders>
            <w:vAlign w:val="center"/>
            <w:hideMark/>
          </w:tcPr>
          <w:p w:rsidR="00236737" w:rsidRPr="00A94A61" w:rsidRDefault="00236737" w:rsidP="008C4029">
            <w:pPr>
              <w:ind w:firstLine="0"/>
              <w:rPr>
                <w:rFonts w:ascii="Times New Roman" w:hAnsi="Times New Roman"/>
                <w:sz w:val="20"/>
              </w:rPr>
            </w:pPr>
          </w:p>
        </w:tc>
      </w:tr>
      <w:tr w:rsidR="008C4029" w:rsidRPr="00A94A61" w:rsidTr="00A900D7">
        <w:trPr>
          <w:gridAfter w:val="1"/>
          <w:wAfter w:w="110" w:type="dxa"/>
          <w:trHeight w:val="336"/>
        </w:trPr>
        <w:tc>
          <w:tcPr>
            <w:tcW w:w="4974" w:type="dxa"/>
            <w:vMerge/>
            <w:tcBorders>
              <w:top w:val="single" w:sz="8" w:space="0" w:color="auto"/>
              <w:left w:val="single" w:sz="8" w:space="0" w:color="auto"/>
              <w:bottom w:val="single" w:sz="4" w:space="0" w:color="auto"/>
              <w:right w:val="single" w:sz="8" w:space="0" w:color="auto"/>
            </w:tcBorders>
            <w:vAlign w:val="center"/>
            <w:hideMark/>
          </w:tcPr>
          <w:p w:rsidR="00236737" w:rsidRPr="00A94A61" w:rsidRDefault="00236737" w:rsidP="008C4029">
            <w:pPr>
              <w:ind w:firstLine="46"/>
              <w:rPr>
                <w:rFonts w:ascii="Times New Roman" w:hAnsi="Times New Roman"/>
                <w:sz w:val="20"/>
              </w:rPr>
            </w:pPr>
          </w:p>
        </w:tc>
        <w:tc>
          <w:tcPr>
            <w:tcW w:w="992" w:type="dxa"/>
            <w:gridSpan w:val="3"/>
            <w:vMerge/>
            <w:tcBorders>
              <w:top w:val="single" w:sz="8" w:space="0" w:color="auto"/>
              <w:left w:val="single" w:sz="8" w:space="0" w:color="auto"/>
              <w:bottom w:val="single" w:sz="4" w:space="0" w:color="auto"/>
              <w:right w:val="single" w:sz="8" w:space="0" w:color="auto"/>
            </w:tcBorders>
            <w:vAlign w:val="center"/>
            <w:hideMark/>
          </w:tcPr>
          <w:p w:rsidR="00236737" w:rsidRPr="00A94A61" w:rsidRDefault="00236737" w:rsidP="008C4029">
            <w:pPr>
              <w:ind w:left="-108" w:firstLine="44"/>
              <w:rPr>
                <w:rFonts w:ascii="Times New Roman" w:hAnsi="Times New Roman"/>
                <w:sz w:val="20"/>
              </w:rPr>
            </w:pPr>
          </w:p>
        </w:tc>
        <w:tc>
          <w:tcPr>
            <w:tcW w:w="2552" w:type="dxa"/>
            <w:vMerge/>
            <w:tcBorders>
              <w:top w:val="single" w:sz="8" w:space="0" w:color="auto"/>
              <w:left w:val="single" w:sz="8" w:space="0" w:color="auto"/>
              <w:bottom w:val="single" w:sz="4" w:space="0" w:color="auto"/>
              <w:right w:val="single" w:sz="8" w:space="0" w:color="auto"/>
            </w:tcBorders>
            <w:vAlign w:val="center"/>
            <w:hideMark/>
          </w:tcPr>
          <w:p w:rsidR="00236737" w:rsidRPr="00A94A61" w:rsidRDefault="00236737" w:rsidP="008C4029">
            <w:pPr>
              <w:ind w:firstLine="0"/>
              <w:rPr>
                <w:rFonts w:ascii="Times New Roman" w:hAnsi="Times New Roman"/>
                <w:sz w:val="20"/>
              </w:rPr>
            </w:pPr>
          </w:p>
        </w:tc>
        <w:tc>
          <w:tcPr>
            <w:tcW w:w="1709" w:type="dxa"/>
            <w:vMerge/>
            <w:tcBorders>
              <w:top w:val="single" w:sz="8" w:space="0" w:color="auto"/>
              <w:left w:val="single" w:sz="8" w:space="0" w:color="auto"/>
              <w:bottom w:val="single" w:sz="4" w:space="0" w:color="auto"/>
              <w:right w:val="single" w:sz="8" w:space="0" w:color="auto"/>
            </w:tcBorders>
            <w:vAlign w:val="center"/>
            <w:hideMark/>
          </w:tcPr>
          <w:p w:rsidR="00236737" w:rsidRPr="00A94A61" w:rsidRDefault="00236737" w:rsidP="008C4029">
            <w:pPr>
              <w:ind w:firstLine="42"/>
              <w:rPr>
                <w:rFonts w:ascii="Times New Roman" w:hAnsi="Times New Roman"/>
                <w:sz w:val="20"/>
              </w:rPr>
            </w:pPr>
          </w:p>
        </w:tc>
        <w:tc>
          <w:tcPr>
            <w:tcW w:w="1976" w:type="dxa"/>
            <w:gridSpan w:val="2"/>
            <w:vMerge/>
            <w:tcBorders>
              <w:top w:val="nil"/>
              <w:left w:val="single" w:sz="8" w:space="0" w:color="auto"/>
              <w:bottom w:val="single" w:sz="4" w:space="0" w:color="auto"/>
              <w:right w:val="single" w:sz="8" w:space="0" w:color="auto"/>
            </w:tcBorders>
            <w:vAlign w:val="center"/>
            <w:hideMark/>
          </w:tcPr>
          <w:p w:rsidR="00236737" w:rsidRPr="00A94A61" w:rsidRDefault="00236737" w:rsidP="008C4029">
            <w:pPr>
              <w:ind w:firstLine="0"/>
              <w:rPr>
                <w:rFonts w:ascii="Times New Roman" w:hAnsi="Times New Roman"/>
                <w:sz w:val="20"/>
              </w:rPr>
            </w:pPr>
          </w:p>
        </w:tc>
        <w:tc>
          <w:tcPr>
            <w:tcW w:w="2268" w:type="dxa"/>
            <w:vMerge/>
            <w:tcBorders>
              <w:top w:val="single" w:sz="8" w:space="0" w:color="auto"/>
              <w:left w:val="single" w:sz="8" w:space="0" w:color="auto"/>
              <w:bottom w:val="single" w:sz="4" w:space="0" w:color="auto"/>
              <w:right w:val="single" w:sz="8" w:space="0" w:color="auto"/>
            </w:tcBorders>
            <w:vAlign w:val="center"/>
            <w:hideMark/>
          </w:tcPr>
          <w:p w:rsidR="00236737" w:rsidRPr="00A94A61" w:rsidRDefault="00236737" w:rsidP="008C4029">
            <w:pPr>
              <w:ind w:firstLine="0"/>
              <w:rPr>
                <w:rFonts w:ascii="Times New Roman" w:hAnsi="Times New Roman"/>
                <w:sz w:val="20"/>
              </w:rPr>
            </w:pPr>
          </w:p>
        </w:tc>
      </w:tr>
      <w:tr w:rsidR="008C4029" w:rsidRPr="00A94A61" w:rsidTr="00A900D7">
        <w:trPr>
          <w:gridAfter w:val="1"/>
          <w:wAfter w:w="110" w:type="dxa"/>
          <w:trHeight w:val="336"/>
        </w:trPr>
        <w:tc>
          <w:tcPr>
            <w:tcW w:w="4974" w:type="dxa"/>
            <w:vMerge/>
            <w:tcBorders>
              <w:top w:val="single" w:sz="8" w:space="0" w:color="auto"/>
              <w:left w:val="single" w:sz="8" w:space="0" w:color="auto"/>
              <w:bottom w:val="single" w:sz="4" w:space="0" w:color="auto"/>
              <w:right w:val="single" w:sz="8" w:space="0" w:color="auto"/>
            </w:tcBorders>
            <w:vAlign w:val="center"/>
            <w:hideMark/>
          </w:tcPr>
          <w:p w:rsidR="00236737" w:rsidRPr="00A94A61" w:rsidRDefault="00236737" w:rsidP="008C4029">
            <w:pPr>
              <w:ind w:firstLine="46"/>
              <w:rPr>
                <w:rFonts w:ascii="Times New Roman" w:hAnsi="Times New Roman"/>
                <w:sz w:val="20"/>
              </w:rPr>
            </w:pPr>
          </w:p>
        </w:tc>
        <w:tc>
          <w:tcPr>
            <w:tcW w:w="992" w:type="dxa"/>
            <w:gridSpan w:val="3"/>
            <w:vMerge/>
            <w:tcBorders>
              <w:top w:val="single" w:sz="8" w:space="0" w:color="auto"/>
              <w:left w:val="single" w:sz="8" w:space="0" w:color="auto"/>
              <w:bottom w:val="single" w:sz="4" w:space="0" w:color="auto"/>
              <w:right w:val="single" w:sz="8" w:space="0" w:color="auto"/>
            </w:tcBorders>
            <w:vAlign w:val="center"/>
            <w:hideMark/>
          </w:tcPr>
          <w:p w:rsidR="00236737" w:rsidRPr="00A94A61" w:rsidRDefault="00236737" w:rsidP="008C4029">
            <w:pPr>
              <w:ind w:left="-108" w:firstLine="44"/>
              <w:rPr>
                <w:rFonts w:ascii="Times New Roman" w:hAnsi="Times New Roman"/>
                <w:sz w:val="20"/>
              </w:rPr>
            </w:pPr>
          </w:p>
        </w:tc>
        <w:tc>
          <w:tcPr>
            <w:tcW w:w="2552" w:type="dxa"/>
            <w:vMerge/>
            <w:tcBorders>
              <w:top w:val="single" w:sz="8" w:space="0" w:color="auto"/>
              <w:left w:val="single" w:sz="8" w:space="0" w:color="auto"/>
              <w:bottom w:val="single" w:sz="4" w:space="0" w:color="auto"/>
              <w:right w:val="single" w:sz="8" w:space="0" w:color="auto"/>
            </w:tcBorders>
            <w:vAlign w:val="center"/>
            <w:hideMark/>
          </w:tcPr>
          <w:p w:rsidR="00236737" w:rsidRPr="00A94A61" w:rsidRDefault="00236737" w:rsidP="008C4029">
            <w:pPr>
              <w:ind w:firstLine="0"/>
              <w:rPr>
                <w:rFonts w:ascii="Times New Roman" w:hAnsi="Times New Roman"/>
                <w:sz w:val="20"/>
              </w:rPr>
            </w:pPr>
          </w:p>
        </w:tc>
        <w:tc>
          <w:tcPr>
            <w:tcW w:w="1709" w:type="dxa"/>
            <w:vMerge/>
            <w:tcBorders>
              <w:top w:val="single" w:sz="8" w:space="0" w:color="auto"/>
              <w:left w:val="single" w:sz="8" w:space="0" w:color="auto"/>
              <w:bottom w:val="single" w:sz="4" w:space="0" w:color="auto"/>
              <w:right w:val="single" w:sz="8" w:space="0" w:color="auto"/>
            </w:tcBorders>
            <w:vAlign w:val="center"/>
            <w:hideMark/>
          </w:tcPr>
          <w:p w:rsidR="00236737" w:rsidRPr="00A94A61" w:rsidRDefault="00236737" w:rsidP="008C4029">
            <w:pPr>
              <w:ind w:firstLine="42"/>
              <w:rPr>
                <w:rFonts w:ascii="Times New Roman" w:hAnsi="Times New Roman"/>
                <w:sz w:val="20"/>
              </w:rPr>
            </w:pPr>
          </w:p>
        </w:tc>
        <w:tc>
          <w:tcPr>
            <w:tcW w:w="1976" w:type="dxa"/>
            <w:gridSpan w:val="2"/>
            <w:vMerge/>
            <w:tcBorders>
              <w:top w:val="nil"/>
              <w:left w:val="single" w:sz="8" w:space="0" w:color="auto"/>
              <w:bottom w:val="single" w:sz="4" w:space="0" w:color="auto"/>
              <w:right w:val="single" w:sz="8" w:space="0" w:color="auto"/>
            </w:tcBorders>
            <w:vAlign w:val="center"/>
            <w:hideMark/>
          </w:tcPr>
          <w:p w:rsidR="00236737" w:rsidRPr="00A94A61" w:rsidRDefault="00236737" w:rsidP="008C4029">
            <w:pPr>
              <w:ind w:firstLine="0"/>
              <w:rPr>
                <w:rFonts w:ascii="Times New Roman" w:hAnsi="Times New Roman"/>
                <w:sz w:val="20"/>
              </w:rPr>
            </w:pPr>
          </w:p>
        </w:tc>
        <w:tc>
          <w:tcPr>
            <w:tcW w:w="2268" w:type="dxa"/>
            <w:vMerge/>
            <w:tcBorders>
              <w:top w:val="single" w:sz="8" w:space="0" w:color="auto"/>
              <w:left w:val="single" w:sz="8" w:space="0" w:color="auto"/>
              <w:bottom w:val="single" w:sz="4" w:space="0" w:color="auto"/>
              <w:right w:val="single" w:sz="8" w:space="0" w:color="auto"/>
            </w:tcBorders>
            <w:vAlign w:val="center"/>
            <w:hideMark/>
          </w:tcPr>
          <w:p w:rsidR="00236737" w:rsidRPr="00A94A61" w:rsidRDefault="00236737" w:rsidP="008C4029">
            <w:pPr>
              <w:ind w:firstLine="0"/>
              <w:rPr>
                <w:rFonts w:ascii="Times New Roman" w:hAnsi="Times New Roman"/>
                <w:sz w:val="20"/>
              </w:rPr>
            </w:pPr>
          </w:p>
        </w:tc>
      </w:tr>
      <w:tr w:rsidR="008C4029" w:rsidRPr="00A94A61" w:rsidTr="00A900D7">
        <w:trPr>
          <w:gridAfter w:val="1"/>
          <w:wAfter w:w="110" w:type="dxa"/>
          <w:trHeight w:val="336"/>
        </w:trPr>
        <w:tc>
          <w:tcPr>
            <w:tcW w:w="4974" w:type="dxa"/>
            <w:vMerge/>
            <w:tcBorders>
              <w:top w:val="single" w:sz="8" w:space="0" w:color="auto"/>
              <w:left w:val="single" w:sz="8" w:space="0" w:color="auto"/>
              <w:bottom w:val="single" w:sz="4" w:space="0" w:color="auto"/>
              <w:right w:val="single" w:sz="8" w:space="0" w:color="auto"/>
            </w:tcBorders>
            <w:vAlign w:val="center"/>
            <w:hideMark/>
          </w:tcPr>
          <w:p w:rsidR="00236737" w:rsidRPr="00A94A61" w:rsidRDefault="00236737" w:rsidP="008C4029">
            <w:pPr>
              <w:ind w:firstLine="46"/>
              <w:rPr>
                <w:rFonts w:ascii="Times New Roman" w:hAnsi="Times New Roman"/>
                <w:sz w:val="20"/>
              </w:rPr>
            </w:pPr>
          </w:p>
        </w:tc>
        <w:tc>
          <w:tcPr>
            <w:tcW w:w="992" w:type="dxa"/>
            <w:gridSpan w:val="3"/>
            <w:vMerge/>
            <w:tcBorders>
              <w:top w:val="single" w:sz="8" w:space="0" w:color="auto"/>
              <w:left w:val="single" w:sz="8" w:space="0" w:color="auto"/>
              <w:bottom w:val="single" w:sz="4" w:space="0" w:color="auto"/>
              <w:right w:val="single" w:sz="8" w:space="0" w:color="auto"/>
            </w:tcBorders>
            <w:vAlign w:val="center"/>
            <w:hideMark/>
          </w:tcPr>
          <w:p w:rsidR="00236737" w:rsidRPr="00A94A61" w:rsidRDefault="00236737" w:rsidP="008C4029">
            <w:pPr>
              <w:ind w:left="-108" w:firstLine="44"/>
              <w:rPr>
                <w:rFonts w:ascii="Times New Roman" w:hAnsi="Times New Roman"/>
                <w:sz w:val="20"/>
              </w:rPr>
            </w:pPr>
          </w:p>
        </w:tc>
        <w:tc>
          <w:tcPr>
            <w:tcW w:w="2552" w:type="dxa"/>
            <w:vMerge/>
            <w:tcBorders>
              <w:top w:val="single" w:sz="8" w:space="0" w:color="auto"/>
              <w:left w:val="single" w:sz="8" w:space="0" w:color="auto"/>
              <w:bottom w:val="single" w:sz="4" w:space="0" w:color="auto"/>
              <w:right w:val="single" w:sz="8" w:space="0" w:color="auto"/>
            </w:tcBorders>
            <w:vAlign w:val="center"/>
            <w:hideMark/>
          </w:tcPr>
          <w:p w:rsidR="00236737" w:rsidRPr="00A94A61" w:rsidRDefault="00236737" w:rsidP="008C4029">
            <w:pPr>
              <w:ind w:firstLine="0"/>
              <w:rPr>
                <w:rFonts w:ascii="Times New Roman" w:hAnsi="Times New Roman"/>
                <w:sz w:val="20"/>
              </w:rPr>
            </w:pPr>
          </w:p>
        </w:tc>
        <w:tc>
          <w:tcPr>
            <w:tcW w:w="1709" w:type="dxa"/>
            <w:vMerge/>
            <w:tcBorders>
              <w:top w:val="single" w:sz="8" w:space="0" w:color="auto"/>
              <w:left w:val="single" w:sz="8" w:space="0" w:color="auto"/>
              <w:bottom w:val="single" w:sz="4" w:space="0" w:color="auto"/>
              <w:right w:val="single" w:sz="8" w:space="0" w:color="auto"/>
            </w:tcBorders>
            <w:vAlign w:val="center"/>
            <w:hideMark/>
          </w:tcPr>
          <w:p w:rsidR="00236737" w:rsidRPr="00A94A61" w:rsidRDefault="00236737" w:rsidP="008C4029">
            <w:pPr>
              <w:ind w:firstLine="42"/>
              <w:rPr>
                <w:rFonts w:ascii="Times New Roman" w:hAnsi="Times New Roman"/>
                <w:sz w:val="20"/>
              </w:rPr>
            </w:pPr>
          </w:p>
        </w:tc>
        <w:tc>
          <w:tcPr>
            <w:tcW w:w="1976" w:type="dxa"/>
            <w:gridSpan w:val="2"/>
            <w:vMerge/>
            <w:tcBorders>
              <w:top w:val="nil"/>
              <w:left w:val="single" w:sz="8" w:space="0" w:color="auto"/>
              <w:bottom w:val="single" w:sz="4" w:space="0" w:color="auto"/>
              <w:right w:val="single" w:sz="8" w:space="0" w:color="auto"/>
            </w:tcBorders>
            <w:vAlign w:val="center"/>
            <w:hideMark/>
          </w:tcPr>
          <w:p w:rsidR="00236737" w:rsidRPr="00A94A61" w:rsidRDefault="00236737" w:rsidP="008C4029">
            <w:pPr>
              <w:ind w:firstLine="0"/>
              <w:rPr>
                <w:rFonts w:ascii="Times New Roman" w:hAnsi="Times New Roman"/>
                <w:sz w:val="20"/>
              </w:rPr>
            </w:pPr>
          </w:p>
        </w:tc>
        <w:tc>
          <w:tcPr>
            <w:tcW w:w="2268" w:type="dxa"/>
            <w:vMerge/>
            <w:tcBorders>
              <w:top w:val="single" w:sz="8" w:space="0" w:color="auto"/>
              <w:left w:val="single" w:sz="8" w:space="0" w:color="auto"/>
              <w:bottom w:val="single" w:sz="4" w:space="0" w:color="auto"/>
              <w:right w:val="single" w:sz="8" w:space="0" w:color="auto"/>
            </w:tcBorders>
            <w:vAlign w:val="center"/>
            <w:hideMark/>
          </w:tcPr>
          <w:p w:rsidR="00236737" w:rsidRPr="00A94A61" w:rsidRDefault="00236737" w:rsidP="008C4029">
            <w:pPr>
              <w:ind w:firstLine="0"/>
              <w:rPr>
                <w:rFonts w:ascii="Times New Roman" w:hAnsi="Times New Roman"/>
                <w:sz w:val="20"/>
              </w:rPr>
            </w:pPr>
          </w:p>
        </w:tc>
      </w:tr>
      <w:tr w:rsidR="008C4029" w:rsidRPr="00A94A61" w:rsidTr="00A900D7">
        <w:trPr>
          <w:gridAfter w:val="1"/>
          <w:wAfter w:w="110" w:type="dxa"/>
          <w:trHeight w:val="276"/>
        </w:trPr>
        <w:tc>
          <w:tcPr>
            <w:tcW w:w="4974" w:type="dxa"/>
            <w:tcBorders>
              <w:top w:val="nil"/>
              <w:left w:val="single" w:sz="8" w:space="0" w:color="auto"/>
              <w:bottom w:val="single" w:sz="8" w:space="0" w:color="auto"/>
              <w:right w:val="single" w:sz="8" w:space="0" w:color="auto"/>
            </w:tcBorders>
            <w:shd w:val="clear" w:color="auto" w:fill="auto"/>
            <w:vAlign w:val="center"/>
            <w:hideMark/>
          </w:tcPr>
          <w:p w:rsidR="00236737" w:rsidRPr="00A94A61" w:rsidRDefault="00236737" w:rsidP="008C4029">
            <w:pPr>
              <w:ind w:firstLine="46"/>
              <w:jc w:val="center"/>
              <w:rPr>
                <w:rFonts w:ascii="Times New Roman" w:hAnsi="Times New Roman"/>
                <w:sz w:val="20"/>
              </w:rPr>
            </w:pPr>
            <w:r w:rsidRPr="00A94A61">
              <w:rPr>
                <w:rFonts w:ascii="Times New Roman" w:hAnsi="Times New Roman"/>
                <w:sz w:val="20"/>
              </w:rPr>
              <w:t>1</w:t>
            </w:r>
          </w:p>
        </w:tc>
        <w:tc>
          <w:tcPr>
            <w:tcW w:w="992" w:type="dxa"/>
            <w:gridSpan w:val="3"/>
            <w:tcBorders>
              <w:top w:val="nil"/>
              <w:left w:val="nil"/>
              <w:bottom w:val="single" w:sz="8" w:space="0" w:color="auto"/>
              <w:right w:val="single" w:sz="8" w:space="0" w:color="auto"/>
            </w:tcBorders>
            <w:shd w:val="clear" w:color="auto" w:fill="auto"/>
            <w:vAlign w:val="center"/>
            <w:hideMark/>
          </w:tcPr>
          <w:p w:rsidR="00236737" w:rsidRPr="00A94A61" w:rsidRDefault="00236737" w:rsidP="008C4029">
            <w:pPr>
              <w:ind w:left="-108" w:firstLine="44"/>
              <w:jc w:val="center"/>
              <w:rPr>
                <w:rFonts w:ascii="Times New Roman" w:hAnsi="Times New Roman"/>
                <w:sz w:val="20"/>
              </w:rPr>
            </w:pPr>
            <w:r w:rsidRPr="00A94A61">
              <w:rPr>
                <w:rFonts w:ascii="Times New Roman" w:hAnsi="Times New Roman"/>
                <w:sz w:val="20"/>
              </w:rPr>
              <w:t>2</w:t>
            </w:r>
          </w:p>
        </w:tc>
        <w:tc>
          <w:tcPr>
            <w:tcW w:w="2552" w:type="dxa"/>
            <w:tcBorders>
              <w:top w:val="nil"/>
              <w:left w:val="nil"/>
              <w:bottom w:val="single" w:sz="8" w:space="0" w:color="auto"/>
              <w:right w:val="single" w:sz="8" w:space="0" w:color="auto"/>
            </w:tcBorders>
            <w:shd w:val="clear" w:color="auto" w:fill="auto"/>
            <w:vAlign w:val="center"/>
            <w:hideMark/>
          </w:tcPr>
          <w:p w:rsidR="00236737" w:rsidRPr="00A94A61" w:rsidRDefault="00236737" w:rsidP="008C4029">
            <w:pPr>
              <w:ind w:firstLine="0"/>
              <w:jc w:val="center"/>
              <w:rPr>
                <w:rFonts w:ascii="Times New Roman" w:hAnsi="Times New Roman"/>
                <w:sz w:val="20"/>
              </w:rPr>
            </w:pPr>
            <w:r w:rsidRPr="00A94A61">
              <w:rPr>
                <w:rFonts w:ascii="Times New Roman" w:hAnsi="Times New Roman"/>
                <w:sz w:val="20"/>
              </w:rPr>
              <w:t>3</w:t>
            </w:r>
          </w:p>
        </w:tc>
        <w:tc>
          <w:tcPr>
            <w:tcW w:w="1709" w:type="dxa"/>
            <w:tcBorders>
              <w:top w:val="nil"/>
              <w:left w:val="nil"/>
              <w:bottom w:val="single" w:sz="8" w:space="0" w:color="auto"/>
              <w:right w:val="single" w:sz="8" w:space="0" w:color="auto"/>
            </w:tcBorders>
            <w:shd w:val="clear" w:color="auto" w:fill="auto"/>
            <w:vAlign w:val="center"/>
            <w:hideMark/>
          </w:tcPr>
          <w:p w:rsidR="00236737" w:rsidRPr="00A94A61" w:rsidRDefault="00236737" w:rsidP="008C4029">
            <w:pPr>
              <w:ind w:firstLine="42"/>
              <w:jc w:val="center"/>
              <w:rPr>
                <w:rFonts w:ascii="Times New Roman" w:hAnsi="Times New Roman"/>
                <w:sz w:val="20"/>
              </w:rPr>
            </w:pPr>
            <w:r w:rsidRPr="00A94A61">
              <w:rPr>
                <w:rFonts w:ascii="Times New Roman" w:hAnsi="Times New Roman"/>
                <w:sz w:val="20"/>
              </w:rPr>
              <w:t>4</w:t>
            </w:r>
          </w:p>
        </w:tc>
        <w:tc>
          <w:tcPr>
            <w:tcW w:w="1976" w:type="dxa"/>
            <w:gridSpan w:val="2"/>
            <w:tcBorders>
              <w:top w:val="nil"/>
              <w:left w:val="nil"/>
              <w:bottom w:val="single" w:sz="8" w:space="0" w:color="auto"/>
              <w:right w:val="single" w:sz="8" w:space="0" w:color="auto"/>
            </w:tcBorders>
            <w:shd w:val="clear" w:color="auto" w:fill="auto"/>
            <w:vAlign w:val="center"/>
            <w:hideMark/>
          </w:tcPr>
          <w:p w:rsidR="00236737" w:rsidRPr="00A94A61" w:rsidRDefault="00236737" w:rsidP="008C4029">
            <w:pPr>
              <w:ind w:firstLine="0"/>
              <w:jc w:val="center"/>
              <w:rPr>
                <w:rFonts w:ascii="Times New Roman" w:hAnsi="Times New Roman"/>
                <w:sz w:val="20"/>
              </w:rPr>
            </w:pPr>
            <w:r w:rsidRPr="00A94A61">
              <w:rPr>
                <w:rFonts w:ascii="Times New Roman" w:hAnsi="Times New Roman"/>
                <w:sz w:val="20"/>
              </w:rPr>
              <w:t>5</w:t>
            </w:r>
          </w:p>
        </w:tc>
        <w:tc>
          <w:tcPr>
            <w:tcW w:w="2268" w:type="dxa"/>
            <w:tcBorders>
              <w:top w:val="nil"/>
              <w:left w:val="nil"/>
              <w:bottom w:val="single" w:sz="8" w:space="0" w:color="auto"/>
              <w:right w:val="single" w:sz="8" w:space="0" w:color="auto"/>
            </w:tcBorders>
            <w:shd w:val="clear" w:color="auto" w:fill="auto"/>
            <w:vAlign w:val="center"/>
            <w:hideMark/>
          </w:tcPr>
          <w:p w:rsidR="00236737" w:rsidRPr="00A94A61" w:rsidRDefault="00236737" w:rsidP="008C4029">
            <w:pPr>
              <w:ind w:firstLine="0"/>
              <w:jc w:val="center"/>
              <w:rPr>
                <w:rFonts w:ascii="Times New Roman" w:hAnsi="Times New Roman"/>
                <w:sz w:val="20"/>
              </w:rPr>
            </w:pPr>
            <w:r w:rsidRPr="00A94A61">
              <w:rPr>
                <w:rFonts w:ascii="Times New Roman" w:hAnsi="Times New Roman"/>
                <w:sz w:val="20"/>
              </w:rPr>
              <w:t>6</w:t>
            </w:r>
          </w:p>
        </w:tc>
      </w:tr>
      <w:tr w:rsidR="008C4029" w:rsidRPr="00A94A61" w:rsidTr="00A900D7">
        <w:trPr>
          <w:gridAfter w:val="1"/>
          <w:wAfter w:w="110" w:type="dxa"/>
          <w:trHeight w:val="264"/>
        </w:trPr>
        <w:tc>
          <w:tcPr>
            <w:tcW w:w="497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236737" w:rsidRPr="00A94A61" w:rsidRDefault="00236737" w:rsidP="008C4029">
            <w:pPr>
              <w:ind w:firstLine="46"/>
              <w:rPr>
                <w:rFonts w:ascii="Times New Roman" w:hAnsi="Times New Roman"/>
                <w:sz w:val="20"/>
              </w:rPr>
            </w:pPr>
            <w:r w:rsidRPr="00A94A61">
              <w:rPr>
                <w:rFonts w:ascii="Times New Roman" w:hAnsi="Times New Roman"/>
                <w:sz w:val="20"/>
              </w:rPr>
              <w:t>Доходы бюджета - всего</w:t>
            </w:r>
          </w:p>
        </w:tc>
        <w:tc>
          <w:tcPr>
            <w:tcW w:w="992" w:type="dxa"/>
            <w:gridSpan w:val="3"/>
            <w:tcBorders>
              <w:top w:val="single" w:sz="4" w:space="0" w:color="auto"/>
              <w:left w:val="nil"/>
              <w:bottom w:val="single" w:sz="4" w:space="0" w:color="auto"/>
              <w:right w:val="single" w:sz="8" w:space="0" w:color="auto"/>
            </w:tcBorders>
            <w:shd w:val="clear" w:color="auto" w:fill="auto"/>
            <w:vAlign w:val="center"/>
            <w:hideMark/>
          </w:tcPr>
          <w:p w:rsidR="00236737" w:rsidRPr="00A94A61" w:rsidRDefault="00236737" w:rsidP="008C4029">
            <w:pPr>
              <w:ind w:left="-108" w:firstLine="44"/>
              <w:jc w:val="center"/>
              <w:rPr>
                <w:rFonts w:ascii="Times New Roman" w:hAnsi="Times New Roman"/>
                <w:sz w:val="20"/>
              </w:rPr>
            </w:pPr>
            <w:r w:rsidRPr="00A94A61">
              <w:rPr>
                <w:rFonts w:ascii="Times New Roman" w:hAnsi="Times New Roman"/>
                <w:sz w:val="20"/>
              </w:rPr>
              <w:t>010</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rsidR="00236737" w:rsidRPr="00A94A61" w:rsidRDefault="00236737" w:rsidP="008C4029">
            <w:pPr>
              <w:ind w:firstLine="0"/>
              <w:rPr>
                <w:rFonts w:ascii="Times New Roman" w:hAnsi="Times New Roman"/>
                <w:sz w:val="20"/>
              </w:rPr>
            </w:pPr>
            <w:r w:rsidRPr="00A94A61">
              <w:rPr>
                <w:rFonts w:ascii="Times New Roman" w:hAnsi="Times New Roman"/>
                <w:sz w:val="20"/>
              </w:rPr>
              <w:t> </w:t>
            </w:r>
          </w:p>
        </w:tc>
        <w:tc>
          <w:tcPr>
            <w:tcW w:w="1709" w:type="dxa"/>
            <w:tcBorders>
              <w:top w:val="single" w:sz="4" w:space="0" w:color="auto"/>
              <w:left w:val="nil"/>
              <w:bottom w:val="single" w:sz="4" w:space="0" w:color="auto"/>
              <w:right w:val="single" w:sz="8" w:space="0" w:color="auto"/>
            </w:tcBorders>
            <w:shd w:val="clear" w:color="auto" w:fill="auto"/>
            <w:vAlign w:val="center"/>
            <w:hideMark/>
          </w:tcPr>
          <w:p w:rsidR="00236737" w:rsidRPr="00A94A61" w:rsidRDefault="00236737" w:rsidP="008C4029">
            <w:pPr>
              <w:ind w:firstLine="42"/>
              <w:jc w:val="right"/>
              <w:rPr>
                <w:rFonts w:ascii="Times New Roman" w:hAnsi="Times New Roman"/>
                <w:sz w:val="20"/>
              </w:rPr>
            </w:pPr>
            <w:r w:rsidRPr="00A94A61">
              <w:rPr>
                <w:rFonts w:ascii="Times New Roman" w:hAnsi="Times New Roman"/>
                <w:sz w:val="20"/>
              </w:rPr>
              <w:t>44 158 793,99</w:t>
            </w:r>
          </w:p>
        </w:tc>
        <w:tc>
          <w:tcPr>
            <w:tcW w:w="1976" w:type="dxa"/>
            <w:gridSpan w:val="2"/>
            <w:tcBorders>
              <w:top w:val="single" w:sz="4" w:space="0" w:color="auto"/>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24 120 443,41</w:t>
            </w:r>
          </w:p>
        </w:tc>
        <w:tc>
          <w:tcPr>
            <w:tcW w:w="2268" w:type="dxa"/>
            <w:tcBorders>
              <w:top w:val="single" w:sz="4" w:space="0" w:color="auto"/>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26 127 504,70</w:t>
            </w:r>
          </w:p>
        </w:tc>
      </w:tr>
      <w:tr w:rsidR="008C4029" w:rsidRPr="00A94A61" w:rsidTr="00A900D7">
        <w:trPr>
          <w:gridAfter w:val="1"/>
          <w:wAfter w:w="110" w:type="dxa"/>
          <w:trHeight w:val="26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8C4029">
            <w:pPr>
              <w:ind w:firstLine="46"/>
              <w:rPr>
                <w:rFonts w:ascii="Times New Roman" w:hAnsi="Times New Roman"/>
                <w:sz w:val="20"/>
              </w:rPr>
            </w:pPr>
            <w:r w:rsidRPr="00A94A61">
              <w:rPr>
                <w:rFonts w:ascii="Times New Roman" w:hAnsi="Times New Roman"/>
                <w:sz w:val="20"/>
              </w:rPr>
              <w:t xml:space="preserve">     в том числе:</w:t>
            </w:r>
          </w:p>
        </w:tc>
        <w:tc>
          <w:tcPr>
            <w:tcW w:w="992" w:type="dxa"/>
            <w:gridSpan w:val="3"/>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left="-108" w:firstLine="44"/>
              <w:jc w:val="center"/>
              <w:rPr>
                <w:rFonts w:ascii="Times New Roman" w:hAnsi="Times New Roman"/>
                <w:sz w:val="20"/>
              </w:rPr>
            </w:pPr>
            <w:r w:rsidRPr="00A94A61">
              <w:rPr>
                <w:rFonts w:ascii="Times New Roman" w:hAnsi="Times New Roman"/>
                <w:sz w:val="20"/>
              </w:rPr>
              <w:t> </w:t>
            </w:r>
          </w:p>
        </w:tc>
        <w:tc>
          <w:tcPr>
            <w:tcW w:w="2552"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rPr>
                <w:rFonts w:ascii="Times New Roman" w:hAnsi="Times New Roman"/>
                <w:sz w:val="20"/>
              </w:rPr>
            </w:pPr>
            <w:r w:rsidRPr="00A94A61">
              <w:rPr>
                <w:rFonts w:ascii="Times New Roman" w:hAnsi="Times New Roman"/>
                <w:sz w:val="20"/>
              </w:rPr>
              <w:t> </w:t>
            </w:r>
          </w:p>
        </w:tc>
        <w:tc>
          <w:tcPr>
            <w:tcW w:w="170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42"/>
              <w:jc w:val="right"/>
              <w:rPr>
                <w:rFonts w:ascii="Times New Roman" w:hAnsi="Times New Roman"/>
                <w:sz w:val="20"/>
              </w:rPr>
            </w:pPr>
            <w:r w:rsidRPr="00A94A61">
              <w:rPr>
                <w:rFonts w:ascii="Times New Roman" w:hAnsi="Times New Roman"/>
                <w:sz w:val="20"/>
              </w:rPr>
              <w:t> </w:t>
            </w:r>
          </w:p>
        </w:tc>
        <w:tc>
          <w:tcPr>
            <w:tcW w:w="1976" w:type="dxa"/>
            <w:gridSpan w:val="2"/>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 </w:t>
            </w:r>
          </w:p>
        </w:tc>
        <w:tc>
          <w:tcPr>
            <w:tcW w:w="2268"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 </w:t>
            </w:r>
          </w:p>
        </w:tc>
      </w:tr>
      <w:tr w:rsidR="008C4029" w:rsidRPr="00A94A61" w:rsidTr="00A900D7">
        <w:trPr>
          <w:gridAfter w:val="1"/>
          <w:wAfter w:w="110" w:type="dxa"/>
          <w:trHeight w:val="26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8C4029">
            <w:pPr>
              <w:ind w:firstLine="46"/>
              <w:rPr>
                <w:rFonts w:ascii="Times New Roman" w:hAnsi="Times New Roman"/>
                <w:sz w:val="20"/>
              </w:rPr>
            </w:pPr>
            <w:r w:rsidRPr="00A94A61">
              <w:rPr>
                <w:rFonts w:ascii="Times New Roman" w:hAnsi="Times New Roman"/>
                <w:sz w:val="20"/>
              </w:rPr>
              <w:t>НАЛОГОВЫЕ И НЕНАЛОГОВЫЕ ДОХОДЫ</w:t>
            </w:r>
          </w:p>
        </w:tc>
        <w:tc>
          <w:tcPr>
            <w:tcW w:w="992" w:type="dxa"/>
            <w:gridSpan w:val="3"/>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left="-108" w:firstLine="44"/>
              <w:jc w:val="center"/>
              <w:rPr>
                <w:rFonts w:ascii="Times New Roman" w:hAnsi="Times New Roman"/>
                <w:sz w:val="20"/>
              </w:rPr>
            </w:pPr>
            <w:r w:rsidRPr="00A94A61">
              <w:rPr>
                <w:rFonts w:ascii="Times New Roman" w:hAnsi="Times New Roman"/>
                <w:sz w:val="20"/>
              </w:rPr>
              <w:t>010</w:t>
            </w:r>
          </w:p>
        </w:tc>
        <w:tc>
          <w:tcPr>
            <w:tcW w:w="2552"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rPr>
                <w:rFonts w:ascii="Times New Roman" w:hAnsi="Times New Roman"/>
                <w:sz w:val="20"/>
              </w:rPr>
            </w:pPr>
            <w:r w:rsidRPr="00A94A61">
              <w:rPr>
                <w:rFonts w:ascii="Times New Roman" w:hAnsi="Times New Roman"/>
                <w:sz w:val="20"/>
              </w:rPr>
              <w:t>000 1 00 00000 00 0000 000</w:t>
            </w:r>
          </w:p>
        </w:tc>
        <w:tc>
          <w:tcPr>
            <w:tcW w:w="170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42"/>
              <w:jc w:val="right"/>
              <w:rPr>
                <w:rFonts w:ascii="Times New Roman" w:hAnsi="Times New Roman"/>
                <w:sz w:val="20"/>
              </w:rPr>
            </w:pPr>
            <w:r w:rsidRPr="00A94A61">
              <w:rPr>
                <w:rFonts w:ascii="Times New Roman" w:hAnsi="Times New Roman"/>
                <w:sz w:val="20"/>
              </w:rPr>
              <w:t>6 928 600,00</w:t>
            </w:r>
          </w:p>
        </w:tc>
        <w:tc>
          <w:tcPr>
            <w:tcW w:w="1976" w:type="dxa"/>
            <w:gridSpan w:val="2"/>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7 223 038,42</w:t>
            </w:r>
          </w:p>
        </w:tc>
        <w:tc>
          <w:tcPr>
            <w:tcW w:w="2268"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5 794 871,70</w:t>
            </w:r>
          </w:p>
        </w:tc>
      </w:tr>
      <w:tr w:rsidR="008C4029" w:rsidRPr="00A94A61" w:rsidTr="00A900D7">
        <w:trPr>
          <w:gridAfter w:val="1"/>
          <w:wAfter w:w="110" w:type="dxa"/>
          <w:trHeight w:val="26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8C4029">
            <w:pPr>
              <w:ind w:firstLine="46"/>
              <w:rPr>
                <w:rFonts w:ascii="Times New Roman" w:hAnsi="Times New Roman"/>
                <w:sz w:val="20"/>
              </w:rPr>
            </w:pPr>
            <w:r w:rsidRPr="00A94A61">
              <w:rPr>
                <w:rFonts w:ascii="Times New Roman" w:hAnsi="Times New Roman"/>
                <w:sz w:val="20"/>
              </w:rPr>
              <w:t>НАЛОГИ НА ПРИБЫЛЬ, ДОХОДЫ</w:t>
            </w:r>
          </w:p>
        </w:tc>
        <w:tc>
          <w:tcPr>
            <w:tcW w:w="992" w:type="dxa"/>
            <w:gridSpan w:val="3"/>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left="-108" w:firstLine="44"/>
              <w:jc w:val="center"/>
              <w:rPr>
                <w:rFonts w:ascii="Times New Roman" w:hAnsi="Times New Roman"/>
                <w:sz w:val="20"/>
              </w:rPr>
            </w:pPr>
            <w:r w:rsidRPr="00A94A61">
              <w:rPr>
                <w:rFonts w:ascii="Times New Roman" w:hAnsi="Times New Roman"/>
                <w:sz w:val="20"/>
              </w:rPr>
              <w:t>010</w:t>
            </w:r>
          </w:p>
        </w:tc>
        <w:tc>
          <w:tcPr>
            <w:tcW w:w="2552"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rPr>
                <w:rFonts w:ascii="Times New Roman" w:hAnsi="Times New Roman"/>
                <w:sz w:val="20"/>
              </w:rPr>
            </w:pPr>
            <w:r w:rsidRPr="00A94A61">
              <w:rPr>
                <w:rFonts w:ascii="Times New Roman" w:hAnsi="Times New Roman"/>
                <w:sz w:val="20"/>
              </w:rPr>
              <w:t>000 1 01 00000 00 0000 000</w:t>
            </w:r>
          </w:p>
        </w:tc>
        <w:tc>
          <w:tcPr>
            <w:tcW w:w="170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42"/>
              <w:jc w:val="right"/>
              <w:rPr>
                <w:rFonts w:ascii="Times New Roman" w:hAnsi="Times New Roman"/>
                <w:sz w:val="20"/>
              </w:rPr>
            </w:pPr>
            <w:r w:rsidRPr="00A94A61">
              <w:rPr>
                <w:rFonts w:ascii="Times New Roman" w:hAnsi="Times New Roman"/>
                <w:sz w:val="20"/>
              </w:rPr>
              <w:t>2 726 400,00</w:t>
            </w:r>
          </w:p>
        </w:tc>
        <w:tc>
          <w:tcPr>
            <w:tcW w:w="1976" w:type="dxa"/>
            <w:gridSpan w:val="2"/>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1 168 541,21</w:t>
            </w:r>
          </w:p>
        </w:tc>
        <w:tc>
          <w:tcPr>
            <w:tcW w:w="2268"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2 726 400,00</w:t>
            </w:r>
          </w:p>
        </w:tc>
      </w:tr>
      <w:tr w:rsidR="008C4029" w:rsidRPr="00A94A61" w:rsidTr="00A900D7">
        <w:trPr>
          <w:gridAfter w:val="1"/>
          <w:wAfter w:w="110" w:type="dxa"/>
          <w:trHeight w:val="26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8C4029">
            <w:pPr>
              <w:ind w:firstLine="46"/>
              <w:rPr>
                <w:rFonts w:ascii="Times New Roman" w:hAnsi="Times New Roman"/>
                <w:sz w:val="20"/>
              </w:rPr>
            </w:pPr>
            <w:r w:rsidRPr="00A94A61">
              <w:rPr>
                <w:rFonts w:ascii="Times New Roman" w:hAnsi="Times New Roman"/>
                <w:sz w:val="20"/>
              </w:rPr>
              <w:t>Налог на доходы физических лиц</w:t>
            </w:r>
          </w:p>
        </w:tc>
        <w:tc>
          <w:tcPr>
            <w:tcW w:w="992" w:type="dxa"/>
            <w:gridSpan w:val="3"/>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left="-108" w:firstLine="44"/>
              <w:jc w:val="center"/>
              <w:rPr>
                <w:rFonts w:ascii="Times New Roman" w:hAnsi="Times New Roman"/>
                <w:sz w:val="20"/>
              </w:rPr>
            </w:pPr>
            <w:r w:rsidRPr="00A94A61">
              <w:rPr>
                <w:rFonts w:ascii="Times New Roman" w:hAnsi="Times New Roman"/>
                <w:sz w:val="20"/>
              </w:rPr>
              <w:t>010</w:t>
            </w:r>
          </w:p>
        </w:tc>
        <w:tc>
          <w:tcPr>
            <w:tcW w:w="2552"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rPr>
                <w:rFonts w:ascii="Times New Roman" w:hAnsi="Times New Roman"/>
                <w:sz w:val="20"/>
              </w:rPr>
            </w:pPr>
            <w:r w:rsidRPr="00A94A61">
              <w:rPr>
                <w:rFonts w:ascii="Times New Roman" w:hAnsi="Times New Roman"/>
                <w:sz w:val="20"/>
              </w:rPr>
              <w:t>000 1 01 02000 01 0000 110</w:t>
            </w:r>
          </w:p>
        </w:tc>
        <w:tc>
          <w:tcPr>
            <w:tcW w:w="170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42"/>
              <w:jc w:val="right"/>
              <w:rPr>
                <w:rFonts w:ascii="Times New Roman" w:hAnsi="Times New Roman"/>
                <w:sz w:val="20"/>
              </w:rPr>
            </w:pPr>
            <w:r w:rsidRPr="00A94A61">
              <w:rPr>
                <w:rFonts w:ascii="Times New Roman" w:hAnsi="Times New Roman"/>
                <w:sz w:val="20"/>
              </w:rPr>
              <w:t>2 726 400,00</w:t>
            </w:r>
          </w:p>
        </w:tc>
        <w:tc>
          <w:tcPr>
            <w:tcW w:w="1976" w:type="dxa"/>
            <w:gridSpan w:val="2"/>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1 168 541,21</w:t>
            </w:r>
          </w:p>
        </w:tc>
        <w:tc>
          <w:tcPr>
            <w:tcW w:w="2268"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2 726 400,00</w:t>
            </w:r>
          </w:p>
        </w:tc>
      </w:tr>
      <w:tr w:rsidR="008C4029" w:rsidRPr="00A94A61" w:rsidTr="00A900D7">
        <w:trPr>
          <w:gridAfter w:val="1"/>
          <w:wAfter w:w="110" w:type="dxa"/>
          <w:trHeight w:val="960"/>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8C4029">
            <w:pPr>
              <w:ind w:firstLine="46"/>
              <w:rPr>
                <w:rFonts w:ascii="Times New Roman" w:hAnsi="Times New Roman"/>
                <w:sz w:val="20"/>
              </w:rPr>
            </w:pPr>
            <w:r w:rsidRPr="00A94A61">
              <w:rPr>
                <w:rFonts w:ascii="Times New Roman" w:hAnsi="Times New Roman"/>
                <w:sz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92" w:type="dxa"/>
            <w:gridSpan w:val="3"/>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left="-108" w:firstLine="44"/>
              <w:jc w:val="center"/>
              <w:rPr>
                <w:rFonts w:ascii="Times New Roman" w:hAnsi="Times New Roman"/>
                <w:sz w:val="20"/>
              </w:rPr>
            </w:pPr>
            <w:r w:rsidRPr="00A94A61">
              <w:rPr>
                <w:rFonts w:ascii="Times New Roman" w:hAnsi="Times New Roman"/>
                <w:sz w:val="20"/>
              </w:rPr>
              <w:t>010</w:t>
            </w:r>
          </w:p>
        </w:tc>
        <w:tc>
          <w:tcPr>
            <w:tcW w:w="2552"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rPr>
                <w:rFonts w:ascii="Times New Roman" w:hAnsi="Times New Roman"/>
                <w:sz w:val="20"/>
              </w:rPr>
            </w:pPr>
            <w:r w:rsidRPr="00A94A61">
              <w:rPr>
                <w:rFonts w:ascii="Times New Roman" w:hAnsi="Times New Roman"/>
                <w:sz w:val="20"/>
              </w:rPr>
              <w:t>182 1 01 02010 01 0000 110</w:t>
            </w:r>
          </w:p>
        </w:tc>
        <w:tc>
          <w:tcPr>
            <w:tcW w:w="170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42"/>
              <w:jc w:val="right"/>
              <w:rPr>
                <w:rFonts w:ascii="Times New Roman" w:hAnsi="Times New Roman"/>
                <w:sz w:val="20"/>
              </w:rPr>
            </w:pPr>
            <w:r w:rsidRPr="00A94A61">
              <w:rPr>
                <w:rFonts w:ascii="Times New Roman" w:hAnsi="Times New Roman"/>
                <w:sz w:val="20"/>
              </w:rPr>
              <w:t>2 726 400,00</w:t>
            </w:r>
          </w:p>
        </w:tc>
        <w:tc>
          <w:tcPr>
            <w:tcW w:w="1976" w:type="dxa"/>
            <w:gridSpan w:val="2"/>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 </w:t>
            </w:r>
          </w:p>
        </w:tc>
        <w:tc>
          <w:tcPr>
            <w:tcW w:w="2268"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2 726 400,00</w:t>
            </w:r>
          </w:p>
        </w:tc>
      </w:tr>
      <w:tr w:rsidR="008C4029" w:rsidRPr="00A94A61" w:rsidTr="00A900D7">
        <w:trPr>
          <w:gridAfter w:val="1"/>
          <w:wAfter w:w="110" w:type="dxa"/>
          <w:trHeight w:val="960"/>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8C4029">
            <w:pPr>
              <w:ind w:firstLine="46"/>
              <w:rPr>
                <w:rFonts w:ascii="Times New Roman" w:hAnsi="Times New Roman"/>
                <w:sz w:val="20"/>
              </w:rPr>
            </w:pPr>
            <w:r w:rsidRPr="00A94A61">
              <w:rPr>
                <w:rFonts w:ascii="Times New Roman" w:hAnsi="Times New Roman"/>
                <w:sz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92" w:type="dxa"/>
            <w:gridSpan w:val="3"/>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left="-108" w:firstLine="44"/>
              <w:jc w:val="center"/>
              <w:rPr>
                <w:rFonts w:ascii="Times New Roman" w:hAnsi="Times New Roman"/>
                <w:sz w:val="20"/>
              </w:rPr>
            </w:pPr>
            <w:r w:rsidRPr="00A94A61">
              <w:rPr>
                <w:rFonts w:ascii="Times New Roman" w:hAnsi="Times New Roman"/>
                <w:sz w:val="20"/>
              </w:rPr>
              <w:t>010</w:t>
            </w:r>
          </w:p>
        </w:tc>
        <w:tc>
          <w:tcPr>
            <w:tcW w:w="2552"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rPr>
                <w:rFonts w:ascii="Times New Roman" w:hAnsi="Times New Roman"/>
                <w:sz w:val="20"/>
              </w:rPr>
            </w:pPr>
            <w:r w:rsidRPr="00A94A61">
              <w:rPr>
                <w:rFonts w:ascii="Times New Roman" w:hAnsi="Times New Roman"/>
                <w:sz w:val="20"/>
              </w:rPr>
              <w:t>182 1 01 02010 01 1000 110</w:t>
            </w:r>
          </w:p>
        </w:tc>
        <w:tc>
          <w:tcPr>
            <w:tcW w:w="170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42"/>
              <w:jc w:val="right"/>
              <w:rPr>
                <w:rFonts w:ascii="Times New Roman" w:hAnsi="Times New Roman"/>
                <w:sz w:val="20"/>
              </w:rPr>
            </w:pPr>
            <w:r w:rsidRPr="00A94A61">
              <w:rPr>
                <w:rFonts w:ascii="Times New Roman" w:hAnsi="Times New Roman"/>
                <w:sz w:val="20"/>
              </w:rPr>
              <w:t> </w:t>
            </w:r>
          </w:p>
        </w:tc>
        <w:tc>
          <w:tcPr>
            <w:tcW w:w="1976" w:type="dxa"/>
            <w:gridSpan w:val="2"/>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1 153 426,28</w:t>
            </w:r>
          </w:p>
        </w:tc>
        <w:tc>
          <w:tcPr>
            <w:tcW w:w="2268"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 </w:t>
            </w:r>
          </w:p>
        </w:tc>
      </w:tr>
      <w:tr w:rsidR="008C4029" w:rsidRPr="00A94A61" w:rsidTr="00A900D7">
        <w:trPr>
          <w:gridAfter w:val="1"/>
          <w:wAfter w:w="110" w:type="dxa"/>
          <w:trHeight w:val="960"/>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8C4029">
            <w:pPr>
              <w:ind w:firstLine="46"/>
              <w:rPr>
                <w:rFonts w:ascii="Times New Roman" w:hAnsi="Times New Roman"/>
                <w:sz w:val="20"/>
              </w:rPr>
            </w:pPr>
            <w:r w:rsidRPr="00A94A61">
              <w:rPr>
                <w:rFonts w:ascii="Times New Roman" w:hAnsi="Times New Roman"/>
                <w:sz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w:t>
            </w:r>
            <w:r w:rsidRPr="00A94A61">
              <w:rPr>
                <w:rFonts w:ascii="Times New Roman" w:hAnsi="Times New Roman"/>
                <w:sz w:val="20"/>
              </w:rPr>
              <w:lastRenderedPageBreak/>
              <w:t>кодекса Российской Федерации</w:t>
            </w:r>
          </w:p>
        </w:tc>
        <w:tc>
          <w:tcPr>
            <w:tcW w:w="992" w:type="dxa"/>
            <w:gridSpan w:val="3"/>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left="-108" w:firstLine="44"/>
              <w:jc w:val="center"/>
              <w:rPr>
                <w:rFonts w:ascii="Times New Roman" w:hAnsi="Times New Roman"/>
                <w:sz w:val="20"/>
              </w:rPr>
            </w:pPr>
            <w:r w:rsidRPr="00A94A61">
              <w:rPr>
                <w:rFonts w:ascii="Times New Roman" w:hAnsi="Times New Roman"/>
                <w:sz w:val="20"/>
              </w:rPr>
              <w:lastRenderedPageBreak/>
              <w:t>010</w:t>
            </w:r>
          </w:p>
        </w:tc>
        <w:tc>
          <w:tcPr>
            <w:tcW w:w="2552"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rPr>
                <w:rFonts w:ascii="Times New Roman" w:hAnsi="Times New Roman"/>
                <w:sz w:val="20"/>
              </w:rPr>
            </w:pPr>
            <w:r w:rsidRPr="00A94A61">
              <w:rPr>
                <w:rFonts w:ascii="Times New Roman" w:hAnsi="Times New Roman"/>
                <w:sz w:val="20"/>
              </w:rPr>
              <w:t>182 1 01 02010 01 3000 110</w:t>
            </w:r>
          </w:p>
        </w:tc>
        <w:tc>
          <w:tcPr>
            <w:tcW w:w="170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42"/>
              <w:jc w:val="right"/>
              <w:rPr>
                <w:rFonts w:ascii="Times New Roman" w:hAnsi="Times New Roman"/>
                <w:sz w:val="20"/>
              </w:rPr>
            </w:pPr>
            <w:r w:rsidRPr="00A94A61">
              <w:rPr>
                <w:rFonts w:ascii="Times New Roman" w:hAnsi="Times New Roman"/>
                <w:sz w:val="20"/>
              </w:rPr>
              <w:t> </w:t>
            </w:r>
          </w:p>
        </w:tc>
        <w:tc>
          <w:tcPr>
            <w:tcW w:w="1976" w:type="dxa"/>
            <w:gridSpan w:val="2"/>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124,23</w:t>
            </w:r>
          </w:p>
        </w:tc>
        <w:tc>
          <w:tcPr>
            <w:tcW w:w="2268"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 </w:t>
            </w:r>
          </w:p>
        </w:tc>
      </w:tr>
      <w:tr w:rsidR="008C4029" w:rsidRPr="00A94A61" w:rsidTr="00A900D7">
        <w:trPr>
          <w:gridAfter w:val="1"/>
          <w:wAfter w:w="110" w:type="dxa"/>
          <w:trHeight w:val="960"/>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8C4029">
            <w:pPr>
              <w:ind w:firstLine="46"/>
              <w:rPr>
                <w:rFonts w:ascii="Times New Roman" w:hAnsi="Times New Roman"/>
                <w:sz w:val="20"/>
              </w:rPr>
            </w:pPr>
            <w:r w:rsidRPr="00A94A61">
              <w:rPr>
                <w:rFonts w:ascii="Times New Roman" w:hAnsi="Times New Roman"/>
                <w:sz w:val="20"/>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992" w:type="dxa"/>
            <w:gridSpan w:val="3"/>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left="-108" w:firstLine="44"/>
              <w:jc w:val="center"/>
              <w:rPr>
                <w:rFonts w:ascii="Times New Roman" w:hAnsi="Times New Roman"/>
                <w:sz w:val="20"/>
              </w:rPr>
            </w:pPr>
            <w:r w:rsidRPr="00A94A61">
              <w:rPr>
                <w:rFonts w:ascii="Times New Roman" w:hAnsi="Times New Roman"/>
                <w:sz w:val="20"/>
              </w:rPr>
              <w:t>010</w:t>
            </w:r>
          </w:p>
        </w:tc>
        <w:tc>
          <w:tcPr>
            <w:tcW w:w="2552"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rPr>
                <w:rFonts w:ascii="Times New Roman" w:hAnsi="Times New Roman"/>
                <w:sz w:val="20"/>
              </w:rPr>
            </w:pPr>
            <w:r w:rsidRPr="00A94A61">
              <w:rPr>
                <w:rFonts w:ascii="Times New Roman" w:hAnsi="Times New Roman"/>
                <w:sz w:val="20"/>
              </w:rPr>
              <w:t>182 1 01 02030 01 1000 110</w:t>
            </w:r>
          </w:p>
        </w:tc>
        <w:tc>
          <w:tcPr>
            <w:tcW w:w="170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42"/>
              <w:jc w:val="right"/>
              <w:rPr>
                <w:rFonts w:ascii="Times New Roman" w:hAnsi="Times New Roman"/>
                <w:sz w:val="20"/>
              </w:rPr>
            </w:pPr>
            <w:r w:rsidRPr="00A94A61">
              <w:rPr>
                <w:rFonts w:ascii="Times New Roman" w:hAnsi="Times New Roman"/>
                <w:sz w:val="20"/>
              </w:rPr>
              <w:t> </w:t>
            </w:r>
          </w:p>
        </w:tc>
        <w:tc>
          <w:tcPr>
            <w:tcW w:w="1976" w:type="dxa"/>
            <w:gridSpan w:val="2"/>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14 893,20</w:t>
            </w:r>
          </w:p>
        </w:tc>
        <w:tc>
          <w:tcPr>
            <w:tcW w:w="2268"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 </w:t>
            </w:r>
          </w:p>
        </w:tc>
      </w:tr>
      <w:tr w:rsidR="008C4029" w:rsidRPr="00A94A61" w:rsidTr="00A900D7">
        <w:trPr>
          <w:gridAfter w:val="1"/>
          <w:wAfter w:w="110" w:type="dxa"/>
          <w:trHeight w:val="960"/>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8C4029">
            <w:pPr>
              <w:ind w:firstLine="46"/>
              <w:rPr>
                <w:rFonts w:ascii="Times New Roman" w:hAnsi="Times New Roman"/>
                <w:sz w:val="20"/>
              </w:rPr>
            </w:pPr>
            <w:r w:rsidRPr="00A94A61">
              <w:rPr>
                <w:rFonts w:ascii="Times New Roman" w:hAnsi="Times New Roman"/>
                <w:sz w:val="20"/>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992" w:type="dxa"/>
            <w:gridSpan w:val="3"/>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left="-108" w:firstLine="44"/>
              <w:jc w:val="center"/>
              <w:rPr>
                <w:rFonts w:ascii="Times New Roman" w:hAnsi="Times New Roman"/>
                <w:sz w:val="20"/>
              </w:rPr>
            </w:pPr>
            <w:r w:rsidRPr="00A94A61">
              <w:rPr>
                <w:rFonts w:ascii="Times New Roman" w:hAnsi="Times New Roman"/>
                <w:sz w:val="20"/>
              </w:rPr>
              <w:t>010</w:t>
            </w:r>
          </w:p>
        </w:tc>
        <w:tc>
          <w:tcPr>
            <w:tcW w:w="2552"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rPr>
                <w:rFonts w:ascii="Times New Roman" w:hAnsi="Times New Roman"/>
                <w:sz w:val="20"/>
              </w:rPr>
            </w:pPr>
            <w:r w:rsidRPr="00A94A61">
              <w:rPr>
                <w:rFonts w:ascii="Times New Roman" w:hAnsi="Times New Roman"/>
                <w:sz w:val="20"/>
              </w:rPr>
              <w:t>182 1 01 02030 01 3000 110</w:t>
            </w:r>
          </w:p>
        </w:tc>
        <w:tc>
          <w:tcPr>
            <w:tcW w:w="170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42"/>
              <w:jc w:val="right"/>
              <w:rPr>
                <w:rFonts w:ascii="Times New Roman" w:hAnsi="Times New Roman"/>
                <w:sz w:val="20"/>
              </w:rPr>
            </w:pPr>
            <w:r w:rsidRPr="00A94A61">
              <w:rPr>
                <w:rFonts w:ascii="Times New Roman" w:hAnsi="Times New Roman"/>
                <w:sz w:val="20"/>
              </w:rPr>
              <w:t> </w:t>
            </w:r>
          </w:p>
        </w:tc>
        <w:tc>
          <w:tcPr>
            <w:tcW w:w="1976" w:type="dxa"/>
            <w:gridSpan w:val="2"/>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97,50</w:t>
            </w:r>
          </w:p>
        </w:tc>
        <w:tc>
          <w:tcPr>
            <w:tcW w:w="2268"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 </w:t>
            </w:r>
          </w:p>
        </w:tc>
      </w:tr>
      <w:tr w:rsidR="008C4029" w:rsidRPr="00A94A61" w:rsidTr="00A900D7">
        <w:trPr>
          <w:gridAfter w:val="1"/>
          <w:wAfter w:w="110" w:type="dxa"/>
          <w:trHeight w:val="38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8C4029">
            <w:pPr>
              <w:ind w:firstLine="46"/>
              <w:rPr>
                <w:rFonts w:ascii="Times New Roman" w:hAnsi="Times New Roman"/>
                <w:sz w:val="20"/>
              </w:rPr>
            </w:pPr>
            <w:r w:rsidRPr="00A94A61">
              <w:rPr>
                <w:rFonts w:ascii="Times New Roman" w:hAnsi="Times New Roman"/>
                <w:sz w:val="20"/>
              </w:rPr>
              <w:t>НАЛОГИ НА ТОВАРЫ (РАБОТЫ, УСЛУГИ), РЕАЛИЗУЕМЫЕ НА ТЕРРИТОРИИ РОССИЙСКОЙ ФЕДЕРАЦИИ</w:t>
            </w:r>
          </w:p>
        </w:tc>
        <w:tc>
          <w:tcPr>
            <w:tcW w:w="992" w:type="dxa"/>
            <w:gridSpan w:val="3"/>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left="-108" w:firstLine="44"/>
              <w:jc w:val="center"/>
              <w:rPr>
                <w:rFonts w:ascii="Times New Roman" w:hAnsi="Times New Roman"/>
                <w:sz w:val="20"/>
              </w:rPr>
            </w:pPr>
            <w:r w:rsidRPr="00A94A61">
              <w:rPr>
                <w:rFonts w:ascii="Times New Roman" w:hAnsi="Times New Roman"/>
                <w:sz w:val="20"/>
              </w:rPr>
              <w:t>010</w:t>
            </w:r>
          </w:p>
        </w:tc>
        <w:tc>
          <w:tcPr>
            <w:tcW w:w="2552"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rPr>
                <w:rFonts w:ascii="Times New Roman" w:hAnsi="Times New Roman"/>
                <w:sz w:val="20"/>
              </w:rPr>
            </w:pPr>
            <w:r w:rsidRPr="00A94A61">
              <w:rPr>
                <w:rFonts w:ascii="Times New Roman" w:hAnsi="Times New Roman"/>
                <w:sz w:val="20"/>
              </w:rPr>
              <w:t>000 1 03 00000 00 0000 000</w:t>
            </w:r>
          </w:p>
        </w:tc>
        <w:tc>
          <w:tcPr>
            <w:tcW w:w="170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42"/>
              <w:jc w:val="right"/>
              <w:rPr>
                <w:rFonts w:ascii="Times New Roman" w:hAnsi="Times New Roman"/>
                <w:sz w:val="20"/>
              </w:rPr>
            </w:pPr>
            <w:r w:rsidRPr="00A94A61">
              <w:rPr>
                <w:rFonts w:ascii="Times New Roman" w:hAnsi="Times New Roman"/>
                <w:sz w:val="20"/>
              </w:rPr>
              <w:t>1 416 100,00</w:t>
            </w:r>
          </w:p>
        </w:tc>
        <w:tc>
          <w:tcPr>
            <w:tcW w:w="1976" w:type="dxa"/>
            <w:gridSpan w:val="2"/>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1 147 277,61</w:t>
            </w:r>
          </w:p>
        </w:tc>
        <w:tc>
          <w:tcPr>
            <w:tcW w:w="2268"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282 371,70</w:t>
            </w:r>
          </w:p>
        </w:tc>
      </w:tr>
      <w:tr w:rsidR="008C4029" w:rsidRPr="00A94A61" w:rsidTr="00A900D7">
        <w:trPr>
          <w:gridAfter w:val="1"/>
          <w:wAfter w:w="110" w:type="dxa"/>
          <w:trHeight w:val="38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8C4029">
            <w:pPr>
              <w:ind w:firstLine="46"/>
              <w:rPr>
                <w:rFonts w:ascii="Times New Roman" w:hAnsi="Times New Roman"/>
                <w:sz w:val="20"/>
              </w:rPr>
            </w:pPr>
            <w:r w:rsidRPr="00A94A61">
              <w:rPr>
                <w:rFonts w:ascii="Times New Roman" w:hAnsi="Times New Roman"/>
                <w:sz w:val="20"/>
              </w:rPr>
              <w:t>Акцизы по подакцизным товарам (продукции), производимым на территории Российской Федерации</w:t>
            </w:r>
          </w:p>
        </w:tc>
        <w:tc>
          <w:tcPr>
            <w:tcW w:w="992" w:type="dxa"/>
            <w:gridSpan w:val="3"/>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left="-108" w:firstLine="44"/>
              <w:jc w:val="center"/>
              <w:rPr>
                <w:rFonts w:ascii="Times New Roman" w:hAnsi="Times New Roman"/>
                <w:sz w:val="20"/>
              </w:rPr>
            </w:pPr>
            <w:r w:rsidRPr="00A94A61">
              <w:rPr>
                <w:rFonts w:ascii="Times New Roman" w:hAnsi="Times New Roman"/>
                <w:sz w:val="20"/>
              </w:rPr>
              <w:t>010</w:t>
            </w:r>
          </w:p>
        </w:tc>
        <w:tc>
          <w:tcPr>
            <w:tcW w:w="2552"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rPr>
                <w:rFonts w:ascii="Times New Roman" w:hAnsi="Times New Roman"/>
                <w:sz w:val="20"/>
              </w:rPr>
            </w:pPr>
            <w:r w:rsidRPr="00A94A61">
              <w:rPr>
                <w:rFonts w:ascii="Times New Roman" w:hAnsi="Times New Roman"/>
                <w:sz w:val="20"/>
              </w:rPr>
              <w:t>000 1 03 02000 01 0000 110</w:t>
            </w:r>
          </w:p>
        </w:tc>
        <w:tc>
          <w:tcPr>
            <w:tcW w:w="170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42"/>
              <w:jc w:val="right"/>
              <w:rPr>
                <w:rFonts w:ascii="Times New Roman" w:hAnsi="Times New Roman"/>
                <w:sz w:val="20"/>
              </w:rPr>
            </w:pPr>
            <w:r w:rsidRPr="00A94A61">
              <w:rPr>
                <w:rFonts w:ascii="Times New Roman" w:hAnsi="Times New Roman"/>
                <w:sz w:val="20"/>
              </w:rPr>
              <w:t>1 416 100,00</w:t>
            </w:r>
          </w:p>
        </w:tc>
        <w:tc>
          <w:tcPr>
            <w:tcW w:w="1976" w:type="dxa"/>
            <w:gridSpan w:val="2"/>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1 147 277,61</w:t>
            </w:r>
          </w:p>
        </w:tc>
        <w:tc>
          <w:tcPr>
            <w:tcW w:w="2268"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282 371,70</w:t>
            </w:r>
          </w:p>
        </w:tc>
      </w:tr>
      <w:tr w:rsidR="008C4029" w:rsidRPr="00A94A61" w:rsidTr="00A900D7">
        <w:trPr>
          <w:gridAfter w:val="1"/>
          <w:wAfter w:w="110" w:type="dxa"/>
          <w:trHeight w:val="1152"/>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8C4029">
            <w:pPr>
              <w:ind w:firstLine="46"/>
              <w:rPr>
                <w:rFonts w:ascii="Times New Roman" w:hAnsi="Times New Roman"/>
                <w:sz w:val="20"/>
              </w:rPr>
            </w:pPr>
            <w:r w:rsidRPr="00A94A61">
              <w:rPr>
                <w:rFonts w:ascii="Times New Roman" w:hAnsi="Times New Roman"/>
                <w:sz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gridSpan w:val="3"/>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left="-108" w:firstLine="44"/>
              <w:jc w:val="center"/>
              <w:rPr>
                <w:rFonts w:ascii="Times New Roman" w:hAnsi="Times New Roman"/>
                <w:sz w:val="20"/>
              </w:rPr>
            </w:pPr>
            <w:r w:rsidRPr="00A94A61">
              <w:rPr>
                <w:rFonts w:ascii="Times New Roman" w:hAnsi="Times New Roman"/>
                <w:sz w:val="20"/>
              </w:rPr>
              <w:t>010</w:t>
            </w:r>
          </w:p>
        </w:tc>
        <w:tc>
          <w:tcPr>
            <w:tcW w:w="2552"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rPr>
                <w:rFonts w:ascii="Times New Roman" w:hAnsi="Times New Roman"/>
                <w:sz w:val="20"/>
              </w:rPr>
            </w:pPr>
            <w:r w:rsidRPr="00A94A61">
              <w:rPr>
                <w:rFonts w:ascii="Times New Roman" w:hAnsi="Times New Roman"/>
                <w:sz w:val="20"/>
              </w:rPr>
              <w:t>182 1 03 02231 01 0000 110</w:t>
            </w:r>
          </w:p>
        </w:tc>
        <w:tc>
          <w:tcPr>
            <w:tcW w:w="170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42"/>
              <w:jc w:val="right"/>
              <w:rPr>
                <w:rFonts w:ascii="Times New Roman" w:hAnsi="Times New Roman"/>
                <w:sz w:val="20"/>
              </w:rPr>
            </w:pPr>
            <w:r w:rsidRPr="00A94A61">
              <w:rPr>
                <w:rFonts w:ascii="Times New Roman" w:hAnsi="Times New Roman"/>
                <w:sz w:val="20"/>
              </w:rPr>
              <w:t>691 000,00</w:t>
            </w:r>
          </w:p>
        </w:tc>
        <w:tc>
          <w:tcPr>
            <w:tcW w:w="1976" w:type="dxa"/>
            <w:gridSpan w:val="2"/>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587 677,81</w:t>
            </w:r>
          </w:p>
        </w:tc>
        <w:tc>
          <w:tcPr>
            <w:tcW w:w="2268"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103 322,19</w:t>
            </w:r>
          </w:p>
        </w:tc>
      </w:tr>
      <w:tr w:rsidR="008C4029" w:rsidRPr="00A94A61" w:rsidTr="00A900D7">
        <w:trPr>
          <w:gridAfter w:val="1"/>
          <w:wAfter w:w="110" w:type="dxa"/>
          <w:trHeight w:val="416"/>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8C4029">
            <w:pPr>
              <w:ind w:firstLine="46"/>
              <w:rPr>
                <w:rFonts w:ascii="Times New Roman" w:hAnsi="Times New Roman"/>
                <w:sz w:val="20"/>
              </w:rPr>
            </w:pPr>
            <w:r w:rsidRPr="00A94A61">
              <w:rPr>
                <w:rFonts w:ascii="Times New Roman" w:hAnsi="Times New Roman"/>
                <w:sz w:val="20"/>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r w:rsidRPr="00A94A61">
              <w:rPr>
                <w:rStyle w:val="extendedtext-full"/>
                <w:rFonts w:ascii="Times New Roman" w:hAnsi="Times New Roman"/>
                <w:sz w:val="20"/>
              </w:rPr>
              <w:t xml:space="preserve">отчислений в </w:t>
            </w:r>
            <w:r w:rsidRPr="00A94A61">
              <w:rPr>
                <w:rStyle w:val="extendedtext-full"/>
                <w:rFonts w:ascii="Times New Roman" w:hAnsi="Times New Roman"/>
                <w:bCs/>
                <w:sz w:val="20"/>
              </w:rPr>
              <w:t>местные</w:t>
            </w:r>
            <w:r w:rsidRPr="00A94A61">
              <w:rPr>
                <w:rStyle w:val="extendedtext-full"/>
                <w:rFonts w:ascii="Times New Roman" w:hAnsi="Times New Roman"/>
                <w:sz w:val="20"/>
              </w:rPr>
              <w:t xml:space="preserve"> </w:t>
            </w:r>
            <w:r w:rsidRPr="00A94A61">
              <w:rPr>
                <w:rStyle w:val="extendedtext-full"/>
                <w:rFonts w:ascii="Times New Roman" w:hAnsi="Times New Roman"/>
                <w:bCs/>
                <w:sz w:val="20"/>
              </w:rPr>
              <w:t>бюджеты</w:t>
            </w:r>
            <w:r w:rsidRPr="00A94A61">
              <w:rPr>
                <w:rStyle w:val="extendedtext-full"/>
                <w:rFonts w:ascii="Times New Roman" w:hAnsi="Times New Roman"/>
                <w:sz w:val="20"/>
              </w:rPr>
              <w:t xml:space="preserve"> (по </w:t>
            </w:r>
            <w:r w:rsidRPr="00A94A61">
              <w:rPr>
                <w:rStyle w:val="extendedtext-full"/>
                <w:rFonts w:ascii="Times New Roman" w:hAnsi="Times New Roman"/>
                <w:bCs/>
                <w:sz w:val="20"/>
              </w:rPr>
              <w:t>нормативам</w:t>
            </w:r>
            <w:r w:rsidRPr="00A94A61">
              <w:rPr>
                <w:rStyle w:val="extendedtext-full"/>
                <w:rFonts w:ascii="Times New Roman" w:hAnsi="Times New Roman"/>
                <w:sz w:val="20"/>
              </w:rPr>
              <w:t xml:space="preserve">, </w:t>
            </w:r>
            <w:r w:rsidRPr="00A94A61">
              <w:rPr>
                <w:rStyle w:val="extendedtext-full"/>
                <w:rFonts w:ascii="Times New Roman" w:hAnsi="Times New Roman"/>
                <w:bCs/>
                <w:sz w:val="20"/>
              </w:rPr>
              <w:t>установленным</w:t>
            </w:r>
            <w:r w:rsidRPr="00A94A61">
              <w:rPr>
                <w:rStyle w:val="extendedtext-full"/>
                <w:rFonts w:ascii="Times New Roman" w:hAnsi="Times New Roman"/>
                <w:sz w:val="20"/>
              </w:rPr>
              <w:t xml:space="preserve"> </w:t>
            </w:r>
            <w:r w:rsidRPr="00A94A61">
              <w:rPr>
                <w:rStyle w:val="extendedtext-full"/>
                <w:rFonts w:ascii="Times New Roman" w:hAnsi="Times New Roman"/>
                <w:sz w:val="20"/>
              </w:rPr>
              <w:lastRenderedPageBreak/>
              <w:t xml:space="preserve">Федеральным законом о федеральном </w:t>
            </w:r>
            <w:r w:rsidRPr="00A94A61">
              <w:rPr>
                <w:rStyle w:val="extendedtext-full"/>
                <w:rFonts w:ascii="Times New Roman" w:hAnsi="Times New Roman"/>
                <w:bCs/>
                <w:sz w:val="20"/>
              </w:rPr>
              <w:t>бюджете</w:t>
            </w:r>
            <w:r w:rsidRPr="00A94A61">
              <w:rPr>
                <w:rStyle w:val="extendedtext-full"/>
                <w:rFonts w:ascii="Times New Roman" w:hAnsi="Times New Roman"/>
                <w:sz w:val="20"/>
              </w:rPr>
              <w:t xml:space="preserve"> в целях реализации национального проекта «Безопасные и качественные автомобильные дороги»)»</w:t>
            </w:r>
          </w:p>
        </w:tc>
        <w:tc>
          <w:tcPr>
            <w:tcW w:w="992" w:type="dxa"/>
            <w:gridSpan w:val="3"/>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left="-108" w:firstLine="44"/>
              <w:jc w:val="center"/>
              <w:rPr>
                <w:rFonts w:ascii="Times New Roman" w:hAnsi="Times New Roman"/>
                <w:sz w:val="20"/>
              </w:rPr>
            </w:pPr>
            <w:r w:rsidRPr="00A94A61">
              <w:rPr>
                <w:rFonts w:ascii="Times New Roman" w:hAnsi="Times New Roman"/>
                <w:sz w:val="20"/>
              </w:rPr>
              <w:lastRenderedPageBreak/>
              <w:t>010</w:t>
            </w:r>
          </w:p>
        </w:tc>
        <w:tc>
          <w:tcPr>
            <w:tcW w:w="2552"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rPr>
                <w:rFonts w:ascii="Times New Roman" w:hAnsi="Times New Roman"/>
                <w:sz w:val="20"/>
              </w:rPr>
            </w:pPr>
            <w:r w:rsidRPr="00A94A61">
              <w:rPr>
                <w:rFonts w:ascii="Times New Roman" w:hAnsi="Times New Roman"/>
                <w:sz w:val="20"/>
              </w:rPr>
              <w:t>182 1 03 02241 01 0000 110</w:t>
            </w:r>
          </w:p>
        </w:tc>
        <w:tc>
          <w:tcPr>
            <w:tcW w:w="170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42"/>
              <w:jc w:val="right"/>
              <w:rPr>
                <w:rFonts w:ascii="Times New Roman" w:hAnsi="Times New Roman"/>
                <w:sz w:val="20"/>
              </w:rPr>
            </w:pPr>
            <w:r w:rsidRPr="00A94A61">
              <w:rPr>
                <w:rFonts w:ascii="Times New Roman" w:hAnsi="Times New Roman"/>
                <w:sz w:val="20"/>
              </w:rPr>
              <w:t>4 500,00</w:t>
            </w:r>
          </w:p>
        </w:tc>
        <w:tc>
          <w:tcPr>
            <w:tcW w:w="1976" w:type="dxa"/>
            <w:gridSpan w:val="2"/>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3 166,54</w:t>
            </w:r>
          </w:p>
        </w:tc>
        <w:tc>
          <w:tcPr>
            <w:tcW w:w="2268"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1 333,46</w:t>
            </w:r>
          </w:p>
        </w:tc>
      </w:tr>
      <w:tr w:rsidR="008C4029" w:rsidRPr="00A94A61" w:rsidTr="00A900D7">
        <w:trPr>
          <w:gridAfter w:val="1"/>
          <w:wAfter w:w="110" w:type="dxa"/>
          <w:trHeight w:val="1152"/>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8C4029">
            <w:pPr>
              <w:ind w:firstLine="46"/>
              <w:rPr>
                <w:rFonts w:ascii="Times New Roman" w:hAnsi="Times New Roman"/>
                <w:sz w:val="20"/>
              </w:rPr>
            </w:pPr>
            <w:r w:rsidRPr="00A94A61">
              <w:rPr>
                <w:rFonts w:ascii="Times New Roman" w:hAnsi="Times New Roman"/>
                <w:sz w:val="20"/>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w:t>
            </w:r>
          </w:p>
        </w:tc>
        <w:tc>
          <w:tcPr>
            <w:tcW w:w="992" w:type="dxa"/>
            <w:gridSpan w:val="3"/>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left="-108" w:firstLine="44"/>
              <w:jc w:val="center"/>
              <w:rPr>
                <w:rFonts w:ascii="Times New Roman" w:hAnsi="Times New Roman"/>
                <w:sz w:val="20"/>
              </w:rPr>
            </w:pPr>
            <w:r w:rsidRPr="00A94A61">
              <w:rPr>
                <w:rFonts w:ascii="Times New Roman" w:hAnsi="Times New Roman"/>
                <w:sz w:val="20"/>
              </w:rPr>
              <w:t>010</w:t>
            </w:r>
          </w:p>
        </w:tc>
        <w:tc>
          <w:tcPr>
            <w:tcW w:w="2552"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rPr>
                <w:rFonts w:ascii="Times New Roman" w:hAnsi="Times New Roman"/>
                <w:sz w:val="20"/>
              </w:rPr>
            </w:pPr>
            <w:r w:rsidRPr="00A94A61">
              <w:rPr>
                <w:rFonts w:ascii="Times New Roman" w:hAnsi="Times New Roman"/>
                <w:sz w:val="20"/>
              </w:rPr>
              <w:t>182 1 03 02251 01 0000 110</w:t>
            </w:r>
          </w:p>
        </w:tc>
        <w:tc>
          <w:tcPr>
            <w:tcW w:w="170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42"/>
              <w:jc w:val="right"/>
              <w:rPr>
                <w:rFonts w:ascii="Times New Roman" w:hAnsi="Times New Roman"/>
                <w:sz w:val="20"/>
              </w:rPr>
            </w:pPr>
            <w:r w:rsidRPr="00A94A61">
              <w:rPr>
                <w:rFonts w:ascii="Times New Roman" w:hAnsi="Times New Roman"/>
                <w:sz w:val="20"/>
              </w:rPr>
              <w:t>803 100,00</w:t>
            </w:r>
          </w:p>
        </w:tc>
        <w:tc>
          <w:tcPr>
            <w:tcW w:w="1976" w:type="dxa"/>
            <w:gridSpan w:val="2"/>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625 383,95</w:t>
            </w:r>
          </w:p>
        </w:tc>
        <w:tc>
          <w:tcPr>
            <w:tcW w:w="2268"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177 716,05</w:t>
            </w:r>
          </w:p>
        </w:tc>
      </w:tr>
      <w:tr w:rsidR="008C4029" w:rsidRPr="00A94A61" w:rsidTr="00A900D7">
        <w:trPr>
          <w:gridAfter w:val="1"/>
          <w:wAfter w:w="110" w:type="dxa"/>
          <w:trHeight w:val="1152"/>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8C4029">
            <w:pPr>
              <w:ind w:firstLine="46"/>
              <w:rPr>
                <w:rFonts w:ascii="Times New Roman" w:hAnsi="Times New Roman"/>
                <w:sz w:val="20"/>
              </w:rPr>
            </w:pPr>
            <w:r w:rsidRPr="00A94A61">
              <w:rPr>
                <w:rFonts w:ascii="Times New Roman" w:hAnsi="Times New Roman"/>
                <w:sz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w:t>
            </w:r>
          </w:p>
        </w:tc>
        <w:tc>
          <w:tcPr>
            <w:tcW w:w="992" w:type="dxa"/>
            <w:gridSpan w:val="3"/>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left="-108" w:firstLine="44"/>
              <w:jc w:val="center"/>
              <w:rPr>
                <w:rFonts w:ascii="Times New Roman" w:hAnsi="Times New Roman"/>
                <w:sz w:val="20"/>
              </w:rPr>
            </w:pPr>
            <w:r w:rsidRPr="00A94A61">
              <w:rPr>
                <w:rFonts w:ascii="Times New Roman" w:hAnsi="Times New Roman"/>
                <w:sz w:val="20"/>
              </w:rPr>
              <w:t>010</w:t>
            </w:r>
          </w:p>
        </w:tc>
        <w:tc>
          <w:tcPr>
            <w:tcW w:w="2552"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rPr>
                <w:rFonts w:ascii="Times New Roman" w:hAnsi="Times New Roman"/>
                <w:sz w:val="20"/>
              </w:rPr>
            </w:pPr>
            <w:r w:rsidRPr="00A94A61">
              <w:rPr>
                <w:rFonts w:ascii="Times New Roman" w:hAnsi="Times New Roman"/>
                <w:sz w:val="20"/>
              </w:rPr>
              <w:t>182 1 03 02261 01 0000 110</w:t>
            </w:r>
          </w:p>
        </w:tc>
        <w:tc>
          <w:tcPr>
            <w:tcW w:w="170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42"/>
              <w:jc w:val="right"/>
              <w:rPr>
                <w:rFonts w:ascii="Times New Roman" w:hAnsi="Times New Roman"/>
                <w:sz w:val="20"/>
              </w:rPr>
            </w:pPr>
            <w:r w:rsidRPr="00A94A61">
              <w:rPr>
                <w:rFonts w:ascii="Times New Roman" w:hAnsi="Times New Roman"/>
                <w:sz w:val="20"/>
              </w:rPr>
              <w:t>-82 500,00</w:t>
            </w:r>
          </w:p>
        </w:tc>
        <w:tc>
          <w:tcPr>
            <w:tcW w:w="1976" w:type="dxa"/>
            <w:gridSpan w:val="2"/>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-68 950,69</w:t>
            </w:r>
          </w:p>
        </w:tc>
        <w:tc>
          <w:tcPr>
            <w:tcW w:w="2268"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 </w:t>
            </w:r>
          </w:p>
        </w:tc>
      </w:tr>
      <w:tr w:rsidR="008C4029" w:rsidRPr="00A94A61" w:rsidTr="00A900D7">
        <w:trPr>
          <w:gridAfter w:val="1"/>
          <w:wAfter w:w="110" w:type="dxa"/>
          <w:trHeight w:val="26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8C4029">
            <w:pPr>
              <w:ind w:firstLine="46"/>
              <w:rPr>
                <w:rFonts w:ascii="Times New Roman" w:hAnsi="Times New Roman"/>
                <w:sz w:val="20"/>
              </w:rPr>
            </w:pPr>
            <w:r w:rsidRPr="00A94A61">
              <w:rPr>
                <w:rFonts w:ascii="Times New Roman" w:hAnsi="Times New Roman"/>
                <w:sz w:val="20"/>
              </w:rPr>
              <w:t>НАЛОГИ НА СОВОКУПНЫЙ ДОХОД</w:t>
            </w:r>
          </w:p>
        </w:tc>
        <w:tc>
          <w:tcPr>
            <w:tcW w:w="992" w:type="dxa"/>
            <w:gridSpan w:val="3"/>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left="-108" w:firstLine="44"/>
              <w:jc w:val="center"/>
              <w:rPr>
                <w:rFonts w:ascii="Times New Roman" w:hAnsi="Times New Roman"/>
                <w:sz w:val="20"/>
              </w:rPr>
            </w:pPr>
            <w:r w:rsidRPr="00A94A61">
              <w:rPr>
                <w:rFonts w:ascii="Times New Roman" w:hAnsi="Times New Roman"/>
                <w:sz w:val="20"/>
              </w:rPr>
              <w:t>010</w:t>
            </w:r>
          </w:p>
        </w:tc>
        <w:tc>
          <w:tcPr>
            <w:tcW w:w="2552"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rPr>
                <w:rFonts w:ascii="Times New Roman" w:hAnsi="Times New Roman"/>
                <w:sz w:val="20"/>
              </w:rPr>
            </w:pPr>
            <w:r w:rsidRPr="00A94A61">
              <w:rPr>
                <w:rFonts w:ascii="Times New Roman" w:hAnsi="Times New Roman"/>
                <w:sz w:val="20"/>
              </w:rPr>
              <w:t>000 1 05 00000 00 0000 000</w:t>
            </w:r>
          </w:p>
        </w:tc>
        <w:tc>
          <w:tcPr>
            <w:tcW w:w="170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42"/>
              <w:jc w:val="right"/>
              <w:rPr>
                <w:rFonts w:ascii="Times New Roman" w:hAnsi="Times New Roman"/>
                <w:sz w:val="20"/>
              </w:rPr>
            </w:pPr>
            <w:r w:rsidRPr="00A94A61">
              <w:rPr>
                <w:rFonts w:ascii="Times New Roman" w:hAnsi="Times New Roman"/>
                <w:sz w:val="20"/>
              </w:rPr>
              <w:t>1 190 300,00</w:t>
            </w:r>
          </w:p>
        </w:tc>
        <w:tc>
          <w:tcPr>
            <w:tcW w:w="1976" w:type="dxa"/>
            <w:gridSpan w:val="2"/>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2 361 138,94</w:t>
            </w:r>
          </w:p>
        </w:tc>
        <w:tc>
          <w:tcPr>
            <w:tcW w:w="2268"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1 190 300,00</w:t>
            </w:r>
          </w:p>
        </w:tc>
      </w:tr>
      <w:tr w:rsidR="008C4029" w:rsidRPr="00A94A61" w:rsidTr="00A900D7">
        <w:trPr>
          <w:gridAfter w:val="1"/>
          <w:wAfter w:w="110" w:type="dxa"/>
          <w:trHeight w:val="26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8C4029">
            <w:pPr>
              <w:ind w:firstLine="46"/>
              <w:rPr>
                <w:rFonts w:ascii="Times New Roman" w:hAnsi="Times New Roman"/>
                <w:sz w:val="20"/>
              </w:rPr>
            </w:pPr>
            <w:r w:rsidRPr="00A94A61">
              <w:rPr>
                <w:rFonts w:ascii="Times New Roman" w:hAnsi="Times New Roman"/>
                <w:sz w:val="20"/>
              </w:rPr>
              <w:t>Единый сельскохозяйственный налог</w:t>
            </w:r>
          </w:p>
        </w:tc>
        <w:tc>
          <w:tcPr>
            <w:tcW w:w="992" w:type="dxa"/>
            <w:gridSpan w:val="3"/>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left="-108" w:firstLine="44"/>
              <w:jc w:val="center"/>
              <w:rPr>
                <w:rFonts w:ascii="Times New Roman" w:hAnsi="Times New Roman"/>
                <w:sz w:val="20"/>
              </w:rPr>
            </w:pPr>
            <w:r w:rsidRPr="00A94A61">
              <w:rPr>
                <w:rFonts w:ascii="Times New Roman" w:hAnsi="Times New Roman"/>
                <w:sz w:val="20"/>
              </w:rPr>
              <w:t>010</w:t>
            </w:r>
          </w:p>
        </w:tc>
        <w:tc>
          <w:tcPr>
            <w:tcW w:w="2552"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rPr>
                <w:rFonts w:ascii="Times New Roman" w:hAnsi="Times New Roman"/>
                <w:sz w:val="20"/>
              </w:rPr>
            </w:pPr>
            <w:r w:rsidRPr="00A94A61">
              <w:rPr>
                <w:rFonts w:ascii="Times New Roman" w:hAnsi="Times New Roman"/>
                <w:sz w:val="20"/>
              </w:rPr>
              <w:t>000 1 05 03000 01 0000 110</w:t>
            </w:r>
          </w:p>
        </w:tc>
        <w:tc>
          <w:tcPr>
            <w:tcW w:w="170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42"/>
              <w:jc w:val="right"/>
              <w:rPr>
                <w:rFonts w:ascii="Times New Roman" w:hAnsi="Times New Roman"/>
                <w:sz w:val="20"/>
              </w:rPr>
            </w:pPr>
            <w:r w:rsidRPr="00A94A61">
              <w:rPr>
                <w:rFonts w:ascii="Times New Roman" w:hAnsi="Times New Roman"/>
                <w:sz w:val="20"/>
              </w:rPr>
              <w:t>1 190 300,00</w:t>
            </w:r>
          </w:p>
        </w:tc>
        <w:tc>
          <w:tcPr>
            <w:tcW w:w="1976" w:type="dxa"/>
            <w:gridSpan w:val="2"/>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2 361 138,94</w:t>
            </w:r>
          </w:p>
        </w:tc>
        <w:tc>
          <w:tcPr>
            <w:tcW w:w="2268"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1 190 300,00</w:t>
            </w:r>
          </w:p>
        </w:tc>
      </w:tr>
      <w:tr w:rsidR="008C4029" w:rsidRPr="00A94A61" w:rsidTr="00A900D7">
        <w:trPr>
          <w:gridAfter w:val="1"/>
          <w:wAfter w:w="110" w:type="dxa"/>
          <w:trHeight w:val="26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8C4029">
            <w:pPr>
              <w:ind w:firstLine="46"/>
              <w:rPr>
                <w:rFonts w:ascii="Times New Roman" w:hAnsi="Times New Roman"/>
                <w:sz w:val="20"/>
              </w:rPr>
            </w:pPr>
            <w:r w:rsidRPr="00A94A61">
              <w:rPr>
                <w:rFonts w:ascii="Times New Roman" w:hAnsi="Times New Roman"/>
                <w:sz w:val="20"/>
              </w:rPr>
              <w:t>Единый сельскохозяйственный налог</w:t>
            </w:r>
          </w:p>
        </w:tc>
        <w:tc>
          <w:tcPr>
            <w:tcW w:w="992" w:type="dxa"/>
            <w:gridSpan w:val="3"/>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left="-108" w:firstLine="44"/>
              <w:jc w:val="center"/>
              <w:rPr>
                <w:rFonts w:ascii="Times New Roman" w:hAnsi="Times New Roman"/>
                <w:sz w:val="20"/>
              </w:rPr>
            </w:pPr>
            <w:r w:rsidRPr="00A94A61">
              <w:rPr>
                <w:rFonts w:ascii="Times New Roman" w:hAnsi="Times New Roman"/>
                <w:sz w:val="20"/>
              </w:rPr>
              <w:t>010</w:t>
            </w:r>
          </w:p>
        </w:tc>
        <w:tc>
          <w:tcPr>
            <w:tcW w:w="2552"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rPr>
                <w:rFonts w:ascii="Times New Roman" w:hAnsi="Times New Roman"/>
                <w:sz w:val="20"/>
              </w:rPr>
            </w:pPr>
            <w:r w:rsidRPr="00A94A61">
              <w:rPr>
                <w:rFonts w:ascii="Times New Roman" w:hAnsi="Times New Roman"/>
                <w:sz w:val="20"/>
              </w:rPr>
              <w:t>182 1 05 03010 01 0000 110</w:t>
            </w:r>
          </w:p>
        </w:tc>
        <w:tc>
          <w:tcPr>
            <w:tcW w:w="170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42"/>
              <w:jc w:val="right"/>
              <w:rPr>
                <w:rFonts w:ascii="Times New Roman" w:hAnsi="Times New Roman"/>
                <w:sz w:val="20"/>
              </w:rPr>
            </w:pPr>
            <w:r w:rsidRPr="00A94A61">
              <w:rPr>
                <w:rFonts w:ascii="Times New Roman" w:hAnsi="Times New Roman"/>
                <w:sz w:val="20"/>
              </w:rPr>
              <w:t>1 190 300,00</w:t>
            </w:r>
          </w:p>
        </w:tc>
        <w:tc>
          <w:tcPr>
            <w:tcW w:w="1976" w:type="dxa"/>
            <w:gridSpan w:val="2"/>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 </w:t>
            </w:r>
          </w:p>
        </w:tc>
        <w:tc>
          <w:tcPr>
            <w:tcW w:w="2268"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1 190 300,00</w:t>
            </w:r>
          </w:p>
        </w:tc>
      </w:tr>
      <w:tr w:rsidR="008C4029" w:rsidRPr="00A94A61" w:rsidTr="00A900D7">
        <w:trPr>
          <w:gridAfter w:val="1"/>
          <w:wAfter w:w="110" w:type="dxa"/>
          <w:trHeight w:val="576"/>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8C4029">
            <w:pPr>
              <w:ind w:firstLine="46"/>
              <w:rPr>
                <w:rFonts w:ascii="Times New Roman" w:hAnsi="Times New Roman"/>
                <w:sz w:val="20"/>
              </w:rPr>
            </w:pPr>
            <w:r w:rsidRPr="00A94A61">
              <w:rPr>
                <w:rFonts w:ascii="Times New Roman" w:hAnsi="Times New Roman"/>
                <w:sz w:val="20"/>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992" w:type="dxa"/>
            <w:gridSpan w:val="3"/>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left="-108" w:firstLine="44"/>
              <w:jc w:val="center"/>
              <w:rPr>
                <w:rFonts w:ascii="Times New Roman" w:hAnsi="Times New Roman"/>
                <w:sz w:val="20"/>
              </w:rPr>
            </w:pPr>
            <w:r w:rsidRPr="00A94A61">
              <w:rPr>
                <w:rFonts w:ascii="Times New Roman" w:hAnsi="Times New Roman"/>
                <w:sz w:val="20"/>
              </w:rPr>
              <w:t>010</w:t>
            </w:r>
          </w:p>
        </w:tc>
        <w:tc>
          <w:tcPr>
            <w:tcW w:w="2552"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rPr>
                <w:rFonts w:ascii="Times New Roman" w:hAnsi="Times New Roman"/>
                <w:sz w:val="20"/>
              </w:rPr>
            </w:pPr>
            <w:r w:rsidRPr="00A94A61">
              <w:rPr>
                <w:rFonts w:ascii="Times New Roman" w:hAnsi="Times New Roman"/>
                <w:sz w:val="20"/>
              </w:rPr>
              <w:t>182 1 05 03010 01 1000 110</w:t>
            </w:r>
          </w:p>
        </w:tc>
        <w:tc>
          <w:tcPr>
            <w:tcW w:w="170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42"/>
              <w:jc w:val="right"/>
              <w:rPr>
                <w:rFonts w:ascii="Times New Roman" w:hAnsi="Times New Roman"/>
                <w:sz w:val="20"/>
              </w:rPr>
            </w:pPr>
            <w:r w:rsidRPr="00A94A61">
              <w:rPr>
                <w:rFonts w:ascii="Times New Roman" w:hAnsi="Times New Roman"/>
                <w:sz w:val="20"/>
              </w:rPr>
              <w:t> </w:t>
            </w:r>
          </w:p>
        </w:tc>
        <w:tc>
          <w:tcPr>
            <w:tcW w:w="1976" w:type="dxa"/>
            <w:gridSpan w:val="2"/>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2 361 138,94</w:t>
            </w:r>
          </w:p>
        </w:tc>
        <w:tc>
          <w:tcPr>
            <w:tcW w:w="2268"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 </w:t>
            </w:r>
          </w:p>
        </w:tc>
      </w:tr>
      <w:tr w:rsidR="008C4029" w:rsidRPr="00A94A61" w:rsidTr="00A900D7">
        <w:trPr>
          <w:gridAfter w:val="1"/>
          <w:wAfter w:w="110" w:type="dxa"/>
          <w:trHeight w:val="26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8C4029">
            <w:pPr>
              <w:ind w:firstLine="46"/>
              <w:rPr>
                <w:rFonts w:ascii="Times New Roman" w:hAnsi="Times New Roman"/>
                <w:sz w:val="20"/>
              </w:rPr>
            </w:pPr>
            <w:r w:rsidRPr="00A94A61">
              <w:rPr>
                <w:rFonts w:ascii="Times New Roman" w:hAnsi="Times New Roman"/>
                <w:sz w:val="20"/>
              </w:rPr>
              <w:t>НАЛОГИ НА ИМУЩЕСТВО</w:t>
            </w:r>
          </w:p>
        </w:tc>
        <w:tc>
          <w:tcPr>
            <w:tcW w:w="992" w:type="dxa"/>
            <w:gridSpan w:val="3"/>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left="-108" w:firstLine="44"/>
              <w:jc w:val="center"/>
              <w:rPr>
                <w:rFonts w:ascii="Times New Roman" w:hAnsi="Times New Roman"/>
                <w:sz w:val="20"/>
              </w:rPr>
            </w:pPr>
            <w:r w:rsidRPr="00A94A61">
              <w:rPr>
                <w:rFonts w:ascii="Times New Roman" w:hAnsi="Times New Roman"/>
                <w:sz w:val="20"/>
              </w:rPr>
              <w:t>010</w:t>
            </w:r>
          </w:p>
        </w:tc>
        <w:tc>
          <w:tcPr>
            <w:tcW w:w="2552"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rPr>
                <w:rFonts w:ascii="Times New Roman" w:hAnsi="Times New Roman"/>
                <w:sz w:val="20"/>
              </w:rPr>
            </w:pPr>
            <w:r w:rsidRPr="00A94A61">
              <w:rPr>
                <w:rFonts w:ascii="Times New Roman" w:hAnsi="Times New Roman"/>
                <w:sz w:val="20"/>
              </w:rPr>
              <w:t>000 1 06 00000 00 0000 000</w:t>
            </w:r>
          </w:p>
        </w:tc>
        <w:tc>
          <w:tcPr>
            <w:tcW w:w="170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42"/>
              <w:jc w:val="right"/>
              <w:rPr>
                <w:rFonts w:ascii="Times New Roman" w:hAnsi="Times New Roman"/>
                <w:sz w:val="20"/>
              </w:rPr>
            </w:pPr>
            <w:r w:rsidRPr="00A94A61">
              <w:rPr>
                <w:rFonts w:ascii="Times New Roman" w:hAnsi="Times New Roman"/>
                <w:sz w:val="20"/>
              </w:rPr>
              <w:t>1 595 800,00</w:t>
            </w:r>
          </w:p>
        </w:tc>
        <w:tc>
          <w:tcPr>
            <w:tcW w:w="1976" w:type="dxa"/>
            <w:gridSpan w:val="2"/>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2 545 580,66</w:t>
            </w:r>
          </w:p>
        </w:tc>
        <w:tc>
          <w:tcPr>
            <w:tcW w:w="2268"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1 595 800,00</w:t>
            </w:r>
          </w:p>
        </w:tc>
      </w:tr>
      <w:tr w:rsidR="008C4029" w:rsidRPr="00A94A61" w:rsidTr="00A900D7">
        <w:trPr>
          <w:gridAfter w:val="1"/>
          <w:wAfter w:w="110" w:type="dxa"/>
          <w:trHeight w:val="26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8C4029">
            <w:pPr>
              <w:ind w:firstLine="46"/>
              <w:rPr>
                <w:rFonts w:ascii="Times New Roman" w:hAnsi="Times New Roman"/>
                <w:sz w:val="20"/>
              </w:rPr>
            </w:pPr>
            <w:r w:rsidRPr="00A94A61">
              <w:rPr>
                <w:rFonts w:ascii="Times New Roman" w:hAnsi="Times New Roman"/>
                <w:sz w:val="20"/>
              </w:rPr>
              <w:t>Налог на имущество физических лиц</w:t>
            </w:r>
          </w:p>
        </w:tc>
        <w:tc>
          <w:tcPr>
            <w:tcW w:w="992" w:type="dxa"/>
            <w:gridSpan w:val="3"/>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left="-108" w:firstLine="44"/>
              <w:jc w:val="center"/>
              <w:rPr>
                <w:rFonts w:ascii="Times New Roman" w:hAnsi="Times New Roman"/>
                <w:sz w:val="20"/>
              </w:rPr>
            </w:pPr>
            <w:r w:rsidRPr="00A94A61">
              <w:rPr>
                <w:rFonts w:ascii="Times New Roman" w:hAnsi="Times New Roman"/>
                <w:sz w:val="20"/>
              </w:rPr>
              <w:t>010</w:t>
            </w:r>
          </w:p>
        </w:tc>
        <w:tc>
          <w:tcPr>
            <w:tcW w:w="2552"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rPr>
                <w:rFonts w:ascii="Times New Roman" w:hAnsi="Times New Roman"/>
                <w:sz w:val="20"/>
              </w:rPr>
            </w:pPr>
            <w:r w:rsidRPr="00A94A61">
              <w:rPr>
                <w:rFonts w:ascii="Times New Roman" w:hAnsi="Times New Roman"/>
                <w:sz w:val="20"/>
              </w:rPr>
              <w:t>000 1 06 01000 00 0000 110</w:t>
            </w:r>
          </w:p>
        </w:tc>
        <w:tc>
          <w:tcPr>
            <w:tcW w:w="170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42"/>
              <w:jc w:val="right"/>
              <w:rPr>
                <w:rFonts w:ascii="Times New Roman" w:hAnsi="Times New Roman"/>
                <w:sz w:val="20"/>
              </w:rPr>
            </w:pPr>
            <w:r w:rsidRPr="00A94A61">
              <w:rPr>
                <w:rFonts w:ascii="Times New Roman" w:hAnsi="Times New Roman"/>
                <w:sz w:val="20"/>
              </w:rPr>
              <w:t>251 000,00</w:t>
            </w:r>
          </w:p>
        </w:tc>
        <w:tc>
          <w:tcPr>
            <w:tcW w:w="1976" w:type="dxa"/>
            <w:gridSpan w:val="2"/>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543 148,70</w:t>
            </w:r>
          </w:p>
        </w:tc>
        <w:tc>
          <w:tcPr>
            <w:tcW w:w="2268"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251 000,00</w:t>
            </w:r>
          </w:p>
        </w:tc>
      </w:tr>
      <w:tr w:rsidR="008C4029" w:rsidRPr="00A94A61" w:rsidTr="00A900D7">
        <w:trPr>
          <w:gridAfter w:val="1"/>
          <w:wAfter w:w="110" w:type="dxa"/>
          <w:trHeight w:val="576"/>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8C4029">
            <w:pPr>
              <w:ind w:firstLine="46"/>
              <w:rPr>
                <w:rFonts w:ascii="Times New Roman" w:hAnsi="Times New Roman"/>
                <w:sz w:val="20"/>
              </w:rPr>
            </w:pPr>
            <w:r w:rsidRPr="00A94A61">
              <w:rPr>
                <w:rFonts w:ascii="Times New Roman" w:hAnsi="Times New Roman"/>
                <w:sz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92" w:type="dxa"/>
            <w:gridSpan w:val="3"/>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left="-108" w:firstLine="44"/>
              <w:jc w:val="center"/>
              <w:rPr>
                <w:rFonts w:ascii="Times New Roman" w:hAnsi="Times New Roman"/>
                <w:sz w:val="20"/>
              </w:rPr>
            </w:pPr>
            <w:r w:rsidRPr="00A94A61">
              <w:rPr>
                <w:rFonts w:ascii="Times New Roman" w:hAnsi="Times New Roman"/>
                <w:sz w:val="20"/>
              </w:rPr>
              <w:t>010</w:t>
            </w:r>
          </w:p>
        </w:tc>
        <w:tc>
          <w:tcPr>
            <w:tcW w:w="2552"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rPr>
                <w:rFonts w:ascii="Times New Roman" w:hAnsi="Times New Roman"/>
                <w:sz w:val="20"/>
              </w:rPr>
            </w:pPr>
            <w:r w:rsidRPr="00A94A61">
              <w:rPr>
                <w:rFonts w:ascii="Times New Roman" w:hAnsi="Times New Roman"/>
                <w:sz w:val="20"/>
              </w:rPr>
              <w:t>182 1 06 01030 10 0000 110</w:t>
            </w:r>
          </w:p>
        </w:tc>
        <w:tc>
          <w:tcPr>
            <w:tcW w:w="170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42"/>
              <w:jc w:val="right"/>
              <w:rPr>
                <w:rFonts w:ascii="Times New Roman" w:hAnsi="Times New Roman"/>
                <w:sz w:val="20"/>
              </w:rPr>
            </w:pPr>
            <w:r w:rsidRPr="00A94A61">
              <w:rPr>
                <w:rFonts w:ascii="Times New Roman" w:hAnsi="Times New Roman"/>
                <w:sz w:val="20"/>
              </w:rPr>
              <w:t>251 000,00</w:t>
            </w:r>
          </w:p>
        </w:tc>
        <w:tc>
          <w:tcPr>
            <w:tcW w:w="1976" w:type="dxa"/>
            <w:gridSpan w:val="2"/>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 </w:t>
            </w:r>
          </w:p>
        </w:tc>
        <w:tc>
          <w:tcPr>
            <w:tcW w:w="2268"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251 000,00</w:t>
            </w:r>
          </w:p>
        </w:tc>
      </w:tr>
      <w:tr w:rsidR="008C4029" w:rsidRPr="00A94A61" w:rsidTr="00A900D7">
        <w:trPr>
          <w:gridAfter w:val="1"/>
          <w:wAfter w:w="110" w:type="dxa"/>
          <w:trHeight w:val="960"/>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8C4029">
            <w:pPr>
              <w:ind w:firstLine="46"/>
              <w:rPr>
                <w:rFonts w:ascii="Times New Roman" w:hAnsi="Times New Roman"/>
                <w:sz w:val="20"/>
              </w:rPr>
            </w:pPr>
            <w:r w:rsidRPr="00A94A61">
              <w:rPr>
                <w:rFonts w:ascii="Times New Roman" w:hAnsi="Times New Roman"/>
                <w:sz w:val="20"/>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992" w:type="dxa"/>
            <w:gridSpan w:val="3"/>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left="-108" w:firstLine="44"/>
              <w:jc w:val="center"/>
              <w:rPr>
                <w:rFonts w:ascii="Times New Roman" w:hAnsi="Times New Roman"/>
                <w:sz w:val="20"/>
              </w:rPr>
            </w:pPr>
            <w:r w:rsidRPr="00A94A61">
              <w:rPr>
                <w:rFonts w:ascii="Times New Roman" w:hAnsi="Times New Roman"/>
                <w:sz w:val="20"/>
              </w:rPr>
              <w:t>010</w:t>
            </w:r>
          </w:p>
        </w:tc>
        <w:tc>
          <w:tcPr>
            <w:tcW w:w="2552"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rPr>
                <w:rFonts w:ascii="Times New Roman" w:hAnsi="Times New Roman"/>
                <w:sz w:val="20"/>
              </w:rPr>
            </w:pPr>
            <w:r w:rsidRPr="00A94A61">
              <w:rPr>
                <w:rFonts w:ascii="Times New Roman" w:hAnsi="Times New Roman"/>
                <w:sz w:val="20"/>
              </w:rPr>
              <w:t>182 1 06 01030 10 1000 110</w:t>
            </w:r>
          </w:p>
        </w:tc>
        <w:tc>
          <w:tcPr>
            <w:tcW w:w="170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42"/>
              <w:jc w:val="right"/>
              <w:rPr>
                <w:rFonts w:ascii="Times New Roman" w:hAnsi="Times New Roman"/>
                <w:sz w:val="20"/>
              </w:rPr>
            </w:pPr>
            <w:r w:rsidRPr="00A94A61">
              <w:rPr>
                <w:rFonts w:ascii="Times New Roman" w:hAnsi="Times New Roman"/>
                <w:sz w:val="20"/>
              </w:rPr>
              <w:t> </w:t>
            </w:r>
          </w:p>
        </w:tc>
        <w:tc>
          <w:tcPr>
            <w:tcW w:w="1976" w:type="dxa"/>
            <w:gridSpan w:val="2"/>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543 148,70</w:t>
            </w:r>
          </w:p>
        </w:tc>
        <w:tc>
          <w:tcPr>
            <w:tcW w:w="2268"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 </w:t>
            </w:r>
          </w:p>
        </w:tc>
      </w:tr>
      <w:tr w:rsidR="008C4029" w:rsidRPr="00A94A61" w:rsidTr="00A900D7">
        <w:trPr>
          <w:gridAfter w:val="1"/>
          <w:wAfter w:w="110" w:type="dxa"/>
          <w:trHeight w:val="26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8C4029">
            <w:pPr>
              <w:ind w:firstLine="46"/>
              <w:rPr>
                <w:rFonts w:ascii="Times New Roman" w:hAnsi="Times New Roman"/>
                <w:sz w:val="20"/>
              </w:rPr>
            </w:pPr>
            <w:r w:rsidRPr="00A94A61">
              <w:rPr>
                <w:rFonts w:ascii="Times New Roman" w:hAnsi="Times New Roman"/>
                <w:sz w:val="20"/>
              </w:rPr>
              <w:t>Земельный налог</w:t>
            </w:r>
          </w:p>
        </w:tc>
        <w:tc>
          <w:tcPr>
            <w:tcW w:w="992" w:type="dxa"/>
            <w:gridSpan w:val="3"/>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left="-108" w:firstLine="44"/>
              <w:jc w:val="center"/>
              <w:rPr>
                <w:rFonts w:ascii="Times New Roman" w:hAnsi="Times New Roman"/>
                <w:sz w:val="20"/>
              </w:rPr>
            </w:pPr>
            <w:r w:rsidRPr="00A94A61">
              <w:rPr>
                <w:rFonts w:ascii="Times New Roman" w:hAnsi="Times New Roman"/>
                <w:sz w:val="20"/>
              </w:rPr>
              <w:t>010</w:t>
            </w:r>
          </w:p>
        </w:tc>
        <w:tc>
          <w:tcPr>
            <w:tcW w:w="2552"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rPr>
                <w:rFonts w:ascii="Times New Roman" w:hAnsi="Times New Roman"/>
                <w:sz w:val="20"/>
              </w:rPr>
            </w:pPr>
            <w:r w:rsidRPr="00A94A61">
              <w:rPr>
                <w:rFonts w:ascii="Times New Roman" w:hAnsi="Times New Roman"/>
                <w:sz w:val="20"/>
              </w:rPr>
              <w:t>000 1 06 06000 00 0000 110</w:t>
            </w:r>
          </w:p>
        </w:tc>
        <w:tc>
          <w:tcPr>
            <w:tcW w:w="170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42"/>
              <w:jc w:val="right"/>
              <w:rPr>
                <w:rFonts w:ascii="Times New Roman" w:hAnsi="Times New Roman"/>
                <w:sz w:val="20"/>
              </w:rPr>
            </w:pPr>
            <w:r w:rsidRPr="00A94A61">
              <w:rPr>
                <w:rFonts w:ascii="Times New Roman" w:hAnsi="Times New Roman"/>
                <w:sz w:val="20"/>
              </w:rPr>
              <w:t>1 344 800,00</w:t>
            </w:r>
          </w:p>
        </w:tc>
        <w:tc>
          <w:tcPr>
            <w:tcW w:w="1976" w:type="dxa"/>
            <w:gridSpan w:val="2"/>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2 002 431,96</w:t>
            </w:r>
          </w:p>
        </w:tc>
        <w:tc>
          <w:tcPr>
            <w:tcW w:w="2268"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1 344 800,00</w:t>
            </w:r>
          </w:p>
        </w:tc>
      </w:tr>
      <w:tr w:rsidR="008C4029" w:rsidRPr="00A94A61" w:rsidTr="00A900D7">
        <w:trPr>
          <w:gridAfter w:val="1"/>
          <w:wAfter w:w="110" w:type="dxa"/>
          <w:trHeight w:val="26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8C4029">
            <w:pPr>
              <w:ind w:firstLine="46"/>
              <w:rPr>
                <w:rFonts w:ascii="Times New Roman" w:hAnsi="Times New Roman"/>
                <w:sz w:val="20"/>
              </w:rPr>
            </w:pPr>
            <w:r w:rsidRPr="00A94A61">
              <w:rPr>
                <w:rFonts w:ascii="Times New Roman" w:hAnsi="Times New Roman"/>
                <w:sz w:val="20"/>
              </w:rPr>
              <w:t>Земельный налог с организаций</w:t>
            </w:r>
          </w:p>
        </w:tc>
        <w:tc>
          <w:tcPr>
            <w:tcW w:w="992" w:type="dxa"/>
            <w:gridSpan w:val="3"/>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left="-108" w:firstLine="44"/>
              <w:jc w:val="center"/>
              <w:rPr>
                <w:rFonts w:ascii="Times New Roman" w:hAnsi="Times New Roman"/>
                <w:sz w:val="20"/>
              </w:rPr>
            </w:pPr>
            <w:r w:rsidRPr="00A94A61">
              <w:rPr>
                <w:rFonts w:ascii="Times New Roman" w:hAnsi="Times New Roman"/>
                <w:sz w:val="20"/>
              </w:rPr>
              <w:t>010</w:t>
            </w:r>
          </w:p>
        </w:tc>
        <w:tc>
          <w:tcPr>
            <w:tcW w:w="2552"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rPr>
                <w:rFonts w:ascii="Times New Roman" w:hAnsi="Times New Roman"/>
                <w:sz w:val="20"/>
              </w:rPr>
            </w:pPr>
            <w:r w:rsidRPr="00A94A61">
              <w:rPr>
                <w:rFonts w:ascii="Times New Roman" w:hAnsi="Times New Roman"/>
                <w:sz w:val="20"/>
              </w:rPr>
              <w:t>000 1 06 06030 00 0000 110</w:t>
            </w:r>
          </w:p>
        </w:tc>
        <w:tc>
          <w:tcPr>
            <w:tcW w:w="170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42"/>
              <w:jc w:val="right"/>
              <w:rPr>
                <w:rFonts w:ascii="Times New Roman" w:hAnsi="Times New Roman"/>
                <w:sz w:val="20"/>
              </w:rPr>
            </w:pPr>
            <w:r w:rsidRPr="00A94A61">
              <w:rPr>
                <w:rFonts w:ascii="Times New Roman" w:hAnsi="Times New Roman"/>
                <w:sz w:val="20"/>
              </w:rPr>
              <w:t>935 100,00</w:t>
            </w:r>
          </w:p>
        </w:tc>
        <w:tc>
          <w:tcPr>
            <w:tcW w:w="1976" w:type="dxa"/>
            <w:gridSpan w:val="2"/>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1 938 998,83</w:t>
            </w:r>
          </w:p>
        </w:tc>
        <w:tc>
          <w:tcPr>
            <w:tcW w:w="2268"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935 100,00</w:t>
            </w:r>
          </w:p>
        </w:tc>
      </w:tr>
      <w:tr w:rsidR="008C4029" w:rsidRPr="00A94A61" w:rsidTr="00A900D7">
        <w:trPr>
          <w:gridAfter w:val="1"/>
          <w:wAfter w:w="110" w:type="dxa"/>
          <w:trHeight w:val="38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8C4029">
            <w:pPr>
              <w:ind w:firstLine="46"/>
              <w:rPr>
                <w:rFonts w:ascii="Times New Roman" w:hAnsi="Times New Roman"/>
                <w:sz w:val="20"/>
              </w:rPr>
            </w:pPr>
            <w:r w:rsidRPr="00A94A61">
              <w:rPr>
                <w:rFonts w:ascii="Times New Roman" w:hAnsi="Times New Roman"/>
                <w:sz w:val="20"/>
              </w:rPr>
              <w:lastRenderedPageBreak/>
              <w:t>Земельный налог с организаций, обладающих земельным участком, расположенным в границах сельских поселений</w:t>
            </w:r>
          </w:p>
        </w:tc>
        <w:tc>
          <w:tcPr>
            <w:tcW w:w="992" w:type="dxa"/>
            <w:gridSpan w:val="3"/>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left="-108" w:firstLine="44"/>
              <w:jc w:val="center"/>
              <w:rPr>
                <w:rFonts w:ascii="Times New Roman" w:hAnsi="Times New Roman"/>
                <w:sz w:val="20"/>
              </w:rPr>
            </w:pPr>
            <w:r w:rsidRPr="00A94A61">
              <w:rPr>
                <w:rFonts w:ascii="Times New Roman" w:hAnsi="Times New Roman"/>
                <w:sz w:val="20"/>
              </w:rPr>
              <w:t>010</w:t>
            </w:r>
          </w:p>
        </w:tc>
        <w:tc>
          <w:tcPr>
            <w:tcW w:w="2552"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rPr>
                <w:rFonts w:ascii="Times New Roman" w:hAnsi="Times New Roman"/>
                <w:sz w:val="20"/>
              </w:rPr>
            </w:pPr>
            <w:r w:rsidRPr="00A94A61">
              <w:rPr>
                <w:rFonts w:ascii="Times New Roman" w:hAnsi="Times New Roman"/>
                <w:sz w:val="20"/>
              </w:rPr>
              <w:t>182 1 06 06033 10 0000 110</w:t>
            </w:r>
          </w:p>
        </w:tc>
        <w:tc>
          <w:tcPr>
            <w:tcW w:w="170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42"/>
              <w:jc w:val="right"/>
              <w:rPr>
                <w:rFonts w:ascii="Times New Roman" w:hAnsi="Times New Roman"/>
                <w:sz w:val="20"/>
              </w:rPr>
            </w:pPr>
            <w:r w:rsidRPr="00A94A61">
              <w:rPr>
                <w:rFonts w:ascii="Times New Roman" w:hAnsi="Times New Roman"/>
                <w:sz w:val="20"/>
              </w:rPr>
              <w:t>935 100,00</w:t>
            </w:r>
          </w:p>
        </w:tc>
        <w:tc>
          <w:tcPr>
            <w:tcW w:w="1976" w:type="dxa"/>
            <w:gridSpan w:val="2"/>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 </w:t>
            </w:r>
          </w:p>
        </w:tc>
        <w:tc>
          <w:tcPr>
            <w:tcW w:w="2268"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935 100,00</w:t>
            </w:r>
          </w:p>
        </w:tc>
      </w:tr>
      <w:tr w:rsidR="008C4029" w:rsidRPr="00A94A61" w:rsidTr="00A900D7">
        <w:trPr>
          <w:gridAfter w:val="1"/>
          <w:wAfter w:w="110" w:type="dxa"/>
          <w:trHeight w:val="768"/>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8C4029">
            <w:pPr>
              <w:ind w:firstLine="46"/>
              <w:rPr>
                <w:rFonts w:ascii="Times New Roman" w:hAnsi="Times New Roman"/>
                <w:sz w:val="20"/>
              </w:rPr>
            </w:pPr>
            <w:r w:rsidRPr="00A94A61">
              <w:rPr>
                <w:rFonts w:ascii="Times New Roman" w:hAnsi="Times New Roman"/>
                <w:sz w:val="20"/>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992" w:type="dxa"/>
            <w:gridSpan w:val="3"/>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left="-108" w:firstLine="44"/>
              <w:jc w:val="center"/>
              <w:rPr>
                <w:rFonts w:ascii="Times New Roman" w:hAnsi="Times New Roman"/>
                <w:sz w:val="20"/>
              </w:rPr>
            </w:pPr>
            <w:r w:rsidRPr="00A94A61">
              <w:rPr>
                <w:rFonts w:ascii="Times New Roman" w:hAnsi="Times New Roman"/>
                <w:sz w:val="20"/>
              </w:rPr>
              <w:t>010</w:t>
            </w:r>
          </w:p>
        </w:tc>
        <w:tc>
          <w:tcPr>
            <w:tcW w:w="2552"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rPr>
                <w:rFonts w:ascii="Times New Roman" w:hAnsi="Times New Roman"/>
                <w:sz w:val="20"/>
              </w:rPr>
            </w:pPr>
            <w:r w:rsidRPr="00A94A61">
              <w:rPr>
                <w:rFonts w:ascii="Times New Roman" w:hAnsi="Times New Roman"/>
                <w:sz w:val="20"/>
              </w:rPr>
              <w:t>182 1 06 06033 10 1000 110</w:t>
            </w:r>
          </w:p>
        </w:tc>
        <w:tc>
          <w:tcPr>
            <w:tcW w:w="170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42"/>
              <w:jc w:val="right"/>
              <w:rPr>
                <w:rFonts w:ascii="Times New Roman" w:hAnsi="Times New Roman"/>
                <w:sz w:val="20"/>
              </w:rPr>
            </w:pPr>
            <w:r w:rsidRPr="00A94A61">
              <w:rPr>
                <w:rFonts w:ascii="Times New Roman" w:hAnsi="Times New Roman"/>
                <w:sz w:val="20"/>
              </w:rPr>
              <w:t> </w:t>
            </w:r>
          </w:p>
        </w:tc>
        <w:tc>
          <w:tcPr>
            <w:tcW w:w="1976" w:type="dxa"/>
            <w:gridSpan w:val="2"/>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1 938 998,83</w:t>
            </w:r>
          </w:p>
        </w:tc>
        <w:tc>
          <w:tcPr>
            <w:tcW w:w="2268"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 </w:t>
            </w:r>
          </w:p>
        </w:tc>
      </w:tr>
      <w:tr w:rsidR="008C4029" w:rsidRPr="00A94A61" w:rsidTr="00A900D7">
        <w:trPr>
          <w:gridAfter w:val="1"/>
          <w:wAfter w:w="110" w:type="dxa"/>
          <w:trHeight w:val="26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8C4029">
            <w:pPr>
              <w:ind w:firstLine="46"/>
              <w:rPr>
                <w:rFonts w:ascii="Times New Roman" w:hAnsi="Times New Roman"/>
                <w:sz w:val="20"/>
              </w:rPr>
            </w:pPr>
            <w:r w:rsidRPr="00A94A61">
              <w:rPr>
                <w:rFonts w:ascii="Times New Roman" w:hAnsi="Times New Roman"/>
                <w:sz w:val="20"/>
              </w:rPr>
              <w:t>Земельный налог с физических лиц</w:t>
            </w:r>
          </w:p>
        </w:tc>
        <w:tc>
          <w:tcPr>
            <w:tcW w:w="992" w:type="dxa"/>
            <w:gridSpan w:val="3"/>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left="-108" w:firstLine="44"/>
              <w:jc w:val="center"/>
              <w:rPr>
                <w:rFonts w:ascii="Times New Roman" w:hAnsi="Times New Roman"/>
                <w:sz w:val="20"/>
              </w:rPr>
            </w:pPr>
            <w:r w:rsidRPr="00A94A61">
              <w:rPr>
                <w:rFonts w:ascii="Times New Roman" w:hAnsi="Times New Roman"/>
                <w:sz w:val="20"/>
              </w:rPr>
              <w:t>010</w:t>
            </w:r>
          </w:p>
        </w:tc>
        <w:tc>
          <w:tcPr>
            <w:tcW w:w="2552"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rPr>
                <w:rFonts w:ascii="Times New Roman" w:hAnsi="Times New Roman"/>
                <w:sz w:val="20"/>
              </w:rPr>
            </w:pPr>
            <w:r w:rsidRPr="00A94A61">
              <w:rPr>
                <w:rFonts w:ascii="Times New Roman" w:hAnsi="Times New Roman"/>
                <w:sz w:val="20"/>
              </w:rPr>
              <w:t>000 1 06 06040 00 0000 110</w:t>
            </w:r>
          </w:p>
        </w:tc>
        <w:tc>
          <w:tcPr>
            <w:tcW w:w="170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42"/>
              <w:jc w:val="right"/>
              <w:rPr>
                <w:rFonts w:ascii="Times New Roman" w:hAnsi="Times New Roman"/>
                <w:sz w:val="20"/>
              </w:rPr>
            </w:pPr>
            <w:r w:rsidRPr="00A94A61">
              <w:rPr>
                <w:rFonts w:ascii="Times New Roman" w:hAnsi="Times New Roman"/>
                <w:sz w:val="20"/>
              </w:rPr>
              <w:t>409 700,00</w:t>
            </w:r>
          </w:p>
        </w:tc>
        <w:tc>
          <w:tcPr>
            <w:tcW w:w="1976" w:type="dxa"/>
            <w:gridSpan w:val="2"/>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63 433,13</w:t>
            </w:r>
          </w:p>
        </w:tc>
        <w:tc>
          <w:tcPr>
            <w:tcW w:w="2268"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409 700,00</w:t>
            </w:r>
          </w:p>
        </w:tc>
      </w:tr>
      <w:tr w:rsidR="008C4029" w:rsidRPr="00A94A61" w:rsidTr="00A900D7">
        <w:trPr>
          <w:gridAfter w:val="1"/>
          <w:wAfter w:w="110" w:type="dxa"/>
          <w:trHeight w:val="38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8C4029">
            <w:pPr>
              <w:ind w:firstLine="46"/>
              <w:rPr>
                <w:rFonts w:ascii="Times New Roman" w:hAnsi="Times New Roman"/>
                <w:sz w:val="20"/>
              </w:rPr>
            </w:pPr>
            <w:r w:rsidRPr="00A94A61">
              <w:rPr>
                <w:rFonts w:ascii="Times New Roman" w:hAnsi="Times New Roman"/>
                <w:sz w:val="20"/>
              </w:rPr>
              <w:t>Земельный налог с физических лиц, обладающих земельным участком, расположенным в границах сельских поселений</w:t>
            </w:r>
          </w:p>
        </w:tc>
        <w:tc>
          <w:tcPr>
            <w:tcW w:w="992" w:type="dxa"/>
            <w:gridSpan w:val="3"/>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left="-108" w:firstLine="44"/>
              <w:jc w:val="center"/>
              <w:rPr>
                <w:rFonts w:ascii="Times New Roman" w:hAnsi="Times New Roman"/>
                <w:sz w:val="20"/>
              </w:rPr>
            </w:pPr>
            <w:r w:rsidRPr="00A94A61">
              <w:rPr>
                <w:rFonts w:ascii="Times New Roman" w:hAnsi="Times New Roman"/>
                <w:sz w:val="20"/>
              </w:rPr>
              <w:t>010</w:t>
            </w:r>
          </w:p>
        </w:tc>
        <w:tc>
          <w:tcPr>
            <w:tcW w:w="2552"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rPr>
                <w:rFonts w:ascii="Times New Roman" w:hAnsi="Times New Roman"/>
                <w:sz w:val="20"/>
              </w:rPr>
            </w:pPr>
            <w:r w:rsidRPr="00A94A61">
              <w:rPr>
                <w:rFonts w:ascii="Times New Roman" w:hAnsi="Times New Roman"/>
                <w:sz w:val="20"/>
              </w:rPr>
              <w:t>182 1 06 06043 10 0000 110</w:t>
            </w:r>
          </w:p>
        </w:tc>
        <w:tc>
          <w:tcPr>
            <w:tcW w:w="170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42"/>
              <w:jc w:val="right"/>
              <w:rPr>
                <w:rFonts w:ascii="Times New Roman" w:hAnsi="Times New Roman"/>
                <w:sz w:val="20"/>
              </w:rPr>
            </w:pPr>
            <w:r w:rsidRPr="00A94A61">
              <w:rPr>
                <w:rFonts w:ascii="Times New Roman" w:hAnsi="Times New Roman"/>
                <w:sz w:val="20"/>
              </w:rPr>
              <w:t>409 700,00</w:t>
            </w:r>
          </w:p>
        </w:tc>
        <w:tc>
          <w:tcPr>
            <w:tcW w:w="1976" w:type="dxa"/>
            <w:gridSpan w:val="2"/>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 </w:t>
            </w:r>
          </w:p>
        </w:tc>
        <w:tc>
          <w:tcPr>
            <w:tcW w:w="2268"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409 700,00</w:t>
            </w:r>
          </w:p>
        </w:tc>
      </w:tr>
      <w:tr w:rsidR="008C4029" w:rsidRPr="00A94A61" w:rsidTr="00A900D7">
        <w:trPr>
          <w:gridAfter w:val="1"/>
          <w:wAfter w:w="110" w:type="dxa"/>
          <w:trHeight w:val="768"/>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8C4029">
            <w:pPr>
              <w:ind w:firstLine="46"/>
              <w:rPr>
                <w:rFonts w:ascii="Times New Roman" w:hAnsi="Times New Roman"/>
                <w:sz w:val="20"/>
              </w:rPr>
            </w:pPr>
            <w:r w:rsidRPr="00A94A61">
              <w:rPr>
                <w:rFonts w:ascii="Times New Roman" w:hAnsi="Times New Roman"/>
                <w:sz w:val="20"/>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992" w:type="dxa"/>
            <w:gridSpan w:val="3"/>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left="-108" w:firstLine="44"/>
              <w:jc w:val="center"/>
              <w:rPr>
                <w:rFonts w:ascii="Times New Roman" w:hAnsi="Times New Roman"/>
                <w:sz w:val="20"/>
              </w:rPr>
            </w:pPr>
            <w:r w:rsidRPr="00A94A61">
              <w:rPr>
                <w:rFonts w:ascii="Times New Roman" w:hAnsi="Times New Roman"/>
                <w:sz w:val="20"/>
              </w:rPr>
              <w:t>010</w:t>
            </w:r>
          </w:p>
        </w:tc>
        <w:tc>
          <w:tcPr>
            <w:tcW w:w="2552"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rPr>
                <w:rFonts w:ascii="Times New Roman" w:hAnsi="Times New Roman"/>
                <w:sz w:val="20"/>
              </w:rPr>
            </w:pPr>
            <w:r w:rsidRPr="00A94A61">
              <w:rPr>
                <w:rFonts w:ascii="Times New Roman" w:hAnsi="Times New Roman"/>
                <w:sz w:val="20"/>
              </w:rPr>
              <w:t>182 1 06 06043 10 1000 110</w:t>
            </w:r>
          </w:p>
        </w:tc>
        <w:tc>
          <w:tcPr>
            <w:tcW w:w="170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42"/>
              <w:jc w:val="right"/>
              <w:rPr>
                <w:rFonts w:ascii="Times New Roman" w:hAnsi="Times New Roman"/>
                <w:sz w:val="20"/>
              </w:rPr>
            </w:pPr>
            <w:r w:rsidRPr="00A94A61">
              <w:rPr>
                <w:rFonts w:ascii="Times New Roman" w:hAnsi="Times New Roman"/>
                <w:sz w:val="20"/>
              </w:rPr>
              <w:t> </w:t>
            </w:r>
          </w:p>
        </w:tc>
        <w:tc>
          <w:tcPr>
            <w:tcW w:w="1976" w:type="dxa"/>
            <w:gridSpan w:val="2"/>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63 433,13</w:t>
            </w:r>
          </w:p>
        </w:tc>
        <w:tc>
          <w:tcPr>
            <w:tcW w:w="2268"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 </w:t>
            </w:r>
          </w:p>
        </w:tc>
      </w:tr>
      <w:tr w:rsidR="008C4029" w:rsidRPr="00A94A61" w:rsidTr="00A900D7">
        <w:trPr>
          <w:gridAfter w:val="1"/>
          <w:wAfter w:w="110" w:type="dxa"/>
          <w:trHeight w:val="26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8C4029">
            <w:pPr>
              <w:ind w:firstLine="46"/>
              <w:rPr>
                <w:rFonts w:ascii="Times New Roman" w:hAnsi="Times New Roman"/>
                <w:sz w:val="20"/>
              </w:rPr>
            </w:pPr>
            <w:r w:rsidRPr="00A94A61">
              <w:rPr>
                <w:rFonts w:ascii="Times New Roman" w:hAnsi="Times New Roman"/>
                <w:sz w:val="20"/>
              </w:rPr>
              <w:t>ШТРАФЫ, САНКЦИИ, ВОЗМЕЩЕНИЕ УЩЕРБА</w:t>
            </w:r>
          </w:p>
        </w:tc>
        <w:tc>
          <w:tcPr>
            <w:tcW w:w="992" w:type="dxa"/>
            <w:gridSpan w:val="3"/>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left="-108" w:firstLine="44"/>
              <w:jc w:val="center"/>
              <w:rPr>
                <w:rFonts w:ascii="Times New Roman" w:hAnsi="Times New Roman"/>
                <w:sz w:val="20"/>
              </w:rPr>
            </w:pPr>
            <w:r w:rsidRPr="00A94A61">
              <w:rPr>
                <w:rFonts w:ascii="Times New Roman" w:hAnsi="Times New Roman"/>
                <w:sz w:val="20"/>
              </w:rPr>
              <w:t>010</w:t>
            </w:r>
          </w:p>
        </w:tc>
        <w:tc>
          <w:tcPr>
            <w:tcW w:w="2552"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rPr>
                <w:rFonts w:ascii="Times New Roman" w:hAnsi="Times New Roman"/>
                <w:sz w:val="20"/>
              </w:rPr>
            </w:pPr>
            <w:r w:rsidRPr="00A94A61">
              <w:rPr>
                <w:rFonts w:ascii="Times New Roman" w:hAnsi="Times New Roman"/>
                <w:sz w:val="20"/>
              </w:rPr>
              <w:t>000 1 16 00000 00 0000 000</w:t>
            </w:r>
          </w:p>
        </w:tc>
        <w:tc>
          <w:tcPr>
            <w:tcW w:w="170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42"/>
              <w:jc w:val="right"/>
              <w:rPr>
                <w:rFonts w:ascii="Times New Roman" w:hAnsi="Times New Roman"/>
                <w:sz w:val="20"/>
              </w:rPr>
            </w:pPr>
            <w:r w:rsidRPr="00A94A61">
              <w:rPr>
                <w:rFonts w:ascii="Times New Roman" w:hAnsi="Times New Roman"/>
                <w:sz w:val="20"/>
              </w:rPr>
              <w:t> </w:t>
            </w:r>
          </w:p>
        </w:tc>
        <w:tc>
          <w:tcPr>
            <w:tcW w:w="1976" w:type="dxa"/>
            <w:gridSpan w:val="2"/>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500,00</w:t>
            </w:r>
          </w:p>
        </w:tc>
        <w:tc>
          <w:tcPr>
            <w:tcW w:w="2268"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 </w:t>
            </w:r>
          </w:p>
        </w:tc>
      </w:tr>
      <w:tr w:rsidR="008C4029" w:rsidRPr="00A94A61" w:rsidTr="00A900D7">
        <w:trPr>
          <w:gridAfter w:val="1"/>
          <w:wAfter w:w="110" w:type="dxa"/>
          <w:trHeight w:val="960"/>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8C4029">
            <w:pPr>
              <w:ind w:firstLine="46"/>
              <w:rPr>
                <w:rFonts w:ascii="Times New Roman" w:hAnsi="Times New Roman"/>
                <w:sz w:val="20"/>
              </w:rPr>
            </w:pPr>
            <w:r w:rsidRPr="00A94A61">
              <w:rPr>
                <w:rFonts w:ascii="Times New Roman" w:hAnsi="Times New Roman"/>
                <w:sz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w:t>
            </w:r>
          </w:p>
        </w:tc>
        <w:tc>
          <w:tcPr>
            <w:tcW w:w="992" w:type="dxa"/>
            <w:gridSpan w:val="3"/>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left="-108" w:firstLine="44"/>
              <w:jc w:val="center"/>
              <w:rPr>
                <w:rFonts w:ascii="Times New Roman" w:hAnsi="Times New Roman"/>
                <w:sz w:val="20"/>
              </w:rPr>
            </w:pPr>
            <w:r w:rsidRPr="00A94A61">
              <w:rPr>
                <w:rFonts w:ascii="Times New Roman" w:hAnsi="Times New Roman"/>
                <w:sz w:val="20"/>
              </w:rPr>
              <w:t>010</w:t>
            </w:r>
          </w:p>
        </w:tc>
        <w:tc>
          <w:tcPr>
            <w:tcW w:w="2552"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rPr>
                <w:rFonts w:ascii="Times New Roman" w:hAnsi="Times New Roman"/>
                <w:sz w:val="20"/>
              </w:rPr>
            </w:pPr>
            <w:r w:rsidRPr="00A94A61">
              <w:rPr>
                <w:rFonts w:ascii="Times New Roman" w:hAnsi="Times New Roman"/>
                <w:sz w:val="20"/>
              </w:rPr>
              <w:t>000 1 16 07090 00 0000 140</w:t>
            </w:r>
          </w:p>
        </w:tc>
        <w:tc>
          <w:tcPr>
            <w:tcW w:w="170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42"/>
              <w:jc w:val="right"/>
              <w:rPr>
                <w:rFonts w:ascii="Times New Roman" w:hAnsi="Times New Roman"/>
                <w:sz w:val="20"/>
              </w:rPr>
            </w:pPr>
            <w:r w:rsidRPr="00A94A61">
              <w:rPr>
                <w:rFonts w:ascii="Times New Roman" w:hAnsi="Times New Roman"/>
                <w:sz w:val="20"/>
              </w:rPr>
              <w:t> </w:t>
            </w:r>
          </w:p>
        </w:tc>
        <w:tc>
          <w:tcPr>
            <w:tcW w:w="1976" w:type="dxa"/>
            <w:gridSpan w:val="2"/>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500,00</w:t>
            </w:r>
          </w:p>
        </w:tc>
        <w:tc>
          <w:tcPr>
            <w:tcW w:w="2268"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 </w:t>
            </w:r>
          </w:p>
        </w:tc>
      </w:tr>
      <w:tr w:rsidR="008C4029" w:rsidRPr="00A94A61" w:rsidTr="00A900D7">
        <w:trPr>
          <w:gridAfter w:val="1"/>
          <w:wAfter w:w="110" w:type="dxa"/>
          <w:trHeight w:val="960"/>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8C4029">
            <w:pPr>
              <w:ind w:firstLine="46"/>
              <w:rPr>
                <w:rFonts w:ascii="Times New Roman" w:hAnsi="Times New Roman"/>
                <w:sz w:val="20"/>
              </w:rPr>
            </w:pPr>
            <w:r w:rsidRPr="00A94A61">
              <w:rPr>
                <w:rFonts w:ascii="Times New Roman" w:hAnsi="Times New Roman"/>
                <w:sz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992" w:type="dxa"/>
            <w:gridSpan w:val="3"/>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left="-108" w:firstLine="44"/>
              <w:jc w:val="center"/>
              <w:rPr>
                <w:rFonts w:ascii="Times New Roman" w:hAnsi="Times New Roman"/>
                <w:sz w:val="20"/>
              </w:rPr>
            </w:pPr>
            <w:r w:rsidRPr="00A94A61">
              <w:rPr>
                <w:rFonts w:ascii="Times New Roman" w:hAnsi="Times New Roman"/>
                <w:sz w:val="20"/>
              </w:rPr>
              <w:t>010</w:t>
            </w:r>
          </w:p>
        </w:tc>
        <w:tc>
          <w:tcPr>
            <w:tcW w:w="2552"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rPr>
                <w:rFonts w:ascii="Times New Roman" w:hAnsi="Times New Roman"/>
                <w:sz w:val="20"/>
              </w:rPr>
            </w:pPr>
            <w:r w:rsidRPr="00A94A61">
              <w:rPr>
                <w:rFonts w:ascii="Times New Roman" w:hAnsi="Times New Roman"/>
                <w:sz w:val="20"/>
              </w:rPr>
              <w:t>194 1 16 07090 10 0000 140</w:t>
            </w:r>
          </w:p>
        </w:tc>
        <w:tc>
          <w:tcPr>
            <w:tcW w:w="170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42"/>
              <w:jc w:val="right"/>
              <w:rPr>
                <w:rFonts w:ascii="Times New Roman" w:hAnsi="Times New Roman"/>
                <w:sz w:val="20"/>
              </w:rPr>
            </w:pPr>
            <w:r w:rsidRPr="00A94A61">
              <w:rPr>
                <w:rFonts w:ascii="Times New Roman" w:hAnsi="Times New Roman"/>
                <w:sz w:val="20"/>
              </w:rPr>
              <w:t> </w:t>
            </w:r>
          </w:p>
        </w:tc>
        <w:tc>
          <w:tcPr>
            <w:tcW w:w="1976" w:type="dxa"/>
            <w:gridSpan w:val="2"/>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500,00</w:t>
            </w:r>
          </w:p>
        </w:tc>
        <w:tc>
          <w:tcPr>
            <w:tcW w:w="2268"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 </w:t>
            </w:r>
          </w:p>
        </w:tc>
      </w:tr>
      <w:tr w:rsidR="008C4029" w:rsidRPr="00A94A61" w:rsidTr="00A900D7">
        <w:trPr>
          <w:gridAfter w:val="1"/>
          <w:wAfter w:w="110" w:type="dxa"/>
          <w:trHeight w:val="26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8C4029">
            <w:pPr>
              <w:ind w:firstLine="46"/>
              <w:rPr>
                <w:rFonts w:ascii="Times New Roman" w:hAnsi="Times New Roman"/>
                <w:sz w:val="20"/>
              </w:rPr>
            </w:pPr>
            <w:r w:rsidRPr="00A94A61">
              <w:rPr>
                <w:rFonts w:ascii="Times New Roman" w:hAnsi="Times New Roman"/>
                <w:sz w:val="20"/>
              </w:rPr>
              <w:t>БЕЗВОЗМЕЗДНЫЕ ПОСТУПЛЕНИЯ</w:t>
            </w:r>
          </w:p>
        </w:tc>
        <w:tc>
          <w:tcPr>
            <w:tcW w:w="992" w:type="dxa"/>
            <w:gridSpan w:val="3"/>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left="-108" w:firstLine="44"/>
              <w:jc w:val="center"/>
              <w:rPr>
                <w:rFonts w:ascii="Times New Roman" w:hAnsi="Times New Roman"/>
                <w:sz w:val="20"/>
              </w:rPr>
            </w:pPr>
            <w:r w:rsidRPr="00A94A61">
              <w:rPr>
                <w:rFonts w:ascii="Times New Roman" w:hAnsi="Times New Roman"/>
                <w:sz w:val="20"/>
              </w:rPr>
              <w:t>010</w:t>
            </w:r>
          </w:p>
        </w:tc>
        <w:tc>
          <w:tcPr>
            <w:tcW w:w="2552"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rPr>
                <w:rFonts w:ascii="Times New Roman" w:hAnsi="Times New Roman"/>
                <w:sz w:val="20"/>
              </w:rPr>
            </w:pPr>
            <w:r w:rsidRPr="00A94A61">
              <w:rPr>
                <w:rFonts w:ascii="Times New Roman" w:hAnsi="Times New Roman"/>
                <w:sz w:val="20"/>
              </w:rPr>
              <w:t>000 2 00 00000 00 0000 000</w:t>
            </w:r>
          </w:p>
        </w:tc>
        <w:tc>
          <w:tcPr>
            <w:tcW w:w="170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42"/>
              <w:jc w:val="right"/>
              <w:rPr>
                <w:rFonts w:ascii="Times New Roman" w:hAnsi="Times New Roman"/>
                <w:sz w:val="20"/>
              </w:rPr>
            </w:pPr>
            <w:r w:rsidRPr="00A94A61">
              <w:rPr>
                <w:rFonts w:ascii="Times New Roman" w:hAnsi="Times New Roman"/>
                <w:sz w:val="20"/>
              </w:rPr>
              <w:t>37 230 193,99</w:t>
            </w:r>
          </w:p>
        </w:tc>
        <w:tc>
          <w:tcPr>
            <w:tcW w:w="1976" w:type="dxa"/>
            <w:gridSpan w:val="2"/>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16 897 404,99</w:t>
            </w:r>
          </w:p>
        </w:tc>
        <w:tc>
          <w:tcPr>
            <w:tcW w:w="2268"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20 332 633,00</w:t>
            </w:r>
          </w:p>
        </w:tc>
      </w:tr>
      <w:tr w:rsidR="008C4029" w:rsidRPr="00A94A61" w:rsidTr="00A900D7">
        <w:trPr>
          <w:gridAfter w:val="1"/>
          <w:wAfter w:w="110" w:type="dxa"/>
          <w:trHeight w:val="38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8C4029">
            <w:pPr>
              <w:ind w:firstLine="46"/>
              <w:rPr>
                <w:rFonts w:ascii="Times New Roman" w:hAnsi="Times New Roman"/>
                <w:sz w:val="20"/>
              </w:rPr>
            </w:pPr>
            <w:r w:rsidRPr="00A94A61">
              <w:rPr>
                <w:rFonts w:ascii="Times New Roman" w:hAnsi="Times New Roman"/>
                <w:sz w:val="20"/>
              </w:rPr>
              <w:t>БЕЗВОЗМЕЗДНЫЕ ПОСТУПЛЕНИЯ ОТ ДРУГИХ БЮДЖЕТОВ БЮДЖЕТНОЙ СИСТЕМЫ РОССИЙСКОЙ ФЕДЕРАЦИИ</w:t>
            </w:r>
          </w:p>
        </w:tc>
        <w:tc>
          <w:tcPr>
            <w:tcW w:w="992" w:type="dxa"/>
            <w:gridSpan w:val="3"/>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left="-108" w:firstLine="44"/>
              <w:jc w:val="center"/>
              <w:rPr>
                <w:rFonts w:ascii="Times New Roman" w:hAnsi="Times New Roman"/>
                <w:sz w:val="20"/>
              </w:rPr>
            </w:pPr>
            <w:r w:rsidRPr="00A94A61">
              <w:rPr>
                <w:rFonts w:ascii="Times New Roman" w:hAnsi="Times New Roman"/>
                <w:sz w:val="20"/>
              </w:rPr>
              <w:t>010</w:t>
            </w:r>
          </w:p>
        </w:tc>
        <w:tc>
          <w:tcPr>
            <w:tcW w:w="2552"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rPr>
                <w:rFonts w:ascii="Times New Roman" w:hAnsi="Times New Roman"/>
                <w:sz w:val="20"/>
              </w:rPr>
            </w:pPr>
            <w:r w:rsidRPr="00A94A61">
              <w:rPr>
                <w:rFonts w:ascii="Times New Roman" w:hAnsi="Times New Roman"/>
                <w:sz w:val="20"/>
              </w:rPr>
              <w:t>000 2 02 00000 00 0000 000</w:t>
            </w:r>
          </w:p>
        </w:tc>
        <w:tc>
          <w:tcPr>
            <w:tcW w:w="170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42"/>
              <w:jc w:val="right"/>
              <w:rPr>
                <w:rFonts w:ascii="Times New Roman" w:hAnsi="Times New Roman"/>
                <w:sz w:val="20"/>
              </w:rPr>
            </w:pPr>
            <w:r w:rsidRPr="00A94A61">
              <w:rPr>
                <w:rFonts w:ascii="Times New Roman" w:hAnsi="Times New Roman"/>
                <w:sz w:val="20"/>
              </w:rPr>
              <w:t>34 994 193,99</w:t>
            </w:r>
          </w:p>
        </w:tc>
        <w:tc>
          <w:tcPr>
            <w:tcW w:w="1976" w:type="dxa"/>
            <w:gridSpan w:val="2"/>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14 661 560,99</w:t>
            </w:r>
          </w:p>
        </w:tc>
        <w:tc>
          <w:tcPr>
            <w:tcW w:w="2268"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20 332 633,00</w:t>
            </w:r>
          </w:p>
        </w:tc>
      </w:tr>
      <w:tr w:rsidR="008C4029" w:rsidRPr="00A94A61" w:rsidTr="00A900D7">
        <w:trPr>
          <w:gridAfter w:val="1"/>
          <w:wAfter w:w="110" w:type="dxa"/>
          <w:trHeight w:val="38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8C4029">
            <w:pPr>
              <w:ind w:firstLine="46"/>
              <w:rPr>
                <w:rFonts w:ascii="Times New Roman" w:hAnsi="Times New Roman"/>
                <w:sz w:val="20"/>
              </w:rPr>
            </w:pPr>
            <w:r w:rsidRPr="00A94A61">
              <w:rPr>
                <w:rFonts w:ascii="Times New Roman" w:hAnsi="Times New Roman"/>
                <w:sz w:val="20"/>
              </w:rPr>
              <w:t xml:space="preserve">Дотации бюджетам бюджетной системы Российской </w:t>
            </w:r>
            <w:r w:rsidRPr="00A94A61">
              <w:rPr>
                <w:rFonts w:ascii="Times New Roman" w:hAnsi="Times New Roman"/>
                <w:sz w:val="20"/>
              </w:rPr>
              <w:lastRenderedPageBreak/>
              <w:t>Федерации</w:t>
            </w:r>
          </w:p>
        </w:tc>
        <w:tc>
          <w:tcPr>
            <w:tcW w:w="992" w:type="dxa"/>
            <w:gridSpan w:val="3"/>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left="-108" w:firstLine="44"/>
              <w:jc w:val="center"/>
              <w:rPr>
                <w:rFonts w:ascii="Times New Roman" w:hAnsi="Times New Roman"/>
                <w:sz w:val="20"/>
              </w:rPr>
            </w:pPr>
            <w:r w:rsidRPr="00A94A61">
              <w:rPr>
                <w:rFonts w:ascii="Times New Roman" w:hAnsi="Times New Roman"/>
                <w:sz w:val="20"/>
              </w:rPr>
              <w:lastRenderedPageBreak/>
              <w:t>010</w:t>
            </w:r>
          </w:p>
        </w:tc>
        <w:tc>
          <w:tcPr>
            <w:tcW w:w="2552"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rPr>
                <w:rFonts w:ascii="Times New Roman" w:hAnsi="Times New Roman"/>
                <w:sz w:val="20"/>
              </w:rPr>
            </w:pPr>
            <w:r w:rsidRPr="00A94A61">
              <w:rPr>
                <w:rFonts w:ascii="Times New Roman" w:hAnsi="Times New Roman"/>
                <w:sz w:val="20"/>
              </w:rPr>
              <w:t>000 2 02 10000 00 0000 150</w:t>
            </w:r>
          </w:p>
        </w:tc>
        <w:tc>
          <w:tcPr>
            <w:tcW w:w="170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42"/>
              <w:jc w:val="right"/>
              <w:rPr>
                <w:rFonts w:ascii="Times New Roman" w:hAnsi="Times New Roman"/>
                <w:sz w:val="20"/>
              </w:rPr>
            </w:pPr>
            <w:r w:rsidRPr="00A94A61">
              <w:rPr>
                <w:rFonts w:ascii="Times New Roman" w:hAnsi="Times New Roman"/>
                <w:sz w:val="20"/>
              </w:rPr>
              <w:t>3 890 500,00</w:t>
            </w:r>
          </w:p>
        </w:tc>
        <w:tc>
          <w:tcPr>
            <w:tcW w:w="1976" w:type="dxa"/>
            <w:gridSpan w:val="2"/>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3 006 200,00</w:t>
            </w:r>
          </w:p>
        </w:tc>
        <w:tc>
          <w:tcPr>
            <w:tcW w:w="2268"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884 300,00</w:t>
            </w:r>
          </w:p>
        </w:tc>
      </w:tr>
      <w:tr w:rsidR="008C4029" w:rsidRPr="00A94A61" w:rsidTr="00A900D7">
        <w:trPr>
          <w:gridAfter w:val="1"/>
          <w:wAfter w:w="110" w:type="dxa"/>
          <w:trHeight w:val="576"/>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8C4029">
            <w:pPr>
              <w:ind w:firstLine="46"/>
              <w:rPr>
                <w:rFonts w:ascii="Times New Roman" w:hAnsi="Times New Roman"/>
                <w:sz w:val="20"/>
              </w:rPr>
            </w:pPr>
            <w:r w:rsidRPr="00A94A61">
              <w:rPr>
                <w:rFonts w:ascii="Times New Roman" w:hAnsi="Times New Roman"/>
                <w:sz w:val="20"/>
              </w:rPr>
              <w:lastRenderedPageBreak/>
              <w:t>Дотации на выравнивание бюджетной обеспеченности из бюджетов муниципальных районов, городских округов с внутригородским делением</w:t>
            </w:r>
          </w:p>
        </w:tc>
        <w:tc>
          <w:tcPr>
            <w:tcW w:w="992" w:type="dxa"/>
            <w:gridSpan w:val="3"/>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left="-108" w:firstLine="44"/>
              <w:jc w:val="center"/>
              <w:rPr>
                <w:rFonts w:ascii="Times New Roman" w:hAnsi="Times New Roman"/>
                <w:sz w:val="20"/>
              </w:rPr>
            </w:pPr>
            <w:r w:rsidRPr="00A94A61">
              <w:rPr>
                <w:rFonts w:ascii="Times New Roman" w:hAnsi="Times New Roman"/>
                <w:sz w:val="20"/>
              </w:rPr>
              <w:t>010</w:t>
            </w:r>
          </w:p>
        </w:tc>
        <w:tc>
          <w:tcPr>
            <w:tcW w:w="2552"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rPr>
                <w:rFonts w:ascii="Times New Roman" w:hAnsi="Times New Roman"/>
                <w:sz w:val="20"/>
              </w:rPr>
            </w:pPr>
            <w:r w:rsidRPr="00A94A61">
              <w:rPr>
                <w:rFonts w:ascii="Times New Roman" w:hAnsi="Times New Roman"/>
                <w:sz w:val="20"/>
              </w:rPr>
              <w:t>000 2 02 16001 00 0000 150</w:t>
            </w:r>
          </w:p>
        </w:tc>
        <w:tc>
          <w:tcPr>
            <w:tcW w:w="170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42"/>
              <w:jc w:val="right"/>
              <w:rPr>
                <w:rFonts w:ascii="Times New Roman" w:hAnsi="Times New Roman"/>
                <w:sz w:val="20"/>
              </w:rPr>
            </w:pPr>
            <w:r w:rsidRPr="00A94A61">
              <w:rPr>
                <w:rFonts w:ascii="Times New Roman" w:hAnsi="Times New Roman"/>
                <w:sz w:val="20"/>
              </w:rPr>
              <w:t>3 890 500,00</w:t>
            </w:r>
          </w:p>
        </w:tc>
        <w:tc>
          <w:tcPr>
            <w:tcW w:w="1976" w:type="dxa"/>
            <w:gridSpan w:val="2"/>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3 006 200,00</w:t>
            </w:r>
          </w:p>
        </w:tc>
        <w:tc>
          <w:tcPr>
            <w:tcW w:w="2268"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884 300,00</w:t>
            </w:r>
          </w:p>
        </w:tc>
      </w:tr>
      <w:tr w:rsidR="008C4029" w:rsidRPr="00A94A61" w:rsidTr="00A900D7">
        <w:trPr>
          <w:gridAfter w:val="1"/>
          <w:wAfter w:w="110" w:type="dxa"/>
          <w:trHeight w:val="576"/>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8C4029">
            <w:pPr>
              <w:ind w:firstLine="46"/>
              <w:rPr>
                <w:rFonts w:ascii="Times New Roman" w:hAnsi="Times New Roman"/>
                <w:sz w:val="20"/>
              </w:rPr>
            </w:pPr>
            <w:r w:rsidRPr="00A94A61">
              <w:rPr>
                <w:rFonts w:ascii="Times New Roman" w:hAnsi="Times New Roman"/>
                <w:sz w:val="20"/>
              </w:rPr>
              <w:t>Дотации бюджетам сельских поселений на выравнивание бюджетной обеспеченности из бюджетов муниципальных районов</w:t>
            </w:r>
          </w:p>
        </w:tc>
        <w:tc>
          <w:tcPr>
            <w:tcW w:w="992" w:type="dxa"/>
            <w:gridSpan w:val="3"/>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left="-108" w:firstLine="44"/>
              <w:jc w:val="center"/>
              <w:rPr>
                <w:rFonts w:ascii="Times New Roman" w:hAnsi="Times New Roman"/>
                <w:sz w:val="20"/>
              </w:rPr>
            </w:pPr>
            <w:r w:rsidRPr="00A94A61">
              <w:rPr>
                <w:rFonts w:ascii="Times New Roman" w:hAnsi="Times New Roman"/>
                <w:sz w:val="20"/>
              </w:rPr>
              <w:t>010</w:t>
            </w:r>
          </w:p>
        </w:tc>
        <w:tc>
          <w:tcPr>
            <w:tcW w:w="2552"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rPr>
                <w:rFonts w:ascii="Times New Roman" w:hAnsi="Times New Roman"/>
                <w:sz w:val="20"/>
              </w:rPr>
            </w:pPr>
            <w:r w:rsidRPr="00A94A61">
              <w:rPr>
                <w:rFonts w:ascii="Times New Roman" w:hAnsi="Times New Roman"/>
                <w:sz w:val="20"/>
              </w:rPr>
              <w:t>194 2 02 16001 10 0000 150</w:t>
            </w:r>
          </w:p>
        </w:tc>
        <w:tc>
          <w:tcPr>
            <w:tcW w:w="170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42"/>
              <w:jc w:val="right"/>
              <w:rPr>
                <w:rFonts w:ascii="Times New Roman" w:hAnsi="Times New Roman"/>
                <w:sz w:val="20"/>
              </w:rPr>
            </w:pPr>
            <w:r w:rsidRPr="00A94A61">
              <w:rPr>
                <w:rFonts w:ascii="Times New Roman" w:hAnsi="Times New Roman"/>
                <w:sz w:val="20"/>
              </w:rPr>
              <w:t>3 890 500,00</w:t>
            </w:r>
          </w:p>
        </w:tc>
        <w:tc>
          <w:tcPr>
            <w:tcW w:w="1976" w:type="dxa"/>
            <w:gridSpan w:val="2"/>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3 006 200,00</w:t>
            </w:r>
          </w:p>
        </w:tc>
        <w:tc>
          <w:tcPr>
            <w:tcW w:w="2268"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884 300,00</w:t>
            </w:r>
          </w:p>
        </w:tc>
      </w:tr>
      <w:tr w:rsidR="008C4029" w:rsidRPr="00A94A61" w:rsidTr="00A900D7">
        <w:trPr>
          <w:gridAfter w:val="1"/>
          <w:wAfter w:w="110" w:type="dxa"/>
          <w:trHeight w:val="38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8C4029">
            <w:pPr>
              <w:ind w:firstLine="46"/>
              <w:rPr>
                <w:rFonts w:ascii="Times New Roman" w:hAnsi="Times New Roman"/>
                <w:sz w:val="20"/>
              </w:rPr>
            </w:pPr>
            <w:r w:rsidRPr="00A94A61">
              <w:rPr>
                <w:rFonts w:ascii="Times New Roman" w:hAnsi="Times New Roman"/>
                <w:sz w:val="20"/>
              </w:rPr>
              <w:t>Субвенции бюджетам бюджетной системы Российской Федерации</w:t>
            </w:r>
          </w:p>
        </w:tc>
        <w:tc>
          <w:tcPr>
            <w:tcW w:w="992" w:type="dxa"/>
            <w:gridSpan w:val="3"/>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left="-108" w:firstLine="44"/>
              <w:jc w:val="center"/>
              <w:rPr>
                <w:rFonts w:ascii="Times New Roman" w:hAnsi="Times New Roman"/>
                <w:sz w:val="20"/>
              </w:rPr>
            </w:pPr>
            <w:r w:rsidRPr="00A94A61">
              <w:rPr>
                <w:rFonts w:ascii="Times New Roman" w:hAnsi="Times New Roman"/>
                <w:sz w:val="20"/>
              </w:rPr>
              <w:t>010</w:t>
            </w:r>
          </w:p>
        </w:tc>
        <w:tc>
          <w:tcPr>
            <w:tcW w:w="2552"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rPr>
                <w:rFonts w:ascii="Times New Roman" w:hAnsi="Times New Roman"/>
                <w:sz w:val="20"/>
              </w:rPr>
            </w:pPr>
            <w:r w:rsidRPr="00A94A61">
              <w:rPr>
                <w:rFonts w:ascii="Times New Roman" w:hAnsi="Times New Roman"/>
                <w:sz w:val="20"/>
              </w:rPr>
              <w:t>000 2 02 30000 00 0000 150</w:t>
            </w:r>
          </w:p>
        </w:tc>
        <w:tc>
          <w:tcPr>
            <w:tcW w:w="170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42"/>
              <w:jc w:val="right"/>
              <w:rPr>
                <w:rFonts w:ascii="Times New Roman" w:hAnsi="Times New Roman"/>
                <w:sz w:val="20"/>
              </w:rPr>
            </w:pPr>
            <w:r w:rsidRPr="00A94A61">
              <w:rPr>
                <w:rFonts w:ascii="Times New Roman" w:hAnsi="Times New Roman"/>
                <w:sz w:val="20"/>
              </w:rPr>
              <w:t>134 900,00</w:t>
            </w:r>
          </w:p>
        </w:tc>
        <w:tc>
          <w:tcPr>
            <w:tcW w:w="1976" w:type="dxa"/>
            <w:gridSpan w:val="2"/>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101 200,00</w:t>
            </w:r>
          </w:p>
        </w:tc>
        <w:tc>
          <w:tcPr>
            <w:tcW w:w="2268"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33 700,00</w:t>
            </w:r>
          </w:p>
        </w:tc>
      </w:tr>
      <w:tr w:rsidR="008C4029" w:rsidRPr="00A94A61" w:rsidTr="00A900D7">
        <w:trPr>
          <w:gridAfter w:val="1"/>
          <w:wAfter w:w="110" w:type="dxa"/>
          <w:trHeight w:val="576"/>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8C4029">
            <w:pPr>
              <w:ind w:firstLine="46"/>
              <w:rPr>
                <w:rFonts w:ascii="Times New Roman" w:hAnsi="Times New Roman"/>
                <w:sz w:val="20"/>
              </w:rPr>
            </w:pPr>
            <w:r w:rsidRPr="00A94A61">
              <w:rPr>
                <w:rFonts w:ascii="Times New Roman" w:hAnsi="Times New Roman"/>
                <w:sz w:val="20"/>
              </w:rPr>
              <w:t>Субвенции местным бюджетам на выполнение передаваемых полномочий субъектов Российской Федерации</w:t>
            </w:r>
          </w:p>
        </w:tc>
        <w:tc>
          <w:tcPr>
            <w:tcW w:w="992" w:type="dxa"/>
            <w:gridSpan w:val="3"/>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left="-108" w:firstLine="44"/>
              <w:jc w:val="center"/>
              <w:rPr>
                <w:rFonts w:ascii="Times New Roman" w:hAnsi="Times New Roman"/>
                <w:sz w:val="20"/>
              </w:rPr>
            </w:pPr>
            <w:r w:rsidRPr="00A94A61">
              <w:rPr>
                <w:rFonts w:ascii="Times New Roman" w:hAnsi="Times New Roman"/>
                <w:sz w:val="20"/>
              </w:rPr>
              <w:t>010</w:t>
            </w:r>
          </w:p>
        </w:tc>
        <w:tc>
          <w:tcPr>
            <w:tcW w:w="2552"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rPr>
                <w:rFonts w:ascii="Times New Roman" w:hAnsi="Times New Roman"/>
                <w:sz w:val="20"/>
              </w:rPr>
            </w:pPr>
            <w:r w:rsidRPr="00A94A61">
              <w:rPr>
                <w:rFonts w:ascii="Times New Roman" w:hAnsi="Times New Roman"/>
                <w:sz w:val="20"/>
              </w:rPr>
              <w:t>000 2 02 30024 00 0000 150</w:t>
            </w:r>
          </w:p>
        </w:tc>
        <w:tc>
          <w:tcPr>
            <w:tcW w:w="170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42"/>
              <w:jc w:val="right"/>
              <w:rPr>
                <w:rFonts w:ascii="Times New Roman" w:hAnsi="Times New Roman"/>
                <w:sz w:val="20"/>
              </w:rPr>
            </w:pPr>
            <w:r w:rsidRPr="00A94A61">
              <w:rPr>
                <w:rFonts w:ascii="Times New Roman" w:hAnsi="Times New Roman"/>
                <w:sz w:val="20"/>
              </w:rPr>
              <w:t>100,00</w:t>
            </w:r>
          </w:p>
        </w:tc>
        <w:tc>
          <w:tcPr>
            <w:tcW w:w="1976" w:type="dxa"/>
            <w:gridSpan w:val="2"/>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100,00</w:t>
            </w:r>
          </w:p>
        </w:tc>
        <w:tc>
          <w:tcPr>
            <w:tcW w:w="2268"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 </w:t>
            </w:r>
          </w:p>
        </w:tc>
      </w:tr>
      <w:tr w:rsidR="008C4029" w:rsidRPr="00A94A61" w:rsidTr="00A900D7">
        <w:trPr>
          <w:gridAfter w:val="1"/>
          <w:wAfter w:w="110" w:type="dxa"/>
          <w:trHeight w:val="576"/>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8C4029">
            <w:pPr>
              <w:ind w:firstLine="46"/>
              <w:rPr>
                <w:rFonts w:ascii="Times New Roman" w:hAnsi="Times New Roman"/>
                <w:sz w:val="20"/>
              </w:rPr>
            </w:pPr>
            <w:r w:rsidRPr="00A94A61">
              <w:rPr>
                <w:rFonts w:ascii="Times New Roman" w:hAnsi="Times New Roman"/>
                <w:sz w:val="20"/>
              </w:rPr>
              <w:t>Субвенции бюджетам сельских поселений на выполнение передаваемых полномочий субъектов Российской Федерации</w:t>
            </w:r>
          </w:p>
        </w:tc>
        <w:tc>
          <w:tcPr>
            <w:tcW w:w="992" w:type="dxa"/>
            <w:gridSpan w:val="3"/>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left="-108" w:firstLine="44"/>
              <w:jc w:val="center"/>
              <w:rPr>
                <w:rFonts w:ascii="Times New Roman" w:hAnsi="Times New Roman"/>
                <w:sz w:val="20"/>
              </w:rPr>
            </w:pPr>
            <w:r w:rsidRPr="00A94A61">
              <w:rPr>
                <w:rFonts w:ascii="Times New Roman" w:hAnsi="Times New Roman"/>
                <w:sz w:val="20"/>
              </w:rPr>
              <w:t>010</w:t>
            </w:r>
          </w:p>
        </w:tc>
        <w:tc>
          <w:tcPr>
            <w:tcW w:w="2552"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rPr>
                <w:rFonts w:ascii="Times New Roman" w:hAnsi="Times New Roman"/>
                <w:sz w:val="20"/>
              </w:rPr>
            </w:pPr>
            <w:r w:rsidRPr="00A94A61">
              <w:rPr>
                <w:rFonts w:ascii="Times New Roman" w:hAnsi="Times New Roman"/>
                <w:sz w:val="20"/>
              </w:rPr>
              <w:t>194 2 02 30024 10 0000 150</w:t>
            </w:r>
          </w:p>
        </w:tc>
        <w:tc>
          <w:tcPr>
            <w:tcW w:w="170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42"/>
              <w:jc w:val="right"/>
              <w:rPr>
                <w:rFonts w:ascii="Times New Roman" w:hAnsi="Times New Roman"/>
                <w:sz w:val="20"/>
              </w:rPr>
            </w:pPr>
            <w:r w:rsidRPr="00A94A61">
              <w:rPr>
                <w:rFonts w:ascii="Times New Roman" w:hAnsi="Times New Roman"/>
                <w:sz w:val="20"/>
              </w:rPr>
              <w:t>100,00</w:t>
            </w:r>
          </w:p>
        </w:tc>
        <w:tc>
          <w:tcPr>
            <w:tcW w:w="1976" w:type="dxa"/>
            <w:gridSpan w:val="2"/>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100,00</w:t>
            </w:r>
          </w:p>
        </w:tc>
        <w:tc>
          <w:tcPr>
            <w:tcW w:w="2268"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 </w:t>
            </w:r>
          </w:p>
        </w:tc>
      </w:tr>
      <w:tr w:rsidR="008C4029" w:rsidRPr="00A94A61" w:rsidTr="00A900D7">
        <w:trPr>
          <w:gridAfter w:val="1"/>
          <w:wAfter w:w="110" w:type="dxa"/>
          <w:trHeight w:val="576"/>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8C4029">
            <w:pPr>
              <w:ind w:firstLine="46"/>
              <w:rPr>
                <w:rFonts w:ascii="Times New Roman" w:hAnsi="Times New Roman"/>
                <w:sz w:val="20"/>
              </w:rPr>
            </w:pPr>
            <w:r w:rsidRPr="00A94A61">
              <w:rPr>
                <w:rFonts w:ascii="Times New Roman" w:hAnsi="Times New Roman"/>
                <w:sz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992" w:type="dxa"/>
            <w:gridSpan w:val="3"/>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left="-108" w:firstLine="44"/>
              <w:jc w:val="center"/>
              <w:rPr>
                <w:rFonts w:ascii="Times New Roman" w:hAnsi="Times New Roman"/>
                <w:sz w:val="20"/>
              </w:rPr>
            </w:pPr>
            <w:r w:rsidRPr="00A94A61">
              <w:rPr>
                <w:rFonts w:ascii="Times New Roman" w:hAnsi="Times New Roman"/>
                <w:sz w:val="20"/>
              </w:rPr>
              <w:t>010</w:t>
            </w:r>
          </w:p>
        </w:tc>
        <w:tc>
          <w:tcPr>
            <w:tcW w:w="2552"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rPr>
                <w:rFonts w:ascii="Times New Roman" w:hAnsi="Times New Roman"/>
                <w:sz w:val="20"/>
              </w:rPr>
            </w:pPr>
            <w:r w:rsidRPr="00A94A61">
              <w:rPr>
                <w:rFonts w:ascii="Times New Roman" w:hAnsi="Times New Roman"/>
                <w:sz w:val="20"/>
              </w:rPr>
              <w:t>000 2 02 35118 00 0000 150</w:t>
            </w:r>
          </w:p>
        </w:tc>
        <w:tc>
          <w:tcPr>
            <w:tcW w:w="170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42"/>
              <w:jc w:val="right"/>
              <w:rPr>
                <w:rFonts w:ascii="Times New Roman" w:hAnsi="Times New Roman"/>
                <w:sz w:val="20"/>
              </w:rPr>
            </w:pPr>
            <w:r w:rsidRPr="00A94A61">
              <w:rPr>
                <w:rFonts w:ascii="Times New Roman" w:hAnsi="Times New Roman"/>
                <w:sz w:val="20"/>
              </w:rPr>
              <w:t>134 800,00</w:t>
            </w:r>
          </w:p>
        </w:tc>
        <w:tc>
          <w:tcPr>
            <w:tcW w:w="1976" w:type="dxa"/>
            <w:gridSpan w:val="2"/>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101 100,00</w:t>
            </w:r>
          </w:p>
        </w:tc>
        <w:tc>
          <w:tcPr>
            <w:tcW w:w="2268"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33 700,00</w:t>
            </w:r>
          </w:p>
        </w:tc>
      </w:tr>
      <w:tr w:rsidR="008C4029" w:rsidRPr="00A94A61" w:rsidTr="00A900D7">
        <w:trPr>
          <w:gridAfter w:val="1"/>
          <w:wAfter w:w="110" w:type="dxa"/>
          <w:trHeight w:val="768"/>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8C4029">
            <w:pPr>
              <w:ind w:firstLine="46"/>
              <w:rPr>
                <w:rFonts w:ascii="Times New Roman" w:hAnsi="Times New Roman"/>
                <w:sz w:val="20"/>
              </w:rPr>
            </w:pPr>
            <w:r w:rsidRPr="00A94A61">
              <w:rPr>
                <w:rFonts w:ascii="Times New Roman" w:hAnsi="Times New Roman"/>
                <w:sz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992" w:type="dxa"/>
            <w:gridSpan w:val="3"/>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left="-108" w:firstLine="44"/>
              <w:jc w:val="center"/>
              <w:rPr>
                <w:rFonts w:ascii="Times New Roman" w:hAnsi="Times New Roman"/>
                <w:sz w:val="20"/>
              </w:rPr>
            </w:pPr>
            <w:r w:rsidRPr="00A94A61">
              <w:rPr>
                <w:rFonts w:ascii="Times New Roman" w:hAnsi="Times New Roman"/>
                <w:sz w:val="20"/>
              </w:rPr>
              <w:t>010</w:t>
            </w:r>
          </w:p>
        </w:tc>
        <w:tc>
          <w:tcPr>
            <w:tcW w:w="2552"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rPr>
                <w:rFonts w:ascii="Times New Roman" w:hAnsi="Times New Roman"/>
                <w:sz w:val="20"/>
              </w:rPr>
            </w:pPr>
            <w:r w:rsidRPr="00A94A61">
              <w:rPr>
                <w:rFonts w:ascii="Times New Roman" w:hAnsi="Times New Roman"/>
                <w:sz w:val="20"/>
              </w:rPr>
              <w:t>194 2 02 35118 10 0000 150</w:t>
            </w:r>
          </w:p>
        </w:tc>
        <w:tc>
          <w:tcPr>
            <w:tcW w:w="170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42"/>
              <w:jc w:val="right"/>
              <w:rPr>
                <w:rFonts w:ascii="Times New Roman" w:hAnsi="Times New Roman"/>
                <w:sz w:val="20"/>
              </w:rPr>
            </w:pPr>
            <w:r w:rsidRPr="00A94A61">
              <w:rPr>
                <w:rFonts w:ascii="Times New Roman" w:hAnsi="Times New Roman"/>
                <w:sz w:val="20"/>
              </w:rPr>
              <w:t>134 800,00</w:t>
            </w:r>
          </w:p>
        </w:tc>
        <w:tc>
          <w:tcPr>
            <w:tcW w:w="1976" w:type="dxa"/>
            <w:gridSpan w:val="2"/>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101 100,00</w:t>
            </w:r>
          </w:p>
        </w:tc>
        <w:tc>
          <w:tcPr>
            <w:tcW w:w="2268"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33 700,00</w:t>
            </w:r>
          </w:p>
        </w:tc>
      </w:tr>
      <w:tr w:rsidR="008C4029" w:rsidRPr="00A94A61" w:rsidTr="00A900D7">
        <w:trPr>
          <w:gridAfter w:val="1"/>
          <w:wAfter w:w="110" w:type="dxa"/>
          <w:trHeight w:val="26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8C4029">
            <w:pPr>
              <w:ind w:firstLine="46"/>
              <w:rPr>
                <w:rFonts w:ascii="Times New Roman" w:hAnsi="Times New Roman"/>
                <w:sz w:val="20"/>
              </w:rPr>
            </w:pPr>
            <w:r w:rsidRPr="00A94A61">
              <w:rPr>
                <w:rFonts w:ascii="Times New Roman" w:hAnsi="Times New Roman"/>
                <w:sz w:val="20"/>
              </w:rPr>
              <w:t>Иные межбюджетные трансферты</w:t>
            </w:r>
          </w:p>
        </w:tc>
        <w:tc>
          <w:tcPr>
            <w:tcW w:w="992" w:type="dxa"/>
            <w:gridSpan w:val="3"/>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left="-108" w:firstLine="44"/>
              <w:jc w:val="center"/>
              <w:rPr>
                <w:rFonts w:ascii="Times New Roman" w:hAnsi="Times New Roman"/>
                <w:sz w:val="20"/>
              </w:rPr>
            </w:pPr>
            <w:r w:rsidRPr="00A94A61">
              <w:rPr>
                <w:rFonts w:ascii="Times New Roman" w:hAnsi="Times New Roman"/>
                <w:sz w:val="20"/>
              </w:rPr>
              <w:t>010</w:t>
            </w:r>
          </w:p>
        </w:tc>
        <w:tc>
          <w:tcPr>
            <w:tcW w:w="2552"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rPr>
                <w:rFonts w:ascii="Times New Roman" w:hAnsi="Times New Roman"/>
                <w:sz w:val="20"/>
              </w:rPr>
            </w:pPr>
            <w:r w:rsidRPr="00A94A61">
              <w:rPr>
                <w:rFonts w:ascii="Times New Roman" w:hAnsi="Times New Roman"/>
                <w:sz w:val="20"/>
              </w:rPr>
              <w:t>000 2 02 40000 00 0000 150</w:t>
            </w:r>
          </w:p>
        </w:tc>
        <w:tc>
          <w:tcPr>
            <w:tcW w:w="170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42"/>
              <w:jc w:val="right"/>
              <w:rPr>
                <w:rFonts w:ascii="Times New Roman" w:hAnsi="Times New Roman"/>
                <w:sz w:val="20"/>
              </w:rPr>
            </w:pPr>
            <w:r w:rsidRPr="00A94A61">
              <w:rPr>
                <w:rFonts w:ascii="Times New Roman" w:hAnsi="Times New Roman"/>
                <w:sz w:val="20"/>
              </w:rPr>
              <w:t>30 968 793,99</w:t>
            </w:r>
          </w:p>
        </w:tc>
        <w:tc>
          <w:tcPr>
            <w:tcW w:w="1976" w:type="dxa"/>
            <w:gridSpan w:val="2"/>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11 554 160,99</w:t>
            </w:r>
          </w:p>
        </w:tc>
        <w:tc>
          <w:tcPr>
            <w:tcW w:w="2268"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19 414 633,00</w:t>
            </w:r>
          </w:p>
        </w:tc>
      </w:tr>
      <w:tr w:rsidR="008C4029" w:rsidRPr="00A94A61" w:rsidTr="00A900D7">
        <w:trPr>
          <w:gridAfter w:val="1"/>
          <w:wAfter w:w="110" w:type="dxa"/>
          <w:trHeight w:val="38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8C4029">
            <w:pPr>
              <w:ind w:firstLine="46"/>
              <w:rPr>
                <w:rFonts w:ascii="Times New Roman" w:hAnsi="Times New Roman"/>
                <w:sz w:val="20"/>
              </w:rPr>
            </w:pPr>
            <w:r w:rsidRPr="00A94A61">
              <w:rPr>
                <w:rFonts w:ascii="Times New Roman" w:hAnsi="Times New Roman"/>
                <w:sz w:val="20"/>
              </w:rPr>
              <w:t>Прочие межбюджетные трансферты, передаваемые бюджетам</w:t>
            </w:r>
          </w:p>
        </w:tc>
        <w:tc>
          <w:tcPr>
            <w:tcW w:w="992" w:type="dxa"/>
            <w:gridSpan w:val="3"/>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left="-108" w:firstLine="44"/>
              <w:jc w:val="center"/>
              <w:rPr>
                <w:rFonts w:ascii="Times New Roman" w:hAnsi="Times New Roman"/>
                <w:sz w:val="20"/>
              </w:rPr>
            </w:pPr>
            <w:r w:rsidRPr="00A94A61">
              <w:rPr>
                <w:rFonts w:ascii="Times New Roman" w:hAnsi="Times New Roman"/>
                <w:sz w:val="20"/>
              </w:rPr>
              <w:t>010</w:t>
            </w:r>
          </w:p>
        </w:tc>
        <w:tc>
          <w:tcPr>
            <w:tcW w:w="2552"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rPr>
                <w:rFonts w:ascii="Times New Roman" w:hAnsi="Times New Roman"/>
                <w:sz w:val="20"/>
              </w:rPr>
            </w:pPr>
            <w:r w:rsidRPr="00A94A61">
              <w:rPr>
                <w:rFonts w:ascii="Times New Roman" w:hAnsi="Times New Roman"/>
                <w:sz w:val="20"/>
              </w:rPr>
              <w:t>000 2 02 49999 00 0000 150</w:t>
            </w:r>
          </w:p>
        </w:tc>
        <w:tc>
          <w:tcPr>
            <w:tcW w:w="170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42"/>
              <w:jc w:val="right"/>
              <w:rPr>
                <w:rFonts w:ascii="Times New Roman" w:hAnsi="Times New Roman"/>
                <w:sz w:val="20"/>
              </w:rPr>
            </w:pPr>
            <w:r w:rsidRPr="00A94A61">
              <w:rPr>
                <w:rFonts w:ascii="Times New Roman" w:hAnsi="Times New Roman"/>
                <w:sz w:val="20"/>
              </w:rPr>
              <w:t>30 968 793,99</w:t>
            </w:r>
          </w:p>
        </w:tc>
        <w:tc>
          <w:tcPr>
            <w:tcW w:w="1976" w:type="dxa"/>
            <w:gridSpan w:val="2"/>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11 554 160,99</w:t>
            </w:r>
          </w:p>
        </w:tc>
        <w:tc>
          <w:tcPr>
            <w:tcW w:w="2268"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19 414 633,00</w:t>
            </w:r>
          </w:p>
        </w:tc>
      </w:tr>
      <w:tr w:rsidR="008C4029" w:rsidRPr="00A94A61" w:rsidTr="00A900D7">
        <w:trPr>
          <w:gridAfter w:val="1"/>
          <w:wAfter w:w="110" w:type="dxa"/>
          <w:trHeight w:val="38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8C4029">
            <w:pPr>
              <w:ind w:firstLine="46"/>
              <w:rPr>
                <w:rFonts w:ascii="Times New Roman" w:hAnsi="Times New Roman"/>
                <w:sz w:val="20"/>
              </w:rPr>
            </w:pPr>
            <w:r w:rsidRPr="00A94A61">
              <w:rPr>
                <w:rFonts w:ascii="Times New Roman" w:hAnsi="Times New Roman"/>
                <w:sz w:val="20"/>
              </w:rPr>
              <w:t>Прочие межбюджетные трансферты, передаваемые бюджетам сельских поселений</w:t>
            </w:r>
          </w:p>
        </w:tc>
        <w:tc>
          <w:tcPr>
            <w:tcW w:w="992" w:type="dxa"/>
            <w:gridSpan w:val="3"/>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left="-108" w:firstLine="44"/>
              <w:jc w:val="center"/>
              <w:rPr>
                <w:rFonts w:ascii="Times New Roman" w:hAnsi="Times New Roman"/>
                <w:sz w:val="20"/>
              </w:rPr>
            </w:pPr>
            <w:r w:rsidRPr="00A94A61">
              <w:rPr>
                <w:rFonts w:ascii="Times New Roman" w:hAnsi="Times New Roman"/>
                <w:sz w:val="20"/>
              </w:rPr>
              <w:t>010</w:t>
            </w:r>
          </w:p>
        </w:tc>
        <w:tc>
          <w:tcPr>
            <w:tcW w:w="2552"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rPr>
                <w:rFonts w:ascii="Times New Roman" w:hAnsi="Times New Roman"/>
                <w:sz w:val="20"/>
              </w:rPr>
            </w:pPr>
            <w:r w:rsidRPr="00A94A61">
              <w:rPr>
                <w:rFonts w:ascii="Times New Roman" w:hAnsi="Times New Roman"/>
                <w:sz w:val="20"/>
              </w:rPr>
              <w:t>194 2 02 49999 10 0000 150</w:t>
            </w:r>
          </w:p>
        </w:tc>
        <w:tc>
          <w:tcPr>
            <w:tcW w:w="170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42"/>
              <w:jc w:val="right"/>
              <w:rPr>
                <w:rFonts w:ascii="Times New Roman" w:hAnsi="Times New Roman"/>
                <w:sz w:val="20"/>
              </w:rPr>
            </w:pPr>
            <w:r w:rsidRPr="00A94A61">
              <w:rPr>
                <w:rFonts w:ascii="Times New Roman" w:hAnsi="Times New Roman"/>
                <w:sz w:val="20"/>
              </w:rPr>
              <w:t>30 968 793,99</w:t>
            </w:r>
          </w:p>
        </w:tc>
        <w:tc>
          <w:tcPr>
            <w:tcW w:w="1976" w:type="dxa"/>
            <w:gridSpan w:val="2"/>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11 554 160,99</w:t>
            </w:r>
          </w:p>
        </w:tc>
        <w:tc>
          <w:tcPr>
            <w:tcW w:w="2268"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19 414 633,00</w:t>
            </w:r>
          </w:p>
        </w:tc>
      </w:tr>
      <w:tr w:rsidR="008C4029" w:rsidRPr="00A94A61" w:rsidTr="00A900D7">
        <w:trPr>
          <w:gridAfter w:val="1"/>
          <w:wAfter w:w="110" w:type="dxa"/>
          <w:trHeight w:val="26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8C4029">
            <w:pPr>
              <w:ind w:firstLine="46"/>
              <w:rPr>
                <w:rFonts w:ascii="Times New Roman" w:hAnsi="Times New Roman"/>
                <w:sz w:val="20"/>
              </w:rPr>
            </w:pPr>
            <w:r w:rsidRPr="00A94A61">
              <w:rPr>
                <w:rFonts w:ascii="Times New Roman" w:hAnsi="Times New Roman"/>
                <w:sz w:val="20"/>
              </w:rPr>
              <w:t>ПРОЧИЕ БЕЗВОЗМЕЗДНЫЕ ПОСТУПЛЕНИЯ</w:t>
            </w:r>
          </w:p>
        </w:tc>
        <w:tc>
          <w:tcPr>
            <w:tcW w:w="992" w:type="dxa"/>
            <w:gridSpan w:val="3"/>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left="-108" w:firstLine="44"/>
              <w:jc w:val="center"/>
              <w:rPr>
                <w:rFonts w:ascii="Times New Roman" w:hAnsi="Times New Roman"/>
                <w:sz w:val="20"/>
              </w:rPr>
            </w:pPr>
            <w:r w:rsidRPr="00A94A61">
              <w:rPr>
                <w:rFonts w:ascii="Times New Roman" w:hAnsi="Times New Roman"/>
                <w:sz w:val="20"/>
              </w:rPr>
              <w:t>010</w:t>
            </w:r>
          </w:p>
        </w:tc>
        <w:tc>
          <w:tcPr>
            <w:tcW w:w="2552"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rPr>
                <w:rFonts w:ascii="Times New Roman" w:hAnsi="Times New Roman"/>
                <w:sz w:val="20"/>
              </w:rPr>
            </w:pPr>
            <w:r w:rsidRPr="00A94A61">
              <w:rPr>
                <w:rFonts w:ascii="Times New Roman" w:hAnsi="Times New Roman"/>
                <w:sz w:val="20"/>
              </w:rPr>
              <w:t>000 2 07 00000 00 0000 000</w:t>
            </w:r>
          </w:p>
        </w:tc>
        <w:tc>
          <w:tcPr>
            <w:tcW w:w="170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42"/>
              <w:jc w:val="right"/>
              <w:rPr>
                <w:rFonts w:ascii="Times New Roman" w:hAnsi="Times New Roman"/>
                <w:sz w:val="20"/>
              </w:rPr>
            </w:pPr>
            <w:r w:rsidRPr="00A94A61">
              <w:rPr>
                <w:rFonts w:ascii="Times New Roman" w:hAnsi="Times New Roman"/>
                <w:sz w:val="20"/>
              </w:rPr>
              <w:t>2 236 000,00</w:t>
            </w:r>
          </w:p>
        </w:tc>
        <w:tc>
          <w:tcPr>
            <w:tcW w:w="1976" w:type="dxa"/>
            <w:gridSpan w:val="2"/>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2 236 000,00</w:t>
            </w:r>
          </w:p>
        </w:tc>
        <w:tc>
          <w:tcPr>
            <w:tcW w:w="2268"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 </w:t>
            </w:r>
          </w:p>
        </w:tc>
      </w:tr>
      <w:tr w:rsidR="008C4029" w:rsidRPr="00A94A61" w:rsidTr="00A900D7">
        <w:trPr>
          <w:gridAfter w:val="1"/>
          <w:wAfter w:w="110" w:type="dxa"/>
          <w:trHeight w:val="38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8C4029">
            <w:pPr>
              <w:ind w:firstLine="46"/>
              <w:rPr>
                <w:rFonts w:ascii="Times New Roman" w:hAnsi="Times New Roman"/>
                <w:sz w:val="20"/>
              </w:rPr>
            </w:pPr>
            <w:r w:rsidRPr="00A94A61">
              <w:rPr>
                <w:rFonts w:ascii="Times New Roman" w:hAnsi="Times New Roman"/>
                <w:sz w:val="20"/>
              </w:rPr>
              <w:t>Прочие безвозмездные поступления в бюджеты сельских поселений</w:t>
            </w:r>
          </w:p>
        </w:tc>
        <w:tc>
          <w:tcPr>
            <w:tcW w:w="992" w:type="dxa"/>
            <w:gridSpan w:val="3"/>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left="-108" w:firstLine="44"/>
              <w:jc w:val="center"/>
              <w:rPr>
                <w:rFonts w:ascii="Times New Roman" w:hAnsi="Times New Roman"/>
                <w:sz w:val="20"/>
              </w:rPr>
            </w:pPr>
            <w:r w:rsidRPr="00A94A61">
              <w:rPr>
                <w:rFonts w:ascii="Times New Roman" w:hAnsi="Times New Roman"/>
                <w:sz w:val="20"/>
              </w:rPr>
              <w:t>010</w:t>
            </w:r>
          </w:p>
        </w:tc>
        <w:tc>
          <w:tcPr>
            <w:tcW w:w="2552"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rPr>
                <w:rFonts w:ascii="Times New Roman" w:hAnsi="Times New Roman"/>
                <w:sz w:val="20"/>
              </w:rPr>
            </w:pPr>
            <w:r w:rsidRPr="00A94A61">
              <w:rPr>
                <w:rFonts w:ascii="Times New Roman" w:hAnsi="Times New Roman"/>
                <w:sz w:val="20"/>
              </w:rPr>
              <w:t>000 2 07 05000 10 0000 150</w:t>
            </w:r>
          </w:p>
        </w:tc>
        <w:tc>
          <w:tcPr>
            <w:tcW w:w="170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42"/>
              <w:jc w:val="right"/>
              <w:rPr>
                <w:rFonts w:ascii="Times New Roman" w:hAnsi="Times New Roman"/>
                <w:sz w:val="20"/>
              </w:rPr>
            </w:pPr>
            <w:r w:rsidRPr="00A94A61">
              <w:rPr>
                <w:rFonts w:ascii="Times New Roman" w:hAnsi="Times New Roman"/>
                <w:sz w:val="20"/>
              </w:rPr>
              <w:t>2 236 000,00</w:t>
            </w:r>
          </w:p>
        </w:tc>
        <w:tc>
          <w:tcPr>
            <w:tcW w:w="1976" w:type="dxa"/>
            <w:gridSpan w:val="2"/>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2 236 000,00</w:t>
            </w:r>
          </w:p>
        </w:tc>
        <w:tc>
          <w:tcPr>
            <w:tcW w:w="2268"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 </w:t>
            </w:r>
          </w:p>
        </w:tc>
      </w:tr>
      <w:tr w:rsidR="008C4029" w:rsidRPr="00A94A61" w:rsidTr="00A900D7">
        <w:trPr>
          <w:gridAfter w:val="1"/>
          <w:wAfter w:w="110" w:type="dxa"/>
          <w:trHeight w:val="38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8C4029">
            <w:pPr>
              <w:ind w:firstLine="46"/>
              <w:rPr>
                <w:rFonts w:ascii="Times New Roman" w:hAnsi="Times New Roman"/>
                <w:sz w:val="20"/>
              </w:rPr>
            </w:pPr>
            <w:r w:rsidRPr="00A94A61">
              <w:rPr>
                <w:rFonts w:ascii="Times New Roman" w:hAnsi="Times New Roman"/>
                <w:sz w:val="20"/>
              </w:rPr>
              <w:t>Прочие безвозмездные поступления в бюджеты сельских поселений</w:t>
            </w:r>
          </w:p>
        </w:tc>
        <w:tc>
          <w:tcPr>
            <w:tcW w:w="992" w:type="dxa"/>
            <w:gridSpan w:val="3"/>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left="-108" w:firstLine="44"/>
              <w:jc w:val="center"/>
              <w:rPr>
                <w:rFonts w:ascii="Times New Roman" w:hAnsi="Times New Roman"/>
                <w:sz w:val="20"/>
              </w:rPr>
            </w:pPr>
            <w:r w:rsidRPr="00A94A61">
              <w:rPr>
                <w:rFonts w:ascii="Times New Roman" w:hAnsi="Times New Roman"/>
                <w:sz w:val="20"/>
              </w:rPr>
              <w:t>010</w:t>
            </w:r>
          </w:p>
        </w:tc>
        <w:tc>
          <w:tcPr>
            <w:tcW w:w="2552"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rPr>
                <w:rFonts w:ascii="Times New Roman" w:hAnsi="Times New Roman"/>
                <w:sz w:val="20"/>
              </w:rPr>
            </w:pPr>
            <w:r w:rsidRPr="00A94A61">
              <w:rPr>
                <w:rFonts w:ascii="Times New Roman" w:hAnsi="Times New Roman"/>
                <w:sz w:val="20"/>
              </w:rPr>
              <w:t>194 2 07 05030 10 0000 150</w:t>
            </w:r>
          </w:p>
        </w:tc>
        <w:tc>
          <w:tcPr>
            <w:tcW w:w="170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42"/>
              <w:jc w:val="right"/>
              <w:rPr>
                <w:rFonts w:ascii="Times New Roman" w:hAnsi="Times New Roman"/>
                <w:sz w:val="20"/>
              </w:rPr>
            </w:pPr>
            <w:r w:rsidRPr="00A94A61">
              <w:rPr>
                <w:rFonts w:ascii="Times New Roman" w:hAnsi="Times New Roman"/>
                <w:sz w:val="20"/>
              </w:rPr>
              <w:t>2 236 000,00</w:t>
            </w:r>
          </w:p>
        </w:tc>
        <w:tc>
          <w:tcPr>
            <w:tcW w:w="1976" w:type="dxa"/>
            <w:gridSpan w:val="2"/>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2 236 000,00</w:t>
            </w:r>
          </w:p>
        </w:tc>
        <w:tc>
          <w:tcPr>
            <w:tcW w:w="2268"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 </w:t>
            </w:r>
          </w:p>
        </w:tc>
      </w:tr>
      <w:tr w:rsidR="008C4029" w:rsidRPr="00A94A61" w:rsidTr="00A900D7">
        <w:trPr>
          <w:gridAfter w:val="1"/>
          <w:wAfter w:w="110" w:type="dxa"/>
          <w:trHeight w:val="576"/>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8C4029">
            <w:pPr>
              <w:ind w:firstLine="46"/>
              <w:rPr>
                <w:rFonts w:ascii="Times New Roman" w:hAnsi="Times New Roman"/>
                <w:sz w:val="20"/>
              </w:rPr>
            </w:pPr>
            <w:r w:rsidRPr="00A94A61">
              <w:rPr>
                <w:rFonts w:ascii="Times New Roman" w:hAnsi="Times New Roman"/>
                <w:sz w:val="20"/>
              </w:rPr>
              <w:lastRenderedPageBreak/>
              <w:t>ВОЗВРАТ ОСТАТКОВ СУБСИДИЙ, СУБВЕНЦИЙ И ИНЫХ МЕЖБЮДЖЕТНЫХ ТРАНСФЕРТОВ, ИМЕЮЩИХ ЦЕЛЕВОЕ НАЗНАЧЕНИЕ, ПРОШЛЫХ ЛЕТ</w:t>
            </w:r>
          </w:p>
        </w:tc>
        <w:tc>
          <w:tcPr>
            <w:tcW w:w="992" w:type="dxa"/>
            <w:gridSpan w:val="3"/>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left="-108" w:firstLine="44"/>
              <w:jc w:val="center"/>
              <w:rPr>
                <w:rFonts w:ascii="Times New Roman" w:hAnsi="Times New Roman"/>
                <w:sz w:val="20"/>
              </w:rPr>
            </w:pPr>
            <w:r w:rsidRPr="00A94A61">
              <w:rPr>
                <w:rFonts w:ascii="Times New Roman" w:hAnsi="Times New Roman"/>
                <w:sz w:val="20"/>
              </w:rPr>
              <w:t>010</w:t>
            </w:r>
          </w:p>
        </w:tc>
        <w:tc>
          <w:tcPr>
            <w:tcW w:w="2552"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rPr>
                <w:rFonts w:ascii="Times New Roman" w:hAnsi="Times New Roman"/>
                <w:sz w:val="20"/>
              </w:rPr>
            </w:pPr>
            <w:r w:rsidRPr="00A94A61">
              <w:rPr>
                <w:rFonts w:ascii="Times New Roman" w:hAnsi="Times New Roman"/>
                <w:sz w:val="20"/>
              </w:rPr>
              <w:t>000 2 19 00000 00 0000 000</w:t>
            </w:r>
          </w:p>
        </w:tc>
        <w:tc>
          <w:tcPr>
            <w:tcW w:w="170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42"/>
              <w:jc w:val="right"/>
              <w:rPr>
                <w:rFonts w:ascii="Times New Roman" w:hAnsi="Times New Roman"/>
                <w:sz w:val="20"/>
              </w:rPr>
            </w:pPr>
            <w:r w:rsidRPr="00A94A61">
              <w:rPr>
                <w:rFonts w:ascii="Times New Roman" w:hAnsi="Times New Roman"/>
                <w:sz w:val="20"/>
              </w:rPr>
              <w:t> </w:t>
            </w:r>
          </w:p>
        </w:tc>
        <w:tc>
          <w:tcPr>
            <w:tcW w:w="1976" w:type="dxa"/>
            <w:gridSpan w:val="2"/>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-156,00</w:t>
            </w:r>
          </w:p>
        </w:tc>
        <w:tc>
          <w:tcPr>
            <w:tcW w:w="2268"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 </w:t>
            </w:r>
          </w:p>
        </w:tc>
      </w:tr>
      <w:tr w:rsidR="008C4029" w:rsidRPr="00A94A61" w:rsidTr="00A900D7">
        <w:trPr>
          <w:gridAfter w:val="1"/>
          <w:wAfter w:w="110" w:type="dxa"/>
          <w:trHeight w:val="576"/>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8C4029">
            <w:pPr>
              <w:ind w:firstLine="46"/>
              <w:rPr>
                <w:rFonts w:ascii="Times New Roman" w:hAnsi="Times New Roman"/>
                <w:sz w:val="20"/>
              </w:rPr>
            </w:pPr>
            <w:r w:rsidRPr="00A94A61">
              <w:rPr>
                <w:rFonts w:ascii="Times New Roman" w:hAnsi="Times New Roman"/>
                <w:sz w:val="20"/>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992" w:type="dxa"/>
            <w:gridSpan w:val="3"/>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left="-108" w:firstLine="44"/>
              <w:jc w:val="center"/>
              <w:rPr>
                <w:rFonts w:ascii="Times New Roman" w:hAnsi="Times New Roman"/>
                <w:sz w:val="20"/>
              </w:rPr>
            </w:pPr>
            <w:r w:rsidRPr="00A94A61">
              <w:rPr>
                <w:rFonts w:ascii="Times New Roman" w:hAnsi="Times New Roman"/>
                <w:sz w:val="20"/>
              </w:rPr>
              <w:t>010</w:t>
            </w:r>
          </w:p>
        </w:tc>
        <w:tc>
          <w:tcPr>
            <w:tcW w:w="2552"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rPr>
                <w:rFonts w:ascii="Times New Roman" w:hAnsi="Times New Roman"/>
                <w:sz w:val="20"/>
              </w:rPr>
            </w:pPr>
            <w:r w:rsidRPr="00A94A61">
              <w:rPr>
                <w:rFonts w:ascii="Times New Roman" w:hAnsi="Times New Roman"/>
                <w:sz w:val="20"/>
              </w:rPr>
              <w:t>000 2 19 00000 10 0000 150</w:t>
            </w:r>
          </w:p>
        </w:tc>
        <w:tc>
          <w:tcPr>
            <w:tcW w:w="170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42"/>
              <w:jc w:val="right"/>
              <w:rPr>
                <w:rFonts w:ascii="Times New Roman" w:hAnsi="Times New Roman"/>
                <w:sz w:val="20"/>
              </w:rPr>
            </w:pPr>
            <w:r w:rsidRPr="00A94A61">
              <w:rPr>
                <w:rFonts w:ascii="Times New Roman" w:hAnsi="Times New Roman"/>
                <w:sz w:val="20"/>
              </w:rPr>
              <w:t> </w:t>
            </w:r>
          </w:p>
        </w:tc>
        <w:tc>
          <w:tcPr>
            <w:tcW w:w="1976" w:type="dxa"/>
            <w:gridSpan w:val="2"/>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-156,00</w:t>
            </w:r>
          </w:p>
        </w:tc>
        <w:tc>
          <w:tcPr>
            <w:tcW w:w="2268"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 </w:t>
            </w:r>
          </w:p>
        </w:tc>
      </w:tr>
      <w:tr w:rsidR="008C4029" w:rsidRPr="00A94A61" w:rsidTr="00A900D7">
        <w:trPr>
          <w:gridAfter w:val="1"/>
          <w:wAfter w:w="110" w:type="dxa"/>
          <w:trHeight w:val="576"/>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8C4029">
            <w:pPr>
              <w:ind w:firstLine="46"/>
              <w:rPr>
                <w:rFonts w:ascii="Times New Roman" w:hAnsi="Times New Roman"/>
                <w:sz w:val="20"/>
              </w:rPr>
            </w:pPr>
            <w:r w:rsidRPr="00A94A61">
              <w:rPr>
                <w:rFonts w:ascii="Times New Roman" w:hAnsi="Times New Roman"/>
                <w:sz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992" w:type="dxa"/>
            <w:gridSpan w:val="3"/>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left="-108" w:firstLine="44"/>
              <w:jc w:val="center"/>
              <w:rPr>
                <w:rFonts w:ascii="Times New Roman" w:hAnsi="Times New Roman"/>
                <w:sz w:val="20"/>
              </w:rPr>
            </w:pPr>
            <w:r w:rsidRPr="00A94A61">
              <w:rPr>
                <w:rFonts w:ascii="Times New Roman" w:hAnsi="Times New Roman"/>
                <w:sz w:val="20"/>
              </w:rPr>
              <w:t>010</w:t>
            </w:r>
          </w:p>
        </w:tc>
        <w:tc>
          <w:tcPr>
            <w:tcW w:w="2552"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rPr>
                <w:rFonts w:ascii="Times New Roman" w:hAnsi="Times New Roman"/>
                <w:sz w:val="20"/>
              </w:rPr>
            </w:pPr>
            <w:r w:rsidRPr="00A94A61">
              <w:rPr>
                <w:rFonts w:ascii="Times New Roman" w:hAnsi="Times New Roman"/>
                <w:sz w:val="20"/>
              </w:rPr>
              <w:t>194 2 19 60010 10 0000 150</w:t>
            </w:r>
          </w:p>
        </w:tc>
        <w:tc>
          <w:tcPr>
            <w:tcW w:w="170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42"/>
              <w:jc w:val="right"/>
              <w:rPr>
                <w:rFonts w:ascii="Times New Roman" w:hAnsi="Times New Roman"/>
                <w:sz w:val="20"/>
              </w:rPr>
            </w:pPr>
            <w:r w:rsidRPr="00A94A61">
              <w:rPr>
                <w:rFonts w:ascii="Times New Roman" w:hAnsi="Times New Roman"/>
                <w:sz w:val="20"/>
              </w:rPr>
              <w:t> </w:t>
            </w:r>
          </w:p>
        </w:tc>
        <w:tc>
          <w:tcPr>
            <w:tcW w:w="1976" w:type="dxa"/>
            <w:gridSpan w:val="2"/>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-156,00</w:t>
            </w:r>
          </w:p>
        </w:tc>
        <w:tc>
          <w:tcPr>
            <w:tcW w:w="2268"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ind w:firstLine="0"/>
              <w:jc w:val="right"/>
              <w:rPr>
                <w:rFonts w:ascii="Times New Roman" w:hAnsi="Times New Roman"/>
                <w:sz w:val="20"/>
              </w:rPr>
            </w:pPr>
            <w:r w:rsidRPr="00A94A61">
              <w:rPr>
                <w:rFonts w:ascii="Times New Roman" w:hAnsi="Times New Roman"/>
                <w:sz w:val="20"/>
              </w:rPr>
              <w:t> </w:t>
            </w:r>
          </w:p>
        </w:tc>
      </w:tr>
    </w:tbl>
    <w:p w:rsidR="00236737" w:rsidRPr="00A94A61" w:rsidRDefault="00236737" w:rsidP="00236737">
      <w:pPr>
        <w:jc w:val="right"/>
        <w:rPr>
          <w:rFonts w:ascii="Times New Roman" w:hAnsi="Times New Roman"/>
          <w:sz w:val="20"/>
        </w:rPr>
      </w:pPr>
    </w:p>
    <w:p w:rsidR="00236737" w:rsidRPr="00A94A61" w:rsidRDefault="00236737" w:rsidP="00236737">
      <w:pPr>
        <w:jc w:val="right"/>
        <w:rPr>
          <w:rFonts w:ascii="Times New Roman" w:hAnsi="Times New Roman"/>
          <w:sz w:val="20"/>
        </w:rPr>
      </w:pPr>
    </w:p>
    <w:p w:rsidR="00236737" w:rsidRPr="00A94A61" w:rsidRDefault="00236737" w:rsidP="00236737">
      <w:pPr>
        <w:jc w:val="right"/>
        <w:rPr>
          <w:rFonts w:ascii="Times New Roman" w:hAnsi="Times New Roman"/>
          <w:sz w:val="20"/>
        </w:rPr>
      </w:pPr>
    </w:p>
    <w:tbl>
      <w:tblPr>
        <w:tblW w:w="14629" w:type="dxa"/>
        <w:tblInd w:w="96" w:type="dxa"/>
        <w:tblLook w:val="04A0"/>
      </w:tblPr>
      <w:tblGrid>
        <w:gridCol w:w="4974"/>
        <w:gridCol w:w="1121"/>
        <w:gridCol w:w="2440"/>
        <w:gridCol w:w="1825"/>
        <w:gridCol w:w="2410"/>
        <w:gridCol w:w="1859"/>
      </w:tblGrid>
      <w:tr w:rsidR="00236737" w:rsidRPr="00A94A61" w:rsidTr="00A900D7">
        <w:trPr>
          <w:trHeight w:val="264"/>
        </w:trPr>
        <w:tc>
          <w:tcPr>
            <w:tcW w:w="4974" w:type="dxa"/>
            <w:tcBorders>
              <w:top w:val="nil"/>
              <w:left w:val="nil"/>
              <w:bottom w:val="nil"/>
              <w:right w:val="nil"/>
            </w:tcBorders>
            <w:shd w:val="clear" w:color="auto" w:fill="auto"/>
            <w:noWrap/>
            <w:vAlign w:val="bottom"/>
            <w:hideMark/>
          </w:tcPr>
          <w:p w:rsidR="00236737" w:rsidRPr="00A94A61" w:rsidRDefault="00236737" w:rsidP="008C4029">
            <w:pPr>
              <w:rPr>
                <w:rFonts w:ascii="Times New Roman" w:hAnsi="Times New Roman"/>
                <w:sz w:val="20"/>
              </w:rPr>
            </w:pPr>
            <w:bookmarkStart w:id="3" w:name="RANGE!A1:F158"/>
            <w:bookmarkEnd w:id="3"/>
          </w:p>
        </w:tc>
        <w:tc>
          <w:tcPr>
            <w:tcW w:w="1121" w:type="dxa"/>
            <w:tcBorders>
              <w:top w:val="nil"/>
              <w:left w:val="nil"/>
              <w:bottom w:val="nil"/>
              <w:right w:val="nil"/>
            </w:tcBorders>
            <w:shd w:val="clear" w:color="auto" w:fill="auto"/>
            <w:noWrap/>
            <w:vAlign w:val="bottom"/>
            <w:hideMark/>
          </w:tcPr>
          <w:p w:rsidR="00236737" w:rsidRPr="00A94A61" w:rsidRDefault="00236737" w:rsidP="008C4029">
            <w:pPr>
              <w:rPr>
                <w:rFonts w:ascii="Times New Roman" w:hAnsi="Times New Roman"/>
                <w:sz w:val="20"/>
              </w:rPr>
            </w:pPr>
          </w:p>
        </w:tc>
        <w:tc>
          <w:tcPr>
            <w:tcW w:w="2440" w:type="dxa"/>
            <w:tcBorders>
              <w:top w:val="nil"/>
              <w:left w:val="nil"/>
              <w:bottom w:val="nil"/>
              <w:right w:val="nil"/>
            </w:tcBorders>
            <w:shd w:val="clear" w:color="auto" w:fill="auto"/>
            <w:noWrap/>
            <w:vAlign w:val="bottom"/>
            <w:hideMark/>
          </w:tcPr>
          <w:p w:rsidR="00236737" w:rsidRPr="00A94A61" w:rsidRDefault="00236737" w:rsidP="008C4029">
            <w:pPr>
              <w:rPr>
                <w:rFonts w:ascii="Times New Roman" w:hAnsi="Times New Roman"/>
                <w:sz w:val="20"/>
              </w:rPr>
            </w:pPr>
          </w:p>
        </w:tc>
        <w:tc>
          <w:tcPr>
            <w:tcW w:w="1825" w:type="dxa"/>
            <w:tcBorders>
              <w:top w:val="nil"/>
              <w:left w:val="nil"/>
              <w:bottom w:val="nil"/>
              <w:right w:val="nil"/>
            </w:tcBorders>
            <w:shd w:val="clear" w:color="auto" w:fill="auto"/>
            <w:noWrap/>
            <w:vAlign w:val="bottom"/>
            <w:hideMark/>
          </w:tcPr>
          <w:p w:rsidR="00236737" w:rsidRPr="00A94A61" w:rsidRDefault="00236737" w:rsidP="008C4029">
            <w:pPr>
              <w:rPr>
                <w:rFonts w:ascii="Times New Roman" w:hAnsi="Times New Roman"/>
                <w:sz w:val="20"/>
              </w:rPr>
            </w:pPr>
          </w:p>
        </w:tc>
        <w:tc>
          <w:tcPr>
            <w:tcW w:w="4269" w:type="dxa"/>
            <w:gridSpan w:val="2"/>
            <w:tcBorders>
              <w:top w:val="nil"/>
              <w:left w:val="nil"/>
              <w:bottom w:val="nil"/>
              <w:right w:val="nil"/>
            </w:tcBorders>
            <w:shd w:val="clear" w:color="auto" w:fill="auto"/>
            <w:noWrap/>
            <w:vAlign w:val="bottom"/>
            <w:hideMark/>
          </w:tcPr>
          <w:p w:rsidR="00236737" w:rsidRPr="00A94A61" w:rsidRDefault="00236737" w:rsidP="008C4029">
            <w:pPr>
              <w:jc w:val="right"/>
              <w:rPr>
                <w:rFonts w:ascii="Times New Roman" w:hAnsi="Times New Roman"/>
                <w:sz w:val="20"/>
              </w:rPr>
            </w:pPr>
            <w:r w:rsidRPr="00A94A61">
              <w:rPr>
                <w:rFonts w:ascii="Times New Roman" w:hAnsi="Times New Roman"/>
                <w:sz w:val="20"/>
              </w:rPr>
              <w:t>Форма 0503117  с.2</w:t>
            </w:r>
          </w:p>
        </w:tc>
      </w:tr>
      <w:tr w:rsidR="00236737" w:rsidRPr="00A94A61" w:rsidTr="00A900D7">
        <w:trPr>
          <w:trHeight w:val="276"/>
        </w:trPr>
        <w:tc>
          <w:tcPr>
            <w:tcW w:w="12770" w:type="dxa"/>
            <w:gridSpan w:val="5"/>
            <w:tcBorders>
              <w:top w:val="nil"/>
              <w:left w:val="nil"/>
              <w:bottom w:val="nil"/>
              <w:right w:val="nil"/>
            </w:tcBorders>
            <w:shd w:val="clear" w:color="auto" w:fill="auto"/>
            <w:noWrap/>
            <w:vAlign w:val="bottom"/>
            <w:hideMark/>
          </w:tcPr>
          <w:p w:rsidR="00236737" w:rsidRPr="00A94A61" w:rsidRDefault="00236737" w:rsidP="008C4029">
            <w:pPr>
              <w:jc w:val="center"/>
              <w:rPr>
                <w:rFonts w:ascii="Times New Roman" w:hAnsi="Times New Roman"/>
                <w:b/>
                <w:bCs/>
                <w:sz w:val="20"/>
              </w:rPr>
            </w:pPr>
            <w:r w:rsidRPr="00A94A61">
              <w:rPr>
                <w:rFonts w:ascii="Times New Roman" w:hAnsi="Times New Roman"/>
                <w:b/>
                <w:bCs/>
                <w:sz w:val="20"/>
              </w:rPr>
              <w:t xml:space="preserve">                          2. Расходы бюджета</w:t>
            </w:r>
          </w:p>
        </w:tc>
        <w:tc>
          <w:tcPr>
            <w:tcW w:w="1859" w:type="dxa"/>
            <w:tcBorders>
              <w:top w:val="nil"/>
              <w:left w:val="nil"/>
              <w:bottom w:val="nil"/>
              <w:right w:val="nil"/>
            </w:tcBorders>
            <w:shd w:val="clear" w:color="auto" w:fill="auto"/>
            <w:noWrap/>
            <w:vAlign w:val="bottom"/>
            <w:hideMark/>
          </w:tcPr>
          <w:p w:rsidR="00236737" w:rsidRPr="00A94A61" w:rsidRDefault="00236737" w:rsidP="008C4029">
            <w:pPr>
              <w:rPr>
                <w:rFonts w:ascii="Times New Roman" w:hAnsi="Times New Roman"/>
                <w:sz w:val="20"/>
              </w:rPr>
            </w:pPr>
          </w:p>
        </w:tc>
      </w:tr>
      <w:tr w:rsidR="00236737" w:rsidRPr="00A94A61" w:rsidTr="00A900D7">
        <w:trPr>
          <w:trHeight w:val="270"/>
        </w:trPr>
        <w:tc>
          <w:tcPr>
            <w:tcW w:w="4974" w:type="dxa"/>
            <w:tcBorders>
              <w:top w:val="nil"/>
              <w:left w:val="nil"/>
              <w:bottom w:val="nil"/>
              <w:right w:val="nil"/>
            </w:tcBorders>
            <w:shd w:val="clear" w:color="auto" w:fill="auto"/>
            <w:noWrap/>
            <w:vAlign w:val="bottom"/>
            <w:hideMark/>
          </w:tcPr>
          <w:p w:rsidR="00236737" w:rsidRPr="00A94A61" w:rsidRDefault="00236737" w:rsidP="008C4029">
            <w:pPr>
              <w:rPr>
                <w:rFonts w:ascii="Times New Roman" w:hAnsi="Times New Roman"/>
                <w:sz w:val="20"/>
              </w:rPr>
            </w:pPr>
          </w:p>
        </w:tc>
        <w:tc>
          <w:tcPr>
            <w:tcW w:w="1121" w:type="dxa"/>
            <w:tcBorders>
              <w:top w:val="nil"/>
              <w:left w:val="nil"/>
              <w:bottom w:val="nil"/>
              <w:right w:val="nil"/>
            </w:tcBorders>
            <w:shd w:val="clear" w:color="auto" w:fill="auto"/>
            <w:noWrap/>
            <w:vAlign w:val="bottom"/>
            <w:hideMark/>
          </w:tcPr>
          <w:p w:rsidR="00236737" w:rsidRPr="00A94A61" w:rsidRDefault="00236737" w:rsidP="008C4029">
            <w:pPr>
              <w:rPr>
                <w:rFonts w:ascii="Times New Roman" w:hAnsi="Times New Roman"/>
                <w:sz w:val="20"/>
              </w:rPr>
            </w:pPr>
          </w:p>
        </w:tc>
        <w:tc>
          <w:tcPr>
            <w:tcW w:w="2440" w:type="dxa"/>
            <w:tcBorders>
              <w:top w:val="nil"/>
              <w:left w:val="nil"/>
              <w:bottom w:val="nil"/>
              <w:right w:val="nil"/>
            </w:tcBorders>
            <w:shd w:val="clear" w:color="auto" w:fill="auto"/>
            <w:noWrap/>
            <w:vAlign w:val="bottom"/>
            <w:hideMark/>
          </w:tcPr>
          <w:p w:rsidR="00236737" w:rsidRPr="00A94A61" w:rsidRDefault="00236737" w:rsidP="008C4029">
            <w:pPr>
              <w:rPr>
                <w:rFonts w:ascii="Times New Roman" w:hAnsi="Times New Roman"/>
                <w:sz w:val="20"/>
              </w:rPr>
            </w:pPr>
          </w:p>
        </w:tc>
        <w:tc>
          <w:tcPr>
            <w:tcW w:w="1825" w:type="dxa"/>
            <w:tcBorders>
              <w:top w:val="nil"/>
              <w:left w:val="nil"/>
              <w:bottom w:val="nil"/>
              <w:right w:val="nil"/>
            </w:tcBorders>
            <w:shd w:val="clear" w:color="auto" w:fill="auto"/>
            <w:noWrap/>
            <w:vAlign w:val="bottom"/>
            <w:hideMark/>
          </w:tcPr>
          <w:p w:rsidR="00236737" w:rsidRPr="00A94A61" w:rsidRDefault="00236737" w:rsidP="008C4029">
            <w:pPr>
              <w:rPr>
                <w:rFonts w:ascii="Times New Roman" w:hAnsi="Times New Roman"/>
                <w:sz w:val="20"/>
              </w:rPr>
            </w:pPr>
          </w:p>
        </w:tc>
        <w:tc>
          <w:tcPr>
            <w:tcW w:w="2410" w:type="dxa"/>
            <w:tcBorders>
              <w:top w:val="nil"/>
              <w:left w:val="nil"/>
              <w:bottom w:val="nil"/>
              <w:right w:val="nil"/>
            </w:tcBorders>
            <w:shd w:val="clear" w:color="auto" w:fill="auto"/>
            <w:noWrap/>
            <w:vAlign w:val="bottom"/>
            <w:hideMark/>
          </w:tcPr>
          <w:p w:rsidR="00236737" w:rsidRPr="00A94A61" w:rsidRDefault="00236737" w:rsidP="008C4029">
            <w:pPr>
              <w:rPr>
                <w:rFonts w:ascii="Times New Roman" w:hAnsi="Times New Roman"/>
                <w:sz w:val="20"/>
              </w:rPr>
            </w:pPr>
          </w:p>
        </w:tc>
        <w:tc>
          <w:tcPr>
            <w:tcW w:w="1859" w:type="dxa"/>
            <w:tcBorders>
              <w:top w:val="nil"/>
              <w:left w:val="nil"/>
              <w:bottom w:val="nil"/>
              <w:right w:val="nil"/>
            </w:tcBorders>
            <w:shd w:val="clear" w:color="auto" w:fill="auto"/>
            <w:noWrap/>
            <w:vAlign w:val="bottom"/>
            <w:hideMark/>
          </w:tcPr>
          <w:p w:rsidR="00236737" w:rsidRPr="00A94A61" w:rsidRDefault="00236737" w:rsidP="008C4029">
            <w:pPr>
              <w:rPr>
                <w:rFonts w:ascii="Times New Roman" w:hAnsi="Times New Roman"/>
                <w:sz w:val="20"/>
              </w:rPr>
            </w:pPr>
          </w:p>
        </w:tc>
      </w:tr>
      <w:tr w:rsidR="00236737" w:rsidRPr="00A94A61" w:rsidTr="00A900D7">
        <w:trPr>
          <w:trHeight w:val="264"/>
        </w:trPr>
        <w:tc>
          <w:tcPr>
            <w:tcW w:w="4974"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jc w:val="center"/>
              <w:rPr>
                <w:rFonts w:ascii="Times New Roman" w:hAnsi="Times New Roman"/>
                <w:sz w:val="20"/>
              </w:rPr>
            </w:pPr>
            <w:r w:rsidRPr="00A94A61">
              <w:rPr>
                <w:rFonts w:ascii="Times New Roman" w:hAnsi="Times New Roman"/>
                <w:sz w:val="20"/>
              </w:rPr>
              <w:t xml:space="preserve"> Наименование показателя</w:t>
            </w:r>
          </w:p>
        </w:tc>
        <w:tc>
          <w:tcPr>
            <w:tcW w:w="1121"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center"/>
              <w:rPr>
                <w:rFonts w:ascii="Times New Roman" w:hAnsi="Times New Roman"/>
                <w:sz w:val="20"/>
              </w:rPr>
            </w:pPr>
            <w:r w:rsidRPr="00A94A61">
              <w:rPr>
                <w:rFonts w:ascii="Times New Roman" w:hAnsi="Times New Roman"/>
                <w:sz w:val="20"/>
              </w:rPr>
              <w:t>Код стро-ки</w:t>
            </w:r>
          </w:p>
        </w:tc>
        <w:tc>
          <w:tcPr>
            <w:tcW w:w="2440"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236737" w:rsidRPr="00A94A61" w:rsidRDefault="00236737" w:rsidP="00A900D7">
            <w:pPr>
              <w:ind w:firstLine="0"/>
              <w:jc w:val="center"/>
              <w:rPr>
                <w:rFonts w:ascii="Times New Roman" w:hAnsi="Times New Roman"/>
                <w:sz w:val="20"/>
              </w:rPr>
            </w:pPr>
            <w:r w:rsidRPr="00A94A61">
              <w:rPr>
                <w:rFonts w:ascii="Times New Roman" w:hAnsi="Times New Roman"/>
                <w:sz w:val="20"/>
              </w:rPr>
              <w:t>Код расхода по бюджетной классификации</w:t>
            </w:r>
          </w:p>
        </w:tc>
        <w:tc>
          <w:tcPr>
            <w:tcW w:w="1825"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236737" w:rsidRPr="00A94A61" w:rsidRDefault="00236737" w:rsidP="00A900D7">
            <w:pPr>
              <w:ind w:firstLine="0"/>
              <w:jc w:val="center"/>
              <w:rPr>
                <w:rFonts w:ascii="Times New Roman" w:hAnsi="Times New Roman"/>
                <w:sz w:val="20"/>
              </w:rPr>
            </w:pPr>
            <w:r w:rsidRPr="00A94A61">
              <w:rPr>
                <w:rFonts w:ascii="Times New Roman" w:hAnsi="Times New Roman"/>
                <w:sz w:val="20"/>
              </w:rPr>
              <w:t>Утвержденные бюджетные назначения</w:t>
            </w:r>
          </w:p>
        </w:tc>
        <w:tc>
          <w:tcPr>
            <w:tcW w:w="2410" w:type="dxa"/>
            <w:tcBorders>
              <w:top w:val="single" w:sz="8" w:space="0" w:color="auto"/>
              <w:left w:val="nil"/>
              <w:bottom w:val="nil"/>
              <w:right w:val="single" w:sz="8" w:space="0" w:color="auto"/>
            </w:tcBorders>
            <w:shd w:val="clear" w:color="auto" w:fill="auto"/>
            <w:vAlign w:val="center"/>
            <w:hideMark/>
          </w:tcPr>
          <w:p w:rsidR="00236737" w:rsidRPr="00A94A61" w:rsidRDefault="00236737" w:rsidP="008C4029">
            <w:pPr>
              <w:jc w:val="center"/>
              <w:rPr>
                <w:rFonts w:ascii="Times New Roman" w:hAnsi="Times New Roman"/>
                <w:sz w:val="20"/>
              </w:rPr>
            </w:pPr>
            <w:r w:rsidRPr="00A94A61">
              <w:rPr>
                <w:rFonts w:ascii="Times New Roman" w:hAnsi="Times New Roman"/>
                <w:sz w:val="20"/>
              </w:rPr>
              <w:t> </w:t>
            </w:r>
          </w:p>
        </w:tc>
        <w:tc>
          <w:tcPr>
            <w:tcW w:w="1859"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236737" w:rsidRPr="00A94A61" w:rsidRDefault="00236737" w:rsidP="00A900D7">
            <w:pPr>
              <w:ind w:firstLine="658"/>
              <w:jc w:val="center"/>
              <w:rPr>
                <w:rFonts w:ascii="Times New Roman" w:hAnsi="Times New Roman"/>
                <w:sz w:val="20"/>
              </w:rPr>
            </w:pPr>
            <w:r w:rsidRPr="00A94A61">
              <w:rPr>
                <w:rFonts w:ascii="Times New Roman" w:hAnsi="Times New Roman"/>
                <w:sz w:val="20"/>
              </w:rPr>
              <w:t>Неисполненные назначения</w:t>
            </w:r>
          </w:p>
        </w:tc>
      </w:tr>
      <w:tr w:rsidR="00236737" w:rsidRPr="00A94A61" w:rsidTr="00A900D7">
        <w:trPr>
          <w:trHeight w:val="336"/>
        </w:trPr>
        <w:tc>
          <w:tcPr>
            <w:tcW w:w="4974" w:type="dxa"/>
            <w:vMerge/>
            <w:tcBorders>
              <w:top w:val="single" w:sz="8" w:space="0" w:color="auto"/>
              <w:left w:val="single" w:sz="8" w:space="0" w:color="auto"/>
              <w:bottom w:val="single" w:sz="4" w:space="0" w:color="auto"/>
              <w:right w:val="single" w:sz="8" w:space="0" w:color="auto"/>
            </w:tcBorders>
            <w:vAlign w:val="center"/>
            <w:hideMark/>
          </w:tcPr>
          <w:p w:rsidR="00236737" w:rsidRPr="00A94A61" w:rsidRDefault="00236737" w:rsidP="00A900D7">
            <w:pPr>
              <w:ind w:firstLine="46"/>
              <w:rPr>
                <w:rFonts w:ascii="Times New Roman" w:hAnsi="Times New Roman"/>
                <w:sz w:val="20"/>
              </w:rPr>
            </w:pPr>
          </w:p>
        </w:tc>
        <w:tc>
          <w:tcPr>
            <w:tcW w:w="1121" w:type="dxa"/>
            <w:vMerge/>
            <w:tcBorders>
              <w:top w:val="single" w:sz="8" w:space="0" w:color="auto"/>
              <w:left w:val="single" w:sz="8" w:space="0" w:color="auto"/>
              <w:bottom w:val="single" w:sz="4" w:space="0" w:color="auto"/>
              <w:right w:val="single" w:sz="8" w:space="0" w:color="auto"/>
            </w:tcBorders>
            <w:vAlign w:val="center"/>
            <w:hideMark/>
          </w:tcPr>
          <w:p w:rsidR="00236737" w:rsidRPr="00A94A61" w:rsidRDefault="00236737" w:rsidP="00A900D7">
            <w:pPr>
              <w:ind w:firstLine="0"/>
              <w:rPr>
                <w:rFonts w:ascii="Times New Roman" w:hAnsi="Times New Roman"/>
                <w:sz w:val="20"/>
              </w:rPr>
            </w:pPr>
          </w:p>
        </w:tc>
        <w:tc>
          <w:tcPr>
            <w:tcW w:w="2440" w:type="dxa"/>
            <w:vMerge/>
            <w:tcBorders>
              <w:top w:val="single" w:sz="8" w:space="0" w:color="auto"/>
              <w:left w:val="single" w:sz="8" w:space="0" w:color="auto"/>
              <w:bottom w:val="single" w:sz="4" w:space="0" w:color="000000"/>
              <w:right w:val="single" w:sz="8" w:space="0" w:color="auto"/>
            </w:tcBorders>
            <w:vAlign w:val="center"/>
            <w:hideMark/>
          </w:tcPr>
          <w:p w:rsidR="00236737" w:rsidRPr="00A94A61" w:rsidRDefault="00236737" w:rsidP="00A900D7">
            <w:pPr>
              <w:ind w:firstLine="0"/>
              <w:rPr>
                <w:rFonts w:ascii="Times New Roman" w:hAnsi="Times New Roman"/>
                <w:sz w:val="20"/>
              </w:rPr>
            </w:pPr>
          </w:p>
        </w:tc>
        <w:tc>
          <w:tcPr>
            <w:tcW w:w="1825" w:type="dxa"/>
            <w:vMerge/>
            <w:tcBorders>
              <w:top w:val="single" w:sz="8" w:space="0" w:color="auto"/>
              <w:left w:val="single" w:sz="8" w:space="0" w:color="auto"/>
              <w:bottom w:val="single" w:sz="4" w:space="0" w:color="000000"/>
              <w:right w:val="single" w:sz="8" w:space="0" w:color="auto"/>
            </w:tcBorders>
            <w:vAlign w:val="center"/>
            <w:hideMark/>
          </w:tcPr>
          <w:p w:rsidR="00236737" w:rsidRPr="00A94A61" w:rsidRDefault="00236737" w:rsidP="00A900D7">
            <w:pPr>
              <w:ind w:firstLine="0"/>
              <w:rPr>
                <w:rFonts w:ascii="Times New Roman" w:hAnsi="Times New Roman"/>
                <w:sz w:val="20"/>
              </w:rPr>
            </w:pPr>
          </w:p>
        </w:tc>
        <w:tc>
          <w:tcPr>
            <w:tcW w:w="2410" w:type="dxa"/>
            <w:vMerge w:val="restart"/>
            <w:tcBorders>
              <w:top w:val="nil"/>
              <w:left w:val="single" w:sz="8" w:space="0" w:color="auto"/>
              <w:bottom w:val="single" w:sz="4" w:space="0" w:color="000000"/>
              <w:right w:val="single" w:sz="8" w:space="0" w:color="auto"/>
            </w:tcBorders>
            <w:shd w:val="clear" w:color="auto" w:fill="auto"/>
            <w:vAlign w:val="center"/>
            <w:hideMark/>
          </w:tcPr>
          <w:p w:rsidR="00236737" w:rsidRPr="00A94A61" w:rsidRDefault="00236737" w:rsidP="00A900D7">
            <w:pPr>
              <w:ind w:firstLine="0"/>
              <w:jc w:val="center"/>
              <w:rPr>
                <w:rFonts w:ascii="Times New Roman" w:hAnsi="Times New Roman"/>
                <w:sz w:val="20"/>
              </w:rPr>
            </w:pPr>
            <w:r w:rsidRPr="00A94A61">
              <w:rPr>
                <w:rFonts w:ascii="Times New Roman" w:hAnsi="Times New Roman"/>
                <w:sz w:val="20"/>
              </w:rPr>
              <w:t>Исполнено</w:t>
            </w:r>
          </w:p>
        </w:tc>
        <w:tc>
          <w:tcPr>
            <w:tcW w:w="1859" w:type="dxa"/>
            <w:vMerge/>
            <w:tcBorders>
              <w:top w:val="single" w:sz="8" w:space="0" w:color="auto"/>
              <w:left w:val="single" w:sz="8" w:space="0" w:color="auto"/>
              <w:bottom w:val="single" w:sz="4" w:space="0" w:color="000000"/>
              <w:right w:val="single" w:sz="8" w:space="0" w:color="auto"/>
            </w:tcBorders>
            <w:vAlign w:val="center"/>
            <w:hideMark/>
          </w:tcPr>
          <w:p w:rsidR="00236737" w:rsidRPr="00A94A61" w:rsidRDefault="00236737" w:rsidP="00A900D7">
            <w:pPr>
              <w:ind w:firstLine="0"/>
              <w:rPr>
                <w:rFonts w:ascii="Times New Roman" w:hAnsi="Times New Roman"/>
                <w:sz w:val="20"/>
              </w:rPr>
            </w:pPr>
          </w:p>
        </w:tc>
      </w:tr>
      <w:tr w:rsidR="00236737" w:rsidRPr="00A94A61" w:rsidTr="00A900D7">
        <w:trPr>
          <w:trHeight w:val="1035"/>
        </w:trPr>
        <w:tc>
          <w:tcPr>
            <w:tcW w:w="4974" w:type="dxa"/>
            <w:vMerge/>
            <w:tcBorders>
              <w:top w:val="single" w:sz="8" w:space="0" w:color="auto"/>
              <w:left w:val="single" w:sz="8" w:space="0" w:color="auto"/>
              <w:bottom w:val="single" w:sz="4" w:space="0" w:color="auto"/>
              <w:right w:val="single" w:sz="8" w:space="0" w:color="auto"/>
            </w:tcBorders>
            <w:vAlign w:val="center"/>
            <w:hideMark/>
          </w:tcPr>
          <w:p w:rsidR="00236737" w:rsidRPr="00A94A61" w:rsidRDefault="00236737" w:rsidP="00A900D7">
            <w:pPr>
              <w:ind w:firstLine="46"/>
              <w:rPr>
                <w:rFonts w:ascii="Times New Roman" w:hAnsi="Times New Roman"/>
                <w:sz w:val="20"/>
              </w:rPr>
            </w:pPr>
          </w:p>
        </w:tc>
        <w:tc>
          <w:tcPr>
            <w:tcW w:w="1121" w:type="dxa"/>
            <w:vMerge/>
            <w:tcBorders>
              <w:top w:val="single" w:sz="8" w:space="0" w:color="auto"/>
              <w:left w:val="single" w:sz="8" w:space="0" w:color="auto"/>
              <w:bottom w:val="single" w:sz="4" w:space="0" w:color="auto"/>
              <w:right w:val="single" w:sz="8" w:space="0" w:color="auto"/>
            </w:tcBorders>
            <w:vAlign w:val="center"/>
            <w:hideMark/>
          </w:tcPr>
          <w:p w:rsidR="00236737" w:rsidRPr="00A94A61" w:rsidRDefault="00236737" w:rsidP="00A900D7">
            <w:pPr>
              <w:ind w:firstLine="0"/>
              <w:rPr>
                <w:rFonts w:ascii="Times New Roman" w:hAnsi="Times New Roman"/>
                <w:sz w:val="20"/>
              </w:rPr>
            </w:pPr>
          </w:p>
        </w:tc>
        <w:tc>
          <w:tcPr>
            <w:tcW w:w="2440" w:type="dxa"/>
            <w:vMerge/>
            <w:tcBorders>
              <w:top w:val="single" w:sz="8" w:space="0" w:color="auto"/>
              <w:left w:val="single" w:sz="8" w:space="0" w:color="auto"/>
              <w:bottom w:val="single" w:sz="4" w:space="0" w:color="000000"/>
              <w:right w:val="single" w:sz="8" w:space="0" w:color="auto"/>
            </w:tcBorders>
            <w:vAlign w:val="center"/>
            <w:hideMark/>
          </w:tcPr>
          <w:p w:rsidR="00236737" w:rsidRPr="00A94A61" w:rsidRDefault="00236737" w:rsidP="00A900D7">
            <w:pPr>
              <w:ind w:firstLine="0"/>
              <w:rPr>
                <w:rFonts w:ascii="Times New Roman" w:hAnsi="Times New Roman"/>
                <w:sz w:val="20"/>
              </w:rPr>
            </w:pPr>
          </w:p>
        </w:tc>
        <w:tc>
          <w:tcPr>
            <w:tcW w:w="1825" w:type="dxa"/>
            <w:vMerge/>
            <w:tcBorders>
              <w:top w:val="single" w:sz="8" w:space="0" w:color="auto"/>
              <w:left w:val="single" w:sz="8" w:space="0" w:color="auto"/>
              <w:bottom w:val="single" w:sz="4" w:space="0" w:color="000000"/>
              <w:right w:val="single" w:sz="8" w:space="0" w:color="auto"/>
            </w:tcBorders>
            <w:vAlign w:val="center"/>
            <w:hideMark/>
          </w:tcPr>
          <w:p w:rsidR="00236737" w:rsidRPr="00A94A61" w:rsidRDefault="00236737" w:rsidP="00A900D7">
            <w:pPr>
              <w:ind w:firstLine="0"/>
              <w:rPr>
                <w:rFonts w:ascii="Times New Roman" w:hAnsi="Times New Roman"/>
                <w:sz w:val="20"/>
              </w:rPr>
            </w:pPr>
          </w:p>
        </w:tc>
        <w:tc>
          <w:tcPr>
            <w:tcW w:w="2410" w:type="dxa"/>
            <w:vMerge/>
            <w:tcBorders>
              <w:top w:val="nil"/>
              <w:left w:val="single" w:sz="8" w:space="0" w:color="auto"/>
              <w:bottom w:val="single" w:sz="4" w:space="0" w:color="000000"/>
              <w:right w:val="single" w:sz="8" w:space="0" w:color="auto"/>
            </w:tcBorders>
            <w:vAlign w:val="center"/>
            <w:hideMark/>
          </w:tcPr>
          <w:p w:rsidR="00236737" w:rsidRPr="00A94A61" w:rsidRDefault="00236737" w:rsidP="00A900D7">
            <w:pPr>
              <w:ind w:firstLine="0"/>
              <w:rPr>
                <w:rFonts w:ascii="Times New Roman" w:hAnsi="Times New Roman"/>
                <w:sz w:val="20"/>
              </w:rPr>
            </w:pPr>
          </w:p>
        </w:tc>
        <w:tc>
          <w:tcPr>
            <w:tcW w:w="1859" w:type="dxa"/>
            <w:vMerge/>
            <w:tcBorders>
              <w:top w:val="single" w:sz="8" w:space="0" w:color="auto"/>
              <w:left w:val="single" w:sz="8" w:space="0" w:color="auto"/>
              <w:bottom w:val="single" w:sz="4" w:space="0" w:color="000000"/>
              <w:right w:val="single" w:sz="8" w:space="0" w:color="auto"/>
            </w:tcBorders>
            <w:vAlign w:val="center"/>
            <w:hideMark/>
          </w:tcPr>
          <w:p w:rsidR="00236737" w:rsidRPr="00A94A61" w:rsidRDefault="00236737" w:rsidP="00A900D7">
            <w:pPr>
              <w:ind w:firstLine="0"/>
              <w:rPr>
                <w:rFonts w:ascii="Times New Roman" w:hAnsi="Times New Roman"/>
                <w:sz w:val="20"/>
              </w:rPr>
            </w:pPr>
          </w:p>
        </w:tc>
      </w:tr>
      <w:tr w:rsidR="00236737" w:rsidRPr="00A94A61" w:rsidTr="00A900D7">
        <w:trPr>
          <w:trHeight w:val="336"/>
        </w:trPr>
        <w:tc>
          <w:tcPr>
            <w:tcW w:w="4974" w:type="dxa"/>
            <w:vMerge/>
            <w:tcBorders>
              <w:top w:val="single" w:sz="8" w:space="0" w:color="auto"/>
              <w:left w:val="single" w:sz="8" w:space="0" w:color="auto"/>
              <w:bottom w:val="single" w:sz="4" w:space="0" w:color="auto"/>
              <w:right w:val="single" w:sz="8" w:space="0" w:color="auto"/>
            </w:tcBorders>
            <w:vAlign w:val="center"/>
            <w:hideMark/>
          </w:tcPr>
          <w:p w:rsidR="00236737" w:rsidRPr="00A94A61" w:rsidRDefault="00236737" w:rsidP="00A900D7">
            <w:pPr>
              <w:ind w:firstLine="46"/>
              <w:rPr>
                <w:rFonts w:ascii="Times New Roman" w:hAnsi="Times New Roman"/>
                <w:sz w:val="20"/>
              </w:rPr>
            </w:pPr>
          </w:p>
        </w:tc>
        <w:tc>
          <w:tcPr>
            <w:tcW w:w="1121" w:type="dxa"/>
            <w:vMerge/>
            <w:tcBorders>
              <w:top w:val="single" w:sz="8" w:space="0" w:color="auto"/>
              <w:left w:val="single" w:sz="8" w:space="0" w:color="auto"/>
              <w:bottom w:val="single" w:sz="4" w:space="0" w:color="auto"/>
              <w:right w:val="single" w:sz="8" w:space="0" w:color="auto"/>
            </w:tcBorders>
            <w:vAlign w:val="center"/>
            <w:hideMark/>
          </w:tcPr>
          <w:p w:rsidR="00236737" w:rsidRPr="00A94A61" w:rsidRDefault="00236737" w:rsidP="00A900D7">
            <w:pPr>
              <w:ind w:firstLine="0"/>
              <w:rPr>
                <w:rFonts w:ascii="Times New Roman" w:hAnsi="Times New Roman"/>
                <w:sz w:val="20"/>
              </w:rPr>
            </w:pPr>
          </w:p>
        </w:tc>
        <w:tc>
          <w:tcPr>
            <w:tcW w:w="2440" w:type="dxa"/>
            <w:vMerge/>
            <w:tcBorders>
              <w:top w:val="single" w:sz="8" w:space="0" w:color="auto"/>
              <w:left w:val="single" w:sz="8" w:space="0" w:color="auto"/>
              <w:bottom w:val="single" w:sz="4" w:space="0" w:color="000000"/>
              <w:right w:val="single" w:sz="8" w:space="0" w:color="auto"/>
            </w:tcBorders>
            <w:vAlign w:val="center"/>
            <w:hideMark/>
          </w:tcPr>
          <w:p w:rsidR="00236737" w:rsidRPr="00A94A61" w:rsidRDefault="00236737" w:rsidP="00A900D7">
            <w:pPr>
              <w:ind w:firstLine="0"/>
              <w:rPr>
                <w:rFonts w:ascii="Times New Roman" w:hAnsi="Times New Roman"/>
                <w:sz w:val="20"/>
              </w:rPr>
            </w:pPr>
          </w:p>
        </w:tc>
        <w:tc>
          <w:tcPr>
            <w:tcW w:w="1825" w:type="dxa"/>
            <w:vMerge/>
            <w:tcBorders>
              <w:top w:val="single" w:sz="8" w:space="0" w:color="auto"/>
              <w:left w:val="single" w:sz="8" w:space="0" w:color="auto"/>
              <w:bottom w:val="single" w:sz="4" w:space="0" w:color="000000"/>
              <w:right w:val="single" w:sz="8" w:space="0" w:color="auto"/>
            </w:tcBorders>
            <w:vAlign w:val="center"/>
            <w:hideMark/>
          </w:tcPr>
          <w:p w:rsidR="00236737" w:rsidRPr="00A94A61" w:rsidRDefault="00236737" w:rsidP="00A900D7">
            <w:pPr>
              <w:ind w:firstLine="0"/>
              <w:rPr>
                <w:rFonts w:ascii="Times New Roman" w:hAnsi="Times New Roman"/>
                <w:sz w:val="20"/>
              </w:rPr>
            </w:pPr>
          </w:p>
        </w:tc>
        <w:tc>
          <w:tcPr>
            <w:tcW w:w="2410" w:type="dxa"/>
            <w:vMerge/>
            <w:tcBorders>
              <w:top w:val="nil"/>
              <w:left w:val="single" w:sz="8" w:space="0" w:color="auto"/>
              <w:bottom w:val="single" w:sz="4" w:space="0" w:color="000000"/>
              <w:right w:val="single" w:sz="8" w:space="0" w:color="auto"/>
            </w:tcBorders>
            <w:vAlign w:val="center"/>
            <w:hideMark/>
          </w:tcPr>
          <w:p w:rsidR="00236737" w:rsidRPr="00A94A61" w:rsidRDefault="00236737" w:rsidP="00A900D7">
            <w:pPr>
              <w:ind w:firstLine="0"/>
              <w:rPr>
                <w:rFonts w:ascii="Times New Roman" w:hAnsi="Times New Roman"/>
                <w:sz w:val="20"/>
              </w:rPr>
            </w:pPr>
          </w:p>
        </w:tc>
        <w:tc>
          <w:tcPr>
            <w:tcW w:w="1859" w:type="dxa"/>
            <w:vMerge/>
            <w:tcBorders>
              <w:top w:val="single" w:sz="8" w:space="0" w:color="auto"/>
              <w:left w:val="single" w:sz="8" w:space="0" w:color="auto"/>
              <w:bottom w:val="single" w:sz="4" w:space="0" w:color="000000"/>
              <w:right w:val="single" w:sz="8" w:space="0" w:color="auto"/>
            </w:tcBorders>
            <w:vAlign w:val="center"/>
            <w:hideMark/>
          </w:tcPr>
          <w:p w:rsidR="00236737" w:rsidRPr="00A94A61" w:rsidRDefault="00236737" w:rsidP="00A900D7">
            <w:pPr>
              <w:ind w:firstLine="0"/>
              <w:rPr>
                <w:rFonts w:ascii="Times New Roman" w:hAnsi="Times New Roman"/>
                <w:sz w:val="20"/>
              </w:rPr>
            </w:pPr>
          </w:p>
        </w:tc>
      </w:tr>
      <w:tr w:rsidR="00236737" w:rsidRPr="00A94A61" w:rsidTr="00A900D7">
        <w:trPr>
          <w:trHeight w:val="336"/>
        </w:trPr>
        <w:tc>
          <w:tcPr>
            <w:tcW w:w="4974" w:type="dxa"/>
            <w:vMerge/>
            <w:tcBorders>
              <w:top w:val="single" w:sz="8" w:space="0" w:color="auto"/>
              <w:left w:val="single" w:sz="8" w:space="0" w:color="auto"/>
              <w:bottom w:val="single" w:sz="4" w:space="0" w:color="auto"/>
              <w:right w:val="single" w:sz="8" w:space="0" w:color="auto"/>
            </w:tcBorders>
            <w:vAlign w:val="center"/>
            <w:hideMark/>
          </w:tcPr>
          <w:p w:rsidR="00236737" w:rsidRPr="00A94A61" w:rsidRDefault="00236737" w:rsidP="00A900D7">
            <w:pPr>
              <w:ind w:firstLine="46"/>
              <w:rPr>
                <w:rFonts w:ascii="Times New Roman" w:hAnsi="Times New Roman"/>
                <w:sz w:val="20"/>
              </w:rPr>
            </w:pPr>
          </w:p>
        </w:tc>
        <w:tc>
          <w:tcPr>
            <w:tcW w:w="1121" w:type="dxa"/>
            <w:vMerge/>
            <w:tcBorders>
              <w:top w:val="single" w:sz="8" w:space="0" w:color="auto"/>
              <w:left w:val="single" w:sz="8" w:space="0" w:color="auto"/>
              <w:bottom w:val="single" w:sz="4" w:space="0" w:color="auto"/>
              <w:right w:val="single" w:sz="8" w:space="0" w:color="auto"/>
            </w:tcBorders>
            <w:vAlign w:val="center"/>
            <w:hideMark/>
          </w:tcPr>
          <w:p w:rsidR="00236737" w:rsidRPr="00A94A61" w:rsidRDefault="00236737" w:rsidP="00A900D7">
            <w:pPr>
              <w:ind w:firstLine="0"/>
              <w:rPr>
                <w:rFonts w:ascii="Times New Roman" w:hAnsi="Times New Roman"/>
                <w:sz w:val="20"/>
              </w:rPr>
            </w:pPr>
          </w:p>
        </w:tc>
        <w:tc>
          <w:tcPr>
            <w:tcW w:w="2440" w:type="dxa"/>
            <w:vMerge/>
            <w:tcBorders>
              <w:top w:val="single" w:sz="8" w:space="0" w:color="auto"/>
              <w:left w:val="single" w:sz="8" w:space="0" w:color="auto"/>
              <w:bottom w:val="single" w:sz="4" w:space="0" w:color="000000"/>
              <w:right w:val="single" w:sz="8" w:space="0" w:color="auto"/>
            </w:tcBorders>
            <w:vAlign w:val="center"/>
            <w:hideMark/>
          </w:tcPr>
          <w:p w:rsidR="00236737" w:rsidRPr="00A94A61" w:rsidRDefault="00236737" w:rsidP="00A900D7">
            <w:pPr>
              <w:ind w:firstLine="0"/>
              <w:rPr>
                <w:rFonts w:ascii="Times New Roman" w:hAnsi="Times New Roman"/>
                <w:sz w:val="20"/>
              </w:rPr>
            </w:pPr>
          </w:p>
        </w:tc>
        <w:tc>
          <w:tcPr>
            <w:tcW w:w="1825" w:type="dxa"/>
            <w:vMerge/>
            <w:tcBorders>
              <w:top w:val="single" w:sz="8" w:space="0" w:color="auto"/>
              <w:left w:val="single" w:sz="8" w:space="0" w:color="auto"/>
              <w:bottom w:val="single" w:sz="4" w:space="0" w:color="000000"/>
              <w:right w:val="single" w:sz="8" w:space="0" w:color="auto"/>
            </w:tcBorders>
            <w:vAlign w:val="center"/>
            <w:hideMark/>
          </w:tcPr>
          <w:p w:rsidR="00236737" w:rsidRPr="00A94A61" w:rsidRDefault="00236737" w:rsidP="00A900D7">
            <w:pPr>
              <w:ind w:firstLine="0"/>
              <w:rPr>
                <w:rFonts w:ascii="Times New Roman" w:hAnsi="Times New Roman"/>
                <w:sz w:val="20"/>
              </w:rPr>
            </w:pPr>
          </w:p>
        </w:tc>
        <w:tc>
          <w:tcPr>
            <w:tcW w:w="2410" w:type="dxa"/>
            <w:vMerge/>
            <w:tcBorders>
              <w:top w:val="nil"/>
              <w:left w:val="single" w:sz="8" w:space="0" w:color="auto"/>
              <w:bottom w:val="single" w:sz="4" w:space="0" w:color="000000"/>
              <w:right w:val="single" w:sz="8" w:space="0" w:color="auto"/>
            </w:tcBorders>
            <w:vAlign w:val="center"/>
            <w:hideMark/>
          </w:tcPr>
          <w:p w:rsidR="00236737" w:rsidRPr="00A94A61" w:rsidRDefault="00236737" w:rsidP="00A900D7">
            <w:pPr>
              <w:ind w:firstLine="0"/>
              <w:rPr>
                <w:rFonts w:ascii="Times New Roman" w:hAnsi="Times New Roman"/>
                <w:sz w:val="20"/>
              </w:rPr>
            </w:pPr>
          </w:p>
        </w:tc>
        <w:tc>
          <w:tcPr>
            <w:tcW w:w="1859" w:type="dxa"/>
            <w:vMerge/>
            <w:tcBorders>
              <w:top w:val="single" w:sz="8" w:space="0" w:color="auto"/>
              <w:left w:val="single" w:sz="8" w:space="0" w:color="auto"/>
              <w:bottom w:val="single" w:sz="4" w:space="0" w:color="000000"/>
              <w:right w:val="single" w:sz="8" w:space="0" w:color="auto"/>
            </w:tcBorders>
            <w:vAlign w:val="center"/>
            <w:hideMark/>
          </w:tcPr>
          <w:p w:rsidR="00236737" w:rsidRPr="00A94A61" w:rsidRDefault="00236737" w:rsidP="00A900D7">
            <w:pPr>
              <w:ind w:firstLine="0"/>
              <w:rPr>
                <w:rFonts w:ascii="Times New Roman" w:hAnsi="Times New Roman"/>
                <w:sz w:val="20"/>
              </w:rPr>
            </w:pPr>
          </w:p>
        </w:tc>
      </w:tr>
      <w:tr w:rsidR="00236737" w:rsidRPr="00A94A61" w:rsidTr="00A900D7">
        <w:trPr>
          <w:trHeight w:val="336"/>
        </w:trPr>
        <w:tc>
          <w:tcPr>
            <w:tcW w:w="4974" w:type="dxa"/>
            <w:vMerge/>
            <w:tcBorders>
              <w:top w:val="single" w:sz="8" w:space="0" w:color="auto"/>
              <w:left w:val="single" w:sz="8" w:space="0" w:color="auto"/>
              <w:bottom w:val="single" w:sz="4" w:space="0" w:color="auto"/>
              <w:right w:val="single" w:sz="8" w:space="0" w:color="auto"/>
            </w:tcBorders>
            <w:vAlign w:val="center"/>
            <w:hideMark/>
          </w:tcPr>
          <w:p w:rsidR="00236737" w:rsidRPr="00A94A61" w:rsidRDefault="00236737" w:rsidP="00A900D7">
            <w:pPr>
              <w:ind w:firstLine="46"/>
              <w:rPr>
                <w:rFonts w:ascii="Times New Roman" w:hAnsi="Times New Roman"/>
                <w:sz w:val="20"/>
              </w:rPr>
            </w:pPr>
          </w:p>
        </w:tc>
        <w:tc>
          <w:tcPr>
            <w:tcW w:w="1121" w:type="dxa"/>
            <w:vMerge/>
            <w:tcBorders>
              <w:top w:val="single" w:sz="8" w:space="0" w:color="auto"/>
              <w:left w:val="single" w:sz="8" w:space="0" w:color="auto"/>
              <w:bottom w:val="single" w:sz="4" w:space="0" w:color="auto"/>
              <w:right w:val="single" w:sz="8" w:space="0" w:color="auto"/>
            </w:tcBorders>
            <w:vAlign w:val="center"/>
            <w:hideMark/>
          </w:tcPr>
          <w:p w:rsidR="00236737" w:rsidRPr="00A94A61" w:rsidRDefault="00236737" w:rsidP="00A900D7">
            <w:pPr>
              <w:ind w:firstLine="0"/>
              <w:rPr>
                <w:rFonts w:ascii="Times New Roman" w:hAnsi="Times New Roman"/>
                <w:sz w:val="20"/>
              </w:rPr>
            </w:pPr>
          </w:p>
        </w:tc>
        <w:tc>
          <w:tcPr>
            <w:tcW w:w="2440" w:type="dxa"/>
            <w:vMerge/>
            <w:tcBorders>
              <w:top w:val="single" w:sz="8" w:space="0" w:color="auto"/>
              <w:left w:val="single" w:sz="8" w:space="0" w:color="auto"/>
              <w:bottom w:val="single" w:sz="4" w:space="0" w:color="000000"/>
              <w:right w:val="single" w:sz="8" w:space="0" w:color="auto"/>
            </w:tcBorders>
            <w:vAlign w:val="center"/>
            <w:hideMark/>
          </w:tcPr>
          <w:p w:rsidR="00236737" w:rsidRPr="00A94A61" w:rsidRDefault="00236737" w:rsidP="00A900D7">
            <w:pPr>
              <w:ind w:firstLine="0"/>
              <w:rPr>
                <w:rFonts w:ascii="Times New Roman" w:hAnsi="Times New Roman"/>
                <w:sz w:val="20"/>
              </w:rPr>
            </w:pPr>
          </w:p>
        </w:tc>
        <w:tc>
          <w:tcPr>
            <w:tcW w:w="1825" w:type="dxa"/>
            <w:vMerge/>
            <w:tcBorders>
              <w:top w:val="single" w:sz="8" w:space="0" w:color="auto"/>
              <w:left w:val="single" w:sz="8" w:space="0" w:color="auto"/>
              <w:bottom w:val="single" w:sz="4" w:space="0" w:color="000000"/>
              <w:right w:val="single" w:sz="8" w:space="0" w:color="auto"/>
            </w:tcBorders>
            <w:vAlign w:val="center"/>
            <w:hideMark/>
          </w:tcPr>
          <w:p w:rsidR="00236737" w:rsidRPr="00A94A61" w:rsidRDefault="00236737" w:rsidP="00A900D7">
            <w:pPr>
              <w:ind w:firstLine="0"/>
              <w:rPr>
                <w:rFonts w:ascii="Times New Roman" w:hAnsi="Times New Roman"/>
                <w:sz w:val="20"/>
              </w:rPr>
            </w:pPr>
          </w:p>
        </w:tc>
        <w:tc>
          <w:tcPr>
            <w:tcW w:w="2410" w:type="dxa"/>
            <w:vMerge/>
            <w:tcBorders>
              <w:top w:val="nil"/>
              <w:left w:val="single" w:sz="8" w:space="0" w:color="auto"/>
              <w:bottom w:val="single" w:sz="4" w:space="0" w:color="000000"/>
              <w:right w:val="single" w:sz="8" w:space="0" w:color="auto"/>
            </w:tcBorders>
            <w:vAlign w:val="center"/>
            <w:hideMark/>
          </w:tcPr>
          <w:p w:rsidR="00236737" w:rsidRPr="00A94A61" w:rsidRDefault="00236737" w:rsidP="00A900D7">
            <w:pPr>
              <w:ind w:firstLine="0"/>
              <w:rPr>
                <w:rFonts w:ascii="Times New Roman" w:hAnsi="Times New Roman"/>
                <w:sz w:val="20"/>
              </w:rPr>
            </w:pPr>
          </w:p>
        </w:tc>
        <w:tc>
          <w:tcPr>
            <w:tcW w:w="1859" w:type="dxa"/>
            <w:vMerge/>
            <w:tcBorders>
              <w:top w:val="single" w:sz="8" w:space="0" w:color="auto"/>
              <w:left w:val="single" w:sz="8" w:space="0" w:color="auto"/>
              <w:bottom w:val="single" w:sz="4" w:space="0" w:color="000000"/>
              <w:right w:val="single" w:sz="8" w:space="0" w:color="auto"/>
            </w:tcBorders>
            <w:vAlign w:val="center"/>
            <w:hideMark/>
          </w:tcPr>
          <w:p w:rsidR="00236737" w:rsidRPr="00A94A61" w:rsidRDefault="00236737" w:rsidP="00A900D7">
            <w:pPr>
              <w:ind w:firstLine="0"/>
              <w:rPr>
                <w:rFonts w:ascii="Times New Roman" w:hAnsi="Times New Roman"/>
                <w:sz w:val="20"/>
              </w:rPr>
            </w:pPr>
          </w:p>
        </w:tc>
      </w:tr>
      <w:tr w:rsidR="00236737" w:rsidRPr="00A94A61" w:rsidTr="00A900D7">
        <w:trPr>
          <w:trHeight w:val="336"/>
        </w:trPr>
        <w:tc>
          <w:tcPr>
            <w:tcW w:w="4974" w:type="dxa"/>
            <w:vMerge/>
            <w:tcBorders>
              <w:top w:val="single" w:sz="8" w:space="0" w:color="auto"/>
              <w:left w:val="single" w:sz="8" w:space="0" w:color="auto"/>
              <w:bottom w:val="single" w:sz="4" w:space="0" w:color="auto"/>
              <w:right w:val="single" w:sz="8" w:space="0" w:color="auto"/>
            </w:tcBorders>
            <w:vAlign w:val="center"/>
            <w:hideMark/>
          </w:tcPr>
          <w:p w:rsidR="00236737" w:rsidRPr="00A94A61" w:rsidRDefault="00236737" w:rsidP="00A900D7">
            <w:pPr>
              <w:ind w:firstLine="46"/>
              <w:rPr>
                <w:rFonts w:ascii="Times New Roman" w:hAnsi="Times New Roman"/>
                <w:sz w:val="20"/>
              </w:rPr>
            </w:pPr>
          </w:p>
        </w:tc>
        <w:tc>
          <w:tcPr>
            <w:tcW w:w="1121" w:type="dxa"/>
            <w:vMerge/>
            <w:tcBorders>
              <w:top w:val="single" w:sz="8" w:space="0" w:color="auto"/>
              <w:left w:val="single" w:sz="8" w:space="0" w:color="auto"/>
              <w:bottom w:val="single" w:sz="4" w:space="0" w:color="auto"/>
              <w:right w:val="single" w:sz="8" w:space="0" w:color="auto"/>
            </w:tcBorders>
            <w:vAlign w:val="center"/>
            <w:hideMark/>
          </w:tcPr>
          <w:p w:rsidR="00236737" w:rsidRPr="00A94A61" w:rsidRDefault="00236737" w:rsidP="00A900D7">
            <w:pPr>
              <w:ind w:firstLine="0"/>
              <w:rPr>
                <w:rFonts w:ascii="Times New Roman" w:hAnsi="Times New Roman"/>
                <w:sz w:val="20"/>
              </w:rPr>
            </w:pPr>
          </w:p>
        </w:tc>
        <w:tc>
          <w:tcPr>
            <w:tcW w:w="2440" w:type="dxa"/>
            <w:vMerge/>
            <w:tcBorders>
              <w:top w:val="single" w:sz="8" w:space="0" w:color="auto"/>
              <w:left w:val="single" w:sz="8" w:space="0" w:color="auto"/>
              <w:bottom w:val="single" w:sz="4" w:space="0" w:color="000000"/>
              <w:right w:val="single" w:sz="8" w:space="0" w:color="auto"/>
            </w:tcBorders>
            <w:vAlign w:val="center"/>
            <w:hideMark/>
          </w:tcPr>
          <w:p w:rsidR="00236737" w:rsidRPr="00A94A61" w:rsidRDefault="00236737" w:rsidP="00A900D7">
            <w:pPr>
              <w:ind w:firstLine="0"/>
              <w:rPr>
                <w:rFonts w:ascii="Times New Roman" w:hAnsi="Times New Roman"/>
                <w:sz w:val="20"/>
              </w:rPr>
            </w:pPr>
          </w:p>
        </w:tc>
        <w:tc>
          <w:tcPr>
            <w:tcW w:w="1825" w:type="dxa"/>
            <w:vMerge/>
            <w:tcBorders>
              <w:top w:val="single" w:sz="8" w:space="0" w:color="auto"/>
              <w:left w:val="single" w:sz="8" w:space="0" w:color="auto"/>
              <w:bottom w:val="single" w:sz="4" w:space="0" w:color="000000"/>
              <w:right w:val="single" w:sz="8" w:space="0" w:color="auto"/>
            </w:tcBorders>
            <w:vAlign w:val="center"/>
            <w:hideMark/>
          </w:tcPr>
          <w:p w:rsidR="00236737" w:rsidRPr="00A94A61" w:rsidRDefault="00236737" w:rsidP="00A900D7">
            <w:pPr>
              <w:ind w:firstLine="0"/>
              <w:rPr>
                <w:rFonts w:ascii="Times New Roman" w:hAnsi="Times New Roman"/>
                <w:sz w:val="20"/>
              </w:rPr>
            </w:pPr>
          </w:p>
        </w:tc>
        <w:tc>
          <w:tcPr>
            <w:tcW w:w="2410" w:type="dxa"/>
            <w:vMerge/>
            <w:tcBorders>
              <w:top w:val="nil"/>
              <w:left w:val="single" w:sz="8" w:space="0" w:color="auto"/>
              <w:bottom w:val="single" w:sz="4" w:space="0" w:color="000000"/>
              <w:right w:val="single" w:sz="8" w:space="0" w:color="auto"/>
            </w:tcBorders>
            <w:vAlign w:val="center"/>
            <w:hideMark/>
          </w:tcPr>
          <w:p w:rsidR="00236737" w:rsidRPr="00A94A61" w:rsidRDefault="00236737" w:rsidP="00A900D7">
            <w:pPr>
              <w:ind w:firstLine="0"/>
              <w:rPr>
                <w:rFonts w:ascii="Times New Roman" w:hAnsi="Times New Roman"/>
                <w:sz w:val="20"/>
              </w:rPr>
            </w:pPr>
          </w:p>
        </w:tc>
        <w:tc>
          <w:tcPr>
            <w:tcW w:w="1859" w:type="dxa"/>
            <w:vMerge/>
            <w:tcBorders>
              <w:top w:val="single" w:sz="8" w:space="0" w:color="auto"/>
              <w:left w:val="single" w:sz="8" w:space="0" w:color="auto"/>
              <w:bottom w:val="single" w:sz="4" w:space="0" w:color="000000"/>
              <w:right w:val="single" w:sz="8" w:space="0" w:color="auto"/>
            </w:tcBorders>
            <w:vAlign w:val="center"/>
            <w:hideMark/>
          </w:tcPr>
          <w:p w:rsidR="00236737" w:rsidRPr="00A94A61" w:rsidRDefault="00236737" w:rsidP="00A900D7">
            <w:pPr>
              <w:ind w:firstLine="0"/>
              <w:rPr>
                <w:rFonts w:ascii="Times New Roman" w:hAnsi="Times New Roman"/>
                <w:sz w:val="20"/>
              </w:rPr>
            </w:pPr>
          </w:p>
        </w:tc>
      </w:tr>
      <w:tr w:rsidR="00236737" w:rsidRPr="00A94A61" w:rsidTr="00A900D7">
        <w:trPr>
          <w:trHeight w:val="336"/>
        </w:trPr>
        <w:tc>
          <w:tcPr>
            <w:tcW w:w="4974" w:type="dxa"/>
            <w:vMerge/>
            <w:tcBorders>
              <w:top w:val="single" w:sz="8" w:space="0" w:color="auto"/>
              <w:left w:val="single" w:sz="8" w:space="0" w:color="auto"/>
              <w:bottom w:val="single" w:sz="4" w:space="0" w:color="auto"/>
              <w:right w:val="single" w:sz="8" w:space="0" w:color="auto"/>
            </w:tcBorders>
            <w:vAlign w:val="center"/>
            <w:hideMark/>
          </w:tcPr>
          <w:p w:rsidR="00236737" w:rsidRPr="00A94A61" w:rsidRDefault="00236737" w:rsidP="00A900D7">
            <w:pPr>
              <w:ind w:firstLine="46"/>
              <w:rPr>
                <w:rFonts w:ascii="Times New Roman" w:hAnsi="Times New Roman"/>
                <w:sz w:val="20"/>
              </w:rPr>
            </w:pPr>
          </w:p>
        </w:tc>
        <w:tc>
          <w:tcPr>
            <w:tcW w:w="1121" w:type="dxa"/>
            <w:vMerge/>
            <w:tcBorders>
              <w:top w:val="single" w:sz="8" w:space="0" w:color="auto"/>
              <w:left w:val="single" w:sz="8" w:space="0" w:color="auto"/>
              <w:bottom w:val="single" w:sz="4" w:space="0" w:color="auto"/>
              <w:right w:val="single" w:sz="8" w:space="0" w:color="auto"/>
            </w:tcBorders>
            <w:vAlign w:val="center"/>
            <w:hideMark/>
          </w:tcPr>
          <w:p w:rsidR="00236737" w:rsidRPr="00A94A61" w:rsidRDefault="00236737" w:rsidP="00A900D7">
            <w:pPr>
              <w:ind w:firstLine="0"/>
              <w:rPr>
                <w:rFonts w:ascii="Times New Roman" w:hAnsi="Times New Roman"/>
                <w:sz w:val="20"/>
              </w:rPr>
            </w:pPr>
          </w:p>
        </w:tc>
        <w:tc>
          <w:tcPr>
            <w:tcW w:w="2440" w:type="dxa"/>
            <w:vMerge/>
            <w:tcBorders>
              <w:top w:val="single" w:sz="8" w:space="0" w:color="auto"/>
              <w:left w:val="single" w:sz="8" w:space="0" w:color="auto"/>
              <w:bottom w:val="single" w:sz="4" w:space="0" w:color="000000"/>
              <w:right w:val="single" w:sz="8" w:space="0" w:color="auto"/>
            </w:tcBorders>
            <w:vAlign w:val="center"/>
            <w:hideMark/>
          </w:tcPr>
          <w:p w:rsidR="00236737" w:rsidRPr="00A94A61" w:rsidRDefault="00236737" w:rsidP="00A900D7">
            <w:pPr>
              <w:ind w:firstLine="0"/>
              <w:rPr>
                <w:rFonts w:ascii="Times New Roman" w:hAnsi="Times New Roman"/>
                <w:sz w:val="20"/>
              </w:rPr>
            </w:pPr>
          </w:p>
        </w:tc>
        <w:tc>
          <w:tcPr>
            <w:tcW w:w="1825" w:type="dxa"/>
            <w:vMerge/>
            <w:tcBorders>
              <w:top w:val="single" w:sz="8" w:space="0" w:color="auto"/>
              <w:left w:val="single" w:sz="8" w:space="0" w:color="auto"/>
              <w:bottom w:val="single" w:sz="4" w:space="0" w:color="000000"/>
              <w:right w:val="single" w:sz="8" w:space="0" w:color="auto"/>
            </w:tcBorders>
            <w:vAlign w:val="center"/>
            <w:hideMark/>
          </w:tcPr>
          <w:p w:rsidR="00236737" w:rsidRPr="00A94A61" w:rsidRDefault="00236737" w:rsidP="00A900D7">
            <w:pPr>
              <w:ind w:firstLine="0"/>
              <w:rPr>
                <w:rFonts w:ascii="Times New Roman" w:hAnsi="Times New Roman"/>
                <w:sz w:val="20"/>
              </w:rPr>
            </w:pPr>
          </w:p>
        </w:tc>
        <w:tc>
          <w:tcPr>
            <w:tcW w:w="2410" w:type="dxa"/>
            <w:vMerge/>
            <w:tcBorders>
              <w:top w:val="nil"/>
              <w:left w:val="single" w:sz="8" w:space="0" w:color="auto"/>
              <w:bottom w:val="single" w:sz="4" w:space="0" w:color="000000"/>
              <w:right w:val="single" w:sz="8" w:space="0" w:color="auto"/>
            </w:tcBorders>
            <w:vAlign w:val="center"/>
            <w:hideMark/>
          </w:tcPr>
          <w:p w:rsidR="00236737" w:rsidRPr="00A94A61" w:rsidRDefault="00236737" w:rsidP="00A900D7">
            <w:pPr>
              <w:ind w:firstLine="0"/>
              <w:rPr>
                <w:rFonts w:ascii="Times New Roman" w:hAnsi="Times New Roman"/>
                <w:sz w:val="20"/>
              </w:rPr>
            </w:pPr>
          </w:p>
        </w:tc>
        <w:tc>
          <w:tcPr>
            <w:tcW w:w="1859" w:type="dxa"/>
            <w:vMerge/>
            <w:tcBorders>
              <w:top w:val="single" w:sz="8" w:space="0" w:color="auto"/>
              <w:left w:val="single" w:sz="8" w:space="0" w:color="auto"/>
              <w:bottom w:val="single" w:sz="4" w:space="0" w:color="000000"/>
              <w:right w:val="single" w:sz="8" w:space="0" w:color="auto"/>
            </w:tcBorders>
            <w:vAlign w:val="center"/>
            <w:hideMark/>
          </w:tcPr>
          <w:p w:rsidR="00236737" w:rsidRPr="00A94A61" w:rsidRDefault="00236737" w:rsidP="00A900D7">
            <w:pPr>
              <w:ind w:firstLine="0"/>
              <w:rPr>
                <w:rFonts w:ascii="Times New Roman" w:hAnsi="Times New Roman"/>
                <w:sz w:val="20"/>
              </w:rPr>
            </w:pPr>
          </w:p>
        </w:tc>
      </w:tr>
      <w:tr w:rsidR="00236737" w:rsidRPr="00A94A61" w:rsidTr="00A900D7">
        <w:trPr>
          <w:trHeight w:val="276"/>
        </w:trPr>
        <w:tc>
          <w:tcPr>
            <w:tcW w:w="4974" w:type="dxa"/>
            <w:tcBorders>
              <w:top w:val="nil"/>
              <w:left w:val="single" w:sz="8" w:space="0" w:color="auto"/>
              <w:bottom w:val="single" w:sz="8" w:space="0" w:color="auto"/>
              <w:right w:val="single" w:sz="8" w:space="0" w:color="auto"/>
            </w:tcBorders>
            <w:shd w:val="clear" w:color="auto" w:fill="auto"/>
            <w:noWrap/>
            <w:vAlign w:val="center"/>
            <w:hideMark/>
          </w:tcPr>
          <w:p w:rsidR="00236737" w:rsidRPr="00A94A61" w:rsidRDefault="00236737" w:rsidP="00A900D7">
            <w:pPr>
              <w:ind w:firstLine="46"/>
              <w:jc w:val="center"/>
              <w:rPr>
                <w:rFonts w:ascii="Times New Roman" w:hAnsi="Times New Roman"/>
                <w:sz w:val="20"/>
              </w:rPr>
            </w:pPr>
            <w:r w:rsidRPr="00A94A61">
              <w:rPr>
                <w:rFonts w:ascii="Times New Roman" w:hAnsi="Times New Roman"/>
                <w:sz w:val="20"/>
              </w:rPr>
              <w:t>1</w:t>
            </w:r>
          </w:p>
        </w:tc>
        <w:tc>
          <w:tcPr>
            <w:tcW w:w="1121" w:type="dxa"/>
            <w:tcBorders>
              <w:top w:val="nil"/>
              <w:left w:val="nil"/>
              <w:bottom w:val="single" w:sz="8" w:space="0" w:color="auto"/>
              <w:right w:val="single" w:sz="8" w:space="0" w:color="auto"/>
            </w:tcBorders>
            <w:shd w:val="clear" w:color="auto" w:fill="auto"/>
            <w:noWrap/>
            <w:vAlign w:val="center"/>
            <w:hideMark/>
          </w:tcPr>
          <w:p w:rsidR="00236737" w:rsidRPr="00A94A61" w:rsidRDefault="00236737" w:rsidP="00A900D7">
            <w:pPr>
              <w:ind w:firstLine="0"/>
              <w:jc w:val="center"/>
              <w:rPr>
                <w:rFonts w:ascii="Times New Roman" w:hAnsi="Times New Roman"/>
                <w:sz w:val="20"/>
              </w:rPr>
            </w:pPr>
            <w:r w:rsidRPr="00A94A61">
              <w:rPr>
                <w:rFonts w:ascii="Times New Roman" w:hAnsi="Times New Roman"/>
                <w:sz w:val="20"/>
              </w:rPr>
              <w:t>2</w:t>
            </w:r>
          </w:p>
        </w:tc>
        <w:tc>
          <w:tcPr>
            <w:tcW w:w="2440" w:type="dxa"/>
            <w:tcBorders>
              <w:top w:val="nil"/>
              <w:left w:val="nil"/>
              <w:bottom w:val="single" w:sz="8" w:space="0" w:color="auto"/>
              <w:right w:val="nil"/>
            </w:tcBorders>
            <w:shd w:val="clear" w:color="auto" w:fill="auto"/>
            <w:noWrap/>
            <w:vAlign w:val="center"/>
            <w:hideMark/>
          </w:tcPr>
          <w:p w:rsidR="00236737" w:rsidRPr="00A94A61" w:rsidRDefault="00236737" w:rsidP="00A900D7">
            <w:pPr>
              <w:ind w:firstLine="0"/>
              <w:jc w:val="center"/>
              <w:rPr>
                <w:rFonts w:ascii="Times New Roman" w:hAnsi="Times New Roman"/>
                <w:sz w:val="20"/>
              </w:rPr>
            </w:pPr>
            <w:r w:rsidRPr="00A94A61">
              <w:rPr>
                <w:rFonts w:ascii="Times New Roman" w:hAnsi="Times New Roman"/>
                <w:sz w:val="20"/>
              </w:rPr>
              <w:t>3</w:t>
            </w:r>
          </w:p>
        </w:tc>
        <w:tc>
          <w:tcPr>
            <w:tcW w:w="1825" w:type="dxa"/>
            <w:tcBorders>
              <w:top w:val="nil"/>
              <w:left w:val="single" w:sz="8" w:space="0" w:color="auto"/>
              <w:bottom w:val="single" w:sz="8" w:space="0" w:color="auto"/>
              <w:right w:val="single" w:sz="8" w:space="0" w:color="auto"/>
            </w:tcBorders>
            <w:shd w:val="clear" w:color="auto" w:fill="auto"/>
            <w:noWrap/>
            <w:vAlign w:val="center"/>
            <w:hideMark/>
          </w:tcPr>
          <w:p w:rsidR="00236737" w:rsidRPr="00A94A61" w:rsidRDefault="00236737" w:rsidP="00A900D7">
            <w:pPr>
              <w:ind w:firstLine="0"/>
              <w:jc w:val="center"/>
              <w:rPr>
                <w:rFonts w:ascii="Times New Roman" w:hAnsi="Times New Roman"/>
                <w:sz w:val="20"/>
              </w:rPr>
            </w:pPr>
            <w:r w:rsidRPr="00A94A61">
              <w:rPr>
                <w:rFonts w:ascii="Times New Roman" w:hAnsi="Times New Roman"/>
                <w:sz w:val="20"/>
              </w:rPr>
              <w:t>4</w:t>
            </w:r>
          </w:p>
        </w:tc>
        <w:tc>
          <w:tcPr>
            <w:tcW w:w="2410" w:type="dxa"/>
            <w:tcBorders>
              <w:top w:val="nil"/>
              <w:left w:val="nil"/>
              <w:bottom w:val="single" w:sz="8" w:space="0" w:color="auto"/>
              <w:right w:val="single" w:sz="8" w:space="0" w:color="auto"/>
            </w:tcBorders>
            <w:shd w:val="clear" w:color="auto" w:fill="auto"/>
            <w:noWrap/>
            <w:vAlign w:val="center"/>
            <w:hideMark/>
          </w:tcPr>
          <w:p w:rsidR="00236737" w:rsidRPr="00A94A61" w:rsidRDefault="00236737" w:rsidP="00A900D7">
            <w:pPr>
              <w:ind w:firstLine="0"/>
              <w:jc w:val="center"/>
              <w:rPr>
                <w:rFonts w:ascii="Times New Roman" w:hAnsi="Times New Roman"/>
                <w:sz w:val="20"/>
              </w:rPr>
            </w:pPr>
            <w:r w:rsidRPr="00A94A61">
              <w:rPr>
                <w:rFonts w:ascii="Times New Roman" w:hAnsi="Times New Roman"/>
                <w:sz w:val="20"/>
              </w:rPr>
              <w:t>5</w:t>
            </w:r>
          </w:p>
        </w:tc>
        <w:tc>
          <w:tcPr>
            <w:tcW w:w="1859" w:type="dxa"/>
            <w:tcBorders>
              <w:top w:val="nil"/>
              <w:left w:val="nil"/>
              <w:bottom w:val="single" w:sz="8" w:space="0" w:color="auto"/>
              <w:right w:val="single" w:sz="8" w:space="0" w:color="auto"/>
            </w:tcBorders>
            <w:shd w:val="clear" w:color="auto" w:fill="auto"/>
            <w:noWrap/>
            <w:vAlign w:val="center"/>
            <w:hideMark/>
          </w:tcPr>
          <w:p w:rsidR="00236737" w:rsidRPr="00A94A61" w:rsidRDefault="00236737" w:rsidP="00A900D7">
            <w:pPr>
              <w:ind w:firstLine="0"/>
              <w:jc w:val="center"/>
              <w:rPr>
                <w:rFonts w:ascii="Times New Roman" w:hAnsi="Times New Roman"/>
                <w:sz w:val="20"/>
              </w:rPr>
            </w:pPr>
            <w:r w:rsidRPr="00A94A61">
              <w:rPr>
                <w:rFonts w:ascii="Times New Roman" w:hAnsi="Times New Roman"/>
                <w:sz w:val="20"/>
              </w:rPr>
              <w:t>6</w:t>
            </w:r>
          </w:p>
        </w:tc>
      </w:tr>
      <w:tr w:rsidR="00236737" w:rsidRPr="00A94A61" w:rsidTr="00A900D7">
        <w:trPr>
          <w:trHeight w:val="264"/>
        </w:trPr>
        <w:tc>
          <w:tcPr>
            <w:tcW w:w="497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Расходы бюджета - всего</w:t>
            </w:r>
          </w:p>
        </w:tc>
        <w:tc>
          <w:tcPr>
            <w:tcW w:w="1121" w:type="dxa"/>
            <w:tcBorders>
              <w:top w:val="single" w:sz="4" w:space="0" w:color="auto"/>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single" w:sz="4" w:space="0" w:color="auto"/>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 </w:t>
            </w:r>
          </w:p>
        </w:tc>
        <w:tc>
          <w:tcPr>
            <w:tcW w:w="182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46 342 708,70</w:t>
            </w:r>
          </w:p>
        </w:tc>
        <w:tc>
          <w:tcPr>
            <w:tcW w:w="2410" w:type="dxa"/>
            <w:tcBorders>
              <w:top w:val="single" w:sz="4" w:space="0" w:color="auto"/>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21 496 427,02</w:t>
            </w:r>
          </w:p>
        </w:tc>
        <w:tc>
          <w:tcPr>
            <w:tcW w:w="1859" w:type="dxa"/>
            <w:tcBorders>
              <w:top w:val="single" w:sz="4" w:space="0" w:color="auto"/>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24 846 281,68</w:t>
            </w:r>
          </w:p>
        </w:tc>
      </w:tr>
      <w:tr w:rsidR="00236737" w:rsidRPr="00A94A61" w:rsidTr="00A900D7">
        <w:trPr>
          <w:trHeight w:val="26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lastRenderedPageBreak/>
              <w:t xml:space="preserve">     в том числе:</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 </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 </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 </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 </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 </w:t>
            </w:r>
          </w:p>
        </w:tc>
      </w:tr>
      <w:tr w:rsidR="00236737" w:rsidRPr="00A94A61" w:rsidTr="00A900D7">
        <w:trPr>
          <w:trHeight w:val="26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ОБЩЕГОСУДАРСТВЕННЫЕ ВОПРОСЫ</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000 0100 0000000000 000</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9 256 803,00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5 493 680,55</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3 763 122,45</w:t>
            </w:r>
          </w:p>
        </w:tc>
      </w:tr>
      <w:tr w:rsidR="00236737" w:rsidRPr="00A94A61" w:rsidTr="00A900D7">
        <w:trPr>
          <w:trHeight w:val="38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Функционирование высшего должностного лица субъекта Российской Федерации и муниципального образования</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194 0102</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959 854,00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650 338,69</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309 515,31</w:t>
            </w:r>
          </w:p>
        </w:tc>
      </w:tr>
      <w:tr w:rsidR="00236737" w:rsidRPr="00A94A61" w:rsidTr="00A900D7">
        <w:trPr>
          <w:trHeight w:val="26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Глава муниципального образования</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194 0102 9900003110</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922 551,00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650 338,69</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272 212,31</w:t>
            </w:r>
          </w:p>
        </w:tc>
      </w:tr>
      <w:tr w:rsidR="00236737" w:rsidRPr="00A94A61" w:rsidTr="00A900D7">
        <w:trPr>
          <w:trHeight w:val="768"/>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194 0102 9900003110 100</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922 551,00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650 338,69</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272 212,31</w:t>
            </w:r>
          </w:p>
        </w:tc>
      </w:tr>
      <w:tr w:rsidR="00236737" w:rsidRPr="00A94A61" w:rsidTr="00A900D7">
        <w:trPr>
          <w:trHeight w:val="38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Расходы на выплаты персоналу государственных (муниципальных) органов</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194 0102 9900003110 120</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922 551,00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650 338,69</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272 212,31</w:t>
            </w:r>
          </w:p>
        </w:tc>
      </w:tr>
      <w:tr w:rsidR="00236737" w:rsidRPr="00A94A61" w:rsidTr="00A900D7">
        <w:trPr>
          <w:trHeight w:val="38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Фонд оплаты труда государственных (муниципальных) органов</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194 0102 9900003110 121</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708 565,00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508 014,71</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200 550,29</w:t>
            </w:r>
          </w:p>
        </w:tc>
      </w:tr>
      <w:tr w:rsidR="00236737" w:rsidRPr="00A94A61" w:rsidTr="00A900D7">
        <w:trPr>
          <w:trHeight w:val="576"/>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194 0102 9900003110 129</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213 986,00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142 323,98</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71 662,02</w:t>
            </w:r>
          </w:p>
        </w:tc>
      </w:tr>
      <w:tr w:rsidR="00236737" w:rsidRPr="00A94A61" w:rsidTr="00A900D7">
        <w:trPr>
          <w:trHeight w:val="768"/>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194 0102 9900070510</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37 303,00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 </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37 303,00</w:t>
            </w:r>
          </w:p>
        </w:tc>
      </w:tr>
      <w:tr w:rsidR="00236737" w:rsidRPr="00A94A61" w:rsidTr="00A900D7">
        <w:trPr>
          <w:trHeight w:val="768"/>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194 0102 9900070510 100</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37 303,00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 </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37 303,00</w:t>
            </w:r>
          </w:p>
        </w:tc>
      </w:tr>
      <w:tr w:rsidR="00236737" w:rsidRPr="00A94A61" w:rsidTr="00A900D7">
        <w:trPr>
          <w:trHeight w:val="38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Расходы на выплаты персоналу государственных (муниципальных) органов</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194 0102 9900070510 120</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37 303,00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 </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37 303,00</w:t>
            </w:r>
          </w:p>
        </w:tc>
      </w:tr>
      <w:tr w:rsidR="00236737" w:rsidRPr="00A94A61" w:rsidTr="00A900D7">
        <w:trPr>
          <w:trHeight w:val="38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Фонд оплаты труда государственных (муниципальных) органов</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194 0102 9900070510 121</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28 651,00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 </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28 651,00</w:t>
            </w:r>
          </w:p>
        </w:tc>
      </w:tr>
      <w:tr w:rsidR="00236737" w:rsidRPr="00A94A61" w:rsidTr="00A900D7">
        <w:trPr>
          <w:trHeight w:val="576"/>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194 0102 9900070510 129</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8 652,00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 </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8 652,00</w:t>
            </w:r>
          </w:p>
        </w:tc>
      </w:tr>
      <w:tr w:rsidR="00236737" w:rsidRPr="00A94A61" w:rsidTr="00A900D7">
        <w:trPr>
          <w:trHeight w:val="576"/>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194 0104</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7 784 449,00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4 393 921,86</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3 390 527,14</w:t>
            </w:r>
          </w:p>
        </w:tc>
      </w:tr>
      <w:tr w:rsidR="00236737" w:rsidRPr="00A94A61" w:rsidTr="00A900D7">
        <w:trPr>
          <w:trHeight w:val="38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Расходы на выплаты по оплате труда работников государственных  органов</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194 0104 9900000110</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3 266 249,00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2 702 446,89</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563 802,11</w:t>
            </w:r>
          </w:p>
        </w:tc>
      </w:tr>
      <w:tr w:rsidR="00236737" w:rsidRPr="00A94A61" w:rsidTr="00A900D7">
        <w:trPr>
          <w:trHeight w:val="768"/>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194 0104 9900000110 100</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3 266 249,00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2 702 446,89</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563 802,11</w:t>
            </w:r>
          </w:p>
        </w:tc>
      </w:tr>
      <w:tr w:rsidR="00236737" w:rsidRPr="00A94A61" w:rsidTr="00A900D7">
        <w:trPr>
          <w:trHeight w:val="38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Расходы на выплаты персоналу государственных (муниципальных) органов</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194 0104 9900000110 120</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3 266 249,00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2 702 446,89</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563 802,11</w:t>
            </w:r>
          </w:p>
        </w:tc>
      </w:tr>
      <w:tr w:rsidR="00236737" w:rsidRPr="00A94A61" w:rsidTr="00A900D7">
        <w:trPr>
          <w:trHeight w:val="38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Фонд оплаты труда государственных (муниципальных) органов</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194 0104 9900000110 121</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2 419 702,46</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2 075 805,49</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343 896,97</w:t>
            </w:r>
          </w:p>
        </w:tc>
      </w:tr>
      <w:tr w:rsidR="00236737" w:rsidRPr="00A94A61" w:rsidTr="00A900D7">
        <w:trPr>
          <w:trHeight w:val="38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Иные выплаты персоналу государственных (муниципальных) органов, за исключением фонда оплаты труда</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194 0104 9900000110 122</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2 500,00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2 500,00</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 </w:t>
            </w:r>
          </w:p>
        </w:tc>
      </w:tr>
      <w:tr w:rsidR="00236737" w:rsidRPr="00A94A61" w:rsidTr="00A900D7">
        <w:trPr>
          <w:trHeight w:val="576"/>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194 0104 9900000110 129</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844 046,54</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624 141,40</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219 905,14</w:t>
            </w:r>
          </w:p>
        </w:tc>
      </w:tr>
      <w:tr w:rsidR="00236737" w:rsidRPr="00A94A61" w:rsidTr="00A900D7">
        <w:trPr>
          <w:trHeight w:val="26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Расходы на обеспечение функций государственных органов</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194 0104 9900000190</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3 565 100,00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1 444 196,95</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2 120 903,05</w:t>
            </w:r>
          </w:p>
        </w:tc>
      </w:tr>
      <w:tr w:rsidR="00236737" w:rsidRPr="00A94A61" w:rsidTr="00A900D7">
        <w:trPr>
          <w:trHeight w:val="38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Закупка товаров, работ и услуг для государственных (муниципальных) нужд</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194 0104 9900000190 200</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3 499 700,00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1 394 196,95</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2 105 503,05</w:t>
            </w:r>
          </w:p>
        </w:tc>
      </w:tr>
      <w:tr w:rsidR="00236737" w:rsidRPr="00A94A61" w:rsidTr="00A900D7">
        <w:trPr>
          <w:trHeight w:val="38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Иные закупки товаров, работ и услуг для обеспечения государственных (муниципальных) нужд</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194 0104 9900000190 240</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3 499 700,00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1 394 196,95</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2 105 503,05</w:t>
            </w:r>
          </w:p>
        </w:tc>
      </w:tr>
      <w:tr w:rsidR="00236737" w:rsidRPr="00A94A61" w:rsidTr="00A900D7">
        <w:trPr>
          <w:trHeight w:val="38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Закупка товаров, работ и услуг в сфере информационно-коммуникационных технологий</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194 0104 9900000190 242</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202 700,00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152 418,38</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50 281,62</w:t>
            </w:r>
          </w:p>
        </w:tc>
      </w:tr>
      <w:tr w:rsidR="00236737" w:rsidRPr="00A94A61" w:rsidTr="00A900D7">
        <w:trPr>
          <w:trHeight w:val="38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lastRenderedPageBreak/>
              <w:t>Закупка товаров, работ и услуг в целях капитального ремонта государственного (муниципального) имущества</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194 0104 9900000190 243</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700 920,00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700 918,92</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1,08</w:t>
            </w:r>
          </w:p>
        </w:tc>
      </w:tr>
      <w:tr w:rsidR="00236737" w:rsidRPr="00A94A61" w:rsidTr="00A900D7">
        <w:trPr>
          <w:trHeight w:val="26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Прочая закупка товаров, работ и услуг</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194 0104 9900000190 244</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2 402 080,00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420 727,64</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1 981 352,36</w:t>
            </w:r>
          </w:p>
        </w:tc>
      </w:tr>
      <w:tr w:rsidR="00236737" w:rsidRPr="00A94A61" w:rsidTr="00A900D7">
        <w:trPr>
          <w:trHeight w:val="26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Закупка энергетических ресурсов</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194 0104 9900000190 247</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194 000,00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120 132,01</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73 867,99</w:t>
            </w:r>
          </w:p>
        </w:tc>
      </w:tr>
      <w:tr w:rsidR="00236737" w:rsidRPr="00A94A61" w:rsidTr="00A900D7">
        <w:trPr>
          <w:trHeight w:val="26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Иные бюджетные ассигнования</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194 0104 9900000190 800</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65 400,00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50 000,00</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15 400,00</w:t>
            </w:r>
          </w:p>
        </w:tc>
      </w:tr>
      <w:tr w:rsidR="00236737" w:rsidRPr="00A94A61" w:rsidTr="00A900D7">
        <w:trPr>
          <w:trHeight w:val="26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Уплата налогов, сборов и иных платежей</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194 0104 9900000190 850</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65 400,00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50 000,00</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15 400,00</w:t>
            </w:r>
          </w:p>
        </w:tc>
      </w:tr>
      <w:tr w:rsidR="00236737" w:rsidRPr="00A94A61" w:rsidTr="00A900D7">
        <w:trPr>
          <w:trHeight w:val="38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Уплата налога на имущество организаций и земельного налога</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194 0104 9900000190 851</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45 000,00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39 000,00</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6 000,00</w:t>
            </w:r>
          </w:p>
        </w:tc>
      </w:tr>
      <w:tr w:rsidR="00236737" w:rsidRPr="00A94A61" w:rsidTr="00A900D7">
        <w:trPr>
          <w:trHeight w:val="26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Уплата прочих налогов, сборов</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194 0104 9900000190 852</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19 900,00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10 500,00</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9 400,00</w:t>
            </w:r>
          </w:p>
        </w:tc>
      </w:tr>
      <w:tr w:rsidR="00236737" w:rsidRPr="00A94A61" w:rsidTr="00A900D7">
        <w:trPr>
          <w:trHeight w:val="26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Уплата иных платежей</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194 0104 9900000190 853</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500,00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500,00</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 </w:t>
            </w:r>
          </w:p>
        </w:tc>
      </w:tr>
      <w:tr w:rsidR="00236737" w:rsidRPr="00A94A61" w:rsidTr="00A900D7">
        <w:trPr>
          <w:trHeight w:val="38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Мероприятия по решению вопросов в сфере административных правонарушений</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194 0104 9900070190</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100,00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100,00</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 </w:t>
            </w:r>
          </w:p>
        </w:tc>
      </w:tr>
      <w:tr w:rsidR="00236737" w:rsidRPr="00A94A61" w:rsidTr="00A900D7">
        <w:trPr>
          <w:trHeight w:val="38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Закупка товаров, работ и услуг для государственных (муниципальных) нужд</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194 0104 9900070190 200</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100,00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100,00</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 </w:t>
            </w:r>
          </w:p>
        </w:tc>
      </w:tr>
      <w:tr w:rsidR="00236737" w:rsidRPr="00A94A61" w:rsidTr="00A900D7">
        <w:trPr>
          <w:trHeight w:val="38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Иные закупки товаров, работ и услуг для обеспечения государственных (муниципальных) нужд</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194 0104 9900070190 240</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100,00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100,00</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 </w:t>
            </w:r>
          </w:p>
        </w:tc>
      </w:tr>
      <w:tr w:rsidR="00236737" w:rsidRPr="00A94A61" w:rsidTr="00A900D7">
        <w:trPr>
          <w:trHeight w:val="26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Прочая закупка товаров, работ и услуг</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194 0104 9900070190 244</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100,00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100,00</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 </w:t>
            </w:r>
          </w:p>
        </w:tc>
      </w:tr>
      <w:tr w:rsidR="00236737" w:rsidRPr="00A94A61" w:rsidTr="00A900D7">
        <w:trPr>
          <w:trHeight w:val="768"/>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194 0104 9900070510</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953 000,00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247 178,02</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705 821,98</w:t>
            </w:r>
          </w:p>
        </w:tc>
      </w:tr>
      <w:tr w:rsidR="00236737" w:rsidRPr="00A94A61" w:rsidTr="00A900D7">
        <w:trPr>
          <w:trHeight w:val="768"/>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194 0104 9900070510 100</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953 000,00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247 178,02</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705 821,98</w:t>
            </w:r>
          </w:p>
        </w:tc>
      </w:tr>
      <w:tr w:rsidR="00236737" w:rsidRPr="00A94A61" w:rsidTr="00A900D7">
        <w:trPr>
          <w:trHeight w:val="38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Расходы на выплаты персоналу государственных (муниципальных) органов</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194 0104 9900070510 120</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953 000,00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247 178,02</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705 821,98</w:t>
            </w:r>
          </w:p>
        </w:tc>
      </w:tr>
      <w:tr w:rsidR="00236737" w:rsidRPr="00A94A61" w:rsidTr="00A900D7">
        <w:trPr>
          <w:trHeight w:val="38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Фонд оплаты труда государственных (муниципальных) органов</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194 0104 9900070510 121</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898 200,00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247 178,02</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651 021,98</w:t>
            </w:r>
          </w:p>
        </w:tc>
      </w:tr>
      <w:tr w:rsidR="00236737" w:rsidRPr="00A94A61" w:rsidTr="00A900D7">
        <w:trPr>
          <w:trHeight w:val="576"/>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194 0104 9900070510 129</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54 800,00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 </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54 800,00</w:t>
            </w:r>
          </w:p>
        </w:tc>
      </w:tr>
      <w:tr w:rsidR="00236737" w:rsidRPr="00A94A61" w:rsidTr="00A900D7">
        <w:trPr>
          <w:trHeight w:val="576"/>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Обеспечение деятельности финансовых, налоговых и таможенных органов и органов финансового (финансово-бюджетного) надзора</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194 0106</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30 300,00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30 300,00</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 </w:t>
            </w:r>
          </w:p>
        </w:tc>
      </w:tr>
      <w:tr w:rsidR="00236737" w:rsidRPr="00A94A61" w:rsidTr="00A900D7">
        <w:trPr>
          <w:trHeight w:val="38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Иные межбюджетные трансферты бюджетам бюджетной системы</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194 0106 9900000500</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30 300,00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30 300,00</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 </w:t>
            </w:r>
          </w:p>
        </w:tc>
      </w:tr>
      <w:tr w:rsidR="00236737" w:rsidRPr="00A94A61" w:rsidTr="00A900D7">
        <w:trPr>
          <w:trHeight w:val="26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Межбюджетные трансферты</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194 0106 9900000500 500</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30 300,00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30 300,00</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 </w:t>
            </w:r>
          </w:p>
        </w:tc>
      </w:tr>
      <w:tr w:rsidR="00236737" w:rsidRPr="00A94A61" w:rsidTr="00A900D7">
        <w:trPr>
          <w:trHeight w:val="26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Иные межбюджетные трансферты</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194 0106 9900000500 540</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30 300,00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30 300,00</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 </w:t>
            </w:r>
          </w:p>
        </w:tc>
      </w:tr>
      <w:tr w:rsidR="00236737" w:rsidRPr="00A94A61" w:rsidTr="00A900D7">
        <w:trPr>
          <w:trHeight w:val="26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Резервные фонды</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194 0111</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5 000,00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 </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5 000,00</w:t>
            </w:r>
          </w:p>
        </w:tc>
      </w:tr>
      <w:tr w:rsidR="00236737" w:rsidRPr="00A94A61" w:rsidTr="00A900D7">
        <w:trPr>
          <w:trHeight w:val="26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Резервные фонды органов местного самоуправления</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194 0111 9900020550</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5 000,00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 </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5 000,00</w:t>
            </w:r>
          </w:p>
        </w:tc>
      </w:tr>
      <w:tr w:rsidR="00236737" w:rsidRPr="00A94A61" w:rsidTr="00A900D7">
        <w:trPr>
          <w:trHeight w:val="26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Иные бюджетные ассигнования</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194 0111 9900020550 800</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5 000,00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 </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5 000,00</w:t>
            </w:r>
          </w:p>
        </w:tc>
      </w:tr>
      <w:tr w:rsidR="00236737" w:rsidRPr="00A94A61" w:rsidTr="00A900D7">
        <w:trPr>
          <w:trHeight w:val="26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Резервные средства</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194 0111 9900020550 870</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5 000,00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 </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5 000,00</w:t>
            </w:r>
          </w:p>
        </w:tc>
      </w:tr>
      <w:tr w:rsidR="00236737" w:rsidRPr="00A94A61" w:rsidTr="00A900D7">
        <w:trPr>
          <w:trHeight w:val="26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Другие общегосударственные вопросы</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194 0113</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477 200,00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419 120,00</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58 080,00</w:t>
            </w:r>
          </w:p>
        </w:tc>
      </w:tr>
      <w:tr w:rsidR="00236737" w:rsidRPr="00A94A61" w:rsidTr="00A900D7">
        <w:trPr>
          <w:trHeight w:val="38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Оценка недвижимости, признание прав и регулирование отношений по государственной собственности</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194 0113 9900000910</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50 000,00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50 000,00</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 </w:t>
            </w:r>
          </w:p>
        </w:tc>
      </w:tr>
      <w:tr w:rsidR="00236737" w:rsidRPr="00A94A61" w:rsidTr="00A900D7">
        <w:trPr>
          <w:trHeight w:val="38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Закупка товаров, работ и услуг для государственных (муниципальных) нужд</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194 0113 9900000910 200</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50 000,00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50 000,00</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 </w:t>
            </w:r>
          </w:p>
        </w:tc>
      </w:tr>
      <w:tr w:rsidR="00236737" w:rsidRPr="00A94A61" w:rsidTr="00A900D7">
        <w:trPr>
          <w:trHeight w:val="38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Иные закупки товаров, работ и услуг для обеспечения государственных (муниципальных) нужд</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194 0113 9900000910 240</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50 000,00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50 000,00</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 </w:t>
            </w:r>
          </w:p>
        </w:tc>
      </w:tr>
      <w:tr w:rsidR="00236737" w:rsidRPr="00A94A61" w:rsidTr="00A900D7">
        <w:trPr>
          <w:trHeight w:val="26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Прочая закупка товаров, работ и услуг</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194 0113 9900000910 244</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50 000,00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50 000,00</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 </w:t>
            </w:r>
          </w:p>
        </w:tc>
      </w:tr>
      <w:tr w:rsidR="00236737" w:rsidRPr="00A94A61" w:rsidTr="00A900D7">
        <w:trPr>
          <w:trHeight w:val="26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Выполнение других обязательств государства</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194 0113 9900000920</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427 200,00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369 120,00</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58 080,00</w:t>
            </w:r>
          </w:p>
        </w:tc>
      </w:tr>
      <w:tr w:rsidR="00236737" w:rsidRPr="00A94A61" w:rsidTr="00A900D7">
        <w:trPr>
          <w:trHeight w:val="38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Закупка товаров, работ и услуг для государственных (муниципальных) нужд</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194 0113 9900000920 200</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370 200,00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312 120,00</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58 080,00</w:t>
            </w:r>
          </w:p>
        </w:tc>
      </w:tr>
      <w:tr w:rsidR="00236737" w:rsidRPr="00A94A61" w:rsidTr="00A900D7">
        <w:trPr>
          <w:trHeight w:val="38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Иные закупки товаров, работ и услуг для обеспечения государственных (муниципальных) нужд</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194 0113 9900000920 240</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370 200,00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312 120,00</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58 080,00</w:t>
            </w:r>
          </w:p>
        </w:tc>
      </w:tr>
      <w:tr w:rsidR="00236737" w:rsidRPr="00A94A61" w:rsidTr="00A900D7">
        <w:trPr>
          <w:trHeight w:val="26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Прочая закупка товаров, работ и услуг</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194 0113 9900000920 244</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370 200,00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312 120,00</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58 080,00</w:t>
            </w:r>
          </w:p>
        </w:tc>
      </w:tr>
      <w:tr w:rsidR="00236737" w:rsidRPr="00A94A61" w:rsidTr="00A900D7">
        <w:trPr>
          <w:trHeight w:val="26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Иные бюджетные ассигнования</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194 0113 9900000920 800</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57 000,00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57 000,00</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 </w:t>
            </w:r>
          </w:p>
        </w:tc>
      </w:tr>
      <w:tr w:rsidR="00236737" w:rsidRPr="00A94A61" w:rsidTr="00A900D7">
        <w:trPr>
          <w:trHeight w:val="26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Исполнение судебных актов</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194 0113 9900000920 830</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52 000,00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52 000,00</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 </w:t>
            </w:r>
          </w:p>
        </w:tc>
      </w:tr>
      <w:tr w:rsidR="00236737" w:rsidRPr="00A94A61" w:rsidTr="00A900D7">
        <w:trPr>
          <w:trHeight w:val="38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lastRenderedPageBreak/>
              <w:t>Исполнение судебных актов Российской Федерации и мировых соглашений по возмещению причиненного вреда</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194 0113 9900000920 831</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52 000,00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52 000,00</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 </w:t>
            </w:r>
          </w:p>
        </w:tc>
      </w:tr>
      <w:tr w:rsidR="00236737" w:rsidRPr="00A94A61" w:rsidTr="00A900D7">
        <w:trPr>
          <w:trHeight w:val="26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Уплата налогов, сборов и иных платежей</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194 0113 9900000920 850</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5 000,00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5 000,00</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 </w:t>
            </w:r>
          </w:p>
        </w:tc>
      </w:tr>
      <w:tr w:rsidR="00236737" w:rsidRPr="00A94A61" w:rsidTr="00A900D7">
        <w:trPr>
          <w:trHeight w:val="26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Уплата иных платежей</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194 0113 9900000920 853</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5 000,00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5 000,00</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 </w:t>
            </w:r>
          </w:p>
        </w:tc>
      </w:tr>
      <w:tr w:rsidR="00236737" w:rsidRPr="00A94A61" w:rsidTr="00A900D7">
        <w:trPr>
          <w:trHeight w:val="26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НАЦИОНАЛЬНАЯ ОБОРОНА</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000 0200 0000000000 000</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134 800,00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89 352,79</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45 447,21</w:t>
            </w:r>
          </w:p>
        </w:tc>
      </w:tr>
      <w:tr w:rsidR="00236737" w:rsidRPr="00A94A61" w:rsidTr="00A900D7">
        <w:trPr>
          <w:trHeight w:val="26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Мобилизационная и вневойсковая подготовка</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194 0203</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134 800,00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89 352,79</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45 447,21</w:t>
            </w:r>
          </w:p>
        </w:tc>
      </w:tr>
      <w:tr w:rsidR="00236737" w:rsidRPr="00A94A61" w:rsidTr="00A900D7">
        <w:trPr>
          <w:trHeight w:val="576"/>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Субвенции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194 0203 9900051180</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134 800,00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89 352,79</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45 447,21</w:t>
            </w:r>
          </w:p>
        </w:tc>
      </w:tr>
      <w:tr w:rsidR="00236737" w:rsidRPr="00A94A61" w:rsidTr="00A900D7">
        <w:trPr>
          <w:trHeight w:val="768"/>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194 0203 9900051180 100</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126 880,00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89 352,79</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37 527,21</w:t>
            </w:r>
          </w:p>
        </w:tc>
      </w:tr>
      <w:tr w:rsidR="00236737" w:rsidRPr="00A94A61" w:rsidTr="00A900D7">
        <w:trPr>
          <w:trHeight w:val="38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Расходы на выплаты персоналу государственных (муниципальных) органов</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194 0203 9900051180 120</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126 880,00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89 352,79</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37 527,21</w:t>
            </w:r>
          </w:p>
        </w:tc>
      </w:tr>
      <w:tr w:rsidR="00236737" w:rsidRPr="00A94A61" w:rsidTr="00A900D7">
        <w:trPr>
          <w:trHeight w:val="38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Фонд оплаты труда государственных (муниципальных) органов</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194 0203 9900051180 121</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97 500,00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69 614,03</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27 885,97</w:t>
            </w:r>
          </w:p>
        </w:tc>
      </w:tr>
      <w:tr w:rsidR="00236737" w:rsidRPr="00A94A61" w:rsidTr="00A900D7">
        <w:trPr>
          <w:trHeight w:val="576"/>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194 0203 9900051180 129</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29 380,00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19 738,76</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9 641,24</w:t>
            </w:r>
          </w:p>
        </w:tc>
      </w:tr>
      <w:tr w:rsidR="00236737" w:rsidRPr="00A94A61" w:rsidTr="00A900D7">
        <w:trPr>
          <w:trHeight w:val="38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Закупка товаров, работ и услуг для государственных (муниципальных) нужд</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194 0203 9900051180 200</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7 920,00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 </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7 920,00</w:t>
            </w:r>
          </w:p>
        </w:tc>
      </w:tr>
      <w:tr w:rsidR="00236737" w:rsidRPr="00A94A61" w:rsidTr="00A900D7">
        <w:trPr>
          <w:trHeight w:val="38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Иные закупки товаров, работ и услуг для обеспечения государственных (муниципальных) нужд</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194 0203 9900051180 240</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7 920,00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 </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7 920,00</w:t>
            </w:r>
          </w:p>
        </w:tc>
      </w:tr>
      <w:tr w:rsidR="00236737" w:rsidRPr="00A94A61" w:rsidTr="00A900D7">
        <w:trPr>
          <w:trHeight w:val="26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Прочая закупка товаров, работ и услуг</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194 0203 9900051180 244</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7 920,00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 </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7 920,00</w:t>
            </w:r>
          </w:p>
        </w:tc>
      </w:tr>
      <w:tr w:rsidR="00236737" w:rsidRPr="00A94A61" w:rsidTr="00A900D7">
        <w:trPr>
          <w:trHeight w:val="38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НАЦИОНАЛЬНАЯ БЕЗОПАСНОСТЬ И ПРАВООХРАНИТЕЛЬНАЯ ДЕЯТЕЛЬНОСТЬ</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000 0300 0000000000 000</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292 400,00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199 442,10</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92 957,90</w:t>
            </w:r>
          </w:p>
        </w:tc>
      </w:tr>
      <w:tr w:rsidR="00236737" w:rsidRPr="00A94A61" w:rsidTr="00A900D7">
        <w:trPr>
          <w:trHeight w:val="576"/>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Защита населения и территории от чрезвычайных ситуаций природного и техногенного характера, пожарная безопасность</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194 0310</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292 400,00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199 442,10</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92 957,90</w:t>
            </w:r>
          </w:p>
        </w:tc>
      </w:tr>
      <w:tr w:rsidR="00236737" w:rsidRPr="00A94A61" w:rsidTr="00A900D7">
        <w:trPr>
          <w:trHeight w:val="26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 </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194 0310 5000002180</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292 400,00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199 442,10</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92 957,90</w:t>
            </w:r>
          </w:p>
        </w:tc>
      </w:tr>
      <w:tr w:rsidR="00236737" w:rsidRPr="00A94A61" w:rsidTr="00A900D7">
        <w:trPr>
          <w:trHeight w:val="38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lastRenderedPageBreak/>
              <w:t>Закупка товаров, работ и услуг для государственных (муниципальных) нужд</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194 0310 5000002180 200</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292 400,00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199 442,10</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92 957,90</w:t>
            </w:r>
          </w:p>
        </w:tc>
      </w:tr>
      <w:tr w:rsidR="00236737" w:rsidRPr="00A94A61" w:rsidTr="00A900D7">
        <w:trPr>
          <w:trHeight w:val="38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Иные закупки товаров, работ и услуг для обеспечения государственных (муниципальных) нужд</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194 0310 5000002180 240</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292 400,00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199 442,10</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92 957,90</w:t>
            </w:r>
          </w:p>
        </w:tc>
      </w:tr>
      <w:tr w:rsidR="00236737" w:rsidRPr="00A94A61" w:rsidTr="00A900D7">
        <w:trPr>
          <w:trHeight w:val="38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Закупка товаров, работ и услуг в сфере информационно-коммуникационных технологий</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194 0310 5000002180 242</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28 000,00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14 703,10</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13 296,90</w:t>
            </w:r>
          </w:p>
        </w:tc>
      </w:tr>
      <w:tr w:rsidR="00236737" w:rsidRPr="00A94A61" w:rsidTr="00A900D7">
        <w:trPr>
          <w:trHeight w:val="26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Прочая закупка товаров, работ и услуг</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194 0310 5000002180 244</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264 400,00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184 739,00</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79 661,00</w:t>
            </w:r>
          </w:p>
        </w:tc>
      </w:tr>
      <w:tr w:rsidR="00236737" w:rsidRPr="00A94A61" w:rsidTr="00A900D7">
        <w:trPr>
          <w:trHeight w:val="26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НАЦИОНАЛЬНАЯ ЭКОНОМИКА</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000 0400 0000000000 000</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16 673 739,71</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1 651 625,00</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15 022 114,71</w:t>
            </w:r>
          </w:p>
        </w:tc>
      </w:tr>
      <w:tr w:rsidR="00236737" w:rsidRPr="00A94A61" w:rsidTr="00A900D7">
        <w:trPr>
          <w:trHeight w:val="26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Дорожное хозяйство (дорожные фонды)</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194 0409</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16 673 739,71</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1 651 625,00</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15 022 114,71</w:t>
            </w:r>
          </w:p>
        </w:tc>
      </w:tr>
      <w:tr w:rsidR="00236737" w:rsidRPr="00A94A61" w:rsidTr="00A900D7">
        <w:trPr>
          <w:trHeight w:val="26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 </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194 0409 5200106070</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16 342 739,71</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1 552 540,00</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14 790 199,71</w:t>
            </w:r>
          </w:p>
        </w:tc>
      </w:tr>
      <w:tr w:rsidR="00236737" w:rsidRPr="00A94A61" w:rsidTr="00A900D7">
        <w:trPr>
          <w:trHeight w:val="38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Закупка товаров, работ и услуг для государственных (муниципальных) нужд</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194 0409 5200106070 200</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16 342 739,71</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1 552 540,00</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14 790 199,71</w:t>
            </w:r>
          </w:p>
        </w:tc>
      </w:tr>
      <w:tr w:rsidR="00236737" w:rsidRPr="00A94A61" w:rsidTr="00A900D7">
        <w:trPr>
          <w:trHeight w:val="38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Иные закупки товаров, работ и услуг для обеспечения государственных (муниципальных) нужд</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194 0409 5200106070 240</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16 342 739,71</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1 552 540,00</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14 790 199,71</w:t>
            </w:r>
          </w:p>
        </w:tc>
      </w:tr>
      <w:tr w:rsidR="00236737" w:rsidRPr="00A94A61" w:rsidTr="00A900D7">
        <w:trPr>
          <w:trHeight w:val="26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Прочая закупка товаров, работ и услуг</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194 0409 5200106070 244</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16 342 739,71</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1 552 540,00</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14 790 199,71</w:t>
            </w:r>
          </w:p>
        </w:tc>
      </w:tr>
      <w:tr w:rsidR="00236737" w:rsidRPr="00A94A61" w:rsidTr="00A900D7">
        <w:trPr>
          <w:trHeight w:val="26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Дороги</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194 0409 5200206070</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331 000,00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99 085,00</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231 915,00</w:t>
            </w:r>
          </w:p>
        </w:tc>
      </w:tr>
      <w:tr w:rsidR="00236737" w:rsidRPr="00A94A61" w:rsidTr="00A900D7">
        <w:trPr>
          <w:trHeight w:val="38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Закупка товаров, работ и услуг для государственных (муниципальных) нужд</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194 0409 5200206070 200</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331 000,00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99 085,00</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231 915,00</w:t>
            </w:r>
          </w:p>
        </w:tc>
      </w:tr>
      <w:tr w:rsidR="00236737" w:rsidRPr="00A94A61" w:rsidTr="00A900D7">
        <w:trPr>
          <w:trHeight w:val="38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Иные закупки товаров, работ и услуг для обеспечения государственных (муниципальных) нужд</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194 0409 5200206070 240</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331 000,00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99 085,00</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231 915,00</w:t>
            </w:r>
          </w:p>
        </w:tc>
      </w:tr>
      <w:tr w:rsidR="00236737" w:rsidRPr="00A94A61" w:rsidTr="00A900D7">
        <w:trPr>
          <w:trHeight w:val="26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Прочая закупка товаров, работ и услуг</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194 0409 5200206070 244</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331 000,00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99 085,00</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231 915,00</w:t>
            </w:r>
          </w:p>
        </w:tc>
      </w:tr>
      <w:tr w:rsidR="00236737" w:rsidRPr="00A94A61" w:rsidTr="00A900D7">
        <w:trPr>
          <w:trHeight w:val="26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ЖИЛИЩНО-КОММУНАЛЬНОЕ ХОЗЯЙСТВО</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000 0500 0000000000 000</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5 443 900,00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3 975 163,71</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1 468 736,29</w:t>
            </w:r>
          </w:p>
        </w:tc>
      </w:tr>
      <w:tr w:rsidR="00236737" w:rsidRPr="00A94A61" w:rsidTr="00A900D7">
        <w:trPr>
          <w:trHeight w:val="26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Благоустройство</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194 0503</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5 443 900,00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3 975 163,71</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1 468 736,29</w:t>
            </w:r>
          </w:p>
        </w:tc>
      </w:tr>
      <w:tr w:rsidR="00236737" w:rsidRPr="00A94A61" w:rsidTr="00A900D7">
        <w:trPr>
          <w:trHeight w:val="26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 </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194 0503 5810001000</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2 005 200,00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1 359 263,71</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645 936,29</w:t>
            </w:r>
          </w:p>
        </w:tc>
      </w:tr>
      <w:tr w:rsidR="00236737" w:rsidRPr="00A94A61" w:rsidTr="00A900D7">
        <w:trPr>
          <w:trHeight w:val="38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Закупка товаров, работ и услуг для государственных (муниципальных) нужд</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194 0503 5810001000 200</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1 945 200,00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1 329 995,62</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615 204,38</w:t>
            </w:r>
          </w:p>
        </w:tc>
      </w:tr>
      <w:tr w:rsidR="00236737" w:rsidRPr="00A94A61" w:rsidTr="00A900D7">
        <w:trPr>
          <w:trHeight w:val="38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Иные закупки товаров, работ и услуг для обеспечения государственных (муниципальных) нужд</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194 0503 5810001000 240</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1 945 200,00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1 329 995,62</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615 204,38</w:t>
            </w:r>
          </w:p>
        </w:tc>
      </w:tr>
      <w:tr w:rsidR="00236737" w:rsidRPr="00A94A61" w:rsidTr="00A900D7">
        <w:trPr>
          <w:trHeight w:val="26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Прочая закупка товаров, работ и услуг</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194 0503 5810001000 244</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1 225 200,00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895 113,04</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330 086,96</w:t>
            </w:r>
          </w:p>
        </w:tc>
      </w:tr>
      <w:tr w:rsidR="00236737" w:rsidRPr="00A94A61" w:rsidTr="00A900D7">
        <w:trPr>
          <w:trHeight w:val="26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Закупка энергетических ресурсов</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194 0503 5810001000 247</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720 000,00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434 882,58</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285 117,42</w:t>
            </w:r>
          </w:p>
        </w:tc>
      </w:tr>
      <w:tr w:rsidR="00236737" w:rsidRPr="00A94A61" w:rsidTr="00A900D7">
        <w:trPr>
          <w:trHeight w:val="26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Иные бюджетные ассигнования</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194 0503 5810001000 800</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60 000,00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29 268,09</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30 731,91</w:t>
            </w:r>
          </w:p>
        </w:tc>
      </w:tr>
      <w:tr w:rsidR="00236737" w:rsidRPr="00A94A61" w:rsidTr="00A900D7">
        <w:trPr>
          <w:trHeight w:val="26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Уплата налогов, сборов и иных платежей</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194 0503 5810001000 850</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60 000,00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29 268,09</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30 731,91</w:t>
            </w:r>
          </w:p>
        </w:tc>
      </w:tr>
      <w:tr w:rsidR="00236737" w:rsidRPr="00A94A61" w:rsidTr="00A900D7">
        <w:trPr>
          <w:trHeight w:val="26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lastRenderedPageBreak/>
              <w:t>Уплата иных платежей</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194 0503 5810001000 853</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60 000,00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29 268,09</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30 731,91</w:t>
            </w:r>
          </w:p>
        </w:tc>
      </w:tr>
      <w:tr w:rsidR="00236737" w:rsidRPr="00A94A61" w:rsidTr="00A900D7">
        <w:trPr>
          <w:trHeight w:val="26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Организация и содержание мест захоронения"</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194 0503 5830004000</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1 796 000,00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1 796 000,00</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 </w:t>
            </w:r>
          </w:p>
        </w:tc>
      </w:tr>
      <w:tr w:rsidR="00236737" w:rsidRPr="00A94A61" w:rsidTr="00A900D7">
        <w:trPr>
          <w:trHeight w:val="38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Закупка товаров, работ и услуг для государственных (муниципальных) нужд</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194 0503 5830004000 200</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1 796 000,00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1 796 000,00</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 </w:t>
            </w:r>
          </w:p>
        </w:tc>
      </w:tr>
      <w:tr w:rsidR="00236737" w:rsidRPr="00A94A61" w:rsidTr="00A900D7">
        <w:trPr>
          <w:trHeight w:val="38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Иные закупки товаров, работ и услуг для обеспечения государственных (муниципальных) нужд</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194 0503 5830004000 240</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1 796 000,00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1 796 000,00</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 </w:t>
            </w:r>
          </w:p>
        </w:tc>
      </w:tr>
      <w:tr w:rsidR="00236737" w:rsidRPr="00A94A61" w:rsidTr="00A900D7">
        <w:trPr>
          <w:trHeight w:val="26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Прочая закупка товаров, работ и услуг</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194 0503 5830004000 244</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1 796 000,00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1 796 000,00</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 </w:t>
            </w:r>
          </w:p>
        </w:tc>
      </w:tr>
      <w:tr w:rsidR="00236737" w:rsidRPr="00A94A61" w:rsidTr="00A900D7">
        <w:trPr>
          <w:trHeight w:val="26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Прочие мероприяния по благоустройству</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194 0503 5840005000</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1 642 700,00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819 900,00</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822 800,00</w:t>
            </w:r>
          </w:p>
        </w:tc>
      </w:tr>
      <w:tr w:rsidR="00236737" w:rsidRPr="00A94A61" w:rsidTr="00A900D7">
        <w:trPr>
          <w:trHeight w:val="38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Закупка товаров, работ и услуг для государственных (муниципальных) нужд</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194 0503 5840005000 200</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1 642 700,00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819 900,00</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822 800,00</w:t>
            </w:r>
          </w:p>
        </w:tc>
      </w:tr>
      <w:tr w:rsidR="00236737" w:rsidRPr="00A94A61" w:rsidTr="00A900D7">
        <w:trPr>
          <w:trHeight w:val="38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Иные закупки товаров, работ и услуг для обеспечения государственных (муниципальных) нужд</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194 0503 5840005000 240</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1 642 700,00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819 900,00</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822 800,00</w:t>
            </w:r>
          </w:p>
        </w:tc>
      </w:tr>
      <w:tr w:rsidR="00236737" w:rsidRPr="00A94A61" w:rsidTr="00A900D7">
        <w:trPr>
          <w:trHeight w:val="26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Прочая закупка товаров, работ и услуг</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194 0503 5840005000 244</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1 642 700,00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819 900,00</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822 800,00</w:t>
            </w:r>
          </w:p>
        </w:tc>
      </w:tr>
      <w:tr w:rsidR="00236737" w:rsidRPr="00A94A61" w:rsidTr="00A900D7">
        <w:trPr>
          <w:trHeight w:val="26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КУЛЬТУРА, КИНЕМАТОГРАФИЯ</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000 0800 0000000000 000</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14 086 465,99</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9 746 633,11</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4 339 832,88</w:t>
            </w:r>
          </w:p>
        </w:tc>
      </w:tr>
      <w:tr w:rsidR="00236737" w:rsidRPr="00A94A61" w:rsidTr="00A900D7">
        <w:trPr>
          <w:trHeight w:val="26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Культура</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194 0801</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14 086 465,99</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9 746 633,11</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4 339 832,88</w:t>
            </w:r>
          </w:p>
        </w:tc>
      </w:tr>
      <w:tr w:rsidR="00236737" w:rsidRPr="00A94A61" w:rsidTr="00A900D7">
        <w:trPr>
          <w:trHeight w:val="576"/>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FD0F13" w:rsidP="00A900D7">
            <w:pPr>
              <w:ind w:firstLine="46"/>
              <w:rPr>
                <w:rFonts w:ascii="Times New Roman" w:hAnsi="Times New Roman"/>
                <w:sz w:val="20"/>
              </w:rPr>
            </w:pPr>
            <w:r w:rsidRPr="00A94A61">
              <w:rPr>
                <w:rFonts w:ascii="Times New Roman" w:hAnsi="Times New Roman"/>
                <w:sz w:val="20"/>
              </w:rPr>
              <w:t>Мероприятия по сохра</w:t>
            </w:r>
            <w:r w:rsidR="00236737" w:rsidRPr="00A94A61">
              <w:rPr>
                <w:rFonts w:ascii="Times New Roman" w:hAnsi="Times New Roman"/>
                <w:sz w:val="20"/>
              </w:rPr>
              <w:t>нению памятников и др.мемориальных объектов,увековечивающих память о защитниках Отечества</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194 0801 9900040580</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461 000,00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 </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461 000,00</w:t>
            </w:r>
          </w:p>
        </w:tc>
      </w:tr>
      <w:tr w:rsidR="00236737" w:rsidRPr="00A94A61" w:rsidTr="00A900D7">
        <w:trPr>
          <w:trHeight w:val="38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Закупка товаров, работ и услуг для государственных (муниципальных) нужд</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194 0801 9900040580 200</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461 000,00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 </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461 000,00</w:t>
            </w:r>
          </w:p>
        </w:tc>
      </w:tr>
      <w:tr w:rsidR="00236737" w:rsidRPr="00A94A61" w:rsidTr="00A900D7">
        <w:trPr>
          <w:trHeight w:val="38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Иные закупки товаров, работ и услуг для обеспечения государственных (муниципальных) нужд</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194 0801 9900040580 240</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461 000,00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 </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461 000,00</w:t>
            </w:r>
          </w:p>
        </w:tc>
      </w:tr>
      <w:tr w:rsidR="00236737" w:rsidRPr="00A94A61" w:rsidTr="00A900D7">
        <w:trPr>
          <w:trHeight w:val="26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Прочая закупка товаров, работ и услуг</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194 0801 9900040580 244</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461 000,00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 </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461 000,00</w:t>
            </w:r>
          </w:p>
        </w:tc>
      </w:tr>
      <w:tr w:rsidR="00236737" w:rsidRPr="00A94A61" w:rsidTr="00A900D7">
        <w:trPr>
          <w:trHeight w:val="38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Мероприятия по сохранение и развитие культуры на территории поселения</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194 0801 9900040590</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5 537 505,00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3 879 263,76</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1 658 241,24</w:t>
            </w:r>
          </w:p>
        </w:tc>
      </w:tr>
      <w:tr w:rsidR="00236737" w:rsidRPr="00A94A61" w:rsidTr="00A900D7">
        <w:trPr>
          <w:trHeight w:val="768"/>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194 0801 9900040590 100</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1 273 400,00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695 322,13</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578 077,87</w:t>
            </w:r>
          </w:p>
        </w:tc>
      </w:tr>
      <w:tr w:rsidR="00236737" w:rsidRPr="00A94A61" w:rsidTr="00A900D7">
        <w:trPr>
          <w:trHeight w:val="26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Расходы на выплаты персоналу казенных учреждений</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194 0801 9900040590 110</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1 273 400,00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695 322,13</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578 077,87</w:t>
            </w:r>
          </w:p>
        </w:tc>
      </w:tr>
      <w:tr w:rsidR="00236737" w:rsidRPr="00A94A61" w:rsidTr="00A900D7">
        <w:trPr>
          <w:trHeight w:val="26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Фонд оплаты труда учреждений</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194 0801 9900040590 111</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980 000,00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694 267,55</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285 732,45</w:t>
            </w:r>
          </w:p>
        </w:tc>
      </w:tr>
      <w:tr w:rsidR="00236737" w:rsidRPr="00A94A61" w:rsidTr="00A900D7">
        <w:trPr>
          <w:trHeight w:val="576"/>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194 0801 9900040590 119</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293 400,00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1 054,58</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292 345,42</w:t>
            </w:r>
          </w:p>
        </w:tc>
      </w:tr>
      <w:tr w:rsidR="00236737" w:rsidRPr="00A94A61" w:rsidTr="00A900D7">
        <w:trPr>
          <w:trHeight w:val="38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Закупка товаров, работ и услуг для государственных (муниципальных) нужд</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194 0801 9900040590 200</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4 181 705,00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3 119 223,38</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1 062 481,62</w:t>
            </w:r>
          </w:p>
        </w:tc>
      </w:tr>
      <w:tr w:rsidR="00236737" w:rsidRPr="00A94A61" w:rsidTr="00A900D7">
        <w:trPr>
          <w:trHeight w:val="38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Иные закупки товаров, работ и услуг для обеспечения государственных (муниципальных) нужд</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194 0801 9900040590 240</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4 181 705,00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3 119 223,38</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1 062 481,62</w:t>
            </w:r>
          </w:p>
        </w:tc>
      </w:tr>
      <w:tr w:rsidR="00236737" w:rsidRPr="00A94A61" w:rsidTr="00A900D7">
        <w:trPr>
          <w:trHeight w:val="38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Закупка товаров, работ и услуг в сфере информационно-коммуникационных технологий</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194 0801 9900040590 242</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147 285,00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108 526,04</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38 758,96</w:t>
            </w:r>
          </w:p>
        </w:tc>
      </w:tr>
      <w:tr w:rsidR="00236737" w:rsidRPr="00A94A61" w:rsidTr="00A900D7">
        <w:trPr>
          <w:trHeight w:val="38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Закупка товаров, работ и услуг в целях капитального ремонта государственного (муниципального) имущества</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194 0801 9900040590 243</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2 094 000,00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1 903 945,00</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190 055,00</w:t>
            </w:r>
          </w:p>
        </w:tc>
      </w:tr>
      <w:tr w:rsidR="00236737" w:rsidRPr="00A94A61" w:rsidTr="00A900D7">
        <w:trPr>
          <w:trHeight w:val="26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Прочая закупка товаров, работ и услуг</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194 0801 9900040590 244</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1 046 020,00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457 401,96</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588 618,04</w:t>
            </w:r>
          </w:p>
        </w:tc>
      </w:tr>
      <w:tr w:rsidR="00236737" w:rsidRPr="00A94A61" w:rsidTr="00A900D7">
        <w:trPr>
          <w:trHeight w:val="26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Закупка энергетических ресурсов</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194 0801 9900040590 247</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894 400,00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649 350,38</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245 049,62</w:t>
            </w:r>
          </w:p>
        </w:tc>
      </w:tr>
      <w:tr w:rsidR="00236737" w:rsidRPr="00A94A61" w:rsidTr="00A900D7">
        <w:trPr>
          <w:trHeight w:val="26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Иные бюджетные ассигнования</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194 0801 9900040590 800</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82 400,00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64 718,25</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17 681,75</w:t>
            </w:r>
          </w:p>
        </w:tc>
      </w:tr>
      <w:tr w:rsidR="00236737" w:rsidRPr="00A94A61" w:rsidTr="00A900D7">
        <w:trPr>
          <w:trHeight w:val="26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Уплата налогов, сборов и иных платежей</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194 0801 9900040590 850</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82 400,00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64 718,25</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17 681,75</w:t>
            </w:r>
          </w:p>
        </w:tc>
      </w:tr>
      <w:tr w:rsidR="00236737" w:rsidRPr="00A94A61" w:rsidTr="00A900D7">
        <w:trPr>
          <w:trHeight w:val="38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Уплата налога на имущество организаций и земельного налога</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194 0801 9900040590 851</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65 325,45</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47 643,70</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17 681,75</w:t>
            </w:r>
          </w:p>
        </w:tc>
      </w:tr>
      <w:tr w:rsidR="00236737" w:rsidRPr="00A94A61" w:rsidTr="00A900D7">
        <w:trPr>
          <w:trHeight w:val="26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Уплата иных платежей</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194 0801 9900040590 853</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17 074,55</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17 074,55</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 </w:t>
            </w:r>
          </w:p>
        </w:tc>
      </w:tr>
      <w:tr w:rsidR="00236737" w:rsidRPr="00A94A61" w:rsidTr="00A900D7">
        <w:trPr>
          <w:trHeight w:val="768"/>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194 0801 9900070510</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6 826 000,00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4 605 408,36</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2 220 591,64</w:t>
            </w:r>
          </w:p>
        </w:tc>
      </w:tr>
      <w:tr w:rsidR="00236737" w:rsidRPr="00A94A61" w:rsidTr="00A900D7">
        <w:trPr>
          <w:trHeight w:val="768"/>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194 0801 9900070510 100</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6 826 000,00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4 605 408,36</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2 220 591,64</w:t>
            </w:r>
          </w:p>
        </w:tc>
      </w:tr>
      <w:tr w:rsidR="00236737" w:rsidRPr="00A94A61" w:rsidTr="00A900D7">
        <w:trPr>
          <w:trHeight w:val="26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Расходы на выплаты персоналу казенных учреждений</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194 0801 9900070510 110</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6 826 000,00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4 605 408,36</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2 220 591,64</w:t>
            </w:r>
          </w:p>
        </w:tc>
      </w:tr>
      <w:tr w:rsidR="00236737" w:rsidRPr="00A94A61" w:rsidTr="00A900D7">
        <w:trPr>
          <w:trHeight w:val="26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Фонд оплаты труда учреждений</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194 0801 9900070510 111</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5 244 400,00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3 416 516,96</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1 827 883,04</w:t>
            </w:r>
          </w:p>
        </w:tc>
      </w:tr>
      <w:tr w:rsidR="00236737" w:rsidRPr="00A94A61" w:rsidTr="00A900D7">
        <w:trPr>
          <w:trHeight w:val="576"/>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Взносы по обязательному социальному страхованию на выплаты по оплате труда работников и иные выплаты работникам учреждений</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194 0801 9900070510 119</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1 581 600,00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1 188 891,40</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392 708,60</w:t>
            </w:r>
          </w:p>
        </w:tc>
      </w:tr>
      <w:tr w:rsidR="00236737" w:rsidRPr="00A94A61" w:rsidTr="00A900D7">
        <w:trPr>
          <w:trHeight w:val="26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lastRenderedPageBreak/>
              <w:t> </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0801 99000L4670</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1 261 960,99</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1 261 960,99</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 </w:t>
            </w:r>
          </w:p>
        </w:tc>
      </w:tr>
      <w:tr w:rsidR="00236737" w:rsidRPr="00A94A61" w:rsidTr="00A900D7">
        <w:trPr>
          <w:trHeight w:val="38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Закупка товаров, работ и услуг для государственных (муниципальных) нужд</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0801 99000L4670 200</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1 261 960,99</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1 261 960,99</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 </w:t>
            </w:r>
          </w:p>
        </w:tc>
      </w:tr>
      <w:tr w:rsidR="00236737" w:rsidRPr="00A94A61" w:rsidTr="00A900D7">
        <w:trPr>
          <w:trHeight w:val="38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Иные закупки товаров, работ и услуг для обеспечения государственных (муниципальных) нужд</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0801 99000L4670 240</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1 261 960,99</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1 261 960,99</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 </w:t>
            </w:r>
          </w:p>
        </w:tc>
      </w:tr>
      <w:tr w:rsidR="00236737" w:rsidRPr="00A94A61" w:rsidTr="00A900D7">
        <w:trPr>
          <w:trHeight w:val="26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Прочая закупка товаров, работ и услуг</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0801 99000L4670 244</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1 261 960,99</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1 261 960,99</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 </w:t>
            </w:r>
          </w:p>
        </w:tc>
      </w:tr>
      <w:tr w:rsidR="00236737" w:rsidRPr="00A94A61" w:rsidTr="00A900D7">
        <w:trPr>
          <w:trHeight w:val="26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СОЦИАЛЬНАЯ ПОЛИТИКА</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000 1000 0000000000 000</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454 600,00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340 529,76</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114 070,24</w:t>
            </w:r>
          </w:p>
        </w:tc>
      </w:tr>
      <w:tr w:rsidR="00236737" w:rsidRPr="00A94A61" w:rsidTr="00A900D7">
        <w:trPr>
          <w:trHeight w:val="26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Пенсионное обеспечение</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194 1001</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454 600,00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340 529,76</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114 070,24</w:t>
            </w:r>
          </w:p>
        </w:tc>
      </w:tr>
      <w:tr w:rsidR="00236737" w:rsidRPr="00A94A61" w:rsidTr="00A900D7">
        <w:trPr>
          <w:trHeight w:val="38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Доплаты к пенсиям государственных служащих субъектов Российской Федерации и муниципальных служащих</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194 1001 9900002020</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454 600,00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340 529,76</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114 070,24</w:t>
            </w:r>
          </w:p>
        </w:tc>
      </w:tr>
      <w:tr w:rsidR="00236737" w:rsidRPr="00A94A61" w:rsidTr="00A900D7">
        <w:trPr>
          <w:trHeight w:val="26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Социальное обеспечение и иные выплаты населению</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194 1001 9900002020 300</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454 600,00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340 529,76</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114 070,24</w:t>
            </w:r>
          </w:p>
        </w:tc>
      </w:tr>
      <w:tr w:rsidR="00236737" w:rsidRPr="00A94A61" w:rsidTr="00A900D7">
        <w:trPr>
          <w:trHeight w:val="26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Публичные нормативные социальные выплаты гражданам</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194 1001 9900002020 310</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454 600,00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340 529,76</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114 070,24</w:t>
            </w:r>
          </w:p>
        </w:tc>
      </w:tr>
      <w:tr w:rsidR="00236737" w:rsidRPr="00A94A61" w:rsidTr="00A900D7">
        <w:trPr>
          <w:trHeight w:val="26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Иные пенсии, социальные доплаты к пенсиям</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200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194 1001 9900002020 312</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454 600,00</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340 529,76</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114 070,24</w:t>
            </w:r>
          </w:p>
        </w:tc>
      </w:tr>
      <w:tr w:rsidR="00236737" w:rsidRPr="00A94A61" w:rsidTr="00A900D7">
        <w:trPr>
          <w:trHeight w:val="264"/>
        </w:trPr>
        <w:tc>
          <w:tcPr>
            <w:tcW w:w="4974"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46"/>
              <w:rPr>
                <w:rFonts w:ascii="Times New Roman" w:hAnsi="Times New Roman"/>
                <w:sz w:val="20"/>
              </w:rPr>
            </w:pPr>
            <w:r w:rsidRPr="00A94A61">
              <w:rPr>
                <w:rFonts w:ascii="Times New Roman" w:hAnsi="Times New Roman"/>
                <w:sz w:val="20"/>
              </w:rPr>
              <w:t>Результат исполнения бюджета (дефицит / профицит)</w:t>
            </w:r>
          </w:p>
        </w:tc>
        <w:tc>
          <w:tcPr>
            <w:tcW w:w="1121"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450</w:t>
            </w:r>
          </w:p>
        </w:tc>
        <w:tc>
          <w:tcPr>
            <w:tcW w:w="2440" w:type="dxa"/>
            <w:tcBorders>
              <w:top w:val="nil"/>
              <w:left w:val="nil"/>
              <w:bottom w:val="single" w:sz="4" w:space="0" w:color="auto"/>
              <w:right w:val="nil"/>
            </w:tcBorders>
            <w:shd w:val="clear" w:color="auto" w:fill="auto"/>
            <w:vAlign w:val="center"/>
            <w:hideMark/>
          </w:tcPr>
          <w:p w:rsidR="00236737" w:rsidRPr="00A94A61" w:rsidRDefault="00236737" w:rsidP="00A900D7">
            <w:pPr>
              <w:ind w:firstLine="0"/>
              <w:rPr>
                <w:rFonts w:ascii="Times New Roman" w:hAnsi="Times New Roman"/>
                <w:sz w:val="20"/>
              </w:rPr>
            </w:pPr>
            <w:r w:rsidRPr="00A94A61">
              <w:rPr>
                <w:rFonts w:ascii="Times New Roman" w:hAnsi="Times New Roman"/>
                <w:sz w:val="20"/>
              </w:rPr>
              <w:t> </w:t>
            </w:r>
          </w:p>
        </w:tc>
        <w:tc>
          <w:tcPr>
            <w:tcW w:w="1825" w:type="dxa"/>
            <w:tcBorders>
              <w:top w:val="nil"/>
              <w:left w:val="single" w:sz="8" w:space="0" w:color="auto"/>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-2 183 914,71</w:t>
            </w:r>
          </w:p>
        </w:tc>
        <w:tc>
          <w:tcPr>
            <w:tcW w:w="2410"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A900D7">
            <w:pPr>
              <w:ind w:firstLine="0"/>
              <w:jc w:val="right"/>
              <w:rPr>
                <w:rFonts w:ascii="Times New Roman" w:hAnsi="Times New Roman"/>
                <w:sz w:val="20"/>
              </w:rPr>
            </w:pPr>
            <w:r w:rsidRPr="00A94A61">
              <w:rPr>
                <w:rFonts w:ascii="Times New Roman" w:hAnsi="Times New Roman"/>
                <w:sz w:val="20"/>
              </w:rPr>
              <w:t>2 624 016,39</w:t>
            </w:r>
          </w:p>
        </w:tc>
        <w:tc>
          <w:tcPr>
            <w:tcW w:w="1859" w:type="dxa"/>
            <w:tcBorders>
              <w:top w:val="nil"/>
              <w:left w:val="nil"/>
              <w:bottom w:val="single" w:sz="4" w:space="0" w:color="auto"/>
              <w:right w:val="single" w:sz="8" w:space="0" w:color="auto"/>
            </w:tcBorders>
            <w:shd w:val="clear" w:color="auto" w:fill="auto"/>
            <w:vAlign w:val="center"/>
            <w:hideMark/>
          </w:tcPr>
          <w:p w:rsidR="00236737" w:rsidRPr="00A94A61" w:rsidRDefault="00236737" w:rsidP="008C4029">
            <w:pPr>
              <w:jc w:val="right"/>
              <w:rPr>
                <w:rFonts w:ascii="Times New Roman" w:hAnsi="Times New Roman"/>
                <w:sz w:val="20"/>
              </w:rPr>
            </w:pPr>
            <w:r w:rsidRPr="00A94A61">
              <w:rPr>
                <w:rFonts w:ascii="Times New Roman" w:hAnsi="Times New Roman"/>
                <w:sz w:val="20"/>
              </w:rPr>
              <w:t> </w:t>
            </w:r>
          </w:p>
        </w:tc>
      </w:tr>
    </w:tbl>
    <w:p w:rsidR="00236737" w:rsidRPr="00A94A61" w:rsidRDefault="00236737" w:rsidP="00236737">
      <w:pPr>
        <w:jc w:val="right"/>
        <w:rPr>
          <w:rFonts w:ascii="Times New Roman" w:hAnsi="Times New Roman"/>
          <w:sz w:val="20"/>
        </w:rPr>
      </w:pPr>
    </w:p>
    <w:p w:rsidR="00236737" w:rsidRPr="00A94A61" w:rsidRDefault="00236737" w:rsidP="00236737">
      <w:pPr>
        <w:jc w:val="right"/>
        <w:rPr>
          <w:rFonts w:ascii="Times New Roman" w:hAnsi="Times New Roman"/>
          <w:sz w:val="20"/>
        </w:rPr>
      </w:pPr>
    </w:p>
    <w:p w:rsidR="00236737" w:rsidRPr="00A94A61" w:rsidRDefault="00236737" w:rsidP="00236737">
      <w:pPr>
        <w:jc w:val="right"/>
        <w:rPr>
          <w:rFonts w:ascii="Times New Roman" w:hAnsi="Times New Roman"/>
          <w:sz w:val="20"/>
        </w:rPr>
      </w:pPr>
    </w:p>
    <w:tbl>
      <w:tblPr>
        <w:tblW w:w="0" w:type="auto"/>
        <w:tblLayout w:type="fixed"/>
        <w:tblCellMar>
          <w:left w:w="30" w:type="dxa"/>
          <w:right w:w="30" w:type="dxa"/>
        </w:tblCellMar>
        <w:tblLook w:val="0000"/>
      </w:tblPr>
      <w:tblGrid>
        <w:gridCol w:w="5417"/>
        <w:gridCol w:w="468"/>
        <w:gridCol w:w="949"/>
        <w:gridCol w:w="1557"/>
        <w:gridCol w:w="1278"/>
        <w:gridCol w:w="702"/>
        <w:gridCol w:w="999"/>
        <w:gridCol w:w="703"/>
        <w:gridCol w:w="857"/>
        <w:gridCol w:w="702"/>
        <w:gridCol w:w="999"/>
      </w:tblGrid>
      <w:tr w:rsidR="00236737" w:rsidRPr="00A94A61" w:rsidTr="00FD0F13">
        <w:trPr>
          <w:gridAfter w:val="1"/>
          <w:wAfter w:w="999" w:type="dxa"/>
          <w:trHeight w:val="242"/>
        </w:trPr>
        <w:tc>
          <w:tcPr>
            <w:tcW w:w="5417" w:type="dxa"/>
            <w:tcBorders>
              <w:top w:val="nil"/>
              <w:left w:val="nil"/>
              <w:bottom w:val="nil"/>
              <w:right w:val="nil"/>
            </w:tcBorders>
          </w:tcPr>
          <w:p w:rsidR="00236737" w:rsidRPr="00A94A61" w:rsidRDefault="00236737" w:rsidP="008C4029">
            <w:pPr>
              <w:autoSpaceDE w:val="0"/>
              <w:autoSpaceDN w:val="0"/>
              <w:adjustRightInd w:val="0"/>
              <w:rPr>
                <w:rFonts w:ascii="Times New Roman" w:hAnsi="Times New Roman"/>
                <w:color w:val="000000"/>
                <w:sz w:val="20"/>
              </w:rPr>
            </w:pPr>
          </w:p>
        </w:tc>
        <w:tc>
          <w:tcPr>
            <w:tcW w:w="468" w:type="dxa"/>
            <w:tcBorders>
              <w:top w:val="nil"/>
              <w:left w:val="nil"/>
              <w:bottom w:val="nil"/>
              <w:right w:val="nil"/>
            </w:tcBorders>
          </w:tcPr>
          <w:p w:rsidR="00236737" w:rsidRPr="00A94A61" w:rsidRDefault="00236737" w:rsidP="008C4029">
            <w:pPr>
              <w:autoSpaceDE w:val="0"/>
              <w:autoSpaceDN w:val="0"/>
              <w:adjustRightInd w:val="0"/>
              <w:rPr>
                <w:rFonts w:ascii="Times New Roman" w:hAnsi="Times New Roman"/>
                <w:color w:val="000000"/>
                <w:sz w:val="20"/>
              </w:rPr>
            </w:pPr>
          </w:p>
        </w:tc>
        <w:tc>
          <w:tcPr>
            <w:tcW w:w="2506" w:type="dxa"/>
            <w:gridSpan w:val="2"/>
            <w:tcBorders>
              <w:top w:val="nil"/>
              <w:left w:val="nil"/>
              <w:bottom w:val="nil"/>
              <w:right w:val="nil"/>
            </w:tcBorders>
          </w:tcPr>
          <w:p w:rsidR="00236737" w:rsidRPr="00A94A61" w:rsidRDefault="00236737" w:rsidP="008C4029">
            <w:pPr>
              <w:autoSpaceDE w:val="0"/>
              <w:autoSpaceDN w:val="0"/>
              <w:adjustRightInd w:val="0"/>
              <w:jc w:val="center"/>
              <w:rPr>
                <w:rFonts w:ascii="Times New Roman" w:hAnsi="Times New Roman"/>
                <w:color w:val="000000"/>
                <w:sz w:val="20"/>
              </w:rPr>
            </w:pPr>
          </w:p>
        </w:tc>
        <w:tc>
          <w:tcPr>
            <w:tcW w:w="1980" w:type="dxa"/>
            <w:gridSpan w:val="2"/>
            <w:tcBorders>
              <w:top w:val="nil"/>
              <w:left w:val="nil"/>
              <w:bottom w:val="nil"/>
              <w:right w:val="nil"/>
            </w:tcBorders>
          </w:tcPr>
          <w:p w:rsidR="00236737" w:rsidRPr="00A94A61" w:rsidRDefault="00236737" w:rsidP="008C4029">
            <w:pPr>
              <w:autoSpaceDE w:val="0"/>
              <w:autoSpaceDN w:val="0"/>
              <w:adjustRightInd w:val="0"/>
              <w:jc w:val="center"/>
              <w:rPr>
                <w:rFonts w:ascii="Times New Roman" w:hAnsi="Times New Roman"/>
                <w:color w:val="000000"/>
                <w:sz w:val="20"/>
              </w:rPr>
            </w:pPr>
          </w:p>
        </w:tc>
        <w:tc>
          <w:tcPr>
            <w:tcW w:w="1702" w:type="dxa"/>
            <w:gridSpan w:val="2"/>
            <w:tcBorders>
              <w:top w:val="nil"/>
              <w:left w:val="nil"/>
              <w:bottom w:val="nil"/>
              <w:right w:val="nil"/>
            </w:tcBorders>
          </w:tcPr>
          <w:p w:rsidR="00236737" w:rsidRPr="00A94A61" w:rsidRDefault="00236737" w:rsidP="008C4029">
            <w:pPr>
              <w:autoSpaceDE w:val="0"/>
              <w:autoSpaceDN w:val="0"/>
              <w:adjustRightInd w:val="0"/>
              <w:jc w:val="right"/>
              <w:rPr>
                <w:rFonts w:ascii="Times New Roman" w:hAnsi="Times New Roman"/>
                <w:color w:val="000000"/>
                <w:sz w:val="20"/>
              </w:rPr>
            </w:pPr>
          </w:p>
        </w:tc>
        <w:tc>
          <w:tcPr>
            <w:tcW w:w="1559" w:type="dxa"/>
            <w:gridSpan w:val="2"/>
            <w:tcBorders>
              <w:top w:val="nil"/>
              <w:left w:val="nil"/>
              <w:bottom w:val="nil"/>
              <w:right w:val="nil"/>
            </w:tcBorders>
          </w:tcPr>
          <w:p w:rsidR="00236737" w:rsidRPr="00A94A61" w:rsidRDefault="00236737" w:rsidP="008C4029">
            <w:pPr>
              <w:autoSpaceDE w:val="0"/>
              <w:autoSpaceDN w:val="0"/>
              <w:adjustRightInd w:val="0"/>
              <w:jc w:val="right"/>
              <w:rPr>
                <w:rFonts w:ascii="Times New Roman" w:hAnsi="Times New Roman"/>
                <w:color w:val="000000"/>
                <w:sz w:val="20"/>
              </w:rPr>
            </w:pPr>
            <w:r w:rsidRPr="00A94A61">
              <w:rPr>
                <w:rFonts w:ascii="Times New Roman" w:hAnsi="Times New Roman"/>
                <w:color w:val="000000"/>
                <w:sz w:val="20"/>
              </w:rPr>
              <w:t>Форма 0503117  с.3</w:t>
            </w:r>
          </w:p>
        </w:tc>
      </w:tr>
      <w:tr w:rsidR="00236737" w:rsidRPr="00A94A61" w:rsidTr="00FD0F13">
        <w:trPr>
          <w:gridAfter w:val="1"/>
          <w:wAfter w:w="999" w:type="dxa"/>
          <w:trHeight w:val="252"/>
        </w:trPr>
        <w:tc>
          <w:tcPr>
            <w:tcW w:w="5417" w:type="dxa"/>
            <w:tcBorders>
              <w:top w:val="nil"/>
              <w:left w:val="nil"/>
              <w:bottom w:val="nil"/>
              <w:right w:val="nil"/>
            </w:tcBorders>
          </w:tcPr>
          <w:p w:rsidR="00236737" w:rsidRPr="00A94A61" w:rsidRDefault="00236737" w:rsidP="008C4029">
            <w:pPr>
              <w:autoSpaceDE w:val="0"/>
              <w:autoSpaceDN w:val="0"/>
              <w:adjustRightInd w:val="0"/>
              <w:jc w:val="center"/>
              <w:rPr>
                <w:rFonts w:ascii="Times New Roman" w:hAnsi="Times New Roman"/>
                <w:b/>
                <w:bCs/>
                <w:color w:val="000000"/>
                <w:sz w:val="20"/>
              </w:rPr>
            </w:pPr>
            <w:r w:rsidRPr="00A94A61">
              <w:rPr>
                <w:rFonts w:ascii="Times New Roman" w:hAnsi="Times New Roman"/>
                <w:b/>
                <w:bCs/>
                <w:color w:val="000000"/>
                <w:sz w:val="20"/>
              </w:rPr>
              <w:t>3. Источники финансирования дефицита бюджета</w:t>
            </w:r>
          </w:p>
        </w:tc>
        <w:tc>
          <w:tcPr>
            <w:tcW w:w="468" w:type="dxa"/>
            <w:tcBorders>
              <w:top w:val="nil"/>
              <w:left w:val="nil"/>
              <w:bottom w:val="nil"/>
              <w:right w:val="nil"/>
            </w:tcBorders>
          </w:tcPr>
          <w:p w:rsidR="00236737" w:rsidRPr="00A94A61" w:rsidRDefault="00236737" w:rsidP="008C4029">
            <w:pPr>
              <w:autoSpaceDE w:val="0"/>
              <w:autoSpaceDN w:val="0"/>
              <w:adjustRightInd w:val="0"/>
              <w:jc w:val="center"/>
              <w:rPr>
                <w:rFonts w:ascii="Times New Roman" w:hAnsi="Times New Roman"/>
                <w:b/>
                <w:bCs/>
                <w:color w:val="000000"/>
                <w:sz w:val="20"/>
              </w:rPr>
            </w:pPr>
          </w:p>
        </w:tc>
        <w:tc>
          <w:tcPr>
            <w:tcW w:w="2506" w:type="dxa"/>
            <w:gridSpan w:val="2"/>
            <w:tcBorders>
              <w:top w:val="nil"/>
              <w:left w:val="nil"/>
              <w:bottom w:val="nil"/>
              <w:right w:val="nil"/>
            </w:tcBorders>
          </w:tcPr>
          <w:p w:rsidR="00236737" w:rsidRPr="00A94A61" w:rsidRDefault="00236737" w:rsidP="008C4029">
            <w:pPr>
              <w:autoSpaceDE w:val="0"/>
              <w:autoSpaceDN w:val="0"/>
              <w:adjustRightInd w:val="0"/>
              <w:jc w:val="center"/>
              <w:rPr>
                <w:rFonts w:ascii="Times New Roman" w:hAnsi="Times New Roman"/>
                <w:b/>
                <w:bCs/>
                <w:color w:val="000000"/>
                <w:sz w:val="20"/>
              </w:rPr>
            </w:pPr>
          </w:p>
        </w:tc>
        <w:tc>
          <w:tcPr>
            <w:tcW w:w="1980" w:type="dxa"/>
            <w:gridSpan w:val="2"/>
            <w:tcBorders>
              <w:top w:val="nil"/>
              <w:left w:val="nil"/>
              <w:bottom w:val="nil"/>
              <w:right w:val="nil"/>
            </w:tcBorders>
          </w:tcPr>
          <w:p w:rsidR="00236737" w:rsidRPr="00A94A61" w:rsidRDefault="00236737" w:rsidP="008C4029">
            <w:pPr>
              <w:autoSpaceDE w:val="0"/>
              <w:autoSpaceDN w:val="0"/>
              <w:adjustRightInd w:val="0"/>
              <w:jc w:val="center"/>
              <w:rPr>
                <w:rFonts w:ascii="Times New Roman" w:hAnsi="Times New Roman"/>
                <w:b/>
                <w:bCs/>
                <w:color w:val="000000"/>
                <w:sz w:val="20"/>
              </w:rPr>
            </w:pPr>
          </w:p>
        </w:tc>
        <w:tc>
          <w:tcPr>
            <w:tcW w:w="1702" w:type="dxa"/>
            <w:gridSpan w:val="2"/>
            <w:tcBorders>
              <w:top w:val="nil"/>
              <w:left w:val="nil"/>
              <w:bottom w:val="nil"/>
              <w:right w:val="nil"/>
            </w:tcBorders>
          </w:tcPr>
          <w:p w:rsidR="00236737" w:rsidRPr="00A94A61" w:rsidRDefault="00236737" w:rsidP="008C4029">
            <w:pPr>
              <w:autoSpaceDE w:val="0"/>
              <w:autoSpaceDN w:val="0"/>
              <w:adjustRightInd w:val="0"/>
              <w:jc w:val="center"/>
              <w:rPr>
                <w:rFonts w:ascii="Times New Roman" w:hAnsi="Times New Roman"/>
                <w:b/>
                <w:bCs/>
                <w:color w:val="000000"/>
                <w:sz w:val="20"/>
              </w:rPr>
            </w:pPr>
          </w:p>
        </w:tc>
        <w:tc>
          <w:tcPr>
            <w:tcW w:w="1559" w:type="dxa"/>
            <w:gridSpan w:val="2"/>
            <w:tcBorders>
              <w:top w:val="nil"/>
              <w:left w:val="nil"/>
              <w:bottom w:val="nil"/>
              <w:right w:val="nil"/>
            </w:tcBorders>
          </w:tcPr>
          <w:p w:rsidR="00236737" w:rsidRPr="00A94A61" w:rsidRDefault="00236737" w:rsidP="008C4029">
            <w:pPr>
              <w:autoSpaceDE w:val="0"/>
              <w:autoSpaceDN w:val="0"/>
              <w:adjustRightInd w:val="0"/>
              <w:jc w:val="center"/>
              <w:rPr>
                <w:rFonts w:ascii="Times New Roman" w:hAnsi="Times New Roman"/>
                <w:b/>
                <w:bCs/>
                <w:color w:val="000000"/>
                <w:sz w:val="20"/>
              </w:rPr>
            </w:pPr>
          </w:p>
        </w:tc>
      </w:tr>
      <w:tr w:rsidR="00236737" w:rsidRPr="00A94A61" w:rsidTr="00FD0F13">
        <w:trPr>
          <w:gridAfter w:val="1"/>
          <w:wAfter w:w="999" w:type="dxa"/>
          <w:trHeight w:val="247"/>
        </w:trPr>
        <w:tc>
          <w:tcPr>
            <w:tcW w:w="5417" w:type="dxa"/>
            <w:tcBorders>
              <w:top w:val="nil"/>
              <w:left w:val="nil"/>
              <w:bottom w:val="single" w:sz="12" w:space="0" w:color="auto"/>
              <w:right w:val="nil"/>
            </w:tcBorders>
          </w:tcPr>
          <w:p w:rsidR="00236737" w:rsidRPr="00A94A61" w:rsidRDefault="00236737" w:rsidP="00F63468">
            <w:pPr>
              <w:autoSpaceDE w:val="0"/>
              <w:autoSpaceDN w:val="0"/>
              <w:adjustRightInd w:val="0"/>
              <w:ind w:firstLine="0"/>
              <w:rPr>
                <w:rFonts w:ascii="Times New Roman" w:hAnsi="Times New Roman"/>
                <w:color w:val="000000"/>
                <w:sz w:val="20"/>
              </w:rPr>
            </w:pPr>
          </w:p>
        </w:tc>
        <w:tc>
          <w:tcPr>
            <w:tcW w:w="468" w:type="dxa"/>
            <w:tcBorders>
              <w:top w:val="nil"/>
              <w:left w:val="nil"/>
              <w:bottom w:val="single" w:sz="12" w:space="0" w:color="auto"/>
              <w:right w:val="nil"/>
            </w:tcBorders>
          </w:tcPr>
          <w:p w:rsidR="00236737" w:rsidRPr="00A94A61" w:rsidRDefault="00236737" w:rsidP="008C4029">
            <w:pPr>
              <w:autoSpaceDE w:val="0"/>
              <w:autoSpaceDN w:val="0"/>
              <w:adjustRightInd w:val="0"/>
              <w:rPr>
                <w:rFonts w:ascii="Times New Roman" w:hAnsi="Times New Roman"/>
                <w:color w:val="000000"/>
                <w:sz w:val="20"/>
              </w:rPr>
            </w:pPr>
          </w:p>
        </w:tc>
        <w:tc>
          <w:tcPr>
            <w:tcW w:w="2506" w:type="dxa"/>
            <w:gridSpan w:val="2"/>
            <w:tcBorders>
              <w:top w:val="nil"/>
              <w:left w:val="nil"/>
              <w:bottom w:val="single" w:sz="12" w:space="0" w:color="auto"/>
              <w:right w:val="nil"/>
            </w:tcBorders>
          </w:tcPr>
          <w:p w:rsidR="00236737" w:rsidRPr="00A94A61" w:rsidRDefault="00236737" w:rsidP="008C4029">
            <w:pPr>
              <w:autoSpaceDE w:val="0"/>
              <w:autoSpaceDN w:val="0"/>
              <w:adjustRightInd w:val="0"/>
              <w:jc w:val="right"/>
              <w:rPr>
                <w:rFonts w:ascii="Times New Roman" w:hAnsi="Times New Roman"/>
                <w:color w:val="000000"/>
                <w:sz w:val="20"/>
              </w:rPr>
            </w:pPr>
          </w:p>
        </w:tc>
        <w:tc>
          <w:tcPr>
            <w:tcW w:w="1980" w:type="dxa"/>
            <w:gridSpan w:val="2"/>
            <w:tcBorders>
              <w:top w:val="nil"/>
              <w:left w:val="nil"/>
              <w:bottom w:val="single" w:sz="12" w:space="0" w:color="auto"/>
              <w:right w:val="nil"/>
            </w:tcBorders>
          </w:tcPr>
          <w:p w:rsidR="00236737" w:rsidRPr="00A94A61" w:rsidRDefault="00236737" w:rsidP="008C4029">
            <w:pPr>
              <w:autoSpaceDE w:val="0"/>
              <w:autoSpaceDN w:val="0"/>
              <w:adjustRightInd w:val="0"/>
              <w:jc w:val="right"/>
              <w:rPr>
                <w:rFonts w:ascii="Times New Roman" w:hAnsi="Times New Roman"/>
                <w:color w:val="000000"/>
                <w:sz w:val="20"/>
              </w:rPr>
            </w:pPr>
          </w:p>
        </w:tc>
        <w:tc>
          <w:tcPr>
            <w:tcW w:w="1702" w:type="dxa"/>
            <w:gridSpan w:val="2"/>
            <w:tcBorders>
              <w:top w:val="nil"/>
              <w:left w:val="nil"/>
              <w:bottom w:val="single" w:sz="12" w:space="0" w:color="auto"/>
              <w:right w:val="nil"/>
            </w:tcBorders>
          </w:tcPr>
          <w:p w:rsidR="00236737" w:rsidRPr="00A94A61" w:rsidRDefault="00236737" w:rsidP="008C4029">
            <w:pPr>
              <w:autoSpaceDE w:val="0"/>
              <w:autoSpaceDN w:val="0"/>
              <w:adjustRightInd w:val="0"/>
              <w:jc w:val="right"/>
              <w:rPr>
                <w:rFonts w:ascii="Times New Roman" w:hAnsi="Times New Roman"/>
                <w:color w:val="000000"/>
                <w:sz w:val="20"/>
              </w:rPr>
            </w:pPr>
          </w:p>
        </w:tc>
        <w:tc>
          <w:tcPr>
            <w:tcW w:w="1559" w:type="dxa"/>
            <w:gridSpan w:val="2"/>
            <w:tcBorders>
              <w:top w:val="nil"/>
              <w:left w:val="nil"/>
              <w:bottom w:val="single" w:sz="12" w:space="0" w:color="auto"/>
              <w:right w:val="nil"/>
            </w:tcBorders>
          </w:tcPr>
          <w:p w:rsidR="00236737" w:rsidRPr="00A94A61" w:rsidRDefault="00236737" w:rsidP="008C4029">
            <w:pPr>
              <w:autoSpaceDE w:val="0"/>
              <w:autoSpaceDN w:val="0"/>
              <w:adjustRightInd w:val="0"/>
              <w:jc w:val="right"/>
              <w:rPr>
                <w:rFonts w:ascii="Times New Roman" w:hAnsi="Times New Roman"/>
                <w:color w:val="000000"/>
                <w:sz w:val="20"/>
              </w:rPr>
            </w:pPr>
          </w:p>
        </w:tc>
      </w:tr>
      <w:tr w:rsidR="00236737" w:rsidRPr="00A94A61" w:rsidTr="00FD0F13">
        <w:trPr>
          <w:trHeight w:val="242"/>
        </w:trPr>
        <w:tc>
          <w:tcPr>
            <w:tcW w:w="5417" w:type="dxa"/>
            <w:tcBorders>
              <w:top w:val="single" w:sz="12" w:space="0" w:color="auto"/>
              <w:left w:val="single" w:sz="12" w:space="0" w:color="auto"/>
              <w:bottom w:val="nil"/>
              <w:right w:val="single" w:sz="12" w:space="0" w:color="auto"/>
            </w:tcBorders>
          </w:tcPr>
          <w:p w:rsidR="00236737" w:rsidRPr="00A94A61" w:rsidRDefault="00236737" w:rsidP="00A900D7">
            <w:pPr>
              <w:autoSpaceDE w:val="0"/>
              <w:autoSpaceDN w:val="0"/>
              <w:adjustRightInd w:val="0"/>
              <w:ind w:firstLine="0"/>
              <w:jc w:val="center"/>
              <w:rPr>
                <w:rFonts w:ascii="Times New Roman" w:hAnsi="Times New Roman"/>
                <w:color w:val="000000"/>
                <w:sz w:val="20"/>
              </w:rPr>
            </w:pPr>
            <w:r w:rsidRPr="00A94A61">
              <w:rPr>
                <w:rFonts w:ascii="Times New Roman" w:hAnsi="Times New Roman"/>
                <w:color w:val="000000"/>
                <w:sz w:val="20"/>
              </w:rPr>
              <w:t xml:space="preserve"> Наименование показателя</w:t>
            </w:r>
          </w:p>
        </w:tc>
        <w:tc>
          <w:tcPr>
            <w:tcW w:w="1417" w:type="dxa"/>
            <w:gridSpan w:val="2"/>
            <w:tcBorders>
              <w:top w:val="single" w:sz="12" w:space="0" w:color="auto"/>
              <w:left w:val="single" w:sz="12" w:space="0" w:color="auto"/>
              <w:bottom w:val="nil"/>
              <w:right w:val="single" w:sz="12" w:space="0" w:color="auto"/>
            </w:tcBorders>
          </w:tcPr>
          <w:p w:rsidR="00236737" w:rsidRPr="00A94A61" w:rsidRDefault="00236737" w:rsidP="00A900D7">
            <w:pPr>
              <w:autoSpaceDE w:val="0"/>
              <w:autoSpaceDN w:val="0"/>
              <w:adjustRightInd w:val="0"/>
              <w:ind w:firstLine="0"/>
              <w:jc w:val="center"/>
              <w:rPr>
                <w:rFonts w:ascii="Times New Roman" w:hAnsi="Times New Roman"/>
                <w:color w:val="000000"/>
                <w:sz w:val="20"/>
              </w:rPr>
            </w:pPr>
            <w:r w:rsidRPr="00A94A61">
              <w:rPr>
                <w:rFonts w:ascii="Times New Roman" w:hAnsi="Times New Roman"/>
                <w:color w:val="000000"/>
                <w:sz w:val="20"/>
              </w:rPr>
              <w:t>Код стро-ки</w:t>
            </w:r>
          </w:p>
        </w:tc>
        <w:tc>
          <w:tcPr>
            <w:tcW w:w="2835" w:type="dxa"/>
            <w:gridSpan w:val="2"/>
            <w:tcBorders>
              <w:top w:val="single" w:sz="12" w:space="0" w:color="auto"/>
              <w:left w:val="single" w:sz="12" w:space="0" w:color="auto"/>
              <w:bottom w:val="nil"/>
              <w:right w:val="single" w:sz="12" w:space="0" w:color="auto"/>
            </w:tcBorders>
          </w:tcPr>
          <w:p w:rsidR="00236737" w:rsidRPr="00A94A61" w:rsidRDefault="00236737" w:rsidP="00A900D7">
            <w:pPr>
              <w:autoSpaceDE w:val="0"/>
              <w:autoSpaceDN w:val="0"/>
              <w:adjustRightInd w:val="0"/>
              <w:ind w:hanging="30"/>
              <w:jc w:val="center"/>
              <w:rPr>
                <w:rFonts w:ascii="Times New Roman" w:hAnsi="Times New Roman"/>
                <w:color w:val="000000"/>
                <w:sz w:val="20"/>
              </w:rPr>
            </w:pPr>
            <w:r w:rsidRPr="00A94A61">
              <w:rPr>
                <w:rFonts w:ascii="Times New Roman" w:hAnsi="Times New Roman"/>
                <w:color w:val="000000"/>
                <w:sz w:val="20"/>
              </w:rPr>
              <w:t>Код источника финансирования дефицита бюджета по бюджетной классификации</w:t>
            </w:r>
          </w:p>
        </w:tc>
        <w:tc>
          <w:tcPr>
            <w:tcW w:w="1701" w:type="dxa"/>
            <w:gridSpan w:val="2"/>
            <w:tcBorders>
              <w:top w:val="single" w:sz="12" w:space="0" w:color="auto"/>
              <w:left w:val="single" w:sz="12" w:space="0" w:color="auto"/>
              <w:bottom w:val="nil"/>
              <w:right w:val="single" w:sz="12" w:space="0" w:color="auto"/>
            </w:tcBorders>
          </w:tcPr>
          <w:p w:rsidR="00236737" w:rsidRPr="00A94A61" w:rsidRDefault="00236737" w:rsidP="00A900D7">
            <w:pPr>
              <w:autoSpaceDE w:val="0"/>
              <w:autoSpaceDN w:val="0"/>
              <w:adjustRightInd w:val="0"/>
              <w:ind w:firstLine="13"/>
              <w:jc w:val="center"/>
              <w:rPr>
                <w:rFonts w:ascii="Times New Roman" w:hAnsi="Times New Roman"/>
                <w:color w:val="000000"/>
                <w:sz w:val="20"/>
              </w:rPr>
            </w:pPr>
            <w:r w:rsidRPr="00A94A61">
              <w:rPr>
                <w:rFonts w:ascii="Times New Roman" w:hAnsi="Times New Roman"/>
                <w:color w:val="000000"/>
                <w:sz w:val="20"/>
              </w:rPr>
              <w:t>Утвержденные бюджетные назначения</w:t>
            </w:r>
          </w:p>
        </w:tc>
        <w:tc>
          <w:tcPr>
            <w:tcW w:w="1560" w:type="dxa"/>
            <w:gridSpan w:val="2"/>
            <w:tcBorders>
              <w:top w:val="single" w:sz="12" w:space="0" w:color="auto"/>
              <w:left w:val="single" w:sz="12" w:space="0" w:color="auto"/>
              <w:bottom w:val="nil"/>
              <w:right w:val="single" w:sz="12" w:space="0" w:color="auto"/>
            </w:tcBorders>
          </w:tcPr>
          <w:p w:rsidR="00236737" w:rsidRPr="00A94A61" w:rsidRDefault="00236737" w:rsidP="00A900D7">
            <w:pPr>
              <w:autoSpaceDE w:val="0"/>
              <w:autoSpaceDN w:val="0"/>
              <w:adjustRightInd w:val="0"/>
              <w:ind w:firstLine="0"/>
              <w:rPr>
                <w:rFonts w:ascii="Times New Roman" w:hAnsi="Times New Roman"/>
                <w:color w:val="000000"/>
                <w:sz w:val="20"/>
              </w:rPr>
            </w:pPr>
            <w:r w:rsidRPr="00A94A61">
              <w:rPr>
                <w:rFonts w:ascii="Times New Roman" w:hAnsi="Times New Roman"/>
                <w:color w:val="000000"/>
                <w:sz w:val="20"/>
              </w:rPr>
              <w:t>Исполнено</w:t>
            </w:r>
          </w:p>
        </w:tc>
        <w:tc>
          <w:tcPr>
            <w:tcW w:w="1701" w:type="dxa"/>
            <w:gridSpan w:val="2"/>
            <w:tcBorders>
              <w:top w:val="single" w:sz="12" w:space="0" w:color="auto"/>
              <w:left w:val="single" w:sz="12" w:space="0" w:color="auto"/>
              <w:bottom w:val="nil"/>
              <w:right w:val="single" w:sz="12" w:space="0" w:color="auto"/>
            </w:tcBorders>
          </w:tcPr>
          <w:p w:rsidR="00236737" w:rsidRPr="00A94A61" w:rsidRDefault="00236737" w:rsidP="00FD0F13">
            <w:pPr>
              <w:autoSpaceDE w:val="0"/>
              <w:autoSpaceDN w:val="0"/>
              <w:adjustRightInd w:val="0"/>
              <w:ind w:firstLine="0"/>
              <w:rPr>
                <w:rFonts w:ascii="Times New Roman" w:hAnsi="Times New Roman"/>
                <w:color w:val="000000"/>
                <w:sz w:val="20"/>
              </w:rPr>
            </w:pPr>
            <w:r w:rsidRPr="00A94A61">
              <w:rPr>
                <w:rFonts w:ascii="Times New Roman" w:hAnsi="Times New Roman"/>
                <w:color w:val="000000"/>
                <w:sz w:val="20"/>
              </w:rPr>
              <w:t>Неисполненные назначения</w:t>
            </w:r>
          </w:p>
        </w:tc>
      </w:tr>
      <w:tr w:rsidR="00236737" w:rsidRPr="00A94A61" w:rsidTr="00FD0F13">
        <w:trPr>
          <w:trHeight w:val="242"/>
        </w:trPr>
        <w:tc>
          <w:tcPr>
            <w:tcW w:w="5417" w:type="dxa"/>
            <w:tcBorders>
              <w:top w:val="nil"/>
              <w:left w:val="single" w:sz="12" w:space="0" w:color="auto"/>
              <w:bottom w:val="nil"/>
              <w:right w:val="single" w:sz="12" w:space="0" w:color="auto"/>
            </w:tcBorders>
          </w:tcPr>
          <w:p w:rsidR="00236737" w:rsidRPr="00A94A61" w:rsidRDefault="00236737" w:rsidP="00A900D7">
            <w:pPr>
              <w:autoSpaceDE w:val="0"/>
              <w:autoSpaceDN w:val="0"/>
              <w:adjustRightInd w:val="0"/>
              <w:ind w:firstLine="0"/>
              <w:jc w:val="center"/>
              <w:rPr>
                <w:rFonts w:ascii="Times New Roman" w:hAnsi="Times New Roman"/>
                <w:color w:val="000000"/>
                <w:sz w:val="20"/>
              </w:rPr>
            </w:pPr>
          </w:p>
        </w:tc>
        <w:tc>
          <w:tcPr>
            <w:tcW w:w="1417" w:type="dxa"/>
            <w:gridSpan w:val="2"/>
            <w:tcBorders>
              <w:top w:val="nil"/>
              <w:left w:val="single" w:sz="12" w:space="0" w:color="auto"/>
              <w:bottom w:val="nil"/>
              <w:right w:val="single" w:sz="12" w:space="0" w:color="auto"/>
            </w:tcBorders>
          </w:tcPr>
          <w:p w:rsidR="00236737" w:rsidRPr="00A94A61" w:rsidRDefault="00236737" w:rsidP="00A900D7">
            <w:pPr>
              <w:autoSpaceDE w:val="0"/>
              <w:autoSpaceDN w:val="0"/>
              <w:adjustRightInd w:val="0"/>
              <w:ind w:firstLine="0"/>
              <w:jc w:val="center"/>
              <w:rPr>
                <w:rFonts w:ascii="Times New Roman" w:hAnsi="Times New Roman"/>
                <w:color w:val="000000"/>
                <w:sz w:val="20"/>
              </w:rPr>
            </w:pPr>
          </w:p>
        </w:tc>
        <w:tc>
          <w:tcPr>
            <w:tcW w:w="2835" w:type="dxa"/>
            <w:gridSpan w:val="2"/>
            <w:tcBorders>
              <w:top w:val="nil"/>
              <w:left w:val="single" w:sz="12" w:space="0" w:color="auto"/>
              <w:bottom w:val="nil"/>
              <w:right w:val="single" w:sz="12" w:space="0" w:color="auto"/>
            </w:tcBorders>
          </w:tcPr>
          <w:p w:rsidR="00236737" w:rsidRPr="00A94A61" w:rsidRDefault="00236737" w:rsidP="00A900D7">
            <w:pPr>
              <w:autoSpaceDE w:val="0"/>
              <w:autoSpaceDN w:val="0"/>
              <w:adjustRightInd w:val="0"/>
              <w:ind w:hanging="30"/>
              <w:jc w:val="right"/>
              <w:rPr>
                <w:rFonts w:ascii="Times New Roman" w:hAnsi="Times New Roman"/>
                <w:color w:val="000000"/>
                <w:sz w:val="20"/>
              </w:rPr>
            </w:pPr>
          </w:p>
        </w:tc>
        <w:tc>
          <w:tcPr>
            <w:tcW w:w="1701" w:type="dxa"/>
            <w:gridSpan w:val="2"/>
            <w:tcBorders>
              <w:top w:val="nil"/>
              <w:left w:val="single" w:sz="12" w:space="0" w:color="auto"/>
              <w:bottom w:val="nil"/>
              <w:right w:val="single" w:sz="12" w:space="0" w:color="auto"/>
            </w:tcBorders>
          </w:tcPr>
          <w:p w:rsidR="00236737" w:rsidRPr="00A94A61" w:rsidRDefault="00236737" w:rsidP="00A900D7">
            <w:pPr>
              <w:autoSpaceDE w:val="0"/>
              <w:autoSpaceDN w:val="0"/>
              <w:adjustRightInd w:val="0"/>
              <w:ind w:firstLine="13"/>
              <w:jc w:val="right"/>
              <w:rPr>
                <w:rFonts w:ascii="Times New Roman" w:hAnsi="Times New Roman"/>
                <w:color w:val="000000"/>
                <w:sz w:val="20"/>
              </w:rPr>
            </w:pPr>
          </w:p>
        </w:tc>
        <w:tc>
          <w:tcPr>
            <w:tcW w:w="1560" w:type="dxa"/>
            <w:gridSpan w:val="2"/>
            <w:tcBorders>
              <w:top w:val="nil"/>
              <w:left w:val="single" w:sz="12" w:space="0" w:color="auto"/>
              <w:bottom w:val="nil"/>
              <w:right w:val="single" w:sz="12" w:space="0" w:color="auto"/>
            </w:tcBorders>
          </w:tcPr>
          <w:p w:rsidR="00236737" w:rsidRPr="00A94A61" w:rsidRDefault="00236737" w:rsidP="008C4029">
            <w:pPr>
              <w:autoSpaceDE w:val="0"/>
              <w:autoSpaceDN w:val="0"/>
              <w:adjustRightInd w:val="0"/>
              <w:jc w:val="right"/>
              <w:rPr>
                <w:rFonts w:ascii="Times New Roman" w:hAnsi="Times New Roman"/>
                <w:color w:val="000000"/>
                <w:sz w:val="20"/>
              </w:rPr>
            </w:pPr>
          </w:p>
        </w:tc>
        <w:tc>
          <w:tcPr>
            <w:tcW w:w="1701" w:type="dxa"/>
            <w:gridSpan w:val="2"/>
            <w:tcBorders>
              <w:top w:val="nil"/>
              <w:left w:val="single" w:sz="12" w:space="0" w:color="auto"/>
              <w:bottom w:val="nil"/>
              <w:right w:val="single" w:sz="12" w:space="0" w:color="auto"/>
            </w:tcBorders>
          </w:tcPr>
          <w:p w:rsidR="00236737" w:rsidRPr="00A94A61" w:rsidRDefault="00236737" w:rsidP="008C4029">
            <w:pPr>
              <w:autoSpaceDE w:val="0"/>
              <w:autoSpaceDN w:val="0"/>
              <w:adjustRightInd w:val="0"/>
              <w:jc w:val="right"/>
              <w:rPr>
                <w:rFonts w:ascii="Times New Roman" w:hAnsi="Times New Roman"/>
                <w:color w:val="000000"/>
                <w:sz w:val="20"/>
              </w:rPr>
            </w:pPr>
          </w:p>
        </w:tc>
      </w:tr>
      <w:tr w:rsidR="00236737" w:rsidRPr="00A94A61" w:rsidTr="00FD0F13">
        <w:trPr>
          <w:trHeight w:val="948"/>
        </w:trPr>
        <w:tc>
          <w:tcPr>
            <w:tcW w:w="5417" w:type="dxa"/>
            <w:tcBorders>
              <w:top w:val="nil"/>
              <w:left w:val="single" w:sz="12" w:space="0" w:color="auto"/>
              <w:bottom w:val="nil"/>
              <w:right w:val="single" w:sz="12" w:space="0" w:color="auto"/>
            </w:tcBorders>
          </w:tcPr>
          <w:p w:rsidR="00236737" w:rsidRPr="00A94A61" w:rsidRDefault="00236737" w:rsidP="00A900D7">
            <w:pPr>
              <w:autoSpaceDE w:val="0"/>
              <w:autoSpaceDN w:val="0"/>
              <w:adjustRightInd w:val="0"/>
              <w:ind w:firstLine="0"/>
              <w:jc w:val="center"/>
              <w:rPr>
                <w:rFonts w:ascii="Times New Roman" w:hAnsi="Times New Roman"/>
                <w:color w:val="000000"/>
                <w:sz w:val="20"/>
              </w:rPr>
            </w:pPr>
          </w:p>
        </w:tc>
        <w:tc>
          <w:tcPr>
            <w:tcW w:w="1417" w:type="dxa"/>
            <w:gridSpan w:val="2"/>
            <w:tcBorders>
              <w:top w:val="nil"/>
              <w:left w:val="single" w:sz="12" w:space="0" w:color="auto"/>
              <w:bottom w:val="nil"/>
              <w:right w:val="single" w:sz="12" w:space="0" w:color="auto"/>
            </w:tcBorders>
          </w:tcPr>
          <w:p w:rsidR="00236737" w:rsidRPr="00A94A61" w:rsidRDefault="00236737" w:rsidP="00A900D7">
            <w:pPr>
              <w:autoSpaceDE w:val="0"/>
              <w:autoSpaceDN w:val="0"/>
              <w:adjustRightInd w:val="0"/>
              <w:ind w:firstLine="0"/>
              <w:jc w:val="center"/>
              <w:rPr>
                <w:rFonts w:ascii="Times New Roman" w:hAnsi="Times New Roman"/>
                <w:color w:val="000000"/>
                <w:sz w:val="20"/>
              </w:rPr>
            </w:pPr>
          </w:p>
        </w:tc>
        <w:tc>
          <w:tcPr>
            <w:tcW w:w="2835" w:type="dxa"/>
            <w:gridSpan w:val="2"/>
            <w:tcBorders>
              <w:top w:val="nil"/>
              <w:left w:val="single" w:sz="12" w:space="0" w:color="auto"/>
              <w:bottom w:val="nil"/>
              <w:right w:val="single" w:sz="12" w:space="0" w:color="auto"/>
            </w:tcBorders>
          </w:tcPr>
          <w:p w:rsidR="00236737" w:rsidRPr="00A94A61" w:rsidRDefault="00236737" w:rsidP="00A900D7">
            <w:pPr>
              <w:autoSpaceDE w:val="0"/>
              <w:autoSpaceDN w:val="0"/>
              <w:adjustRightInd w:val="0"/>
              <w:ind w:hanging="30"/>
              <w:jc w:val="right"/>
              <w:rPr>
                <w:rFonts w:ascii="Times New Roman" w:hAnsi="Times New Roman"/>
                <w:color w:val="000000"/>
                <w:sz w:val="20"/>
              </w:rPr>
            </w:pPr>
          </w:p>
        </w:tc>
        <w:tc>
          <w:tcPr>
            <w:tcW w:w="1701" w:type="dxa"/>
            <w:gridSpan w:val="2"/>
            <w:tcBorders>
              <w:top w:val="nil"/>
              <w:left w:val="single" w:sz="12" w:space="0" w:color="auto"/>
              <w:bottom w:val="nil"/>
              <w:right w:val="single" w:sz="12" w:space="0" w:color="auto"/>
            </w:tcBorders>
          </w:tcPr>
          <w:p w:rsidR="00236737" w:rsidRPr="00A94A61" w:rsidRDefault="00236737" w:rsidP="00A900D7">
            <w:pPr>
              <w:autoSpaceDE w:val="0"/>
              <w:autoSpaceDN w:val="0"/>
              <w:adjustRightInd w:val="0"/>
              <w:ind w:firstLine="13"/>
              <w:jc w:val="right"/>
              <w:rPr>
                <w:rFonts w:ascii="Times New Roman" w:hAnsi="Times New Roman"/>
                <w:color w:val="000000"/>
                <w:sz w:val="20"/>
              </w:rPr>
            </w:pPr>
          </w:p>
        </w:tc>
        <w:tc>
          <w:tcPr>
            <w:tcW w:w="1560" w:type="dxa"/>
            <w:gridSpan w:val="2"/>
            <w:tcBorders>
              <w:top w:val="nil"/>
              <w:left w:val="single" w:sz="12" w:space="0" w:color="auto"/>
              <w:bottom w:val="nil"/>
              <w:right w:val="single" w:sz="12" w:space="0" w:color="auto"/>
            </w:tcBorders>
          </w:tcPr>
          <w:p w:rsidR="00236737" w:rsidRPr="00A94A61" w:rsidRDefault="00236737" w:rsidP="008C4029">
            <w:pPr>
              <w:autoSpaceDE w:val="0"/>
              <w:autoSpaceDN w:val="0"/>
              <w:adjustRightInd w:val="0"/>
              <w:jc w:val="right"/>
              <w:rPr>
                <w:rFonts w:ascii="Times New Roman" w:hAnsi="Times New Roman"/>
                <w:color w:val="000000"/>
                <w:sz w:val="20"/>
              </w:rPr>
            </w:pPr>
          </w:p>
        </w:tc>
        <w:tc>
          <w:tcPr>
            <w:tcW w:w="1701" w:type="dxa"/>
            <w:gridSpan w:val="2"/>
            <w:tcBorders>
              <w:top w:val="nil"/>
              <w:left w:val="single" w:sz="12" w:space="0" w:color="auto"/>
              <w:bottom w:val="nil"/>
              <w:right w:val="single" w:sz="12" w:space="0" w:color="auto"/>
            </w:tcBorders>
          </w:tcPr>
          <w:p w:rsidR="00236737" w:rsidRPr="00A94A61" w:rsidRDefault="00236737" w:rsidP="008C4029">
            <w:pPr>
              <w:autoSpaceDE w:val="0"/>
              <w:autoSpaceDN w:val="0"/>
              <w:adjustRightInd w:val="0"/>
              <w:jc w:val="right"/>
              <w:rPr>
                <w:rFonts w:ascii="Times New Roman" w:hAnsi="Times New Roman"/>
                <w:color w:val="000000"/>
                <w:sz w:val="20"/>
              </w:rPr>
            </w:pPr>
          </w:p>
        </w:tc>
      </w:tr>
      <w:tr w:rsidR="00236737" w:rsidRPr="00A94A61" w:rsidTr="00FD0F13">
        <w:trPr>
          <w:trHeight w:val="300"/>
        </w:trPr>
        <w:tc>
          <w:tcPr>
            <w:tcW w:w="5417" w:type="dxa"/>
            <w:tcBorders>
              <w:top w:val="nil"/>
              <w:left w:val="single" w:sz="12" w:space="0" w:color="auto"/>
              <w:bottom w:val="nil"/>
              <w:right w:val="single" w:sz="12" w:space="0" w:color="auto"/>
            </w:tcBorders>
          </w:tcPr>
          <w:p w:rsidR="00236737" w:rsidRPr="00A94A61" w:rsidRDefault="00236737" w:rsidP="00A900D7">
            <w:pPr>
              <w:autoSpaceDE w:val="0"/>
              <w:autoSpaceDN w:val="0"/>
              <w:adjustRightInd w:val="0"/>
              <w:ind w:firstLine="0"/>
              <w:jc w:val="center"/>
              <w:rPr>
                <w:rFonts w:ascii="Times New Roman" w:hAnsi="Times New Roman"/>
                <w:color w:val="000000"/>
                <w:sz w:val="20"/>
              </w:rPr>
            </w:pPr>
          </w:p>
        </w:tc>
        <w:tc>
          <w:tcPr>
            <w:tcW w:w="1417" w:type="dxa"/>
            <w:gridSpan w:val="2"/>
            <w:tcBorders>
              <w:top w:val="nil"/>
              <w:left w:val="single" w:sz="12" w:space="0" w:color="auto"/>
              <w:bottom w:val="nil"/>
              <w:right w:val="single" w:sz="12" w:space="0" w:color="auto"/>
            </w:tcBorders>
          </w:tcPr>
          <w:p w:rsidR="00236737" w:rsidRPr="00A94A61" w:rsidRDefault="00236737" w:rsidP="00A900D7">
            <w:pPr>
              <w:autoSpaceDE w:val="0"/>
              <w:autoSpaceDN w:val="0"/>
              <w:adjustRightInd w:val="0"/>
              <w:ind w:firstLine="0"/>
              <w:jc w:val="center"/>
              <w:rPr>
                <w:rFonts w:ascii="Times New Roman" w:hAnsi="Times New Roman"/>
                <w:color w:val="000000"/>
                <w:sz w:val="20"/>
              </w:rPr>
            </w:pPr>
          </w:p>
        </w:tc>
        <w:tc>
          <w:tcPr>
            <w:tcW w:w="2835" w:type="dxa"/>
            <w:gridSpan w:val="2"/>
            <w:tcBorders>
              <w:top w:val="nil"/>
              <w:left w:val="single" w:sz="12" w:space="0" w:color="auto"/>
              <w:bottom w:val="nil"/>
              <w:right w:val="single" w:sz="12" w:space="0" w:color="auto"/>
            </w:tcBorders>
          </w:tcPr>
          <w:p w:rsidR="00236737" w:rsidRPr="00A94A61" w:rsidRDefault="00236737" w:rsidP="00A900D7">
            <w:pPr>
              <w:autoSpaceDE w:val="0"/>
              <w:autoSpaceDN w:val="0"/>
              <w:adjustRightInd w:val="0"/>
              <w:ind w:hanging="30"/>
              <w:jc w:val="right"/>
              <w:rPr>
                <w:rFonts w:ascii="Times New Roman" w:hAnsi="Times New Roman"/>
                <w:color w:val="000000"/>
                <w:sz w:val="20"/>
              </w:rPr>
            </w:pPr>
          </w:p>
        </w:tc>
        <w:tc>
          <w:tcPr>
            <w:tcW w:w="1701" w:type="dxa"/>
            <w:gridSpan w:val="2"/>
            <w:tcBorders>
              <w:top w:val="nil"/>
              <w:left w:val="single" w:sz="12" w:space="0" w:color="auto"/>
              <w:bottom w:val="nil"/>
              <w:right w:val="single" w:sz="12" w:space="0" w:color="auto"/>
            </w:tcBorders>
          </w:tcPr>
          <w:p w:rsidR="00236737" w:rsidRPr="00A94A61" w:rsidRDefault="00236737" w:rsidP="00A900D7">
            <w:pPr>
              <w:autoSpaceDE w:val="0"/>
              <w:autoSpaceDN w:val="0"/>
              <w:adjustRightInd w:val="0"/>
              <w:ind w:firstLine="13"/>
              <w:jc w:val="right"/>
              <w:rPr>
                <w:rFonts w:ascii="Times New Roman" w:hAnsi="Times New Roman"/>
                <w:color w:val="000000"/>
                <w:sz w:val="20"/>
              </w:rPr>
            </w:pPr>
          </w:p>
        </w:tc>
        <w:tc>
          <w:tcPr>
            <w:tcW w:w="1560" w:type="dxa"/>
            <w:gridSpan w:val="2"/>
            <w:tcBorders>
              <w:top w:val="nil"/>
              <w:left w:val="single" w:sz="12" w:space="0" w:color="auto"/>
              <w:bottom w:val="nil"/>
              <w:right w:val="single" w:sz="12" w:space="0" w:color="auto"/>
            </w:tcBorders>
          </w:tcPr>
          <w:p w:rsidR="00236737" w:rsidRPr="00A94A61" w:rsidRDefault="00236737" w:rsidP="008C4029">
            <w:pPr>
              <w:autoSpaceDE w:val="0"/>
              <w:autoSpaceDN w:val="0"/>
              <w:adjustRightInd w:val="0"/>
              <w:jc w:val="right"/>
              <w:rPr>
                <w:rFonts w:ascii="Times New Roman" w:hAnsi="Times New Roman"/>
                <w:color w:val="000000"/>
                <w:sz w:val="20"/>
              </w:rPr>
            </w:pPr>
          </w:p>
        </w:tc>
        <w:tc>
          <w:tcPr>
            <w:tcW w:w="1701" w:type="dxa"/>
            <w:gridSpan w:val="2"/>
            <w:tcBorders>
              <w:top w:val="nil"/>
              <w:left w:val="single" w:sz="12" w:space="0" w:color="auto"/>
              <w:bottom w:val="nil"/>
              <w:right w:val="single" w:sz="12" w:space="0" w:color="auto"/>
            </w:tcBorders>
          </w:tcPr>
          <w:p w:rsidR="00236737" w:rsidRPr="00A94A61" w:rsidRDefault="00236737" w:rsidP="008C4029">
            <w:pPr>
              <w:autoSpaceDE w:val="0"/>
              <w:autoSpaceDN w:val="0"/>
              <w:adjustRightInd w:val="0"/>
              <w:jc w:val="right"/>
              <w:rPr>
                <w:rFonts w:ascii="Times New Roman" w:hAnsi="Times New Roman"/>
                <w:color w:val="000000"/>
                <w:sz w:val="20"/>
              </w:rPr>
            </w:pPr>
          </w:p>
        </w:tc>
      </w:tr>
      <w:tr w:rsidR="00236737" w:rsidRPr="00A94A61" w:rsidTr="00FD0F13">
        <w:trPr>
          <w:trHeight w:val="233"/>
        </w:trPr>
        <w:tc>
          <w:tcPr>
            <w:tcW w:w="5417" w:type="dxa"/>
            <w:tcBorders>
              <w:top w:val="nil"/>
              <w:left w:val="single" w:sz="12" w:space="0" w:color="auto"/>
              <w:bottom w:val="nil"/>
              <w:right w:val="single" w:sz="12" w:space="0" w:color="auto"/>
            </w:tcBorders>
          </w:tcPr>
          <w:p w:rsidR="00236737" w:rsidRPr="00A94A61" w:rsidRDefault="00236737" w:rsidP="00A900D7">
            <w:pPr>
              <w:autoSpaceDE w:val="0"/>
              <w:autoSpaceDN w:val="0"/>
              <w:adjustRightInd w:val="0"/>
              <w:ind w:firstLine="0"/>
              <w:jc w:val="center"/>
              <w:rPr>
                <w:rFonts w:ascii="Times New Roman" w:hAnsi="Times New Roman"/>
                <w:color w:val="000000"/>
                <w:sz w:val="20"/>
              </w:rPr>
            </w:pPr>
          </w:p>
        </w:tc>
        <w:tc>
          <w:tcPr>
            <w:tcW w:w="1417" w:type="dxa"/>
            <w:gridSpan w:val="2"/>
            <w:tcBorders>
              <w:top w:val="nil"/>
              <w:left w:val="single" w:sz="12" w:space="0" w:color="auto"/>
              <w:bottom w:val="nil"/>
              <w:right w:val="single" w:sz="12" w:space="0" w:color="auto"/>
            </w:tcBorders>
          </w:tcPr>
          <w:p w:rsidR="00236737" w:rsidRPr="00A94A61" w:rsidRDefault="00236737" w:rsidP="00A900D7">
            <w:pPr>
              <w:autoSpaceDE w:val="0"/>
              <w:autoSpaceDN w:val="0"/>
              <w:adjustRightInd w:val="0"/>
              <w:ind w:firstLine="0"/>
              <w:jc w:val="center"/>
              <w:rPr>
                <w:rFonts w:ascii="Times New Roman" w:hAnsi="Times New Roman"/>
                <w:color w:val="000000"/>
                <w:sz w:val="20"/>
              </w:rPr>
            </w:pPr>
          </w:p>
        </w:tc>
        <w:tc>
          <w:tcPr>
            <w:tcW w:w="2835" w:type="dxa"/>
            <w:gridSpan w:val="2"/>
            <w:tcBorders>
              <w:top w:val="nil"/>
              <w:left w:val="single" w:sz="12" w:space="0" w:color="auto"/>
              <w:bottom w:val="nil"/>
              <w:right w:val="single" w:sz="12" w:space="0" w:color="auto"/>
            </w:tcBorders>
          </w:tcPr>
          <w:p w:rsidR="00236737" w:rsidRPr="00A94A61" w:rsidRDefault="00236737" w:rsidP="00A900D7">
            <w:pPr>
              <w:autoSpaceDE w:val="0"/>
              <w:autoSpaceDN w:val="0"/>
              <w:adjustRightInd w:val="0"/>
              <w:ind w:hanging="30"/>
              <w:jc w:val="right"/>
              <w:rPr>
                <w:rFonts w:ascii="Times New Roman" w:hAnsi="Times New Roman"/>
                <w:color w:val="000000"/>
                <w:sz w:val="20"/>
              </w:rPr>
            </w:pPr>
          </w:p>
        </w:tc>
        <w:tc>
          <w:tcPr>
            <w:tcW w:w="1701" w:type="dxa"/>
            <w:gridSpan w:val="2"/>
            <w:tcBorders>
              <w:top w:val="nil"/>
              <w:left w:val="single" w:sz="12" w:space="0" w:color="auto"/>
              <w:bottom w:val="nil"/>
              <w:right w:val="single" w:sz="12" w:space="0" w:color="auto"/>
            </w:tcBorders>
          </w:tcPr>
          <w:p w:rsidR="00236737" w:rsidRPr="00A94A61" w:rsidRDefault="00236737" w:rsidP="00A900D7">
            <w:pPr>
              <w:autoSpaceDE w:val="0"/>
              <w:autoSpaceDN w:val="0"/>
              <w:adjustRightInd w:val="0"/>
              <w:ind w:firstLine="13"/>
              <w:jc w:val="right"/>
              <w:rPr>
                <w:rFonts w:ascii="Times New Roman" w:hAnsi="Times New Roman"/>
                <w:color w:val="000000"/>
                <w:sz w:val="20"/>
              </w:rPr>
            </w:pPr>
          </w:p>
        </w:tc>
        <w:tc>
          <w:tcPr>
            <w:tcW w:w="1560" w:type="dxa"/>
            <w:gridSpan w:val="2"/>
            <w:tcBorders>
              <w:top w:val="nil"/>
              <w:left w:val="single" w:sz="12" w:space="0" w:color="auto"/>
              <w:bottom w:val="nil"/>
              <w:right w:val="single" w:sz="12" w:space="0" w:color="auto"/>
            </w:tcBorders>
          </w:tcPr>
          <w:p w:rsidR="00236737" w:rsidRPr="00A94A61" w:rsidRDefault="00236737" w:rsidP="008C4029">
            <w:pPr>
              <w:autoSpaceDE w:val="0"/>
              <w:autoSpaceDN w:val="0"/>
              <w:adjustRightInd w:val="0"/>
              <w:jc w:val="right"/>
              <w:rPr>
                <w:rFonts w:ascii="Times New Roman" w:hAnsi="Times New Roman"/>
                <w:color w:val="000000"/>
                <w:sz w:val="20"/>
              </w:rPr>
            </w:pPr>
          </w:p>
        </w:tc>
        <w:tc>
          <w:tcPr>
            <w:tcW w:w="1701" w:type="dxa"/>
            <w:gridSpan w:val="2"/>
            <w:tcBorders>
              <w:top w:val="nil"/>
              <w:left w:val="single" w:sz="12" w:space="0" w:color="auto"/>
              <w:bottom w:val="nil"/>
              <w:right w:val="single" w:sz="12" w:space="0" w:color="auto"/>
            </w:tcBorders>
          </w:tcPr>
          <w:p w:rsidR="00236737" w:rsidRPr="00A94A61" w:rsidRDefault="00236737" w:rsidP="008C4029">
            <w:pPr>
              <w:autoSpaceDE w:val="0"/>
              <w:autoSpaceDN w:val="0"/>
              <w:adjustRightInd w:val="0"/>
              <w:jc w:val="right"/>
              <w:rPr>
                <w:rFonts w:ascii="Times New Roman" w:hAnsi="Times New Roman"/>
                <w:color w:val="000000"/>
                <w:sz w:val="20"/>
              </w:rPr>
            </w:pPr>
          </w:p>
        </w:tc>
      </w:tr>
      <w:tr w:rsidR="00236737" w:rsidRPr="00A94A61" w:rsidTr="00FD0F13">
        <w:trPr>
          <w:trHeight w:val="242"/>
        </w:trPr>
        <w:tc>
          <w:tcPr>
            <w:tcW w:w="5417" w:type="dxa"/>
            <w:tcBorders>
              <w:top w:val="nil"/>
              <w:left w:val="single" w:sz="12" w:space="0" w:color="auto"/>
              <w:bottom w:val="nil"/>
              <w:right w:val="single" w:sz="12" w:space="0" w:color="auto"/>
            </w:tcBorders>
          </w:tcPr>
          <w:p w:rsidR="00236737" w:rsidRPr="00A94A61" w:rsidRDefault="00236737" w:rsidP="00A900D7">
            <w:pPr>
              <w:autoSpaceDE w:val="0"/>
              <w:autoSpaceDN w:val="0"/>
              <w:adjustRightInd w:val="0"/>
              <w:ind w:firstLine="0"/>
              <w:jc w:val="center"/>
              <w:rPr>
                <w:rFonts w:ascii="Times New Roman" w:hAnsi="Times New Roman"/>
                <w:color w:val="000000"/>
                <w:sz w:val="20"/>
              </w:rPr>
            </w:pPr>
          </w:p>
        </w:tc>
        <w:tc>
          <w:tcPr>
            <w:tcW w:w="1417" w:type="dxa"/>
            <w:gridSpan w:val="2"/>
            <w:tcBorders>
              <w:top w:val="nil"/>
              <w:left w:val="single" w:sz="12" w:space="0" w:color="auto"/>
              <w:bottom w:val="nil"/>
              <w:right w:val="single" w:sz="12" w:space="0" w:color="auto"/>
            </w:tcBorders>
          </w:tcPr>
          <w:p w:rsidR="00236737" w:rsidRPr="00A94A61" w:rsidRDefault="00236737" w:rsidP="00A900D7">
            <w:pPr>
              <w:autoSpaceDE w:val="0"/>
              <w:autoSpaceDN w:val="0"/>
              <w:adjustRightInd w:val="0"/>
              <w:ind w:firstLine="0"/>
              <w:jc w:val="center"/>
              <w:rPr>
                <w:rFonts w:ascii="Times New Roman" w:hAnsi="Times New Roman"/>
                <w:color w:val="000000"/>
                <w:sz w:val="20"/>
              </w:rPr>
            </w:pPr>
          </w:p>
        </w:tc>
        <w:tc>
          <w:tcPr>
            <w:tcW w:w="2835" w:type="dxa"/>
            <w:gridSpan w:val="2"/>
            <w:tcBorders>
              <w:top w:val="nil"/>
              <w:left w:val="single" w:sz="12" w:space="0" w:color="auto"/>
              <w:bottom w:val="nil"/>
              <w:right w:val="single" w:sz="12" w:space="0" w:color="auto"/>
            </w:tcBorders>
          </w:tcPr>
          <w:p w:rsidR="00236737" w:rsidRPr="00A94A61" w:rsidRDefault="00236737" w:rsidP="00A900D7">
            <w:pPr>
              <w:autoSpaceDE w:val="0"/>
              <w:autoSpaceDN w:val="0"/>
              <w:adjustRightInd w:val="0"/>
              <w:ind w:hanging="30"/>
              <w:jc w:val="right"/>
              <w:rPr>
                <w:rFonts w:ascii="Times New Roman" w:hAnsi="Times New Roman"/>
                <w:color w:val="000000"/>
                <w:sz w:val="20"/>
              </w:rPr>
            </w:pPr>
          </w:p>
        </w:tc>
        <w:tc>
          <w:tcPr>
            <w:tcW w:w="1701" w:type="dxa"/>
            <w:gridSpan w:val="2"/>
            <w:tcBorders>
              <w:top w:val="nil"/>
              <w:left w:val="single" w:sz="12" w:space="0" w:color="auto"/>
              <w:bottom w:val="nil"/>
              <w:right w:val="single" w:sz="12" w:space="0" w:color="auto"/>
            </w:tcBorders>
          </w:tcPr>
          <w:p w:rsidR="00236737" w:rsidRPr="00A94A61" w:rsidRDefault="00236737" w:rsidP="00A900D7">
            <w:pPr>
              <w:autoSpaceDE w:val="0"/>
              <w:autoSpaceDN w:val="0"/>
              <w:adjustRightInd w:val="0"/>
              <w:ind w:firstLine="13"/>
              <w:jc w:val="right"/>
              <w:rPr>
                <w:rFonts w:ascii="Times New Roman" w:hAnsi="Times New Roman"/>
                <w:color w:val="000000"/>
                <w:sz w:val="20"/>
              </w:rPr>
            </w:pPr>
          </w:p>
        </w:tc>
        <w:tc>
          <w:tcPr>
            <w:tcW w:w="1560" w:type="dxa"/>
            <w:gridSpan w:val="2"/>
            <w:tcBorders>
              <w:top w:val="nil"/>
              <w:left w:val="single" w:sz="12" w:space="0" w:color="auto"/>
              <w:bottom w:val="nil"/>
              <w:right w:val="single" w:sz="12" w:space="0" w:color="auto"/>
            </w:tcBorders>
          </w:tcPr>
          <w:p w:rsidR="00236737" w:rsidRPr="00A94A61" w:rsidRDefault="00236737" w:rsidP="008C4029">
            <w:pPr>
              <w:autoSpaceDE w:val="0"/>
              <w:autoSpaceDN w:val="0"/>
              <w:adjustRightInd w:val="0"/>
              <w:jc w:val="right"/>
              <w:rPr>
                <w:rFonts w:ascii="Times New Roman" w:hAnsi="Times New Roman"/>
                <w:color w:val="000000"/>
                <w:sz w:val="20"/>
              </w:rPr>
            </w:pPr>
          </w:p>
        </w:tc>
        <w:tc>
          <w:tcPr>
            <w:tcW w:w="1701" w:type="dxa"/>
            <w:gridSpan w:val="2"/>
            <w:tcBorders>
              <w:top w:val="nil"/>
              <w:left w:val="single" w:sz="12" w:space="0" w:color="auto"/>
              <w:bottom w:val="nil"/>
              <w:right w:val="single" w:sz="12" w:space="0" w:color="auto"/>
            </w:tcBorders>
          </w:tcPr>
          <w:p w:rsidR="00236737" w:rsidRPr="00A94A61" w:rsidRDefault="00236737" w:rsidP="008C4029">
            <w:pPr>
              <w:autoSpaceDE w:val="0"/>
              <w:autoSpaceDN w:val="0"/>
              <w:adjustRightInd w:val="0"/>
              <w:jc w:val="right"/>
              <w:rPr>
                <w:rFonts w:ascii="Times New Roman" w:hAnsi="Times New Roman"/>
                <w:color w:val="000000"/>
                <w:sz w:val="20"/>
              </w:rPr>
            </w:pPr>
          </w:p>
        </w:tc>
      </w:tr>
      <w:tr w:rsidR="00236737" w:rsidRPr="00A94A61" w:rsidTr="00F63468">
        <w:trPr>
          <w:trHeight w:val="70"/>
        </w:trPr>
        <w:tc>
          <w:tcPr>
            <w:tcW w:w="5417" w:type="dxa"/>
            <w:tcBorders>
              <w:top w:val="nil"/>
              <w:left w:val="single" w:sz="12" w:space="0" w:color="auto"/>
              <w:bottom w:val="single" w:sz="6" w:space="0" w:color="auto"/>
              <w:right w:val="single" w:sz="12" w:space="0" w:color="auto"/>
            </w:tcBorders>
          </w:tcPr>
          <w:p w:rsidR="00236737" w:rsidRPr="00A94A61" w:rsidRDefault="00236737" w:rsidP="00A900D7">
            <w:pPr>
              <w:autoSpaceDE w:val="0"/>
              <w:autoSpaceDN w:val="0"/>
              <w:adjustRightInd w:val="0"/>
              <w:ind w:firstLine="0"/>
              <w:jc w:val="center"/>
              <w:rPr>
                <w:rFonts w:ascii="Times New Roman" w:hAnsi="Times New Roman"/>
                <w:color w:val="000000"/>
                <w:sz w:val="20"/>
              </w:rPr>
            </w:pPr>
          </w:p>
        </w:tc>
        <w:tc>
          <w:tcPr>
            <w:tcW w:w="1417" w:type="dxa"/>
            <w:gridSpan w:val="2"/>
            <w:tcBorders>
              <w:top w:val="nil"/>
              <w:left w:val="single" w:sz="12" w:space="0" w:color="auto"/>
              <w:bottom w:val="single" w:sz="6" w:space="0" w:color="auto"/>
              <w:right w:val="single" w:sz="12" w:space="0" w:color="auto"/>
            </w:tcBorders>
          </w:tcPr>
          <w:p w:rsidR="00236737" w:rsidRPr="00A94A61" w:rsidRDefault="00236737" w:rsidP="00A900D7">
            <w:pPr>
              <w:autoSpaceDE w:val="0"/>
              <w:autoSpaceDN w:val="0"/>
              <w:adjustRightInd w:val="0"/>
              <w:ind w:firstLine="0"/>
              <w:jc w:val="center"/>
              <w:rPr>
                <w:rFonts w:ascii="Times New Roman" w:hAnsi="Times New Roman"/>
                <w:color w:val="000000"/>
                <w:sz w:val="20"/>
              </w:rPr>
            </w:pPr>
          </w:p>
        </w:tc>
        <w:tc>
          <w:tcPr>
            <w:tcW w:w="2835" w:type="dxa"/>
            <w:gridSpan w:val="2"/>
            <w:tcBorders>
              <w:top w:val="nil"/>
              <w:left w:val="single" w:sz="12" w:space="0" w:color="auto"/>
              <w:bottom w:val="single" w:sz="6" w:space="0" w:color="auto"/>
              <w:right w:val="single" w:sz="12" w:space="0" w:color="auto"/>
            </w:tcBorders>
          </w:tcPr>
          <w:p w:rsidR="00236737" w:rsidRPr="00A94A61" w:rsidRDefault="00236737" w:rsidP="00F63468">
            <w:pPr>
              <w:tabs>
                <w:tab w:val="left" w:pos="175"/>
              </w:tabs>
              <w:autoSpaceDE w:val="0"/>
              <w:autoSpaceDN w:val="0"/>
              <w:adjustRightInd w:val="0"/>
              <w:ind w:firstLine="0"/>
              <w:rPr>
                <w:rFonts w:ascii="Times New Roman" w:hAnsi="Times New Roman"/>
                <w:color w:val="000000"/>
                <w:sz w:val="20"/>
              </w:rPr>
            </w:pPr>
          </w:p>
        </w:tc>
        <w:tc>
          <w:tcPr>
            <w:tcW w:w="1701" w:type="dxa"/>
            <w:gridSpan w:val="2"/>
            <w:tcBorders>
              <w:top w:val="nil"/>
              <w:left w:val="single" w:sz="12" w:space="0" w:color="auto"/>
              <w:bottom w:val="single" w:sz="6" w:space="0" w:color="auto"/>
              <w:right w:val="single" w:sz="12" w:space="0" w:color="auto"/>
            </w:tcBorders>
          </w:tcPr>
          <w:p w:rsidR="00236737" w:rsidRPr="00A94A61" w:rsidRDefault="00236737" w:rsidP="00A900D7">
            <w:pPr>
              <w:autoSpaceDE w:val="0"/>
              <w:autoSpaceDN w:val="0"/>
              <w:adjustRightInd w:val="0"/>
              <w:ind w:firstLine="13"/>
              <w:jc w:val="right"/>
              <w:rPr>
                <w:rFonts w:ascii="Times New Roman" w:hAnsi="Times New Roman"/>
                <w:color w:val="000000"/>
                <w:sz w:val="20"/>
              </w:rPr>
            </w:pPr>
          </w:p>
        </w:tc>
        <w:tc>
          <w:tcPr>
            <w:tcW w:w="1560" w:type="dxa"/>
            <w:gridSpan w:val="2"/>
            <w:tcBorders>
              <w:top w:val="nil"/>
              <w:left w:val="single" w:sz="12" w:space="0" w:color="auto"/>
              <w:bottom w:val="single" w:sz="12" w:space="0" w:color="auto"/>
              <w:right w:val="single" w:sz="12" w:space="0" w:color="auto"/>
            </w:tcBorders>
          </w:tcPr>
          <w:p w:rsidR="00236737" w:rsidRPr="00A94A61" w:rsidRDefault="00236737" w:rsidP="008C4029">
            <w:pPr>
              <w:autoSpaceDE w:val="0"/>
              <w:autoSpaceDN w:val="0"/>
              <w:adjustRightInd w:val="0"/>
              <w:jc w:val="right"/>
              <w:rPr>
                <w:rFonts w:ascii="Times New Roman" w:hAnsi="Times New Roman"/>
                <w:color w:val="000000"/>
                <w:sz w:val="20"/>
              </w:rPr>
            </w:pPr>
          </w:p>
        </w:tc>
        <w:tc>
          <w:tcPr>
            <w:tcW w:w="1701" w:type="dxa"/>
            <w:gridSpan w:val="2"/>
            <w:tcBorders>
              <w:top w:val="nil"/>
              <w:left w:val="single" w:sz="12" w:space="0" w:color="auto"/>
              <w:bottom w:val="single" w:sz="6" w:space="0" w:color="auto"/>
              <w:right w:val="single" w:sz="12" w:space="0" w:color="auto"/>
            </w:tcBorders>
          </w:tcPr>
          <w:p w:rsidR="00236737" w:rsidRPr="00A94A61" w:rsidRDefault="00236737" w:rsidP="008C4029">
            <w:pPr>
              <w:autoSpaceDE w:val="0"/>
              <w:autoSpaceDN w:val="0"/>
              <w:adjustRightInd w:val="0"/>
              <w:jc w:val="right"/>
              <w:rPr>
                <w:rFonts w:ascii="Times New Roman" w:hAnsi="Times New Roman"/>
                <w:color w:val="000000"/>
                <w:sz w:val="20"/>
              </w:rPr>
            </w:pPr>
          </w:p>
        </w:tc>
      </w:tr>
      <w:tr w:rsidR="00236737" w:rsidRPr="00A94A61" w:rsidTr="00F63468">
        <w:trPr>
          <w:trHeight w:val="40"/>
        </w:trPr>
        <w:tc>
          <w:tcPr>
            <w:tcW w:w="5417" w:type="dxa"/>
            <w:tcBorders>
              <w:top w:val="single" w:sz="6" w:space="0" w:color="auto"/>
              <w:left w:val="single" w:sz="12" w:space="0" w:color="auto"/>
              <w:bottom w:val="single" w:sz="12" w:space="0" w:color="auto"/>
              <w:right w:val="single" w:sz="12" w:space="0" w:color="auto"/>
            </w:tcBorders>
          </w:tcPr>
          <w:p w:rsidR="00236737" w:rsidRPr="00A94A61" w:rsidRDefault="00236737" w:rsidP="00A900D7">
            <w:pPr>
              <w:autoSpaceDE w:val="0"/>
              <w:autoSpaceDN w:val="0"/>
              <w:adjustRightInd w:val="0"/>
              <w:ind w:firstLine="0"/>
              <w:jc w:val="center"/>
              <w:rPr>
                <w:rFonts w:ascii="Times New Roman" w:hAnsi="Times New Roman"/>
                <w:color w:val="000000"/>
                <w:sz w:val="20"/>
              </w:rPr>
            </w:pPr>
            <w:r w:rsidRPr="00A94A61">
              <w:rPr>
                <w:rFonts w:ascii="Times New Roman" w:hAnsi="Times New Roman"/>
                <w:color w:val="000000"/>
                <w:sz w:val="20"/>
              </w:rPr>
              <w:t>1</w:t>
            </w:r>
          </w:p>
        </w:tc>
        <w:tc>
          <w:tcPr>
            <w:tcW w:w="1417" w:type="dxa"/>
            <w:gridSpan w:val="2"/>
            <w:tcBorders>
              <w:top w:val="single" w:sz="6" w:space="0" w:color="auto"/>
              <w:left w:val="single" w:sz="12" w:space="0" w:color="auto"/>
              <w:bottom w:val="single" w:sz="12" w:space="0" w:color="auto"/>
              <w:right w:val="single" w:sz="12" w:space="0" w:color="auto"/>
            </w:tcBorders>
          </w:tcPr>
          <w:p w:rsidR="00236737" w:rsidRPr="00A94A61" w:rsidRDefault="00236737" w:rsidP="00A900D7">
            <w:pPr>
              <w:autoSpaceDE w:val="0"/>
              <w:autoSpaceDN w:val="0"/>
              <w:adjustRightInd w:val="0"/>
              <w:ind w:firstLine="0"/>
              <w:jc w:val="center"/>
              <w:rPr>
                <w:rFonts w:ascii="Times New Roman" w:hAnsi="Times New Roman"/>
                <w:color w:val="000000"/>
                <w:sz w:val="20"/>
              </w:rPr>
            </w:pPr>
            <w:r w:rsidRPr="00A94A61">
              <w:rPr>
                <w:rFonts w:ascii="Times New Roman" w:hAnsi="Times New Roman"/>
                <w:color w:val="000000"/>
                <w:sz w:val="20"/>
              </w:rPr>
              <w:t>2</w:t>
            </w:r>
          </w:p>
        </w:tc>
        <w:tc>
          <w:tcPr>
            <w:tcW w:w="2835" w:type="dxa"/>
            <w:gridSpan w:val="2"/>
            <w:tcBorders>
              <w:top w:val="single" w:sz="6" w:space="0" w:color="auto"/>
              <w:left w:val="single" w:sz="12" w:space="0" w:color="auto"/>
              <w:bottom w:val="single" w:sz="12" w:space="0" w:color="auto"/>
              <w:right w:val="single" w:sz="12" w:space="0" w:color="auto"/>
            </w:tcBorders>
          </w:tcPr>
          <w:p w:rsidR="00236737" w:rsidRPr="00A94A61" w:rsidRDefault="00236737" w:rsidP="00A900D7">
            <w:pPr>
              <w:autoSpaceDE w:val="0"/>
              <w:autoSpaceDN w:val="0"/>
              <w:adjustRightInd w:val="0"/>
              <w:ind w:hanging="30"/>
              <w:jc w:val="center"/>
              <w:rPr>
                <w:rFonts w:ascii="Times New Roman" w:hAnsi="Times New Roman"/>
                <w:color w:val="000000"/>
                <w:sz w:val="20"/>
              </w:rPr>
            </w:pPr>
            <w:r w:rsidRPr="00A94A61">
              <w:rPr>
                <w:rFonts w:ascii="Times New Roman" w:hAnsi="Times New Roman"/>
                <w:color w:val="000000"/>
                <w:sz w:val="20"/>
              </w:rPr>
              <w:t>3</w:t>
            </w:r>
          </w:p>
        </w:tc>
        <w:tc>
          <w:tcPr>
            <w:tcW w:w="1701" w:type="dxa"/>
            <w:gridSpan w:val="2"/>
            <w:tcBorders>
              <w:top w:val="single" w:sz="6" w:space="0" w:color="auto"/>
              <w:left w:val="single" w:sz="12" w:space="0" w:color="auto"/>
              <w:bottom w:val="single" w:sz="12" w:space="0" w:color="auto"/>
              <w:right w:val="single" w:sz="12" w:space="0" w:color="auto"/>
            </w:tcBorders>
          </w:tcPr>
          <w:p w:rsidR="00236737" w:rsidRPr="00A94A61" w:rsidRDefault="00236737" w:rsidP="00A900D7">
            <w:pPr>
              <w:autoSpaceDE w:val="0"/>
              <w:autoSpaceDN w:val="0"/>
              <w:adjustRightInd w:val="0"/>
              <w:ind w:firstLine="13"/>
              <w:jc w:val="center"/>
              <w:rPr>
                <w:rFonts w:ascii="Times New Roman" w:hAnsi="Times New Roman"/>
                <w:color w:val="000000"/>
                <w:sz w:val="20"/>
              </w:rPr>
            </w:pPr>
            <w:r w:rsidRPr="00A94A61">
              <w:rPr>
                <w:rFonts w:ascii="Times New Roman" w:hAnsi="Times New Roman"/>
                <w:color w:val="000000"/>
                <w:sz w:val="20"/>
              </w:rPr>
              <w:t>4</w:t>
            </w:r>
          </w:p>
        </w:tc>
        <w:tc>
          <w:tcPr>
            <w:tcW w:w="1560" w:type="dxa"/>
            <w:gridSpan w:val="2"/>
            <w:tcBorders>
              <w:top w:val="single" w:sz="12" w:space="0" w:color="auto"/>
              <w:left w:val="single" w:sz="12" w:space="0" w:color="auto"/>
              <w:bottom w:val="single" w:sz="12" w:space="0" w:color="auto"/>
              <w:right w:val="single" w:sz="12" w:space="0" w:color="auto"/>
            </w:tcBorders>
          </w:tcPr>
          <w:p w:rsidR="00236737" w:rsidRPr="00A94A61" w:rsidRDefault="00236737" w:rsidP="008C4029">
            <w:pPr>
              <w:autoSpaceDE w:val="0"/>
              <w:autoSpaceDN w:val="0"/>
              <w:adjustRightInd w:val="0"/>
              <w:jc w:val="center"/>
              <w:rPr>
                <w:rFonts w:ascii="Times New Roman" w:hAnsi="Times New Roman"/>
                <w:color w:val="000000"/>
                <w:sz w:val="20"/>
              </w:rPr>
            </w:pPr>
            <w:r w:rsidRPr="00A94A61">
              <w:rPr>
                <w:rFonts w:ascii="Times New Roman" w:hAnsi="Times New Roman"/>
                <w:color w:val="000000"/>
                <w:sz w:val="20"/>
              </w:rPr>
              <w:t>5</w:t>
            </w:r>
          </w:p>
        </w:tc>
        <w:tc>
          <w:tcPr>
            <w:tcW w:w="1701" w:type="dxa"/>
            <w:gridSpan w:val="2"/>
            <w:tcBorders>
              <w:top w:val="single" w:sz="6" w:space="0" w:color="auto"/>
              <w:left w:val="single" w:sz="12" w:space="0" w:color="auto"/>
              <w:bottom w:val="single" w:sz="12" w:space="0" w:color="auto"/>
              <w:right w:val="single" w:sz="12" w:space="0" w:color="auto"/>
            </w:tcBorders>
          </w:tcPr>
          <w:p w:rsidR="00236737" w:rsidRPr="00A94A61" w:rsidRDefault="00236737" w:rsidP="008C4029">
            <w:pPr>
              <w:autoSpaceDE w:val="0"/>
              <w:autoSpaceDN w:val="0"/>
              <w:adjustRightInd w:val="0"/>
              <w:jc w:val="center"/>
              <w:rPr>
                <w:rFonts w:ascii="Times New Roman" w:hAnsi="Times New Roman"/>
                <w:color w:val="000000"/>
                <w:sz w:val="20"/>
              </w:rPr>
            </w:pPr>
            <w:r w:rsidRPr="00A94A61">
              <w:rPr>
                <w:rFonts w:ascii="Times New Roman" w:hAnsi="Times New Roman"/>
                <w:color w:val="000000"/>
                <w:sz w:val="20"/>
              </w:rPr>
              <w:t>6</w:t>
            </w:r>
          </w:p>
        </w:tc>
      </w:tr>
      <w:tr w:rsidR="00236737" w:rsidRPr="00A94A61" w:rsidTr="00FD0F13">
        <w:trPr>
          <w:trHeight w:val="242"/>
        </w:trPr>
        <w:tc>
          <w:tcPr>
            <w:tcW w:w="5417" w:type="dxa"/>
            <w:tcBorders>
              <w:top w:val="single" w:sz="12" w:space="0" w:color="auto"/>
              <w:left w:val="single" w:sz="12" w:space="0" w:color="auto"/>
              <w:bottom w:val="single" w:sz="6" w:space="0" w:color="auto"/>
              <w:right w:val="single" w:sz="12" w:space="0" w:color="auto"/>
            </w:tcBorders>
          </w:tcPr>
          <w:p w:rsidR="00236737" w:rsidRPr="00A94A61" w:rsidRDefault="00236737" w:rsidP="00A900D7">
            <w:pPr>
              <w:autoSpaceDE w:val="0"/>
              <w:autoSpaceDN w:val="0"/>
              <w:adjustRightInd w:val="0"/>
              <w:ind w:firstLine="0"/>
              <w:rPr>
                <w:rFonts w:ascii="Times New Roman" w:hAnsi="Times New Roman"/>
                <w:color w:val="000000"/>
                <w:sz w:val="20"/>
              </w:rPr>
            </w:pPr>
            <w:r w:rsidRPr="00A94A61">
              <w:rPr>
                <w:rFonts w:ascii="Times New Roman" w:hAnsi="Times New Roman"/>
                <w:color w:val="000000"/>
                <w:sz w:val="20"/>
              </w:rPr>
              <w:t>Источники финансирования дефицита бюджета - всего</w:t>
            </w:r>
          </w:p>
        </w:tc>
        <w:tc>
          <w:tcPr>
            <w:tcW w:w="1417" w:type="dxa"/>
            <w:gridSpan w:val="2"/>
            <w:tcBorders>
              <w:top w:val="single" w:sz="12" w:space="0" w:color="auto"/>
              <w:left w:val="single" w:sz="12" w:space="0" w:color="auto"/>
              <w:bottom w:val="single" w:sz="6" w:space="0" w:color="auto"/>
              <w:right w:val="single" w:sz="12" w:space="0" w:color="auto"/>
            </w:tcBorders>
          </w:tcPr>
          <w:p w:rsidR="00236737" w:rsidRPr="00A94A61" w:rsidRDefault="00236737" w:rsidP="00A900D7">
            <w:pPr>
              <w:autoSpaceDE w:val="0"/>
              <w:autoSpaceDN w:val="0"/>
              <w:adjustRightInd w:val="0"/>
              <w:ind w:firstLine="0"/>
              <w:jc w:val="right"/>
              <w:rPr>
                <w:rFonts w:ascii="Times New Roman" w:hAnsi="Times New Roman"/>
                <w:color w:val="000000"/>
                <w:sz w:val="20"/>
              </w:rPr>
            </w:pPr>
            <w:r w:rsidRPr="00A94A61">
              <w:rPr>
                <w:rFonts w:ascii="Times New Roman" w:hAnsi="Times New Roman"/>
                <w:color w:val="000000"/>
                <w:sz w:val="20"/>
              </w:rPr>
              <w:t>500</w:t>
            </w:r>
          </w:p>
        </w:tc>
        <w:tc>
          <w:tcPr>
            <w:tcW w:w="2835" w:type="dxa"/>
            <w:gridSpan w:val="2"/>
            <w:tcBorders>
              <w:top w:val="single" w:sz="12" w:space="0" w:color="auto"/>
              <w:left w:val="single" w:sz="12" w:space="0" w:color="auto"/>
              <w:bottom w:val="single" w:sz="6" w:space="0" w:color="auto"/>
              <w:right w:val="single" w:sz="12" w:space="0" w:color="auto"/>
            </w:tcBorders>
          </w:tcPr>
          <w:p w:rsidR="00236737" w:rsidRPr="00A94A61" w:rsidRDefault="00236737" w:rsidP="00A900D7">
            <w:pPr>
              <w:autoSpaceDE w:val="0"/>
              <w:autoSpaceDN w:val="0"/>
              <w:adjustRightInd w:val="0"/>
              <w:ind w:hanging="30"/>
              <w:jc w:val="right"/>
              <w:rPr>
                <w:rFonts w:ascii="Times New Roman" w:hAnsi="Times New Roman"/>
                <w:color w:val="000000"/>
                <w:sz w:val="20"/>
              </w:rPr>
            </w:pPr>
          </w:p>
        </w:tc>
        <w:tc>
          <w:tcPr>
            <w:tcW w:w="1701" w:type="dxa"/>
            <w:gridSpan w:val="2"/>
            <w:tcBorders>
              <w:top w:val="single" w:sz="12" w:space="0" w:color="auto"/>
              <w:left w:val="single" w:sz="12" w:space="0" w:color="auto"/>
              <w:bottom w:val="single" w:sz="6" w:space="0" w:color="auto"/>
              <w:right w:val="single" w:sz="12" w:space="0" w:color="auto"/>
            </w:tcBorders>
          </w:tcPr>
          <w:p w:rsidR="00236737" w:rsidRPr="00A94A61" w:rsidRDefault="00236737" w:rsidP="00A900D7">
            <w:pPr>
              <w:autoSpaceDE w:val="0"/>
              <w:autoSpaceDN w:val="0"/>
              <w:adjustRightInd w:val="0"/>
              <w:ind w:firstLine="13"/>
              <w:jc w:val="right"/>
              <w:rPr>
                <w:rFonts w:ascii="Times New Roman" w:hAnsi="Times New Roman"/>
                <w:color w:val="000000"/>
                <w:sz w:val="20"/>
              </w:rPr>
            </w:pPr>
            <w:r w:rsidRPr="00A94A61">
              <w:rPr>
                <w:rFonts w:ascii="Times New Roman" w:hAnsi="Times New Roman"/>
                <w:color w:val="000000"/>
                <w:sz w:val="20"/>
              </w:rPr>
              <w:t>2 183 914,71</w:t>
            </w:r>
          </w:p>
        </w:tc>
        <w:tc>
          <w:tcPr>
            <w:tcW w:w="1560" w:type="dxa"/>
            <w:gridSpan w:val="2"/>
            <w:tcBorders>
              <w:top w:val="single" w:sz="12" w:space="0" w:color="auto"/>
              <w:left w:val="single" w:sz="12" w:space="0" w:color="auto"/>
              <w:bottom w:val="single" w:sz="6" w:space="0" w:color="auto"/>
              <w:right w:val="single" w:sz="12" w:space="0" w:color="auto"/>
            </w:tcBorders>
          </w:tcPr>
          <w:p w:rsidR="00236737" w:rsidRPr="00A94A61" w:rsidRDefault="00A900D7" w:rsidP="00A900D7">
            <w:pPr>
              <w:autoSpaceDE w:val="0"/>
              <w:autoSpaceDN w:val="0"/>
              <w:adjustRightInd w:val="0"/>
              <w:ind w:firstLine="0"/>
              <w:rPr>
                <w:rFonts w:ascii="Times New Roman" w:hAnsi="Times New Roman"/>
                <w:color w:val="000000"/>
                <w:sz w:val="20"/>
              </w:rPr>
            </w:pPr>
            <w:r w:rsidRPr="00A94A61">
              <w:rPr>
                <w:rFonts w:ascii="Times New Roman" w:hAnsi="Times New Roman"/>
                <w:color w:val="000000"/>
                <w:sz w:val="20"/>
              </w:rPr>
              <w:t>-2</w:t>
            </w:r>
            <w:r w:rsidR="00236737" w:rsidRPr="00A94A61">
              <w:rPr>
                <w:rFonts w:ascii="Times New Roman" w:hAnsi="Times New Roman"/>
                <w:color w:val="000000"/>
                <w:sz w:val="20"/>
              </w:rPr>
              <w:t>624 016,39</w:t>
            </w:r>
          </w:p>
        </w:tc>
        <w:tc>
          <w:tcPr>
            <w:tcW w:w="1701" w:type="dxa"/>
            <w:gridSpan w:val="2"/>
            <w:tcBorders>
              <w:top w:val="single" w:sz="12" w:space="0" w:color="auto"/>
              <w:left w:val="single" w:sz="12" w:space="0" w:color="auto"/>
              <w:bottom w:val="single" w:sz="6" w:space="0" w:color="auto"/>
              <w:right w:val="single" w:sz="12" w:space="0" w:color="auto"/>
            </w:tcBorders>
          </w:tcPr>
          <w:p w:rsidR="00236737" w:rsidRPr="00A94A61" w:rsidRDefault="00236737" w:rsidP="008C4029">
            <w:pPr>
              <w:autoSpaceDE w:val="0"/>
              <w:autoSpaceDN w:val="0"/>
              <w:adjustRightInd w:val="0"/>
              <w:jc w:val="right"/>
              <w:rPr>
                <w:rFonts w:ascii="Times New Roman" w:hAnsi="Times New Roman"/>
                <w:color w:val="000000"/>
                <w:sz w:val="20"/>
              </w:rPr>
            </w:pPr>
          </w:p>
        </w:tc>
      </w:tr>
      <w:tr w:rsidR="00236737" w:rsidRPr="00A94A61" w:rsidTr="00FD0F13">
        <w:trPr>
          <w:trHeight w:val="242"/>
        </w:trPr>
        <w:tc>
          <w:tcPr>
            <w:tcW w:w="5417" w:type="dxa"/>
            <w:tcBorders>
              <w:top w:val="single" w:sz="6" w:space="0" w:color="auto"/>
              <w:left w:val="single" w:sz="12" w:space="0" w:color="auto"/>
              <w:bottom w:val="single" w:sz="6" w:space="0" w:color="auto"/>
              <w:right w:val="single" w:sz="12" w:space="0" w:color="auto"/>
            </w:tcBorders>
          </w:tcPr>
          <w:p w:rsidR="00236737" w:rsidRPr="00A94A61" w:rsidRDefault="00236737" w:rsidP="00A900D7">
            <w:pPr>
              <w:autoSpaceDE w:val="0"/>
              <w:autoSpaceDN w:val="0"/>
              <w:adjustRightInd w:val="0"/>
              <w:ind w:firstLine="0"/>
              <w:rPr>
                <w:rFonts w:ascii="Times New Roman" w:hAnsi="Times New Roman"/>
                <w:color w:val="000000"/>
                <w:sz w:val="20"/>
              </w:rPr>
            </w:pPr>
            <w:r w:rsidRPr="00A94A61">
              <w:rPr>
                <w:rFonts w:ascii="Times New Roman" w:hAnsi="Times New Roman"/>
                <w:color w:val="000000"/>
                <w:sz w:val="20"/>
              </w:rPr>
              <w:t xml:space="preserve">     в том числе:</w:t>
            </w:r>
          </w:p>
        </w:tc>
        <w:tc>
          <w:tcPr>
            <w:tcW w:w="1417" w:type="dxa"/>
            <w:gridSpan w:val="2"/>
            <w:tcBorders>
              <w:top w:val="single" w:sz="6" w:space="0" w:color="auto"/>
              <w:left w:val="single" w:sz="12" w:space="0" w:color="auto"/>
              <w:bottom w:val="single" w:sz="6" w:space="0" w:color="auto"/>
              <w:right w:val="single" w:sz="12" w:space="0" w:color="auto"/>
            </w:tcBorders>
          </w:tcPr>
          <w:p w:rsidR="00236737" w:rsidRPr="00A94A61" w:rsidRDefault="00236737" w:rsidP="00A900D7">
            <w:pPr>
              <w:autoSpaceDE w:val="0"/>
              <w:autoSpaceDN w:val="0"/>
              <w:adjustRightInd w:val="0"/>
              <w:ind w:firstLine="0"/>
              <w:jc w:val="right"/>
              <w:rPr>
                <w:rFonts w:ascii="Times New Roman" w:hAnsi="Times New Roman"/>
                <w:color w:val="000000"/>
                <w:sz w:val="20"/>
              </w:rPr>
            </w:pPr>
          </w:p>
        </w:tc>
        <w:tc>
          <w:tcPr>
            <w:tcW w:w="2835" w:type="dxa"/>
            <w:gridSpan w:val="2"/>
            <w:tcBorders>
              <w:top w:val="single" w:sz="6" w:space="0" w:color="auto"/>
              <w:left w:val="single" w:sz="12" w:space="0" w:color="auto"/>
              <w:bottom w:val="single" w:sz="6" w:space="0" w:color="auto"/>
              <w:right w:val="single" w:sz="12" w:space="0" w:color="auto"/>
            </w:tcBorders>
          </w:tcPr>
          <w:p w:rsidR="00236737" w:rsidRPr="00A94A61" w:rsidRDefault="00236737" w:rsidP="00A900D7">
            <w:pPr>
              <w:autoSpaceDE w:val="0"/>
              <w:autoSpaceDN w:val="0"/>
              <w:adjustRightInd w:val="0"/>
              <w:ind w:hanging="30"/>
              <w:jc w:val="right"/>
              <w:rPr>
                <w:rFonts w:ascii="Times New Roman" w:hAnsi="Times New Roman"/>
                <w:color w:val="000000"/>
                <w:sz w:val="20"/>
              </w:rPr>
            </w:pPr>
          </w:p>
        </w:tc>
        <w:tc>
          <w:tcPr>
            <w:tcW w:w="1701" w:type="dxa"/>
            <w:gridSpan w:val="2"/>
            <w:tcBorders>
              <w:top w:val="single" w:sz="6" w:space="0" w:color="auto"/>
              <w:left w:val="single" w:sz="12" w:space="0" w:color="auto"/>
              <w:bottom w:val="single" w:sz="6" w:space="0" w:color="auto"/>
              <w:right w:val="single" w:sz="12" w:space="0" w:color="auto"/>
            </w:tcBorders>
          </w:tcPr>
          <w:p w:rsidR="00236737" w:rsidRPr="00A94A61" w:rsidRDefault="00236737" w:rsidP="00A900D7">
            <w:pPr>
              <w:autoSpaceDE w:val="0"/>
              <w:autoSpaceDN w:val="0"/>
              <w:adjustRightInd w:val="0"/>
              <w:ind w:firstLine="13"/>
              <w:jc w:val="right"/>
              <w:rPr>
                <w:rFonts w:ascii="Times New Roman" w:hAnsi="Times New Roman"/>
                <w:color w:val="000000"/>
                <w:sz w:val="20"/>
              </w:rPr>
            </w:pPr>
          </w:p>
        </w:tc>
        <w:tc>
          <w:tcPr>
            <w:tcW w:w="1560" w:type="dxa"/>
            <w:gridSpan w:val="2"/>
            <w:tcBorders>
              <w:top w:val="single" w:sz="6" w:space="0" w:color="auto"/>
              <w:left w:val="single" w:sz="12" w:space="0" w:color="auto"/>
              <w:bottom w:val="single" w:sz="6" w:space="0" w:color="auto"/>
              <w:right w:val="single" w:sz="12" w:space="0" w:color="auto"/>
            </w:tcBorders>
          </w:tcPr>
          <w:p w:rsidR="00236737" w:rsidRPr="00A94A61" w:rsidRDefault="00236737" w:rsidP="008C4029">
            <w:pPr>
              <w:autoSpaceDE w:val="0"/>
              <w:autoSpaceDN w:val="0"/>
              <w:adjustRightInd w:val="0"/>
              <w:jc w:val="right"/>
              <w:rPr>
                <w:rFonts w:ascii="Times New Roman" w:hAnsi="Times New Roman"/>
                <w:color w:val="000000"/>
                <w:sz w:val="20"/>
              </w:rPr>
            </w:pPr>
          </w:p>
        </w:tc>
        <w:tc>
          <w:tcPr>
            <w:tcW w:w="1701" w:type="dxa"/>
            <w:gridSpan w:val="2"/>
            <w:tcBorders>
              <w:top w:val="single" w:sz="6" w:space="0" w:color="auto"/>
              <w:left w:val="single" w:sz="12" w:space="0" w:color="auto"/>
              <w:bottom w:val="single" w:sz="6" w:space="0" w:color="auto"/>
              <w:right w:val="single" w:sz="12" w:space="0" w:color="auto"/>
            </w:tcBorders>
          </w:tcPr>
          <w:p w:rsidR="00236737" w:rsidRPr="00A94A61" w:rsidRDefault="00236737" w:rsidP="008C4029">
            <w:pPr>
              <w:autoSpaceDE w:val="0"/>
              <w:autoSpaceDN w:val="0"/>
              <w:adjustRightInd w:val="0"/>
              <w:jc w:val="right"/>
              <w:rPr>
                <w:rFonts w:ascii="Times New Roman" w:hAnsi="Times New Roman"/>
                <w:color w:val="000000"/>
                <w:sz w:val="20"/>
              </w:rPr>
            </w:pPr>
          </w:p>
        </w:tc>
      </w:tr>
      <w:tr w:rsidR="00236737" w:rsidRPr="00A94A61" w:rsidTr="00FD0F13">
        <w:trPr>
          <w:trHeight w:val="242"/>
        </w:trPr>
        <w:tc>
          <w:tcPr>
            <w:tcW w:w="5417" w:type="dxa"/>
            <w:tcBorders>
              <w:top w:val="single" w:sz="6" w:space="0" w:color="auto"/>
              <w:left w:val="single" w:sz="12" w:space="0" w:color="auto"/>
              <w:bottom w:val="single" w:sz="6" w:space="0" w:color="auto"/>
              <w:right w:val="single" w:sz="12" w:space="0" w:color="auto"/>
            </w:tcBorders>
          </w:tcPr>
          <w:p w:rsidR="00236737" w:rsidRPr="00A94A61" w:rsidRDefault="00236737" w:rsidP="00A900D7">
            <w:pPr>
              <w:autoSpaceDE w:val="0"/>
              <w:autoSpaceDN w:val="0"/>
              <w:adjustRightInd w:val="0"/>
              <w:ind w:firstLine="0"/>
              <w:rPr>
                <w:rFonts w:ascii="Times New Roman" w:hAnsi="Times New Roman"/>
                <w:color w:val="000000"/>
                <w:sz w:val="20"/>
              </w:rPr>
            </w:pPr>
            <w:r w:rsidRPr="00A94A61">
              <w:rPr>
                <w:rFonts w:ascii="Times New Roman" w:hAnsi="Times New Roman"/>
                <w:color w:val="000000"/>
                <w:sz w:val="20"/>
              </w:rPr>
              <w:t>источники внутреннего финансирования бюджета</w:t>
            </w:r>
          </w:p>
        </w:tc>
        <w:tc>
          <w:tcPr>
            <w:tcW w:w="1417" w:type="dxa"/>
            <w:gridSpan w:val="2"/>
            <w:tcBorders>
              <w:top w:val="single" w:sz="6" w:space="0" w:color="auto"/>
              <w:left w:val="single" w:sz="12" w:space="0" w:color="auto"/>
              <w:bottom w:val="single" w:sz="6" w:space="0" w:color="auto"/>
              <w:right w:val="single" w:sz="12" w:space="0" w:color="auto"/>
            </w:tcBorders>
          </w:tcPr>
          <w:p w:rsidR="00236737" w:rsidRPr="00A94A61" w:rsidRDefault="00236737" w:rsidP="00A900D7">
            <w:pPr>
              <w:autoSpaceDE w:val="0"/>
              <w:autoSpaceDN w:val="0"/>
              <w:adjustRightInd w:val="0"/>
              <w:ind w:firstLine="0"/>
              <w:jc w:val="right"/>
              <w:rPr>
                <w:rFonts w:ascii="Times New Roman" w:hAnsi="Times New Roman"/>
                <w:color w:val="000000"/>
                <w:sz w:val="20"/>
              </w:rPr>
            </w:pPr>
            <w:r w:rsidRPr="00A94A61">
              <w:rPr>
                <w:rFonts w:ascii="Times New Roman" w:hAnsi="Times New Roman"/>
                <w:color w:val="000000"/>
                <w:sz w:val="20"/>
              </w:rPr>
              <w:t>520</w:t>
            </w:r>
          </w:p>
        </w:tc>
        <w:tc>
          <w:tcPr>
            <w:tcW w:w="2835" w:type="dxa"/>
            <w:gridSpan w:val="2"/>
            <w:tcBorders>
              <w:top w:val="single" w:sz="6" w:space="0" w:color="auto"/>
              <w:left w:val="single" w:sz="12" w:space="0" w:color="auto"/>
              <w:bottom w:val="single" w:sz="6" w:space="0" w:color="auto"/>
              <w:right w:val="single" w:sz="12" w:space="0" w:color="auto"/>
            </w:tcBorders>
          </w:tcPr>
          <w:p w:rsidR="00236737" w:rsidRPr="00A94A61" w:rsidRDefault="00236737" w:rsidP="00A900D7">
            <w:pPr>
              <w:autoSpaceDE w:val="0"/>
              <w:autoSpaceDN w:val="0"/>
              <w:adjustRightInd w:val="0"/>
              <w:ind w:hanging="30"/>
              <w:jc w:val="right"/>
              <w:rPr>
                <w:rFonts w:ascii="Times New Roman" w:hAnsi="Times New Roman"/>
                <w:color w:val="000000"/>
                <w:sz w:val="20"/>
              </w:rPr>
            </w:pPr>
          </w:p>
        </w:tc>
        <w:tc>
          <w:tcPr>
            <w:tcW w:w="1701" w:type="dxa"/>
            <w:gridSpan w:val="2"/>
            <w:tcBorders>
              <w:top w:val="single" w:sz="6" w:space="0" w:color="auto"/>
              <w:left w:val="single" w:sz="12" w:space="0" w:color="auto"/>
              <w:bottom w:val="single" w:sz="6" w:space="0" w:color="auto"/>
              <w:right w:val="single" w:sz="12" w:space="0" w:color="auto"/>
            </w:tcBorders>
          </w:tcPr>
          <w:p w:rsidR="00236737" w:rsidRPr="00A94A61" w:rsidRDefault="00236737" w:rsidP="00A900D7">
            <w:pPr>
              <w:autoSpaceDE w:val="0"/>
              <w:autoSpaceDN w:val="0"/>
              <w:adjustRightInd w:val="0"/>
              <w:ind w:firstLine="13"/>
              <w:jc w:val="right"/>
              <w:rPr>
                <w:rFonts w:ascii="Times New Roman" w:hAnsi="Times New Roman"/>
                <w:color w:val="000000"/>
                <w:sz w:val="20"/>
              </w:rPr>
            </w:pPr>
          </w:p>
        </w:tc>
        <w:tc>
          <w:tcPr>
            <w:tcW w:w="1560" w:type="dxa"/>
            <w:gridSpan w:val="2"/>
            <w:tcBorders>
              <w:top w:val="single" w:sz="6" w:space="0" w:color="auto"/>
              <w:left w:val="single" w:sz="12" w:space="0" w:color="auto"/>
              <w:bottom w:val="single" w:sz="6" w:space="0" w:color="auto"/>
              <w:right w:val="single" w:sz="12" w:space="0" w:color="auto"/>
            </w:tcBorders>
          </w:tcPr>
          <w:p w:rsidR="00236737" w:rsidRPr="00A94A61" w:rsidRDefault="00236737" w:rsidP="008C4029">
            <w:pPr>
              <w:autoSpaceDE w:val="0"/>
              <w:autoSpaceDN w:val="0"/>
              <w:adjustRightInd w:val="0"/>
              <w:jc w:val="right"/>
              <w:rPr>
                <w:rFonts w:ascii="Times New Roman" w:hAnsi="Times New Roman"/>
                <w:color w:val="000000"/>
                <w:sz w:val="20"/>
              </w:rPr>
            </w:pPr>
          </w:p>
        </w:tc>
        <w:tc>
          <w:tcPr>
            <w:tcW w:w="1701" w:type="dxa"/>
            <w:gridSpan w:val="2"/>
            <w:tcBorders>
              <w:top w:val="single" w:sz="6" w:space="0" w:color="auto"/>
              <w:left w:val="single" w:sz="12" w:space="0" w:color="auto"/>
              <w:bottom w:val="single" w:sz="6" w:space="0" w:color="auto"/>
              <w:right w:val="single" w:sz="12" w:space="0" w:color="auto"/>
            </w:tcBorders>
          </w:tcPr>
          <w:p w:rsidR="00236737" w:rsidRPr="00A94A61" w:rsidRDefault="00236737" w:rsidP="008C4029">
            <w:pPr>
              <w:autoSpaceDE w:val="0"/>
              <w:autoSpaceDN w:val="0"/>
              <w:adjustRightInd w:val="0"/>
              <w:jc w:val="right"/>
              <w:rPr>
                <w:rFonts w:ascii="Times New Roman" w:hAnsi="Times New Roman"/>
                <w:color w:val="000000"/>
                <w:sz w:val="20"/>
              </w:rPr>
            </w:pPr>
          </w:p>
        </w:tc>
      </w:tr>
      <w:tr w:rsidR="00236737" w:rsidRPr="00A94A61" w:rsidTr="00FD0F13">
        <w:trPr>
          <w:trHeight w:val="242"/>
        </w:trPr>
        <w:tc>
          <w:tcPr>
            <w:tcW w:w="5417" w:type="dxa"/>
            <w:tcBorders>
              <w:top w:val="single" w:sz="6" w:space="0" w:color="auto"/>
              <w:left w:val="single" w:sz="12" w:space="0" w:color="auto"/>
              <w:bottom w:val="single" w:sz="6" w:space="0" w:color="auto"/>
              <w:right w:val="single" w:sz="12" w:space="0" w:color="auto"/>
            </w:tcBorders>
          </w:tcPr>
          <w:p w:rsidR="00236737" w:rsidRPr="00A94A61" w:rsidRDefault="00236737" w:rsidP="00A900D7">
            <w:pPr>
              <w:autoSpaceDE w:val="0"/>
              <w:autoSpaceDN w:val="0"/>
              <w:adjustRightInd w:val="0"/>
              <w:ind w:firstLine="0"/>
              <w:rPr>
                <w:rFonts w:ascii="Times New Roman" w:hAnsi="Times New Roman"/>
                <w:color w:val="000000"/>
                <w:sz w:val="20"/>
              </w:rPr>
            </w:pPr>
            <w:r w:rsidRPr="00A94A61">
              <w:rPr>
                <w:rFonts w:ascii="Times New Roman" w:hAnsi="Times New Roman"/>
                <w:color w:val="000000"/>
                <w:sz w:val="20"/>
              </w:rPr>
              <w:t xml:space="preserve">     из них:</w:t>
            </w:r>
          </w:p>
        </w:tc>
        <w:tc>
          <w:tcPr>
            <w:tcW w:w="1417" w:type="dxa"/>
            <w:gridSpan w:val="2"/>
            <w:tcBorders>
              <w:top w:val="single" w:sz="6" w:space="0" w:color="auto"/>
              <w:left w:val="single" w:sz="12" w:space="0" w:color="auto"/>
              <w:bottom w:val="single" w:sz="6" w:space="0" w:color="auto"/>
              <w:right w:val="single" w:sz="12" w:space="0" w:color="auto"/>
            </w:tcBorders>
          </w:tcPr>
          <w:p w:rsidR="00236737" w:rsidRPr="00A94A61" w:rsidRDefault="00236737" w:rsidP="00A900D7">
            <w:pPr>
              <w:autoSpaceDE w:val="0"/>
              <w:autoSpaceDN w:val="0"/>
              <w:adjustRightInd w:val="0"/>
              <w:ind w:firstLine="0"/>
              <w:jc w:val="right"/>
              <w:rPr>
                <w:rFonts w:ascii="Times New Roman" w:hAnsi="Times New Roman"/>
                <w:color w:val="000000"/>
                <w:sz w:val="20"/>
              </w:rPr>
            </w:pPr>
          </w:p>
        </w:tc>
        <w:tc>
          <w:tcPr>
            <w:tcW w:w="2835" w:type="dxa"/>
            <w:gridSpan w:val="2"/>
            <w:tcBorders>
              <w:top w:val="single" w:sz="6" w:space="0" w:color="auto"/>
              <w:left w:val="single" w:sz="12" w:space="0" w:color="auto"/>
              <w:bottom w:val="single" w:sz="6" w:space="0" w:color="auto"/>
              <w:right w:val="single" w:sz="12" w:space="0" w:color="auto"/>
            </w:tcBorders>
          </w:tcPr>
          <w:p w:rsidR="00236737" w:rsidRPr="00A94A61" w:rsidRDefault="00236737" w:rsidP="00A900D7">
            <w:pPr>
              <w:autoSpaceDE w:val="0"/>
              <w:autoSpaceDN w:val="0"/>
              <w:adjustRightInd w:val="0"/>
              <w:ind w:hanging="30"/>
              <w:jc w:val="right"/>
              <w:rPr>
                <w:rFonts w:ascii="Times New Roman" w:hAnsi="Times New Roman"/>
                <w:color w:val="000000"/>
                <w:sz w:val="20"/>
              </w:rPr>
            </w:pPr>
          </w:p>
        </w:tc>
        <w:tc>
          <w:tcPr>
            <w:tcW w:w="1701" w:type="dxa"/>
            <w:gridSpan w:val="2"/>
            <w:tcBorders>
              <w:top w:val="single" w:sz="6" w:space="0" w:color="auto"/>
              <w:left w:val="single" w:sz="12" w:space="0" w:color="auto"/>
              <w:bottom w:val="single" w:sz="6" w:space="0" w:color="auto"/>
              <w:right w:val="single" w:sz="12" w:space="0" w:color="auto"/>
            </w:tcBorders>
          </w:tcPr>
          <w:p w:rsidR="00236737" w:rsidRPr="00A94A61" w:rsidRDefault="00236737" w:rsidP="00A900D7">
            <w:pPr>
              <w:autoSpaceDE w:val="0"/>
              <w:autoSpaceDN w:val="0"/>
              <w:adjustRightInd w:val="0"/>
              <w:ind w:firstLine="13"/>
              <w:jc w:val="right"/>
              <w:rPr>
                <w:rFonts w:ascii="Times New Roman" w:hAnsi="Times New Roman"/>
                <w:color w:val="000000"/>
                <w:sz w:val="20"/>
              </w:rPr>
            </w:pPr>
          </w:p>
        </w:tc>
        <w:tc>
          <w:tcPr>
            <w:tcW w:w="1560" w:type="dxa"/>
            <w:gridSpan w:val="2"/>
            <w:tcBorders>
              <w:top w:val="single" w:sz="6" w:space="0" w:color="auto"/>
              <w:left w:val="single" w:sz="12" w:space="0" w:color="auto"/>
              <w:bottom w:val="single" w:sz="6" w:space="0" w:color="auto"/>
              <w:right w:val="single" w:sz="12" w:space="0" w:color="auto"/>
            </w:tcBorders>
          </w:tcPr>
          <w:p w:rsidR="00236737" w:rsidRPr="00A94A61" w:rsidRDefault="00236737" w:rsidP="008C4029">
            <w:pPr>
              <w:autoSpaceDE w:val="0"/>
              <w:autoSpaceDN w:val="0"/>
              <w:adjustRightInd w:val="0"/>
              <w:jc w:val="right"/>
              <w:rPr>
                <w:rFonts w:ascii="Times New Roman" w:hAnsi="Times New Roman"/>
                <w:color w:val="000000"/>
                <w:sz w:val="20"/>
              </w:rPr>
            </w:pPr>
          </w:p>
        </w:tc>
        <w:tc>
          <w:tcPr>
            <w:tcW w:w="1701" w:type="dxa"/>
            <w:gridSpan w:val="2"/>
            <w:tcBorders>
              <w:top w:val="single" w:sz="6" w:space="0" w:color="auto"/>
              <w:left w:val="single" w:sz="12" w:space="0" w:color="auto"/>
              <w:bottom w:val="single" w:sz="6" w:space="0" w:color="auto"/>
              <w:right w:val="single" w:sz="12" w:space="0" w:color="auto"/>
            </w:tcBorders>
          </w:tcPr>
          <w:p w:rsidR="00236737" w:rsidRPr="00A94A61" w:rsidRDefault="00236737" w:rsidP="008C4029">
            <w:pPr>
              <w:autoSpaceDE w:val="0"/>
              <w:autoSpaceDN w:val="0"/>
              <w:adjustRightInd w:val="0"/>
              <w:jc w:val="right"/>
              <w:rPr>
                <w:rFonts w:ascii="Times New Roman" w:hAnsi="Times New Roman"/>
                <w:color w:val="000000"/>
                <w:sz w:val="20"/>
              </w:rPr>
            </w:pPr>
          </w:p>
        </w:tc>
      </w:tr>
      <w:tr w:rsidR="00236737" w:rsidRPr="00A94A61" w:rsidTr="00FD0F13">
        <w:trPr>
          <w:trHeight w:val="242"/>
        </w:trPr>
        <w:tc>
          <w:tcPr>
            <w:tcW w:w="5417" w:type="dxa"/>
            <w:tcBorders>
              <w:top w:val="single" w:sz="6" w:space="0" w:color="auto"/>
              <w:left w:val="single" w:sz="12" w:space="0" w:color="auto"/>
              <w:bottom w:val="single" w:sz="6" w:space="0" w:color="auto"/>
              <w:right w:val="single" w:sz="12" w:space="0" w:color="auto"/>
            </w:tcBorders>
          </w:tcPr>
          <w:p w:rsidR="00236737" w:rsidRPr="00A94A61" w:rsidRDefault="00236737" w:rsidP="00A900D7">
            <w:pPr>
              <w:autoSpaceDE w:val="0"/>
              <w:autoSpaceDN w:val="0"/>
              <w:adjustRightInd w:val="0"/>
              <w:ind w:firstLine="0"/>
              <w:rPr>
                <w:rFonts w:ascii="Times New Roman" w:hAnsi="Times New Roman"/>
                <w:color w:val="000000"/>
                <w:sz w:val="20"/>
              </w:rPr>
            </w:pPr>
            <w:r w:rsidRPr="00A94A61">
              <w:rPr>
                <w:rFonts w:ascii="Times New Roman" w:hAnsi="Times New Roman"/>
                <w:color w:val="000000"/>
                <w:sz w:val="20"/>
              </w:rPr>
              <w:t>источники внешнего финансирования бюджета</w:t>
            </w:r>
          </w:p>
        </w:tc>
        <w:tc>
          <w:tcPr>
            <w:tcW w:w="1417" w:type="dxa"/>
            <w:gridSpan w:val="2"/>
            <w:tcBorders>
              <w:top w:val="single" w:sz="6" w:space="0" w:color="auto"/>
              <w:left w:val="single" w:sz="12" w:space="0" w:color="auto"/>
              <w:bottom w:val="single" w:sz="6" w:space="0" w:color="auto"/>
              <w:right w:val="single" w:sz="12" w:space="0" w:color="auto"/>
            </w:tcBorders>
          </w:tcPr>
          <w:p w:rsidR="00236737" w:rsidRPr="00A94A61" w:rsidRDefault="00236737" w:rsidP="00A900D7">
            <w:pPr>
              <w:autoSpaceDE w:val="0"/>
              <w:autoSpaceDN w:val="0"/>
              <w:adjustRightInd w:val="0"/>
              <w:ind w:firstLine="0"/>
              <w:jc w:val="right"/>
              <w:rPr>
                <w:rFonts w:ascii="Times New Roman" w:hAnsi="Times New Roman"/>
                <w:color w:val="000000"/>
                <w:sz w:val="20"/>
              </w:rPr>
            </w:pPr>
            <w:r w:rsidRPr="00A94A61">
              <w:rPr>
                <w:rFonts w:ascii="Times New Roman" w:hAnsi="Times New Roman"/>
                <w:color w:val="000000"/>
                <w:sz w:val="20"/>
              </w:rPr>
              <w:t>620</w:t>
            </w:r>
          </w:p>
        </w:tc>
        <w:tc>
          <w:tcPr>
            <w:tcW w:w="2835" w:type="dxa"/>
            <w:gridSpan w:val="2"/>
            <w:tcBorders>
              <w:top w:val="single" w:sz="6" w:space="0" w:color="auto"/>
              <w:left w:val="single" w:sz="12" w:space="0" w:color="auto"/>
              <w:bottom w:val="single" w:sz="6" w:space="0" w:color="auto"/>
              <w:right w:val="single" w:sz="12" w:space="0" w:color="auto"/>
            </w:tcBorders>
          </w:tcPr>
          <w:p w:rsidR="00236737" w:rsidRPr="00A94A61" w:rsidRDefault="00236737" w:rsidP="00A900D7">
            <w:pPr>
              <w:autoSpaceDE w:val="0"/>
              <w:autoSpaceDN w:val="0"/>
              <w:adjustRightInd w:val="0"/>
              <w:ind w:hanging="30"/>
              <w:jc w:val="right"/>
              <w:rPr>
                <w:rFonts w:ascii="Times New Roman" w:hAnsi="Times New Roman"/>
                <w:color w:val="000000"/>
                <w:sz w:val="20"/>
              </w:rPr>
            </w:pPr>
          </w:p>
        </w:tc>
        <w:tc>
          <w:tcPr>
            <w:tcW w:w="1701" w:type="dxa"/>
            <w:gridSpan w:val="2"/>
            <w:tcBorders>
              <w:top w:val="single" w:sz="6" w:space="0" w:color="auto"/>
              <w:left w:val="single" w:sz="12" w:space="0" w:color="auto"/>
              <w:bottom w:val="single" w:sz="6" w:space="0" w:color="auto"/>
              <w:right w:val="single" w:sz="12" w:space="0" w:color="auto"/>
            </w:tcBorders>
          </w:tcPr>
          <w:p w:rsidR="00236737" w:rsidRPr="00A94A61" w:rsidRDefault="00236737" w:rsidP="00A900D7">
            <w:pPr>
              <w:autoSpaceDE w:val="0"/>
              <w:autoSpaceDN w:val="0"/>
              <w:adjustRightInd w:val="0"/>
              <w:ind w:firstLine="13"/>
              <w:jc w:val="right"/>
              <w:rPr>
                <w:rFonts w:ascii="Times New Roman" w:hAnsi="Times New Roman"/>
                <w:color w:val="000000"/>
                <w:sz w:val="20"/>
              </w:rPr>
            </w:pPr>
          </w:p>
        </w:tc>
        <w:tc>
          <w:tcPr>
            <w:tcW w:w="1560" w:type="dxa"/>
            <w:gridSpan w:val="2"/>
            <w:tcBorders>
              <w:top w:val="single" w:sz="6" w:space="0" w:color="auto"/>
              <w:left w:val="single" w:sz="12" w:space="0" w:color="auto"/>
              <w:bottom w:val="single" w:sz="6" w:space="0" w:color="auto"/>
              <w:right w:val="single" w:sz="12" w:space="0" w:color="auto"/>
            </w:tcBorders>
          </w:tcPr>
          <w:p w:rsidR="00236737" w:rsidRPr="00A94A61" w:rsidRDefault="00236737" w:rsidP="008C4029">
            <w:pPr>
              <w:autoSpaceDE w:val="0"/>
              <w:autoSpaceDN w:val="0"/>
              <w:adjustRightInd w:val="0"/>
              <w:jc w:val="right"/>
              <w:rPr>
                <w:rFonts w:ascii="Times New Roman" w:hAnsi="Times New Roman"/>
                <w:color w:val="000000"/>
                <w:sz w:val="20"/>
              </w:rPr>
            </w:pPr>
          </w:p>
        </w:tc>
        <w:tc>
          <w:tcPr>
            <w:tcW w:w="1701" w:type="dxa"/>
            <w:gridSpan w:val="2"/>
            <w:tcBorders>
              <w:top w:val="single" w:sz="6" w:space="0" w:color="auto"/>
              <w:left w:val="single" w:sz="12" w:space="0" w:color="auto"/>
              <w:bottom w:val="single" w:sz="6" w:space="0" w:color="auto"/>
              <w:right w:val="single" w:sz="12" w:space="0" w:color="auto"/>
            </w:tcBorders>
          </w:tcPr>
          <w:p w:rsidR="00236737" w:rsidRPr="00A94A61" w:rsidRDefault="00236737" w:rsidP="008C4029">
            <w:pPr>
              <w:autoSpaceDE w:val="0"/>
              <w:autoSpaceDN w:val="0"/>
              <w:adjustRightInd w:val="0"/>
              <w:jc w:val="right"/>
              <w:rPr>
                <w:rFonts w:ascii="Times New Roman" w:hAnsi="Times New Roman"/>
                <w:color w:val="000000"/>
                <w:sz w:val="20"/>
              </w:rPr>
            </w:pPr>
          </w:p>
        </w:tc>
      </w:tr>
      <w:tr w:rsidR="00236737" w:rsidRPr="00A94A61" w:rsidTr="00FD0F13">
        <w:trPr>
          <w:trHeight w:val="242"/>
        </w:trPr>
        <w:tc>
          <w:tcPr>
            <w:tcW w:w="5417" w:type="dxa"/>
            <w:tcBorders>
              <w:top w:val="single" w:sz="6" w:space="0" w:color="auto"/>
              <w:left w:val="single" w:sz="12" w:space="0" w:color="auto"/>
              <w:bottom w:val="single" w:sz="6" w:space="0" w:color="auto"/>
              <w:right w:val="single" w:sz="12" w:space="0" w:color="auto"/>
            </w:tcBorders>
          </w:tcPr>
          <w:p w:rsidR="00236737" w:rsidRPr="00A94A61" w:rsidRDefault="00236737" w:rsidP="00A900D7">
            <w:pPr>
              <w:autoSpaceDE w:val="0"/>
              <w:autoSpaceDN w:val="0"/>
              <w:adjustRightInd w:val="0"/>
              <w:ind w:firstLine="0"/>
              <w:rPr>
                <w:rFonts w:ascii="Times New Roman" w:hAnsi="Times New Roman"/>
                <w:color w:val="000000"/>
                <w:sz w:val="20"/>
              </w:rPr>
            </w:pPr>
            <w:r w:rsidRPr="00A94A61">
              <w:rPr>
                <w:rFonts w:ascii="Times New Roman" w:hAnsi="Times New Roman"/>
                <w:color w:val="000000"/>
                <w:sz w:val="20"/>
              </w:rPr>
              <w:t xml:space="preserve">     из них:</w:t>
            </w:r>
          </w:p>
        </w:tc>
        <w:tc>
          <w:tcPr>
            <w:tcW w:w="1417" w:type="dxa"/>
            <w:gridSpan w:val="2"/>
            <w:tcBorders>
              <w:top w:val="single" w:sz="6" w:space="0" w:color="auto"/>
              <w:left w:val="single" w:sz="12" w:space="0" w:color="auto"/>
              <w:bottom w:val="single" w:sz="6" w:space="0" w:color="auto"/>
              <w:right w:val="single" w:sz="12" w:space="0" w:color="auto"/>
            </w:tcBorders>
          </w:tcPr>
          <w:p w:rsidR="00236737" w:rsidRPr="00A94A61" w:rsidRDefault="00236737" w:rsidP="00A900D7">
            <w:pPr>
              <w:autoSpaceDE w:val="0"/>
              <w:autoSpaceDN w:val="0"/>
              <w:adjustRightInd w:val="0"/>
              <w:ind w:firstLine="0"/>
              <w:jc w:val="right"/>
              <w:rPr>
                <w:rFonts w:ascii="Times New Roman" w:hAnsi="Times New Roman"/>
                <w:color w:val="000000"/>
                <w:sz w:val="20"/>
              </w:rPr>
            </w:pPr>
          </w:p>
        </w:tc>
        <w:tc>
          <w:tcPr>
            <w:tcW w:w="2835" w:type="dxa"/>
            <w:gridSpan w:val="2"/>
            <w:tcBorders>
              <w:top w:val="single" w:sz="6" w:space="0" w:color="auto"/>
              <w:left w:val="single" w:sz="12" w:space="0" w:color="auto"/>
              <w:bottom w:val="single" w:sz="6" w:space="0" w:color="auto"/>
              <w:right w:val="single" w:sz="12" w:space="0" w:color="auto"/>
            </w:tcBorders>
          </w:tcPr>
          <w:p w:rsidR="00236737" w:rsidRPr="00A94A61" w:rsidRDefault="00236737" w:rsidP="00A900D7">
            <w:pPr>
              <w:autoSpaceDE w:val="0"/>
              <w:autoSpaceDN w:val="0"/>
              <w:adjustRightInd w:val="0"/>
              <w:ind w:hanging="30"/>
              <w:jc w:val="right"/>
              <w:rPr>
                <w:rFonts w:ascii="Times New Roman" w:hAnsi="Times New Roman"/>
                <w:color w:val="000000"/>
                <w:sz w:val="20"/>
              </w:rPr>
            </w:pPr>
          </w:p>
        </w:tc>
        <w:tc>
          <w:tcPr>
            <w:tcW w:w="1701" w:type="dxa"/>
            <w:gridSpan w:val="2"/>
            <w:tcBorders>
              <w:top w:val="single" w:sz="6" w:space="0" w:color="auto"/>
              <w:left w:val="single" w:sz="12" w:space="0" w:color="auto"/>
              <w:bottom w:val="single" w:sz="6" w:space="0" w:color="auto"/>
              <w:right w:val="single" w:sz="12" w:space="0" w:color="auto"/>
            </w:tcBorders>
          </w:tcPr>
          <w:p w:rsidR="00236737" w:rsidRPr="00A94A61" w:rsidRDefault="00236737" w:rsidP="00A900D7">
            <w:pPr>
              <w:autoSpaceDE w:val="0"/>
              <w:autoSpaceDN w:val="0"/>
              <w:adjustRightInd w:val="0"/>
              <w:ind w:firstLine="13"/>
              <w:jc w:val="right"/>
              <w:rPr>
                <w:rFonts w:ascii="Times New Roman" w:hAnsi="Times New Roman"/>
                <w:color w:val="000000"/>
                <w:sz w:val="20"/>
              </w:rPr>
            </w:pPr>
          </w:p>
        </w:tc>
        <w:tc>
          <w:tcPr>
            <w:tcW w:w="1560" w:type="dxa"/>
            <w:gridSpan w:val="2"/>
            <w:tcBorders>
              <w:top w:val="single" w:sz="6" w:space="0" w:color="auto"/>
              <w:left w:val="single" w:sz="12" w:space="0" w:color="auto"/>
              <w:bottom w:val="single" w:sz="6" w:space="0" w:color="auto"/>
              <w:right w:val="single" w:sz="12" w:space="0" w:color="auto"/>
            </w:tcBorders>
          </w:tcPr>
          <w:p w:rsidR="00236737" w:rsidRPr="00A94A61" w:rsidRDefault="00236737" w:rsidP="008C4029">
            <w:pPr>
              <w:autoSpaceDE w:val="0"/>
              <w:autoSpaceDN w:val="0"/>
              <w:adjustRightInd w:val="0"/>
              <w:jc w:val="right"/>
              <w:rPr>
                <w:rFonts w:ascii="Times New Roman" w:hAnsi="Times New Roman"/>
                <w:color w:val="000000"/>
                <w:sz w:val="20"/>
              </w:rPr>
            </w:pPr>
          </w:p>
        </w:tc>
        <w:tc>
          <w:tcPr>
            <w:tcW w:w="1701" w:type="dxa"/>
            <w:gridSpan w:val="2"/>
            <w:tcBorders>
              <w:top w:val="single" w:sz="6" w:space="0" w:color="auto"/>
              <w:left w:val="single" w:sz="12" w:space="0" w:color="auto"/>
              <w:bottom w:val="single" w:sz="6" w:space="0" w:color="auto"/>
              <w:right w:val="single" w:sz="12" w:space="0" w:color="auto"/>
            </w:tcBorders>
          </w:tcPr>
          <w:p w:rsidR="00236737" w:rsidRPr="00A94A61" w:rsidRDefault="00236737" w:rsidP="008C4029">
            <w:pPr>
              <w:autoSpaceDE w:val="0"/>
              <w:autoSpaceDN w:val="0"/>
              <w:adjustRightInd w:val="0"/>
              <w:jc w:val="right"/>
              <w:rPr>
                <w:rFonts w:ascii="Times New Roman" w:hAnsi="Times New Roman"/>
                <w:color w:val="000000"/>
                <w:sz w:val="20"/>
              </w:rPr>
            </w:pPr>
          </w:p>
        </w:tc>
      </w:tr>
      <w:tr w:rsidR="00236737" w:rsidRPr="00A94A61" w:rsidTr="00FD0F13">
        <w:trPr>
          <w:trHeight w:val="242"/>
        </w:trPr>
        <w:tc>
          <w:tcPr>
            <w:tcW w:w="5417" w:type="dxa"/>
            <w:tcBorders>
              <w:top w:val="single" w:sz="6" w:space="0" w:color="auto"/>
              <w:left w:val="single" w:sz="12" w:space="0" w:color="auto"/>
              <w:bottom w:val="single" w:sz="6" w:space="0" w:color="auto"/>
              <w:right w:val="single" w:sz="12" w:space="0" w:color="auto"/>
            </w:tcBorders>
          </w:tcPr>
          <w:p w:rsidR="00236737" w:rsidRPr="00A94A61" w:rsidRDefault="00236737" w:rsidP="00A900D7">
            <w:pPr>
              <w:autoSpaceDE w:val="0"/>
              <w:autoSpaceDN w:val="0"/>
              <w:adjustRightInd w:val="0"/>
              <w:ind w:firstLine="0"/>
              <w:rPr>
                <w:rFonts w:ascii="Times New Roman" w:hAnsi="Times New Roman"/>
                <w:color w:val="000000"/>
                <w:sz w:val="20"/>
              </w:rPr>
            </w:pPr>
            <w:r w:rsidRPr="00A94A61">
              <w:rPr>
                <w:rFonts w:ascii="Times New Roman" w:hAnsi="Times New Roman"/>
                <w:color w:val="000000"/>
                <w:sz w:val="20"/>
              </w:rPr>
              <w:t>изменение остатков средств</w:t>
            </w:r>
          </w:p>
        </w:tc>
        <w:tc>
          <w:tcPr>
            <w:tcW w:w="1417" w:type="dxa"/>
            <w:gridSpan w:val="2"/>
            <w:tcBorders>
              <w:top w:val="single" w:sz="6" w:space="0" w:color="auto"/>
              <w:left w:val="single" w:sz="12" w:space="0" w:color="auto"/>
              <w:bottom w:val="single" w:sz="6" w:space="0" w:color="auto"/>
              <w:right w:val="single" w:sz="12" w:space="0" w:color="auto"/>
            </w:tcBorders>
          </w:tcPr>
          <w:p w:rsidR="00236737" w:rsidRPr="00A94A61" w:rsidRDefault="00236737" w:rsidP="00A900D7">
            <w:pPr>
              <w:autoSpaceDE w:val="0"/>
              <w:autoSpaceDN w:val="0"/>
              <w:adjustRightInd w:val="0"/>
              <w:ind w:firstLine="0"/>
              <w:jc w:val="right"/>
              <w:rPr>
                <w:rFonts w:ascii="Times New Roman" w:hAnsi="Times New Roman"/>
                <w:color w:val="000000"/>
                <w:sz w:val="20"/>
              </w:rPr>
            </w:pPr>
            <w:r w:rsidRPr="00A94A61">
              <w:rPr>
                <w:rFonts w:ascii="Times New Roman" w:hAnsi="Times New Roman"/>
                <w:color w:val="000000"/>
                <w:sz w:val="20"/>
              </w:rPr>
              <w:t>700</w:t>
            </w:r>
          </w:p>
        </w:tc>
        <w:tc>
          <w:tcPr>
            <w:tcW w:w="2835" w:type="dxa"/>
            <w:gridSpan w:val="2"/>
            <w:tcBorders>
              <w:top w:val="single" w:sz="6" w:space="0" w:color="auto"/>
              <w:left w:val="single" w:sz="12" w:space="0" w:color="auto"/>
              <w:bottom w:val="single" w:sz="6" w:space="0" w:color="auto"/>
              <w:right w:val="single" w:sz="12" w:space="0" w:color="auto"/>
            </w:tcBorders>
          </w:tcPr>
          <w:p w:rsidR="00236737" w:rsidRPr="00A94A61" w:rsidRDefault="00236737" w:rsidP="00A900D7">
            <w:pPr>
              <w:autoSpaceDE w:val="0"/>
              <w:autoSpaceDN w:val="0"/>
              <w:adjustRightInd w:val="0"/>
              <w:ind w:hanging="30"/>
              <w:jc w:val="right"/>
              <w:rPr>
                <w:rFonts w:ascii="Times New Roman" w:hAnsi="Times New Roman"/>
                <w:color w:val="000000"/>
                <w:sz w:val="20"/>
              </w:rPr>
            </w:pPr>
          </w:p>
        </w:tc>
        <w:tc>
          <w:tcPr>
            <w:tcW w:w="1701" w:type="dxa"/>
            <w:gridSpan w:val="2"/>
            <w:tcBorders>
              <w:top w:val="single" w:sz="6" w:space="0" w:color="auto"/>
              <w:left w:val="single" w:sz="12" w:space="0" w:color="auto"/>
              <w:bottom w:val="single" w:sz="6" w:space="0" w:color="auto"/>
              <w:right w:val="single" w:sz="12" w:space="0" w:color="auto"/>
            </w:tcBorders>
          </w:tcPr>
          <w:p w:rsidR="00236737" w:rsidRPr="00A94A61" w:rsidRDefault="00236737" w:rsidP="00A900D7">
            <w:pPr>
              <w:autoSpaceDE w:val="0"/>
              <w:autoSpaceDN w:val="0"/>
              <w:adjustRightInd w:val="0"/>
              <w:ind w:firstLine="13"/>
              <w:jc w:val="right"/>
              <w:rPr>
                <w:rFonts w:ascii="Times New Roman" w:hAnsi="Times New Roman"/>
                <w:color w:val="000000"/>
                <w:sz w:val="20"/>
              </w:rPr>
            </w:pPr>
            <w:r w:rsidRPr="00A94A61">
              <w:rPr>
                <w:rFonts w:ascii="Times New Roman" w:hAnsi="Times New Roman"/>
                <w:color w:val="000000"/>
                <w:sz w:val="20"/>
              </w:rPr>
              <w:t>2 183 914,71</w:t>
            </w:r>
          </w:p>
        </w:tc>
        <w:tc>
          <w:tcPr>
            <w:tcW w:w="1560" w:type="dxa"/>
            <w:gridSpan w:val="2"/>
            <w:tcBorders>
              <w:top w:val="single" w:sz="6" w:space="0" w:color="auto"/>
              <w:left w:val="single" w:sz="12" w:space="0" w:color="auto"/>
              <w:bottom w:val="single" w:sz="6" w:space="0" w:color="auto"/>
              <w:right w:val="single" w:sz="12" w:space="0" w:color="auto"/>
            </w:tcBorders>
          </w:tcPr>
          <w:p w:rsidR="00236737" w:rsidRPr="00A94A61" w:rsidRDefault="00A900D7" w:rsidP="00A900D7">
            <w:pPr>
              <w:autoSpaceDE w:val="0"/>
              <w:autoSpaceDN w:val="0"/>
              <w:adjustRightInd w:val="0"/>
              <w:ind w:firstLine="0"/>
              <w:rPr>
                <w:rFonts w:ascii="Times New Roman" w:hAnsi="Times New Roman"/>
                <w:color w:val="000000"/>
                <w:sz w:val="20"/>
              </w:rPr>
            </w:pPr>
            <w:r w:rsidRPr="00A94A61">
              <w:rPr>
                <w:rFonts w:ascii="Times New Roman" w:hAnsi="Times New Roman"/>
                <w:color w:val="000000"/>
                <w:sz w:val="20"/>
              </w:rPr>
              <w:t>-2</w:t>
            </w:r>
            <w:r w:rsidR="00236737" w:rsidRPr="00A94A61">
              <w:rPr>
                <w:rFonts w:ascii="Times New Roman" w:hAnsi="Times New Roman"/>
                <w:color w:val="000000"/>
                <w:sz w:val="20"/>
              </w:rPr>
              <w:t>624 016,39</w:t>
            </w:r>
          </w:p>
        </w:tc>
        <w:tc>
          <w:tcPr>
            <w:tcW w:w="1701" w:type="dxa"/>
            <w:gridSpan w:val="2"/>
            <w:tcBorders>
              <w:top w:val="single" w:sz="6" w:space="0" w:color="auto"/>
              <w:left w:val="single" w:sz="12" w:space="0" w:color="auto"/>
              <w:bottom w:val="single" w:sz="6" w:space="0" w:color="auto"/>
              <w:right w:val="single" w:sz="12" w:space="0" w:color="auto"/>
            </w:tcBorders>
          </w:tcPr>
          <w:p w:rsidR="00236737" w:rsidRPr="00A94A61" w:rsidRDefault="00236737" w:rsidP="008C4029">
            <w:pPr>
              <w:autoSpaceDE w:val="0"/>
              <w:autoSpaceDN w:val="0"/>
              <w:adjustRightInd w:val="0"/>
              <w:jc w:val="right"/>
              <w:rPr>
                <w:rFonts w:ascii="Times New Roman" w:hAnsi="Times New Roman"/>
                <w:color w:val="000000"/>
                <w:sz w:val="20"/>
              </w:rPr>
            </w:pPr>
          </w:p>
        </w:tc>
      </w:tr>
      <w:tr w:rsidR="00236737" w:rsidRPr="00A94A61" w:rsidTr="00FD0F13">
        <w:trPr>
          <w:trHeight w:val="242"/>
        </w:trPr>
        <w:tc>
          <w:tcPr>
            <w:tcW w:w="5417" w:type="dxa"/>
            <w:tcBorders>
              <w:top w:val="single" w:sz="6" w:space="0" w:color="auto"/>
              <w:left w:val="single" w:sz="12" w:space="0" w:color="auto"/>
              <w:bottom w:val="single" w:sz="6" w:space="0" w:color="auto"/>
              <w:right w:val="single" w:sz="12" w:space="0" w:color="auto"/>
            </w:tcBorders>
          </w:tcPr>
          <w:p w:rsidR="00236737" w:rsidRPr="00A94A61" w:rsidRDefault="00236737" w:rsidP="00A900D7">
            <w:pPr>
              <w:autoSpaceDE w:val="0"/>
              <w:autoSpaceDN w:val="0"/>
              <w:adjustRightInd w:val="0"/>
              <w:ind w:firstLine="0"/>
              <w:rPr>
                <w:rFonts w:ascii="Times New Roman" w:hAnsi="Times New Roman"/>
                <w:color w:val="000000"/>
                <w:sz w:val="20"/>
              </w:rPr>
            </w:pPr>
            <w:r w:rsidRPr="00A94A61">
              <w:rPr>
                <w:rFonts w:ascii="Times New Roman" w:hAnsi="Times New Roman"/>
                <w:color w:val="000000"/>
                <w:sz w:val="20"/>
              </w:rPr>
              <w:t>увеличение остатков средств, всего</w:t>
            </w:r>
          </w:p>
        </w:tc>
        <w:tc>
          <w:tcPr>
            <w:tcW w:w="1417" w:type="dxa"/>
            <w:gridSpan w:val="2"/>
            <w:tcBorders>
              <w:top w:val="single" w:sz="6" w:space="0" w:color="auto"/>
              <w:left w:val="single" w:sz="12" w:space="0" w:color="auto"/>
              <w:bottom w:val="single" w:sz="6" w:space="0" w:color="auto"/>
              <w:right w:val="single" w:sz="12" w:space="0" w:color="auto"/>
            </w:tcBorders>
          </w:tcPr>
          <w:p w:rsidR="00236737" w:rsidRPr="00A94A61" w:rsidRDefault="00236737" w:rsidP="00A900D7">
            <w:pPr>
              <w:autoSpaceDE w:val="0"/>
              <w:autoSpaceDN w:val="0"/>
              <w:adjustRightInd w:val="0"/>
              <w:ind w:firstLine="0"/>
              <w:jc w:val="right"/>
              <w:rPr>
                <w:rFonts w:ascii="Times New Roman" w:hAnsi="Times New Roman"/>
                <w:color w:val="000000"/>
                <w:sz w:val="20"/>
              </w:rPr>
            </w:pPr>
            <w:r w:rsidRPr="00A94A61">
              <w:rPr>
                <w:rFonts w:ascii="Times New Roman" w:hAnsi="Times New Roman"/>
                <w:color w:val="000000"/>
                <w:sz w:val="20"/>
              </w:rPr>
              <w:t>710</w:t>
            </w:r>
          </w:p>
        </w:tc>
        <w:tc>
          <w:tcPr>
            <w:tcW w:w="2835" w:type="dxa"/>
            <w:gridSpan w:val="2"/>
            <w:tcBorders>
              <w:top w:val="single" w:sz="6" w:space="0" w:color="auto"/>
              <w:left w:val="single" w:sz="12" w:space="0" w:color="auto"/>
              <w:bottom w:val="single" w:sz="6" w:space="0" w:color="auto"/>
              <w:right w:val="single" w:sz="12" w:space="0" w:color="auto"/>
            </w:tcBorders>
          </w:tcPr>
          <w:p w:rsidR="00236737" w:rsidRPr="00A94A61" w:rsidRDefault="00236737" w:rsidP="00A900D7">
            <w:pPr>
              <w:autoSpaceDE w:val="0"/>
              <w:autoSpaceDN w:val="0"/>
              <w:adjustRightInd w:val="0"/>
              <w:ind w:hanging="30"/>
              <w:jc w:val="right"/>
              <w:rPr>
                <w:rFonts w:ascii="Times New Roman" w:hAnsi="Times New Roman"/>
                <w:color w:val="000000"/>
                <w:sz w:val="20"/>
              </w:rPr>
            </w:pPr>
          </w:p>
        </w:tc>
        <w:tc>
          <w:tcPr>
            <w:tcW w:w="1701" w:type="dxa"/>
            <w:gridSpan w:val="2"/>
            <w:tcBorders>
              <w:top w:val="single" w:sz="6" w:space="0" w:color="auto"/>
              <w:left w:val="single" w:sz="12" w:space="0" w:color="auto"/>
              <w:bottom w:val="single" w:sz="6" w:space="0" w:color="auto"/>
              <w:right w:val="single" w:sz="12" w:space="0" w:color="auto"/>
            </w:tcBorders>
          </w:tcPr>
          <w:p w:rsidR="00236737" w:rsidRPr="00A94A61" w:rsidRDefault="00A900D7" w:rsidP="00A900D7">
            <w:pPr>
              <w:autoSpaceDE w:val="0"/>
              <w:autoSpaceDN w:val="0"/>
              <w:adjustRightInd w:val="0"/>
              <w:ind w:firstLine="13"/>
              <w:rPr>
                <w:rFonts w:ascii="Times New Roman" w:hAnsi="Times New Roman"/>
                <w:color w:val="000000"/>
                <w:sz w:val="20"/>
              </w:rPr>
            </w:pPr>
            <w:r w:rsidRPr="00A94A61">
              <w:rPr>
                <w:rFonts w:ascii="Times New Roman" w:hAnsi="Times New Roman"/>
                <w:color w:val="000000"/>
                <w:sz w:val="20"/>
              </w:rPr>
              <w:t>-44158</w:t>
            </w:r>
            <w:r w:rsidR="00236737" w:rsidRPr="00A94A61">
              <w:rPr>
                <w:rFonts w:ascii="Times New Roman" w:hAnsi="Times New Roman"/>
                <w:color w:val="000000"/>
                <w:sz w:val="20"/>
              </w:rPr>
              <w:t>793,99</w:t>
            </w:r>
          </w:p>
        </w:tc>
        <w:tc>
          <w:tcPr>
            <w:tcW w:w="1560" w:type="dxa"/>
            <w:gridSpan w:val="2"/>
            <w:tcBorders>
              <w:top w:val="single" w:sz="6" w:space="0" w:color="auto"/>
              <w:left w:val="single" w:sz="12" w:space="0" w:color="auto"/>
              <w:bottom w:val="single" w:sz="6" w:space="0" w:color="auto"/>
              <w:right w:val="single" w:sz="12" w:space="0" w:color="auto"/>
            </w:tcBorders>
          </w:tcPr>
          <w:p w:rsidR="00236737" w:rsidRPr="00A94A61" w:rsidRDefault="00236737" w:rsidP="00A900D7">
            <w:pPr>
              <w:autoSpaceDE w:val="0"/>
              <w:autoSpaceDN w:val="0"/>
              <w:adjustRightInd w:val="0"/>
              <w:ind w:firstLine="0"/>
              <w:rPr>
                <w:rFonts w:ascii="Times New Roman" w:hAnsi="Times New Roman"/>
                <w:color w:val="000000"/>
                <w:sz w:val="20"/>
              </w:rPr>
            </w:pPr>
            <w:r w:rsidRPr="00A94A61">
              <w:rPr>
                <w:rFonts w:ascii="Times New Roman" w:hAnsi="Times New Roman"/>
                <w:color w:val="000000"/>
                <w:sz w:val="20"/>
              </w:rPr>
              <w:t>-</w:t>
            </w:r>
            <w:r w:rsidR="00A900D7" w:rsidRPr="00A94A61">
              <w:rPr>
                <w:rFonts w:ascii="Times New Roman" w:hAnsi="Times New Roman"/>
                <w:color w:val="000000"/>
                <w:sz w:val="20"/>
              </w:rPr>
              <w:t>24120</w:t>
            </w:r>
            <w:r w:rsidRPr="00A94A61">
              <w:rPr>
                <w:rFonts w:ascii="Times New Roman" w:hAnsi="Times New Roman"/>
                <w:color w:val="000000"/>
                <w:sz w:val="20"/>
              </w:rPr>
              <w:t>443,41</w:t>
            </w:r>
          </w:p>
        </w:tc>
        <w:tc>
          <w:tcPr>
            <w:tcW w:w="1701" w:type="dxa"/>
            <w:gridSpan w:val="2"/>
            <w:tcBorders>
              <w:top w:val="single" w:sz="6" w:space="0" w:color="auto"/>
              <w:left w:val="single" w:sz="12" w:space="0" w:color="auto"/>
              <w:bottom w:val="single" w:sz="6" w:space="0" w:color="auto"/>
              <w:right w:val="single" w:sz="12" w:space="0" w:color="auto"/>
            </w:tcBorders>
          </w:tcPr>
          <w:p w:rsidR="00236737" w:rsidRPr="00A94A61" w:rsidRDefault="00236737" w:rsidP="008C4029">
            <w:pPr>
              <w:autoSpaceDE w:val="0"/>
              <w:autoSpaceDN w:val="0"/>
              <w:adjustRightInd w:val="0"/>
              <w:jc w:val="right"/>
              <w:rPr>
                <w:rFonts w:ascii="Times New Roman" w:hAnsi="Times New Roman"/>
                <w:color w:val="000000"/>
                <w:sz w:val="20"/>
              </w:rPr>
            </w:pPr>
          </w:p>
        </w:tc>
      </w:tr>
      <w:tr w:rsidR="00236737" w:rsidRPr="00A94A61" w:rsidTr="00FD0F13">
        <w:trPr>
          <w:trHeight w:val="350"/>
        </w:trPr>
        <w:tc>
          <w:tcPr>
            <w:tcW w:w="5417" w:type="dxa"/>
            <w:tcBorders>
              <w:top w:val="single" w:sz="6" w:space="0" w:color="auto"/>
              <w:left w:val="single" w:sz="12" w:space="0" w:color="auto"/>
              <w:bottom w:val="single" w:sz="6" w:space="0" w:color="auto"/>
              <w:right w:val="single" w:sz="12" w:space="0" w:color="auto"/>
            </w:tcBorders>
          </w:tcPr>
          <w:p w:rsidR="00236737" w:rsidRPr="00A94A61" w:rsidRDefault="00236737" w:rsidP="00A900D7">
            <w:pPr>
              <w:autoSpaceDE w:val="0"/>
              <w:autoSpaceDN w:val="0"/>
              <w:adjustRightInd w:val="0"/>
              <w:ind w:firstLine="0"/>
              <w:rPr>
                <w:rFonts w:ascii="Times New Roman" w:hAnsi="Times New Roman"/>
                <w:color w:val="000000"/>
                <w:sz w:val="20"/>
              </w:rPr>
            </w:pPr>
            <w:r w:rsidRPr="00A94A61">
              <w:rPr>
                <w:rFonts w:ascii="Times New Roman" w:hAnsi="Times New Roman"/>
                <w:color w:val="000000"/>
                <w:sz w:val="20"/>
              </w:rPr>
              <w:t>увеличение прочих остатков денежных средств бюджетов сельских поселений</w:t>
            </w:r>
          </w:p>
        </w:tc>
        <w:tc>
          <w:tcPr>
            <w:tcW w:w="1417" w:type="dxa"/>
            <w:gridSpan w:val="2"/>
            <w:tcBorders>
              <w:top w:val="single" w:sz="6" w:space="0" w:color="auto"/>
              <w:left w:val="single" w:sz="12" w:space="0" w:color="auto"/>
              <w:bottom w:val="single" w:sz="6" w:space="0" w:color="auto"/>
              <w:right w:val="single" w:sz="12" w:space="0" w:color="auto"/>
            </w:tcBorders>
          </w:tcPr>
          <w:p w:rsidR="00236737" w:rsidRPr="00A94A61" w:rsidRDefault="00236737" w:rsidP="00A900D7">
            <w:pPr>
              <w:autoSpaceDE w:val="0"/>
              <w:autoSpaceDN w:val="0"/>
              <w:adjustRightInd w:val="0"/>
              <w:ind w:firstLine="0"/>
              <w:jc w:val="right"/>
              <w:rPr>
                <w:rFonts w:ascii="Times New Roman" w:hAnsi="Times New Roman"/>
                <w:color w:val="000000"/>
                <w:sz w:val="20"/>
              </w:rPr>
            </w:pPr>
            <w:r w:rsidRPr="00A94A61">
              <w:rPr>
                <w:rFonts w:ascii="Times New Roman" w:hAnsi="Times New Roman"/>
                <w:color w:val="000000"/>
                <w:sz w:val="20"/>
              </w:rPr>
              <w:t>710</w:t>
            </w:r>
          </w:p>
        </w:tc>
        <w:tc>
          <w:tcPr>
            <w:tcW w:w="2835" w:type="dxa"/>
            <w:gridSpan w:val="2"/>
            <w:tcBorders>
              <w:top w:val="single" w:sz="6" w:space="0" w:color="auto"/>
              <w:left w:val="single" w:sz="12" w:space="0" w:color="auto"/>
              <w:bottom w:val="single" w:sz="6" w:space="0" w:color="auto"/>
              <w:right w:val="single" w:sz="12" w:space="0" w:color="auto"/>
            </w:tcBorders>
          </w:tcPr>
          <w:p w:rsidR="00236737" w:rsidRPr="00A94A61" w:rsidRDefault="00236737" w:rsidP="00A900D7">
            <w:pPr>
              <w:autoSpaceDE w:val="0"/>
              <w:autoSpaceDN w:val="0"/>
              <w:adjustRightInd w:val="0"/>
              <w:ind w:hanging="30"/>
              <w:jc w:val="right"/>
              <w:rPr>
                <w:rFonts w:ascii="Times New Roman" w:hAnsi="Times New Roman"/>
                <w:color w:val="000000"/>
                <w:sz w:val="20"/>
              </w:rPr>
            </w:pPr>
            <w:r w:rsidRPr="00A94A61">
              <w:rPr>
                <w:rFonts w:ascii="Times New Roman" w:hAnsi="Times New Roman"/>
                <w:color w:val="000000"/>
                <w:sz w:val="20"/>
              </w:rPr>
              <w:t>194 01 05 02 01 10 0000 510</w:t>
            </w:r>
          </w:p>
        </w:tc>
        <w:tc>
          <w:tcPr>
            <w:tcW w:w="1701" w:type="dxa"/>
            <w:gridSpan w:val="2"/>
            <w:tcBorders>
              <w:top w:val="single" w:sz="6" w:space="0" w:color="auto"/>
              <w:left w:val="single" w:sz="12" w:space="0" w:color="auto"/>
              <w:bottom w:val="single" w:sz="6" w:space="0" w:color="auto"/>
              <w:right w:val="single" w:sz="12" w:space="0" w:color="auto"/>
            </w:tcBorders>
          </w:tcPr>
          <w:p w:rsidR="00236737" w:rsidRPr="00A94A61" w:rsidRDefault="00A900D7" w:rsidP="00A900D7">
            <w:pPr>
              <w:autoSpaceDE w:val="0"/>
              <w:autoSpaceDN w:val="0"/>
              <w:adjustRightInd w:val="0"/>
              <w:ind w:firstLine="13"/>
              <w:rPr>
                <w:rFonts w:ascii="Times New Roman" w:hAnsi="Times New Roman"/>
                <w:color w:val="000000"/>
                <w:sz w:val="20"/>
              </w:rPr>
            </w:pPr>
            <w:r w:rsidRPr="00A94A61">
              <w:rPr>
                <w:rFonts w:ascii="Times New Roman" w:hAnsi="Times New Roman"/>
                <w:color w:val="000000"/>
                <w:sz w:val="20"/>
              </w:rPr>
              <w:t>-44</w:t>
            </w:r>
            <w:r w:rsidR="00236737" w:rsidRPr="00A94A61">
              <w:rPr>
                <w:rFonts w:ascii="Times New Roman" w:hAnsi="Times New Roman"/>
                <w:color w:val="000000"/>
                <w:sz w:val="20"/>
              </w:rPr>
              <w:t>15793,99</w:t>
            </w:r>
          </w:p>
        </w:tc>
        <w:tc>
          <w:tcPr>
            <w:tcW w:w="1560" w:type="dxa"/>
            <w:gridSpan w:val="2"/>
            <w:tcBorders>
              <w:top w:val="single" w:sz="6" w:space="0" w:color="auto"/>
              <w:left w:val="single" w:sz="12" w:space="0" w:color="auto"/>
              <w:bottom w:val="single" w:sz="6" w:space="0" w:color="auto"/>
              <w:right w:val="single" w:sz="12" w:space="0" w:color="auto"/>
            </w:tcBorders>
          </w:tcPr>
          <w:p w:rsidR="00236737" w:rsidRPr="00A94A61" w:rsidRDefault="00A900D7" w:rsidP="00A900D7">
            <w:pPr>
              <w:autoSpaceDE w:val="0"/>
              <w:autoSpaceDN w:val="0"/>
              <w:adjustRightInd w:val="0"/>
              <w:ind w:firstLine="0"/>
              <w:rPr>
                <w:rFonts w:ascii="Times New Roman" w:hAnsi="Times New Roman"/>
                <w:color w:val="000000"/>
                <w:sz w:val="20"/>
              </w:rPr>
            </w:pPr>
            <w:r w:rsidRPr="00A94A61">
              <w:rPr>
                <w:rFonts w:ascii="Times New Roman" w:hAnsi="Times New Roman"/>
                <w:color w:val="000000"/>
                <w:sz w:val="20"/>
              </w:rPr>
              <w:t>-24120</w:t>
            </w:r>
            <w:r w:rsidR="00236737" w:rsidRPr="00A94A61">
              <w:rPr>
                <w:rFonts w:ascii="Times New Roman" w:hAnsi="Times New Roman"/>
                <w:color w:val="000000"/>
                <w:sz w:val="20"/>
              </w:rPr>
              <w:t>443,41</w:t>
            </w:r>
          </w:p>
        </w:tc>
        <w:tc>
          <w:tcPr>
            <w:tcW w:w="1701" w:type="dxa"/>
            <w:gridSpan w:val="2"/>
            <w:tcBorders>
              <w:top w:val="single" w:sz="6" w:space="0" w:color="auto"/>
              <w:left w:val="single" w:sz="12" w:space="0" w:color="auto"/>
              <w:bottom w:val="single" w:sz="6" w:space="0" w:color="auto"/>
              <w:right w:val="single" w:sz="12" w:space="0" w:color="auto"/>
            </w:tcBorders>
          </w:tcPr>
          <w:p w:rsidR="00236737" w:rsidRPr="00A94A61" w:rsidRDefault="00236737" w:rsidP="008C4029">
            <w:pPr>
              <w:autoSpaceDE w:val="0"/>
              <w:autoSpaceDN w:val="0"/>
              <w:adjustRightInd w:val="0"/>
              <w:jc w:val="right"/>
              <w:rPr>
                <w:rFonts w:ascii="Times New Roman" w:hAnsi="Times New Roman"/>
                <w:color w:val="000000"/>
                <w:sz w:val="20"/>
              </w:rPr>
            </w:pPr>
          </w:p>
        </w:tc>
      </w:tr>
      <w:tr w:rsidR="00236737" w:rsidRPr="00A94A61" w:rsidTr="00FD0F13">
        <w:trPr>
          <w:trHeight w:val="242"/>
        </w:trPr>
        <w:tc>
          <w:tcPr>
            <w:tcW w:w="5417" w:type="dxa"/>
            <w:tcBorders>
              <w:top w:val="single" w:sz="6" w:space="0" w:color="auto"/>
              <w:left w:val="single" w:sz="12" w:space="0" w:color="auto"/>
              <w:bottom w:val="single" w:sz="6" w:space="0" w:color="auto"/>
              <w:right w:val="single" w:sz="12" w:space="0" w:color="auto"/>
            </w:tcBorders>
          </w:tcPr>
          <w:p w:rsidR="00236737" w:rsidRPr="00A94A61" w:rsidRDefault="00236737" w:rsidP="00A900D7">
            <w:pPr>
              <w:autoSpaceDE w:val="0"/>
              <w:autoSpaceDN w:val="0"/>
              <w:adjustRightInd w:val="0"/>
              <w:ind w:firstLine="0"/>
              <w:rPr>
                <w:rFonts w:ascii="Times New Roman" w:hAnsi="Times New Roman"/>
                <w:color w:val="000000"/>
                <w:sz w:val="20"/>
              </w:rPr>
            </w:pPr>
            <w:r w:rsidRPr="00A94A61">
              <w:rPr>
                <w:rFonts w:ascii="Times New Roman" w:hAnsi="Times New Roman"/>
                <w:color w:val="000000"/>
                <w:sz w:val="20"/>
              </w:rPr>
              <w:t>уменьшение остатков средств, всего</w:t>
            </w:r>
          </w:p>
        </w:tc>
        <w:tc>
          <w:tcPr>
            <w:tcW w:w="1417" w:type="dxa"/>
            <w:gridSpan w:val="2"/>
            <w:tcBorders>
              <w:top w:val="single" w:sz="6" w:space="0" w:color="auto"/>
              <w:left w:val="single" w:sz="12" w:space="0" w:color="auto"/>
              <w:bottom w:val="single" w:sz="6" w:space="0" w:color="auto"/>
              <w:right w:val="single" w:sz="12" w:space="0" w:color="auto"/>
            </w:tcBorders>
          </w:tcPr>
          <w:p w:rsidR="00236737" w:rsidRPr="00A94A61" w:rsidRDefault="00236737" w:rsidP="00A900D7">
            <w:pPr>
              <w:autoSpaceDE w:val="0"/>
              <w:autoSpaceDN w:val="0"/>
              <w:adjustRightInd w:val="0"/>
              <w:ind w:firstLine="0"/>
              <w:jc w:val="right"/>
              <w:rPr>
                <w:rFonts w:ascii="Times New Roman" w:hAnsi="Times New Roman"/>
                <w:color w:val="000000"/>
                <w:sz w:val="20"/>
              </w:rPr>
            </w:pPr>
            <w:r w:rsidRPr="00A94A61">
              <w:rPr>
                <w:rFonts w:ascii="Times New Roman" w:hAnsi="Times New Roman"/>
                <w:color w:val="000000"/>
                <w:sz w:val="20"/>
              </w:rPr>
              <w:t>720</w:t>
            </w:r>
          </w:p>
        </w:tc>
        <w:tc>
          <w:tcPr>
            <w:tcW w:w="2835" w:type="dxa"/>
            <w:gridSpan w:val="2"/>
            <w:tcBorders>
              <w:top w:val="single" w:sz="6" w:space="0" w:color="auto"/>
              <w:left w:val="single" w:sz="12" w:space="0" w:color="auto"/>
              <w:bottom w:val="single" w:sz="6" w:space="0" w:color="auto"/>
              <w:right w:val="single" w:sz="12" w:space="0" w:color="auto"/>
            </w:tcBorders>
          </w:tcPr>
          <w:p w:rsidR="00236737" w:rsidRPr="00A94A61" w:rsidRDefault="00236737" w:rsidP="00A900D7">
            <w:pPr>
              <w:autoSpaceDE w:val="0"/>
              <w:autoSpaceDN w:val="0"/>
              <w:adjustRightInd w:val="0"/>
              <w:ind w:hanging="30"/>
              <w:jc w:val="right"/>
              <w:rPr>
                <w:rFonts w:ascii="Times New Roman" w:hAnsi="Times New Roman"/>
                <w:color w:val="000000"/>
                <w:sz w:val="20"/>
              </w:rPr>
            </w:pPr>
          </w:p>
        </w:tc>
        <w:tc>
          <w:tcPr>
            <w:tcW w:w="1701" w:type="dxa"/>
            <w:gridSpan w:val="2"/>
            <w:tcBorders>
              <w:top w:val="single" w:sz="6" w:space="0" w:color="auto"/>
              <w:left w:val="single" w:sz="12" w:space="0" w:color="auto"/>
              <w:bottom w:val="single" w:sz="6" w:space="0" w:color="auto"/>
              <w:right w:val="single" w:sz="12" w:space="0" w:color="auto"/>
            </w:tcBorders>
          </w:tcPr>
          <w:p w:rsidR="00236737" w:rsidRPr="00A94A61" w:rsidRDefault="00A900D7" w:rsidP="00A900D7">
            <w:pPr>
              <w:autoSpaceDE w:val="0"/>
              <w:autoSpaceDN w:val="0"/>
              <w:adjustRightInd w:val="0"/>
              <w:ind w:firstLine="13"/>
              <w:rPr>
                <w:rFonts w:ascii="Times New Roman" w:hAnsi="Times New Roman"/>
                <w:color w:val="000000"/>
                <w:sz w:val="20"/>
              </w:rPr>
            </w:pPr>
            <w:r w:rsidRPr="00A94A61">
              <w:rPr>
                <w:rFonts w:ascii="Times New Roman" w:hAnsi="Times New Roman"/>
                <w:color w:val="000000"/>
                <w:sz w:val="20"/>
              </w:rPr>
              <w:t>46342</w:t>
            </w:r>
            <w:r w:rsidR="00236737" w:rsidRPr="00A94A61">
              <w:rPr>
                <w:rFonts w:ascii="Times New Roman" w:hAnsi="Times New Roman"/>
                <w:color w:val="000000"/>
                <w:sz w:val="20"/>
              </w:rPr>
              <w:t>708,70</w:t>
            </w:r>
          </w:p>
        </w:tc>
        <w:tc>
          <w:tcPr>
            <w:tcW w:w="1560" w:type="dxa"/>
            <w:gridSpan w:val="2"/>
            <w:tcBorders>
              <w:top w:val="single" w:sz="6" w:space="0" w:color="auto"/>
              <w:left w:val="single" w:sz="12" w:space="0" w:color="auto"/>
              <w:bottom w:val="single" w:sz="6" w:space="0" w:color="auto"/>
              <w:right w:val="single" w:sz="12" w:space="0" w:color="auto"/>
            </w:tcBorders>
          </w:tcPr>
          <w:p w:rsidR="00236737" w:rsidRPr="00A94A61" w:rsidRDefault="00A900D7" w:rsidP="00A900D7">
            <w:pPr>
              <w:autoSpaceDE w:val="0"/>
              <w:autoSpaceDN w:val="0"/>
              <w:adjustRightInd w:val="0"/>
              <w:ind w:firstLine="0"/>
              <w:rPr>
                <w:rFonts w:ascii="Times New Roman" w:hAnsi="Times New Roman"/>
                <w:color w:val="000000"/>
                <w:sz w:val="20"/>
              </w:rPr>
            </w:pPr>
            <w:r w:rsidRPr="00A94A61">
              <w:rPr>
                <w:rFonts w:ascii="Times New Roman" w:hAnsi="Times New Roman"/>
                <w:color w:val="000000"/>
                <w:sz w:val="20"/>
              </w:rPr>
              <w:t>21496</w:t>
            </w:r>
            <w:r w:rsidR="00236737" w:rsidRPr="00A94A61">
              <w:rPr>
                <w:rFonts w:ascii="Times New Roman" w:hAnsi="Times New Roman"/>
                <w:color w:val="000000"/>
                <w:sz w:val="20"/>
              </w:rPr>
              <w:t>427,02</w:t>
            </w:r>
          </w:p>
        </w:tc>
        <w:tc>
          <w:tcPr>
            <w:tcW w:w="1701" w:type="dxa"/>
            <w:gridSpan w:val="2"/>
            <w:tcBorders>
              <w:top w:val="single" w:sz="6" w:space="0" w:color="auto"/>
              <w:left w:val="single" w:sz="12" w:space="0" w:color="auto"/>
              <w:bottom w:val="single" w:sz="6" w:space="0" w:color="auto"/>
              <w:right w:val="single" w:sz="12" w:space="0" w:color="auto"/>
            </w:tcBorders>
          </w:tcPr>
          <w:p w:rsidR="00236737" w:rsidRPr="00A94A61" w:rsidRDefault="00236737" w:rsidP="008C4029">
            <w:pPr>
              <w:autoSpaceDE w:val="0"/>
              <w:autoSpaceDN w:val="0"/>
              <w:adjustRightInd w:val="0"/>
              <w:jc w:val="right"/>
              <w:rPr>
                <w:rFonts w:ascii="Times New Roman" w:hAnsi="Times New Roman"/>
                <w:color w:val="000000"/>
                <w:sz w:val="20"/>
              </w:rPr>
            </w:pPr>
          </w:p>
        </w:tc>
      </w:tr>
      <w:tr w:rsidR="00236737" w:rsidRPr="00A94A61" w:rsidTr="00FD0F13">
        <w:trPr>
          <w:trHeight w:val="350"/>
        </w:trPr>
        <w:tc>
          <w:tcPr>
            <w:tcW w:w="5417" w:type="dxa"/>
            <w:tcBorders>
              <w:top w:val="single" w:sz="6" w:space="0" w:color="auto"/>
              <w:left w:val="single" w:sz="12" w:space="0" w:color="auto"/>
              <w:bottom w:val="single" w:sz="6" w:space="0" w:color="auto"/>
              <w:right w:val="single" w:sz="12" w:space="0" w:color="auto"/>
            </w:tcBorders>
          </w:tcPr>
          <w:p w:rsidR="00236737" w:rsidRPr="00A94A61" w:rsidRDefault="00236737" w:rsidP="00A900D7">
            <w:pPr>
              <w:autoSpaceDE w:val="0"/>
              <w:autoSpaceDN w:val="0"/>
              <w:adjustRightInd w:val="0"/>
              <w:ind w:firstLine="0"/>
              <w:rPr>
                <w:rFonts w:ascii="Times New Roman" w:hAnsi="Times New Roman"/>
                <w:color w:val="000000"/>
                <w:sz w:val="20"/>
              </w:rPr>
            </w:pPr>
            <w:r w:rsidRPr="00A94A61">
              <w:rPr>
                <w:rFonts w:ascii="Times New Roman" w:hAnsi="Times New Roman"/>
                <w:color w:val="000000"/>
                <w:sz w:val="20"/>
              </w:rPr>
              <w:t>уменьшение прочих остатков денежных средств бюджетов сельских поселений</w:t>
            </w:r>
          </w:p>
        </w:tc>
        <w:tc>
          <w:tcPr>
            <w:tcW w:w="1417" w:type="dxa"/>
            <w:gridSpan w:val="2"/>
            <w:tcBorders>
              <w:top w:val="single" w:sz="6" w:space="0" w:color="auto"/>
              <w:left w:val="single" w:sz="12" w:space="0" w:color="auto"/>
              <w:bottom w:val="single" w:sz="6" w:space="0" w:color="auto"/>
              <w:right w:val="single" w:sz="12" w:space="0" w:color="auto"/>
            </w:tcBorders>
          </w:tcPr>
          <w:p w:rsidR="00236737" w:rsidRPr="00A94A61" w:rsidRDefault="00236737" w:rsidP="00A900D7">
            <w:pPr>
              <w:autoSpaceDE w:val="0"/>
              <w:autoSpaceDN w:val="0"/>
              <w:adjustRightInd w:val="0"/>
              <w:ind w:firstLine="0"/>
              <w:jc w:val="right"/>
              <w:rPr>
                <w:rFonts w:ascii="Times New Roman" w:hAnsi="Times New Roman"/>
                <w:color w:val="000000"/>
                <w:sz w:val="20"/>
              </w:rPr>
            </w:pPr>
            <w:r w:rsidRPr="00A94A61">
              <w:rPr>
                <w:rFonts w:ascii="Times New Roman" w:hAnsi="Times New Roman"/>
                <w:color w:val="000000"/>
                <w:sz w:val="20"/>
              </w:rPr>
              <w:t>720</w:t>
            </w:r>
          </w:p>
        </w:tc>
        <w:tc>
          <w:tcPr>
            <w:tcW w:w="2835" w:type="dxa"/>
            <w:gridSpan w:val="2"/>
            <w:tcBorders>
              <w:top w:val="single" w:sz="6" w:space="0" w:color="auto"/>
              <w:left w:val="single" w:sz="12" w:space="0" w:color="auto"/>
              <w:bottom w:val="single" w:sz="6" w:space="0" w:color="auto"/>
              <w:right w:val="single" w:sz="12" w:space="0" w:color="auto"/>
            </w:tcBorders>
          </w:tcPr>
          <w:p w:rsidR="00236737" w:rsidRPr="00A94A61" w:rsidRDefault="00236737" w:rsidP="00A900D7">
            <w:pPr>
              <w:autoSpaceDE w:val="0"/>
              <w:autoSpaceDN w:val="0"/>
              <w:adjustRightInd w:val="0"/>
              <w:ind w:hanging="30"/>
              <w:jc w:val="right"/>
              <w:rPr>
                <w:rFonts w:ascii="Times New Roman" w:hAnsi="Times New Roman"/>
                <w:color w:val="000000"/>
                <w:sz w:val="20"/>
              </w:rPr>
            </w:pPr>
            <w:r w:rsidRPr="00A94A61">
              <w:rPr>
                <w:rFonts w:ascii="Times New Roman" w:hAnsi="Times New Roman"/>
                <w:color w:val="000000"/>
                <w:sz w:val="20"/>
              </w:rPr>
              <w:t>194 01 05 02 01 10 0000 610</w:t>
            </w:r>
          </w:p>
        </w:tc>
        <w:tc>
          <w:tcPr>
            <w:tcW w:w="1701" w:type="dxa"/>
            <w:gridSpan w:val="2"/>
            <w:tcBorders>
              <w:top w:val="single" w:sz="6" w:space="0" w:color="auto"/>
              <w:left w:val="single" w:sz="12" w:space="0" w:color="auto"/>
              <w:bottom w:val="single" w:sz="6" w:space="0" w:color="auto"/>
              <w:right w:val="single" w:sz="12" w:space="0" w:color="auto"/>
            </w:tcBorders>
          </w:tcPr>
          <w:p w:rsidR="00236737" w:rsidRPr="00A94A61" w:rsidRDefault="00A900D7" w:rsidP="00A900D7">
            <w:pPr>
              <w:autoSpaceDE w:val="0"/>
              <w:autoSpaceDN w:val="0"/>
              <w:adjustRightInd w:val="0"/>
              <w:ind w:firstLine="13"/>
              <w:rPr>
                <w:rFonts w:ascii="Times New Roman" w:hAnsi="Times New Roman"/>
                <w:color w:val="000000"/>
                <w:sz w:val="20"/>
              </w:rPr>
            </w:pPr>
            <w:r w:rsidRPr="00A94A61">
              <w:rPr>
                <w:rFonts w:ascii="Times New Roman" w:hAnsi="Times New Roman"/>
                <w:color w:val="000000"/>
                <w:sz w:val="20"/>
              </w:rPr>
              <w:t>46342</w:t>
            </w:r>
            <w:r w:rsidR="00236737" w:rsidRPr="00A94A61">
              <w:rPr>
                <w:rFonts w:ascii="Times New Roman" w:hAnsi="Times New Roman"/>
                <w:color w:val="000000"/>
                <w:sz w:val="20"/>
              </w:rPr>
              <w:t>708,70</w:t>
            </w:r>
          </w:p>
        </w:tc>
        <w:tc>
          <w:tcPr>
            <w:tcW w:w="1560" w:type="dxa"/>
            <w:gridSpan w:val="2"/>
            <w:tcBorders>
              <w:top w:val="single" w:sz="6" w:space="0" w:color="auto"/>
              <w:left w:val="single" w:sz="12" w:space="0" w:color="auto"/>
              <w:bottom w:val="single" w:sz="6" w:space="0" w:color="auto"/>
              <w:right w:val="single" w:sz="12" w:space="0" w:color="auto"/>
            </w:tcBorders>
          </w:tcPr>
          <w:p w:rsidR="00236737" w:rsidRPr="00A94A61" w:rsidRDefault="00A900D7" w:rsidP="00A900D7">
            <w:pPr>
              <w:autoSpaceDE w:val="0"/>
              <w:autoSpaceDN w:val="0"/>
              <w:adjustRightInd w:val="0"/>
              <w:ind w:firstLine="0"/>
              <w:rPr>
                <w:rFonts w:ascii="Times New Roman" w:hAnsi="Times New Roman"/>
                <w:color w:val="000000"/>
                <w:sz w:val="20"/>
              </w:rPr>
            </w:pPr>
            <w:r w:rsidRPr="00A94A61">
              <w:rPr>
                <w:rFonts w:ascii="Times New Roman" w:hAnsi="Times New Roman"/>
                <w:color w:val="000000"/>
                <w:sz w:val="20"/>
              </w:rPr>
              <w:t>21496</w:t>
            </w:r>
            <w:r w:rsidR="00236737" w:rsidRPr="00A94A61">
              <w:rPr>
                <w:rFonts w:ascii="Times New Roman" w:hAnsi="Times New Roman"/>
                <w:color w:val="000000"/>
                <w:sz w:val="20"/>
              </w:rPr>
              <w:t>427,02</w:t>
            </w:r>
          </w:p>
        </w:tc>
        <w:tc>
          <w:tcPr>
            <w:tcW w:w="1701" w:type="dxa"/>
            <w:gridSpan w:val="2"/>
            <w:tcBorders>
              <w:top w:val="single" w:sz="6" w:space="0" w:color="auto"/>
              <w:left w:val="single" w:sz="12" w:space="0" w:color="auto"/>
              <w:bottom w:val="single" w:sz="6" w:space="0" w:color="auto"/>
              <w:right w:val="single" w:sz="12" w:space="0" w:color="auto"/>
            </w:tcBorders>
          </w:tcPr>
          <w:p w:rsidR="00236737" w:rsidRPr="00A94A61" w:rsidRDefault="00236737" w:rsidP="008C4029">
            <w:pPr>
              <w:autoSpaceDE w:val="0"/>
              <w:autoSpaceDN w:val="0"/>
              <w:adjustRightInd w:val="0"/>
              <w:jc w:val="right"/>
              <w:rPr>
                <w:rFonts w:ascii="Times New Roman" w:hAnsi="Times New Roman"/>
                <w:color w:val="000000"/>
                <w:sz w:val="20"/>
              </w:rPr>
            </w:pPr>
          </w:p>
        </w:tc>
      </w:tr>
      <w:tr w:rsidR="00236737" w:rsidRPr="00A94A61" w:rsidTr="00FD0F13">
        <w:trPr>
          <w:gridAfter w:val="1"/>
          <w:wAfter w:w="999" w:type="dxa"/>
          <w:trHeight w:val="233"/>
        </w:trPr>
        <w:tc>
          <w:tcPr>
            <w:tcW w:w="5417" w:type="dxa"/>
            <w:tcBorders>
              <w:top w:val="single" w:sz="6" w:space="0" w:color="auto"/>
              <w:left w:val="nil"/>
              <w:bottom w:val="nil"/>
              <w:right w:val="nil"/>
            </w:tcBorders>
          </w:tcPr>
          <w:p w:rsidR="00236737" w:rsidRPr="00A94A61" w:rsidRDefault="00236737" w:rsidP="008C4029">
            <w:pPr>
              <w:autoSpaceDE w:val="0"/>
              <w:autoSpaceDN w:val="0"/>
              <w:adjustRightInd w:val="0"/>
              <w:jc w:val="right"/>
              <w:rPr>
                <w:rFonts w:ascii="Times New Roman" w:hAnsi="Times New Roman"/>
                <w:color w:val="000000"/>
                <w:sz w:val="20"/>
              </w:rPr>
            </w:pPr>
          </w:p>
        </w:tc>
        <w:tc>
          <w:tcPr>
            <w:tcW w:w="468" w:type="dxa"/>
            <w:tcBorders>
              <w:top w:val="single" w:sz="6" w:space="0" w:color="auto"/>
              <w:left w:val="nil"/>
              <w:bottom w:val="nil"/>
              <w:right w:val="nil"/>
            </w:tcBorders>
          </w:tcPr>
          <w:p w:rsidR="00236737" w:rsidRPr="00A94A61" w:rsidRDefault="00236737" w:rsidP="008C4029">
            <w:pPr>
              <w:autoSpaceDE w:val="0"/>
              <w:autoSpaceDN w:val="0"/>
              <w:adjustRightInd w:val="0"/>
              <w:rPr>
                <w:rFonts w:ascii="Times New Roman" w:hAnsi="Times New Roman"/>
                <w:b/>
                <w:bCs/>
                <w:color w:val="000000"/>
                <w:sz w:val="20"/>
              </w:rPr>
            </w:pPr>
          </w:p>
        </w:tc>
        <w:tc>
          <w:tcPr>
            <w:tcW w:w="2506" w:type="dxa"/>
            <w:gridSpan w:val="2"/>
            <w:tcBorders>
              <w:top w:val="single" w:sz="6" w:space="0" w:color="auto"/>
              <w:left w:val="nil"/>
              <w:bottom w:val="nil"/>
              <w:right w:val="nil"/>
            </w:tcBorders>
          </w:tcPr>
          <w:p w:rsidR="00236737" w:rsidRPr="00A94A61" w:rsidRDefault="00236737" w:rsidP="008C4029">
            <w:pPr>
              <w:autoSpaceDE w:val="0"/>
              <w:autoSpaceDN w:val="0"/>
              <w:adjustRightInd w:val="0"/>
              <w:jc w:val="center"/>
              <w:rPr>
                <w:rFonts w:ascii="Times New Roman" w:hAnsi="Times New Roman"/>
                <w:color w:val="000000"/>
                <w:sz w:val="20"/>
              </w:rPr>
            </w:pPr>
          </w:p>
        </w:tc>
        <w:tc>
          <w:tcPr>
            <w:tcW w:w="1980" w:type="dxa"/>
            <w:gridSpan w:val="2"/>
            <w:tcBorders>
              <w:top w:val="single" w:sz="6" w:space="0" w:color="auto"/>
              <w:left w:val="nil"/>
              <w:bottom w:val="nil"/>
              <w:right w:val="nil"/>
            </w:tcBorders>
          </w:tcPr>
          <w:p w:rsidR="00236737" w:rsidRPr="00A94A61" w:rsidRDefault="00236737" w:rsidP="008C4029">
            <w:pPr>
              <w:autoSpaceDE w:val="0"/>
              <w:autoSpaceDN w:val="0"/>
              <w:adjustRightInd w:val="0"/>
              <w:jc w:val="center"/>
              <w:rPr>
                <w:rFonts w:ascii="Times New Roman" w:hAnsi="Times New Roman"/>
                <w:color w:val="000000"/>
                <w:sz w:val="20"/>
              </w:rPr>
            </w:pPr>
          </w:p>
        </w:tc>
        <w:tc>
          <w:tcPr>
            <w:tcW w:w="1702" w:type="dxa"/>
            <w:gridSpan w:val="2"/>
            <w:tcBorders>
              <w:top w:val="single" w:sz="6" w:space="0" w:color="auto"/>
              <w:left w:val="nil"/>
              <w:bottom w:val="nil"/>
              <w:right w:val="nil"/>
            </w:tcBorders>
          </w:tcPr>
          <w:p w:rsidR="00236737" w:rsidRPr="00A94A61" w:rsidRDefault="00236737" w:rsidP="008C4029">
            <w:pPr>
              <w:autoSpaceDE w:val="0"/>
              <w:autoSpaceDN w:val="0"/>
              <w:adjustRightInd w:val="0"/>
              <w:jc w:val="center"/>
              <w:rPr>
                <w:rFonts w:ascii="Times New Roman" w:hAnsi="Times New Roman"/>
                <w:color w:val="000000"/>
                <w:sz w:val="20"/>
              </w:rPr>
            </w:pPr>
          </w:p>
        </w:tc>
        <w:tc>
          <w:tcPr>
            <w:tcW w:w="1559" w:type="dxa"/>
            <w:gridSpan w:val="2"/>
            <w:tcBorders>
              <w:top w:val="single" w:sz="6" w:space="0" w:color="auto"/>
              <w:left w:val="nil"/>
              <w:bottom w:val="nil"/>
              <w:right w:val="nil"/>
            </w:tcBorders>
          </w:tcPr>
          <w:p w:rsidR="00236737" w:rsidRPr="00A94A61" w:rsidRDefault="00236737" w:rsidP="008C4029">
            <w:pPr>
              <w:autoSpaceDE w:val="0"/>
              <w:autoSpaceDN w:val="0"/>
              <w:adjustRightInd w:val="0"/>
              <w:jc w:val="center"/>
              <w:rPr>
                <w:rFonts w:ascii="Times New Roman" w:hAnsi="Times New Roman"/>
                <w:color w:val="000000"/>
                <w:sz w:val="20"/>
              </w:rPr>
            </w:pPr>
          </w:p>
        </w:tc>
      </w:tr>
    </w:tbl>
    <w:p w:rsidR="008C4029" w:rsidRDefault="008C4029" w:rsidP="00236737">
      <w:pPr>
        <w:shd w:val="clear" w:color="auto" w:fill="FFFFFF"/>
        <w:rPr>
          <w:sz w:val="28"/>
          <w:szCs w:val="28"/>
        </w:rPr>
        <w:sectPr w:rsidR="008C4029" w:rsidSect="008C4029">
          <w:pgSz w:w="16838" w:h="11906" w:orient="landscape"/>
          <w:pgMar w:top="1701" w:right="1134" w:bottom="1106" w:left="902" w:header="709" w:footer="709" w:gutter="0"/>
          <w:cols w:space="708"/>
          <w:docGrid w:linePitch="360"/>
        </w:sectPr>
      </w:pPr>
    </w:p>
    <w:p w:rsidR="00FF4B72" w:rsidRPr="00FF4B72" w:rsidRDefault="00FF4B72" w:rsidP="00FF4B72">
      <w:pPr>
        <w:jc w:val="center"/>
        <w:rPr>
          <w:rFonts w:ascii="Times New Roman" w:hAnsi="Times New Roman"/>
          <w:b/>
          <w:szCs w:val="24"/>
        </w:rPr>
      </w:pPr>
      <w:r w:rsidRPr="00FF4B72">
        <w:rPr>
          <w:rFonts w:ascii="Times New Roman" w:hAnsi="Times New Roman"/>
          <w:b/>
          <w:szCs w:val="24"/>
        </w:rPr>
        <w:lastRenderedPageBreak/>
        <w:t>СОВЕТ ДЕПУТАТОВ ГУСЕЛЬНИКОВСКОГО СЕЛЬСОВЕТА</w:t>
      </w:r>
    </w:p>
    <w:p w:rsidR="00FF4B72" w:rsidRPr="00FF4B72" w:rsidRDefault="00FF4B72" w:rsidP="00FF4B72">
      <w:pPr>
        <w:jc w:val="center"/>
        <w:rPr>
          <w:rFonts w:ascii="Times New Roman" w:hAnsi="Times New Roman"/>
          <w:b/>
          <w:szCs w:val="24"/>
        </w:rPr>
      </w:pPr>
      <w:r w:rsidRPr="00FF4B72">
        <w:rPr>
          <w:rFonts w:ascii="Times New Roman" w:hAnsi="Times New Roman"/>
          <w:b/>
          <w:szCs w:val="24"/>
        </w:rPr>
        <w:t>ИСКИТИМСКОГО РАЙОНА НОВОСИБИРСКОЙ ОБЛАСТИ</w:t>
      </w:r>
    </w:p>
    <w:p w:rsidR="00FF4B72" w:rsidRPr="00FF4B72" w:rsidRDefault="00FF4B72" w:rsidP="00FF4B72">
      <w:pPr>
        <w:jc w:val="center"/>
        <w:rPr>
          <w:rFonts w:ascii="Times New Roman" w:hAnsi="Times New Roman"/>
          <w:b/>
          <w:szCs w:val="24"/>
        </w:rPr>
      </w:pPr>
      <w:r w:rsidRPr="00FF4B72">
        <w:rPr>
          <w:rFonts w:ascii="Times New Roman" w:hAnsi="Times New Roman"/>
          <w:b/>
          <w:szCs w:val="24"/>
        </w:rPr>
        <w:t xml:space="preserve">(шестого созыва) </w:t>
      </w:r>
    </w:p>
    <w:p w:rsidR="00FF4B72" w:rsidRPr="00FF4B72" w:rsidRDefault="00FF4B72" w:rsidP="00FF4B72">
      <w:pPr>
        <w:jc w:val="center"/>
        <w:rPr>
          <w:rFonts w:ascii="Times New Roman" w:hAnsi="Times New Roman"/>
          <w:b/>
          <w:szCs w:val="24"/>
        </w:rPr>
      </w:pPr>
      <w:r w:rsidRPr="00FF4B72">
        <w:rPr>
          <w:rFonts w:ascii="Times New Roman" w:hAnsi="Times New Roman"/>
          <w:b/>
          <w:szCs w:val="24"/>
        </w:rPr>
        <w:t>РЕШЕНИЕ</w:t>
      </w:r>
    </w:p>
    <w:p w:rsidR="00FF4B72" w:rsidRPr="00FF4B72" w:rsidRDefault="00FF4B72" w:rsidP="00FF4B72">
      <w:pPr>
        <w:jc w:val="center"/>
        <w:rPr>
          <w:rFonts w:ascii="Times New Roman" w:hAnsi="Times New Roman"/>
          <w:szCs w:val="24"/>
        </w:rPr>
      </w:pPr>
      <w:r w:rsidRPr="00FF4B72">
        <w:rPr>
          <w:rFonts w:ascii="Times New Roman" w:hAnsi="Times New Roman"/>
          <w:szCs w:val="24"/>
        </w:rPr>
        <w:t>Тридцать седьмой очередной сессии</w:t>
      </w:r>
    </w:p>
    <w:p w:rsidR="00FF4B72" w:rsidRPr="00FF4B72" w:rsidRDefault="00FF4B72" w:rsidP="00FF4B72">
      <w:pPr>
        <w:rPr>
          <w:rFonts w:ascii="Times New Roman" w:hAnsi="Times New Roman"/>
          <w:szCs w:val="24"/>
        </w:rPr>
      </w:pPr>
      <w:r w:rsidRPr="00FF4B72">
        <w:rPr>
          <w:rFonts w:ascii="Times New Roman" w:hAnsi="Times New Roman"/>
          <w:szCs w:val="24"/>
        </w:rPr>
        <w:t>От 24.11.2023 года                   с.Гусельниково                                          №199</w:t>
      </w:r>
    </w:p>
    <w:p w:rsidR="00FF4B72" w:rsidRPr="00FF4B72" w:rsidRDefault="00FF4B72" w:rsidP="00FF4B72">
      <w:pPr>
        <w:ind w:firstLine="0"/>
        <w:rPr>
          <w:rFonts w:ascii="Times New Roman" w:hAnsi="Times New Roman"/>
          <w:szCs w:val="24"/>
        </w:rPr>
      </w:pPr>
      <w:r w:rsidRPr="00FF4B72">
        <w:rPr>
          <w:rFonts w:ascii="Times New Roman" w:hAnsi="Times New Roman"/>
          <w:szCs w:val="24"/>
        </w:rPr>
        <w:t>О внесении изменений в решение Совета депутатов Гусельниковского сельсовета Искитимского района Новосибирской области от 04.10.2016 №97 «</w:t>
      </w:r>
      <w:r w:rsidRPr="00FF4B72">
        <w:rPr>
          <w:rFonts w:ascii="Times New Roman" w:hAnsi="Times New Roman"/>
          <w:bCs/>
          <w:szCs w:val="24"/>
        </w:rPr>
        <w:t>О муниципальном дорожном фонде Гусельниковского сельсовета Искитимского района Новосибирской области</w:t>
      </w:r>
      <w:r w:rsidRPr="00FF4B72">
        <w:rPr>
          <w:rFonts w:ascii="Times New Roman" w:hAnsi="Times New Roman"/>
          <w:szCs w:val="24"/>
        </w:rPr>
        <w:t>»</w:t>
      </w:r>
    </w:p>
    <w:p w:rsidR="00FF4B72" w:rsidRPr="00FF4B72" w:rsidRDefault="00FF4B72" w:rsidP="00FF4B72">
      <w:pPr>
        <w:ind w:firstLine="0"/>
        <w:rPr>
          <w:rFonts w:ascii="Times New Roman" w:hAnsi="Times New Roman"/>
          <w:szCs w:val="24"/>
        </w:rPr>
      </w:pPr>
      <w:r w:rsidRPr="00FF4B72">
        <w:rPr>
          <w:rFonts w:ascii="Times New Roman" w:hAnsi="Times New Roman"/>
          <w:szCs w:val="24"/>
        </w:rPr>
        <w:t>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Гусельниковского сельсовета Искитимского муниципального района Новосибирской области, Совет депутатов Гусельниковского сельсовета Искитимского района Новосибирской области</w:t>
      </w:r>
    </w:p>
    <w:p w:rsidR="00FF4B72" w:rsidRPr="00FF4B72" w:rsidRDefault="00FF4B72" w:rsidP="00FF4B72">
      <w:pPr>
        <w:rPr>
          <w:rFonts w:ascii="Times New Roman" w:hAnsi="Times New Roman"/>
          <w:b/>
          <w:szCs w:val="24"/>
        </w:rPr>
      </w:pPr>
      <w:r w:rsidRPr="00FF4B72">
        <w:rPr>
          <w:rFonts w:ascii="Times New Roman" w:hAnsi="Times New Roman"/>
          <w:b/>
          <w:szCs w:val="24"/>
        </w:rPr>
        <w:t>РЕШИЛ:</w:t>
      </w:r>
    </w:p>
    <w:p w:rsidR="00FF4B72" w:rsidRPr="00FF4B72" w:rsidRDefault="00FF4B72" w:rsidP="00FF4B72">
      <w:pPr>
        <w:numPr>
          <w:ilvl w:val="0"/>
          <w:numId w:val="13"/>
        </w:numPr>
        <w:spacing w:before="0"/>
        <w:ind w:left="0" w:firstLine="709"/>
        <w:rPr>
          <w:rFonts w:ascii="Times New Roman" w:hAnsi="Times New Roman"/>
          <w:szCs w:val="24"/>
        </w:rPr>
      </w:pPr>
      <w:r w:rsidRPr="00FF4B72">
        <w:rPr>
          <w:rFonts w:ascii="Times New Roman" w:hAnsi="Times New Roman"/>
          <w:szCs w:val="24"/>
        </w:rPr>
        <w:t>Внести в решение Совета депутатов Гусельниковского сельсовета Искитимского района Новосибирской области от 04.10.2016 №97 «</w:t>
      </w:r>
      <w:r w:rsidRPr="00FF4B72">
        <w:rPr>
          <w:rFonts w:ascii="Times New Roman" w:hAnsi="Times New Roman"/>
          <w:bCs/>
          <w:szCs w:val="24"/>
        </w:rPr>
        <w:t>О муниципальном дорожном фонде Гусельниковского сельсовета Искитимского района Новосибирской области</w:t>
      </w:r>
      <w:r w:rsidRPr="00FF4B72">
        <w:rPr>
          <w:rFonts w:ascii="Times New Roman" w:hAnsi="Times New Roman"/>
          <w:szCs w:val="24"/>
        </w:rPr>
        <w:t>» следующие изменения:</w:t>
      </w:r>
    </w:p>
    <w:p w:rsidR="00FF4B72" w:rsidRPr="00FF4B72" w:rsidRDefault="00FF4B72" w:rsidP="00FF4B72">
      <w:pPr>
        <w:numPr>
          <w:ilvl w:val="1"/>
          <w:numId w:val="13"/>
        </w:numPr>
        <w:spacing w:before="0"/>
        <w:ind w:left="0" w:firstLine="709"/>
        <w:rPr>
          <w:rFonts w:ascii="Times New Roman" w:hAnsi="Times New Roman"/>
          <w:szCs w:val="24"/>
        </w:rPr>
      </w:pPr>
      <w:r w:rsidRPr="00FF4B72">
        <w:rPr>
          <w:rFonts w:ascii="Times New Roman" w:hAnsi="Times New Roman"/>
          <w:szCs w:val="24"/>
        </w:rPr>
        <w:t>Пункт 2.1.1 изложить в следующей редакции</w:t>
      </w:r>
      <w:r w:rsidRPr="00FF4B72">
        <w:rPr>
          <w:rFonts w:ascii="Times New Roman" w:hAnsi="Times New Roman"/>
          <w:bCs/>
          <w:szCs w:val="24"/>
        </w:rPr>
        <w:t>:</w:t>
      </w:r>
    </w:p>
    <w:p w:rsidR="00FF4B72" w:rsidRPr="00FF4B72" w:rsidRDefault="00FF4B72" w:rsidP="00FF4B72">
      <w:pPr>
        <w:ind w:firstLine="709"/>
        <w:rPr>
          <w:rFonts w:ascii="Times New Roman" w:hAnsi="Times New Roman"/>
          <w:bCs/>
          <w:szCs w:val="24"/>
        </w:rPr>
      </w:pPr>
      <w:r w:rsidRPr="00FF4B72">
        <w:rPr>
          <w:rFonts w:ascii="Times New Roman" w:hAnsi="Times New Roman"/>
          <w:bCs/>
          <w:szCs w:val="24"/>
        </w:rPr>
        <w:t>«2.1.1. Установить, что источниками формирования муниципального дорожного фонда являются доходы бюджета Гусельниковского сельсовета Искитимского района Новосибирской области (далее – бюджет поселения) от:</w:t>
      </w:r>
    </w:p>
    <w:p w:rsidR="00FF4B72" w:rsidRPr="00FF4B72" w:rsidRDefault="00FF4B72" w:rsidP="00FF4B72">
      <w:pPr>
        <w:pStyle w:val="s1"/>
        <w:spacing w:before="0" w:beforeAutospacing="0" w:after="0" w:afterAutospacing="0"/>
        <w:ind w:firstLine="709"/>
        <w:jc w:val="both"/>
      </w:pPr>
      <w:r w:rsidRPr="00FF4B72">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бюджет поселения;</w:t>
      </w:r>
    </w:p>
    <w:p w:rsidR="00FF4B72" w:rsidRPr="00FF4B72" w:rsidRDefault="00FF4B72" w:rsidP="00FF4B72">
      <w:pPr>
        <w:pStyle w:val="s1"/>
        <w:spacing w:before="0" w:beforeAutospacing="0" w:after="0" w:afterAutospacing="0"/>
        <w:ind w:firstLine="709"/>
        <w:jc w:val="both"/>
      </w:pPr>
      <w:r w:rsidRPr="00FF4B72">
        <w:t>доходов бюджета поселения от платы в счет возмещения вреда, причиняемого автомобильным дорогам местного значения тяжеловесными транспортными средствами;</w:t>
      </w:r>
    </w:p>
    <w:p w:rsidR="00FF4B72" w:rsidRPr="00FF4B72" w:rsidRDefault="00FF4B72" w:rsidP="00FF4B72">
      <w:pPr>
        <w:pStyle w:val="s1"/>
        <w:spacing w:before="0" w:beforeAutospacing="0" w:after="0" w:afterAutospacing="0"/>
        <w:ind w:firstLine="709"/>
        <w:jc w:val="both"/>
      </w:pPr>
      <w:r w:rsidRPr="00FF4B72">
        <w:t>доходов бюджета поселения от штрафов за нарушение правил движения тяжеловесного и (или) крупногабаритного транспортного средства;</w:t>
      </w:r>
    </w:p>
    <w:p w:rsidR="00FF4B72" w:rsidRPr="00FF4B72" w:rsidRDefault="00FF4B72" w:rsidP="00FF4B72">
      <w:pPr>
        <w:ind w:firstLine="709"/>
        <w:rPr>
          <w:rFonts w:ascii="Times New Roman" w:hAnsi="Times New Roman"/>
          <w:szCs w:val="24"/>
        </w:rPr>
      </w:pPr>
      <w:r w:rsidRPr="00FF4B72">
        <w:rPr>
          <w:rFonts w:ascii="Times New Roman" w:hAnsi="Times New Roman"/>
          <w:szCs w:val="24"/>
        </w:rPr>
        <w:t>платы по договорам аренды земельных участков в границах полос отвода автомобильных дорог общего пользования местного значения;</w:t>
      </w:r>
    </w:p>
    <w:p w:rsidR="00FF4B72" w:rsidRPr="00FF4B72" w:rsidRDefault="00FF4B72" w:rsidP="00FF4B72">
      <w:pPr>
        <w:ind w:firstLine="709"/>
        <w:rPr>
          <w:rFonts w:ascii="Times New Roman" w:hAnsi="Times New Roman"/>
          <w:szCs w:val="24"/>
        </w:rPr>
      </w:pPr>
      <w:r w:rsidRPr="00FF4B72">
        <w:rPr>
          <w:rFonts w:ascii="Times New Roman" w:hAnsi="Times New Roman"/>
          <w:szCs w:val="24"/>
        </w:rPr>
        <w:t>платы по соглашениям об установлении сервитутов в отношении земельных участков в границах полос отвода автомобильных дорог общего пользования местного значения поселения в целях строительства, реконструкции, капитального ремонта объектов дорожного сервиса, их эксплуатации, установки и эксплуатации рекламных конструкций;</w:t>
      </w:r>
    </w:p>
    <w:p w:rsidR="00FF4B72" w:rsidRPr="00FF4B72" w:rsidRDefault="00FF4B72" w:rsidP="00FF4B72">
      <w:pPr>
        <w:ind w:firstLine="709"/>
        <w:rPr>
          <w:rFonts w:ascii="Times New Roman" w:hAnsi="Times New Roman"/>
          <w:szCs w:val="24"/>
        </w:rPr>
      </w:pPr>
      <w:r w:rsidRPr="00FF4B72">
        <w:rPr>
          <w:rFonts w:ascii="Times New Roman" w:hAnsi="Times New Roman"/>
          <w:szCs w:val="24"/>
        </w:rPr>
        <w:t>платы по соглашениям об установлении публичных сервитутов в отношении земельных участков в границах полос отвода автомобильных дорог общего пользования местного значения поселения в целях прокладки, переноса, переустройства инженерных коммуникаций, их эксплуатации;</w:t>
      </w:r>
    </w:p>
    <w:p w:rsidR="00FF4B72" w:rsidRPr="00FF4B72" w:rsidRDefault="00FF4B72" w:rsidP="00FF4B72">
      <w:pPr>
        <w:ind w:firstLine="709"/>
        <w:rPr>
          <w:rFonts w:ascii="Times New Roman" w:hAnsi="Times New Roman"/>
          <w:szCs w:val="24"/>
        </w:rPr>
      </w:pPr>
      <w:r w:rsidRPr="00FF4B72">
        <w:rPr>
          <w:rFonts w:ascii="Times New Roman" w:hAnsi="Times New Roman"/>
          <w:szCs w:val="24"/>
        </w:rPr>
        <w:t>платы за присоединение объектов дорожного сервиса к автомобильным дорогам общего пользования местного значения поселения;</w:t>
      </w:r>
    </w:p>
    <w:p w:rsidR="00FF4B72" w:rsidRPr="00FF4B72" w:rsidRDefault="00FF4B72" w:rsidP="00FF4B72">
      <w:pPr>
        <w:ind w:firstLine="709"/>
        <w:rPr>
          <w:rFonts w:ascii="Times New Roman" w:hAnsi="Times New Roman"/>
          <w:szCs w:val="24"/>
        </w:rPr>
      </w:pPr>
      <w:r w:rsidRPr="00FF4B72">
        <w:rPr>
          <w:rFonts w:ascii="Times New Roman" w:hAnsi="Times New Roman"/>
          <w:szCs w:val="24"/>
        </w:rPr>
        <w:t>штрафов за нарушение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поселения;</w:t>
      </w:r>
    </w:p>
    <w:p w:rsidR="00FF4B72" w:rsidRPr="00FF4B72" w:rsidRDefault="00FF4B72" w:rsidP="00FF4B72">
      <w:pPr>
        <w:ind w:firstLine="709"/>
        <w:rPr>
          <w:rFonts w:ascii="Times New Roman" w:hAnsi="Times New Roman"/>
          <w:szCs w:val="24"/>
        </w:rPr>
      </w:pPr>
      <w:r w:rsidRPr="00FF4B72">
        <w:rPr>
          <w:rFonts w:ascii="Times New Roman" w:hAnsi="Times New Roman"/>
          <w:szCs w:val="24"/>
        </w:rPr>
        <w:lastRenderedPageBreak/>
        <w:t>денежных средств от уплаты неустоек (штрафов, пеней), а также от возмещения убытков заказчика, взысканных в установленном порядке в связи с нарушением исполнителем (подрядчиком) условий муниципального контракта или иных договоров, финансируемых за счет средств муниципального дорожного фонда;</w:t>
      </w:r>
    </w:p>
    <w:p w:rsidR="00FF4B72" w:rsidRPr="00FF4B72" w:rsidRDefault="00FF4B72" w:rsidP="00FF4B72">
      <w:pPr>
        <w:ind w:firstLine="709"/>
        <w:rPr>
          <w:rFonts w:ascii="Times New Roman" w:hAnsi="Times New Roman"/>
          <w:szCs w:val="24"/>
        </w:rPr>
      </w:pPr>
      <w:r w:rsidRPr="00FF4B72">
        <w:rPr>
          <w:rFonts w:ascii="Times New Roman" w:hAnsi="Times New Roman"/>
          <w:szCs w:val="24"/>
        </w:rPr>
        <w:t>денежных средств, внесенных участником конкурса или аукциона, проводимых в целях заключения муниципального контракта, финансируемого за счет средств муниципального дорожного фонда, в качестве обеспечения заявки на участие в таком конкурсе или аукционе в случае уклонения или отказа участника конкурса или аукциона от заключения такого контракта и в иных случаях, установленных законодательством Российской Федерации;</w:t>
      </w:r>
    </w:p>
    <w:p w:rsidR="00FF4B72" w:rsidRPr="00FF4B72" w:rsidRDefault="00FF4B72" w:rsidP="00FF4B72">
      <w:pPr>
        <w:ind w:firstLine="709"/>
        <w:rPr>
          <w:rFonts w:ascii="Times New Roman" w:hAnsi="Times New Roman"/>
          <w:szCs w:val="24"/>
        </w:rPr>
      </w:pPr>
      <w:r w:rsidRPr="00FF4B72">
        <w:rPr>
          <w:rFonts w:ascii="Times New Roman" w:hAnsi="Times New Roman"/>
          <w:szCs w:val="24"/>
        </w:rPr>
        <w:t>денежных средств, полученных в счет возмещения вреда, причиняемого автомобильным дорогам местного значения поселения   транспортными средствами, осуществляющими перевозки опасных, тяжеловесных и (или) крупногабаритных грузов;</w:t>
      </w:r>
    </w:p>
    <w:p w:rsidR="00FF4B72" w:rsidRPr="00FF4B72" w:rsidRDefault="00FF4B72" w:rsidP="00FF4B72">
      <w:pPr>
        <w:ind w:firstLine="709"/>
        <w:rPr>
          <w:rFonts w:ascii="Times New Roman" w:hAnsi="Times New Roman"/>
          <w:szCs w:val="24"/>
        </w:rPr>
      </w:pPr>
      <w:r w:rsidRPr="00FF4B72">
        <w:rPr>
          <w:rFonts w:ascii="Times New Roman" w:hAnsi="Times New Roman"/>
          <w:szCs w:val="24"/>
        </w:rPr>
        <w:t>бюджетных кредитов из других бюджетов бюджетной системы Российской Федерации, поступающих на строительство, реконструкцию, капитальный ремонт, ремонт и содержание автомобильных дорог общего пользования местного значения поселения, в том числе на формирование муниципального дорожного фонда;</w:t>
      </w:r>
    </w:p>
    <w:p w:rsidR="00FF4B72" w:rsidRPr="00FF4B72" w:rsidRDefault="00FF4B72" w:rsidP="00FF4B72">
      <w:pPr>
        <w:ind w:firstLine="709"/>
        <w:rPr>
          <w:rFonts w:ascii="Times New Roman" w:hAnsi="Times New Roman"/>
          <w:szCs w:val="24"/>
        </w:rPr>
      </w:pPr>
      <w:r w:rsidRPr="00FF4B72">
        <w:rPr>
          <w:rFonts w:ascii="Times New Roman" w:hAnsi="Times New Roman"/>
          <w:szCs w:val="24"/>
        </w:rPr>
        <w:t>субсидий и иных межбюджетных трансфертов из других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поселения,  в том числе на формирование муниципального дорожного фонда;</w:t>
      </w:r>
    </w:p>
    <w:p w:rsidR="00FF4B72" w:rsidRPr="00FF4B72" w:rsidRDefault="00FF4B72" w:rsidP="00FF4B72">
      <w:pPr>
        <w:ind w:firstLine="709"/>
        <w:rPr>
          <w:rFonts w:ascii="Times New Roman" w:hAnsi="Times New Roman"/>
          <w:szCs w:val="24"/>
        </w:rPr>
      </w:pPr>
      <w:r w:rsidRPr="00FF4B72">
        <w:rPr>
          <w:rFonts w:ascii="Times New Roman" w:hAnsi="Times New Roman"/>
          <w:szCs w:val="24"/>
        </w:rPr>
        <w:t>безвозмездных поступлений от физических и юридических лиц, в том числе добровольных пожертвований, на финансовое обеспечение дорожной деятельности в отношении автомобильных дорог общего пользования местного значения поселения;</w:t>
      </w:r>
    </w:p>
    <w:p w:rsidR="00FF4B72" w:rsidRPr="00FF4B72" w:rsidRDefault="00FF4B72" w:rsidP="00FF4B72">
      <w:pPr>
        <w:ind w:firstLine="709"/>
        <w:rPr>
          <w:rFonts w:ascii="Times New Roman" w:hAnsi="Times New Roman"/>
          <w:szCs w:val="24"/>
        </w:rPr>
      </w:pPr>
      <w:r w:rsidRPr="00FF4B72">
        <w:rPr>
          <w:rFonts w:ascii="Times New Roman" w:hAnsi="Times New Roman"/>
          <w:szCs w:val="24"/>
        </w:rPr>
        <w:t>части общих доходов бюджета  поселения  в размере, устанавливаемом решением Совета депутатов поселения о бюджете поселения на очередной финансовый год и плановый период»;</w:t>
      </w:r>
    </w:p>
    <w:p w:rsidR="00FF4B72" w:rsidRPr="00FF4B72" w:rsidRDefault="00FF4B72" w:rsidP="00FF4B72">
      <w:pPr>
        <w:numPr>
          <w:ilvl w:val="1"/>
          <w:numId w:val="13"/>
        </w:numPr>
        <w:tabs>
          <w:tab w:val="left" w:pos="1701"/>
        </w:tabs>
        <w:spacing w:before="0"/>
        <w:ind w:left="0" w:firstLine="567"/>
        <w:rPr>
          <w:rFonts w:ascii="Times New Roman" w:hAnsi="Times New Roman"/>
          <w:szCs w:val="24"/>
        </w:rPr>
      </w:pPr>
      <w:r w:rsidRPr="00FF4B72">
        <w:rPr>
          <w:rFonts w:ascii="Times New Roman" w:hAnsi="Times New Roman"/>
          <w:szCs w:val="24"/>
        </w:rPr>
        <w:t>Пункт 3.1 дополнить подпунктом 3.1.5.1. следующего содержания:</w:t>
      </w:r>
    </w:p>
    <w:p w:rsidR="00FF4B72" w:rsidRPr="00FF4B72" w:rsidRDefault="00FF4B72" w:rsidP="00FF4B72">
      <w:pPr>
        <w:tabs>
          <w:tab w:val="left" w:pos="1701"/>
        </w:tabs>
        <w:ind w:firstLine="567"/>
        <w:rPr>
          <w:rFonts w:ascii="Times New Roman" w:hAnsi="Times New Roman"/>
          <w:szCs w:val="24"/>
        </w:rPr>
      </w:pPr>
      <w:r w:rsidRPr="00FF4B72">
        <w:rPr>
          <w:rFonts w:ascii="Times New Roman" w:hAnsi="Times New Roman"/>
          <w:szCs w:val="24"/>
        </w:rPr>
        <w:t xml:space="preserve">«3.1.5.1. </w:t>
      </w:r>
      <w:r w:rsidRPr="00FF4B72">
        <w:rPr>
          <w:rFonts w:ascii="Times New Roman" w:hAnsi="Times New Roman"/>
          <w:szCs w:val="24"/>
          <w:shd w:val="clear" w:color="auto" w:fill="FFFFFF"/>
        </w:rPr>
        <w:t>реконструкцию, капитальный ремонт и ремонт трамвайных путей (за исключением контактных сетей и тяговых подстанций), находящихся на одном уровне с проезжей частью, в случае осуществления работ по строительству (реконструкции), капитальному ремонту и ремонту автомобильных дорог общего пользования местного значения и (или) строительству (реконструкции), капитальному ремонту и ремонту дорог».</w:t>
      </w:r>
    </w:p>
    <w:p w:rsidR="00FF4B72" w:rsidRPr="00FF4B72" w:rsidRDefault="00FF4B72" w:rsidP="00FF4B72">
      <w:pPr>
        <w:shd w:val="clear" w:color="auto" w:fill="FFFFFF"/>
        <w:ind w:firstLine="709"/>
        <w:rPr>
          <w:rFonts w:ascii="Times New Roman" w:hAnsi="Times New Roman"/>
          <w:szCs w:val="24"/>
        </w:rPr>
      </w:pPr>
      <w:r w:rsidRPr="00FF4B72">
        <w:rPr>
          <w:rFonts w:ascii="Times New Roman" w:hAnsi="Times New Roman"/>
          <w:szCs w:val="24"/>
        </w:rPr>
        <w:t>2. Опубликовать настоящее решение в периодическом печатном издании «</w:t>
      </w:r>
      <w:r w:rsidRPr="00FF4B72">
        <w:rPr>
          <w:rFonts w:ascii="Times New Roman" w:hAnsi="Times New Roman"/>
          <w:color w:val="000000"/>
          <w:szCs w:val="24"/>
        </w:rPr>
        <w:t xml:space="preserve">Вестник Гусельниковского сельсовета» и разместить на официальном сайте администрации </w:t>
      </w:r>
      <w:r w:rsidRPr="00FF4B72">
        <w:rPr>
          <w:rFonts w:ascii="Times New Roman" w:hAnsi="Times New Roman"/>
          <w:szCs w:val="24"/>
        </w:rPr>
        <w:t>Гусельниковского</w:t>
      </w:r>
      <w:r w:rsidRPr="00FF4B72">
        <w:rPr>
          <w:rFonts w:ascii="Times New Roman" w:hAnsi="Times New Roman"/>
          <w:color w:val="000000"/>
          <w:szCs w:val="24"/>
        </w:rPr>
        <w:t xml:space="preserve"> сельсовета Искитимского</w:t>
      </w:r>
      <w:r w:rsidRPr="00FF4B72">
        <w:rPr>
          <w:rFonts w:ascii="Times New Roman" w:hAnsi="Times New Roman"/>
          <w:szCs w:val="24"/>
        </w:rPr>
        <w:t xml:space="preserve"> района Новосибирской области.</w:t>
      </w:r>
    </w:p>
    <w:p w:rsidR="00FF4B72" w:rsidRPr="00FF4B72" w:rsidRDefault="00FF4B72" w:rsidP="00FF4B72">
      <w:pPr>
        <w:ind w:firstLine="0"/>
        <w:rPr>
          <w:rFonts w:ascii="Times New Roman" w:hAnsi="Times New Roman"/>
          <w:szCs w:val="24"/>
        </w:rPr>
      </w:pPr>
      <w:r w:rsidRPr="00FF4B72">
        <w:rPr>
          <w:rFonts w:ascii="Times New Roman" w:hAnsi="Times New Roman"/>
          <w:szCs w:val="24"/>
        </w:rPr>
        <w:t>Председатель Совета депутатов Гусельниковского сельсовета</w:t>
      </w:r>
    </w:p>
    <w:p w:rsidR="00FF4B72" w:rsidRPr="00FF4B72" w:rsidRDefault="00FF4B72" w:rsidP="00FF4B72">
      <w:pPr>
        <w:ind w:firstLine="0"/>
        <w:rPr>
          <w:rFonts w:ascii="Times New Roman" w:hAnsi="Times New Roman"/>
          <w:szCs w:val="24"/>
        </w:rPr>
      </w:pPr>
      <w:r w:rsidRPr="00FF4B72">
        <w:rPr>
          <w:rFonts w:ascii="Times New Roman" w:hAnsi="Times New Roman"/>
          <w:szCs w:val="24"/>
        </w:rPr>
        <w:t xml:space="preserve">Искитимского района Новосибирской области                           С.В.Золотова      </w:t>
      </w:r>
    </w:p>
    <w:p w:rsidR="00FF4B72" w:rsidRPr="00FF4B72" w:rsidRDefault="00FF4B72" w:rsidP="00FF4B72">
      <w:pPr>
        <w:ind w:right="-2" w:firstLine="0"/>
        <w:rPr>
          <w:rFonts w:ascii="Times New Roman" w:hAnsi="Times New Roman"/>
          <w:szCs w:val="24"/>
        </w:rPr>
      </w:pPr>
      <w:r w:rsidRPr="00FF4B72">
        <w:rPr>
          <w:rFonts w:ascii="Times New Roman" w:hAnsi="Times New Roman"/>
          <w:szCs w:val="24"/>
        </w:rPr>
        <w:t>Глава Гусельниковского  сельсовета</w:t>
      </w:r>
    </w:p>
    <w:p w:rsidR="00FF4B72" w:rsidRPr="00FF4B72" w:rsidRDefault="00FF4B72" w:rsidP="00FF4B72">
      <w:pPr>
        <w:ind w:right="-2" w:firstLine="0"/>
        <w:rPr>
          <w:rFonts w:ascii="Times New Roman" w:hAnsi="Times New Roman"/>
          <w:szCs w:val="24"/>
        </w:rPr>
      </w:pPr>
      <w:r w:rsidRPr="00FF4B72">
        <w:rPr>
          <w:rFonts w:ascii="Times New Roman" w:hAnsi="Times New Roman"/>
          <w:szCs w:val="24"/>
        </w:rPr>
        <w:t xml:space="preserve">Искитимского района Новосибирской области                             Н.Р.Ермачёк           </w:t>
      </w:r>
    </w:p>
    <w:p w:rsidR="00FF4B72" w:rsidRPr="00FF4B72" w:rsidRDefault="00FF4B72" w:rsidP="00FF4B72">
      <w:pPr>
        <w:keepNext/>
        <w:overflowPunct w:val="0"/>
        <w:autoSpaceDE w:val="0"/>
        <w:autoSpaceDN w:val="0"/>
        <w:adjustRightInd w:val="0"/>
        <w:jc w:val="center"/>
        <w:outlineLvl w:val="1"/>
        <w:rPr>
          <w:rFonts w:ascii="Times New Roman" w:hAnsi="Times New Roman"/>
          <w:b/>
          <w:szCs w:val="24"/>
        </w:rPr>
      </w:pPr>
      <w:r w:rsidRPr="00FF4B72">
        <w:rPr>
          <w:rFonts w:ascii="Times New Roman" w:hAnsi="Times New Roman"/>
          <w:b/>
          <w:szCs w:val="24"/>
        </w:rPr>
        <w:t>СОВЕТ ДЕПУТАТОВ ГУСЕЛЬНИКОВСКОГО  СЕЛЬСОВЕТА</w:t>
      </w:r>
    </w:p>
    <w:p w:rsidR="00FF4B72" w:rsidRPr="00FF4B72" w:rsidRDefault="00FF4B72" w:rsidP="00FF4B72">
      <w:pPr>
        <w:keepNext/>
        <w:overflowPunct w:val="0"/>
        <w:autoSpaceDE w:val="0"/>
        <w:autoSpaceDN w:val="0"/>
        <w:adjustRightInd w:val="0"/>
        <w:jc w:val="center"/>
        <w:outlineLvl w:val="1"/>
        <w:rPr>
          <w:rFonts w:ascii="Times New Roman" w:hAnsi="Times New Roman"/>
          <w:b/>
          <w:szCs w:val="24"/>
        </w:rPr>
      </w:pPr>
      <w:r w:rsidRPr="00FF4B72">
        <w:rPr>
          <w:rFonts w:ascii="Times New Roman" w:hAnsi="Times New Roman"/>
          <w:b/>
          <w:szCs w:val="24"/>
        </w:rPr>
        <w:t>ИСКИТИМСКОГО РАЙОНА НОВОСИБИРСКОЙ ОБЛАСТИ</w:t>
      </w:r>
    </w:p>
    <w:p w:rsidR="00FF4B72" w:rsidRPr="00FF4B72" w:rsidRDefault="00FF4B72" w:rsidP="00FF4B72">
      <w:pPr>
        <w:jc w:val="center"/>
        <w:rPr>
          <w:rFonts w:ascii="Times New Roman" w:hAnsi="Times New Roman"/>
          <w:b/>
          <w:szCs w:val="24"/>
        </w:rPr>
      </w:pPr>
      <w:r w:rsidRPr="00FF4B72">
        <w:rPr>
          <w:rFonts w:ascii="Times New Roman" w:hAnsi="Times New Roman"/>
          <w:b/>
          <w:szCs w:val="24"/>
        </w:rPr>
        <w:t>(шестого созыва)</w:t>
      </w:r>
    </w:p>
    <w:p w:rsidR="00FF4B72" w:rsidRPr="00FF4B72" w:rsidRDefault="00FF4B72" w:rsidP="00FF4B72">
      <w:pPr>
        <w:jc w:val="center"/>
        <w:rPr>
          <w:rFonts w:ascii="Times New Roman" w:hAnsi="Times New Roman"/>
          <w:b/>
          <w:szCs w:val="24"/>
        </w:rPr>
      </w:pPr>
    </w:p>
    <w:p w:rsidR="00FF4B72" w:rsidRPr="00FF4B72" w:rsidRDefault="00FF4B72" w:rsidP="00FF4B72">
      <w:pPr>
        <w:jc w:val="center"/>
        <w:rPr>
          <w:rFonts w:ascii="Times New Roman" w:hAnsi="Times New Roman"/>
          <w:b/>
          <w:szCs w:val="24"/>
        </w:rPr>
      </w:pPr>
    </w:p>
    <w:p w:rsidR="00FF4B72" w:rsidRPr="00FF4B72" w:rsidRDefault="00FF4B72" w:rsidP="00FF4B72">
      <w:pPr>
        <w:jc w:val="center"/>
        <w:rPr>
          <w:rFonts w:ascii="Times New Roman" w:hAnsi="Times New Roman"/>
          <w:b/>
          <w:szCs w:val="24"/>
        </w:rPr>
      </w:pPr>
      <w:r w:rsidRPr="00FF4B72">
        <w:rPr>
          <w:rFonts w:ascii="Times New Roman" w:hAnsi="Times New Roman"/>
          <w:b/>
          <w:szCs w:val="24"/>
        </w:rPr>
        <w:lastRenderedPageBreak/>
        <w:t>РЕШЕНИЕ</w:t>
      </w:r>
    </w:p>
    <w:p w:rsidR="00FF4B72" w:rsidRPr="00FF4B72" w:rsidRDefault="00FF4B72" w:rsidP="00FF4B72">
      <w:pPr>
        <w:jc w:val="center"/>
        <w:rPr>
          <w:rFonts w:ascii="Times New Roman" w:hAnsi="Times New Roman"/>
          <w:szCs w:val="24"/>
        </w:rPr>
      </w:pPr>
      <w:r w:rsidRPr="00FF4B72">
        <w:rPr>
          <w:rFonts w:ascii="Times New Roman" w:hAnsi="Times New Roman"/>
          <w:szCs w:val="24"/>
        </w:rPr>
        <w:t>Тридцать седьмой очередной сессии</w:t>
      </w:r>
    </w:p>
    <w:p w:rsidR="00FF4B72" w:rsidRPr="00FF4B72" w:rsidRDefault="00FF4B72" w:rsidP="00FF4B72">
      <w:pPr>
        <w:rPr>
          <w:rFonts w:ascii="Times New Roman" w:hAnsi="Times New Roman"/>
          <w:szCs w:val="24"/>
        </w:rPr>
      </w:pPr>
    </w:p>
    <w:p w:rsidR="00FF4B72" w:rsidRPr="00FF4B72" w:rsidRDefault="00FF4B72" w:rsidP="00FF4B72">
      <w:pPr>
        <w:rPr>
          <w:rFonts w:ascii="Times New Roman" w:hAnsi="Times New Roman"/>
          <w:szCs w:val="24"/>
        </w:rPr>
      </w:pPr>
      <w:r w:rsidRPr="00FF4B72">
        <w:rPr>
          <w:rFonts w:ascii="Times New Roman" w:hAnsi="Times New Roman"/>
          <w:szCs w:val="24"/>
        </w:rPr>
        <w:t>От 24.11.2023 г.                        с.Гусельниково                                   №200</w:t>
      </w:r>
    </w:p>
    <w:p w:rsidR="00FF4B72" w:rsidRPr="00FF4B72" w:rsidRDefault="00FF4B72" w:rsidP="00FF4B72">
      <w:pPr>
        <w:ind w:firstLine="567"/>
        <w:jc w:val="center"/>
        <w:rPr>
          <w:rFonts w:ascii="Times New Roman" w:hAnsi="Times New Roman"/>
          <w:szCs w:val="24"/>
        </w:rPr>
      </w:pPr>
      <w:r w:rsidRPr="00FF4B72">
        <w:rPr>
          <w:rFonts w:ascii="Times New Roman" w:hAnsi="Times New Roman"/>
          <w:szCs w:val="24"/>
        </w:rPr>
        <w:t>О внесении изменений в решение Совета депутатов Гусельниковского  сельсовета Искитимского района Новосибирской области от  08.08.2023   №179    «Об утверждении Положения о старосте сельского населенного пункта Гусельниковского  сельсовета Искитимского района Новосибирской области»</w:t>
      </w:r>
    </w:p>
    <w:p w:rsidR="00FF4B72" w:rsidRPr="00FF4B72" w:rsidRDefault="00FF4B72" w:rsidP="00FF4B72">
      <w:pPr>
        <w:ind w:firstLine="709"/>
        <w:rPr>
          <w:rFonts w:ascii="Times New Roman" w:hAnsi="Times New Roman"/>
          <w:szCs w:val="24"/>
        </w:rPr>
      </w:pPr>
      <w:r w:rsidRPr="00FF4B72">
        <w:rPr>
          <w:rFonts w:ascii="Times New Roman" w:hAnsi="Times New Roman"/>
          <w:szCs w:val="24"/>
        </w:rPr>
        <w:t>В соответствии с Федеральным законом №131-ФЗ от 06.10.2003 «Об общих принципах организации местного самоуправления в Российской Федерации», Уставом сельского поселения Гусельниковского  сельсовета Искитимского муниципального района Новосибирской области, Совет депутатов Гусельниковского  сельсовета Искитимского района Новосибирской области</w:t>
      </w:r>
    </w:p>
    <w:p w:rsidR="00FF4B72" w:rsidRPr="00FF4B72" w:rsidRDefault="00FF4B72" w:rsidP="00FF4B72">
      <w:pPr>
        <w:rPr>
          <w:rFonts w:ascii="Times New Roman" w:hAnsi="Times New Roman"/>
          <w:b/>
          <w:szCs w:val="24"/>
        </w:rPr>
      </w:pPr>
      <w:r w:rsidRPr="00FF4B72">
        <w:rPr>
          <w:rFonts w:ascii="Times New Roman" w:hAnsi="Times New Roman"/>
          <w:b/>
          <w:szCs w:val="24"/>
        </w:rPr>
        <w:t>РЕШИЛ:</w:t>
      </w:r>
    </w:p>
    <w:p w:rsidR="00FF4B72" w:rsidRPr="00FF4B72" w:rsidRDefault="00FF4B72" w:rsidP="00FF4B72">
      <w:pPr>
        <w:numPr>
          <w:ilvl w:val="0"/>
          <w:numId w:val="14"/>
        </w:numPr>
        <w:tabs>
          <w:tab w:val="left" w:pos="142"/>
          <w:tab w:val="left" w:pos="1134"/>
        </w:tabs>
        <w:spacing w:before="0"/>
        <w:ind w:left="0" w:firstLine="709"/>
        <w:rPr>
          <w:rFonts w:ascii="Times New Roman" w:hAnsi="Times New Roman"/>
          <w:szCs w:val="24"/>
        </w:rPr>
      </w:pPr>
      <w:r w:rsidRPr="00FF4B72">
        <w:rPr>
          <w:rFonts w:ascii="Times New Roman" w:hAnsi="Times New Roman"/>
          <w:szCs w:val="24"/>
        </w:rPr>
        <w:t>Внести в решение Совета депутатов Гусельниковского  сельсовета Искитимского района Новосибирской области от  08.08.2023 №179     «Об утверждении Положения о старосте сельского населенного пункта Гусельниковского  сельсовета Искитимского района Новосибирской области» следующие изменения:</w:t>
      </w:r>
    </w:p>
    <w:p w:rsidR="00FF4B72" w:rsidRPr="00FF4B72" w:rsidRDefault="00FF4B72" w:rsidP="00FF4B72">
      <w:pPr>
        <w:numPr>
          <w:ilvl w:val="1"/>
          <w:numId w:val="14"/>
        </w:numPr>
        <w:tabs>
          <w:tab w:val="left" w:pos="142"/>
          <w:tab w:val="left" w:pos="1418"/>
          <w:tab w:val="left" w:pos="1701"/>
        </w:tabs>
        <w:spacing w:before="0"/>
        <w:ind w:left="0" w:firstLine="709"/>
        <w:rPr>
          <w:rFonts w:ascii="Times New Roman" w:hAnsi="Times New Roman"/>
          <w:szCs w:val="24"/>
        </w:rPr>
      </w:pPr>
      <w:r w:rsidRPr="00FF4B72">
        <w:rPr>
          <w:rFonts w:ascii="Times New Roman" w:hAnsi="Times New Roman"/>
          <w:szCs w:val="24"/>
        </w:rPr>
        <w:t>В Положение о старосте сельского населенного пункта Гусельниковского сельсовета Искитимского района Новосибирской области:</w:t>
      </w:r>
    </w:p>
    <w:p w:rsidR="00FF4B72" w:rsidRPr="00FF4B72" w:rsidRDefault="00FF4B72" w:rsidP="00FF4B72">
      <w:pPr>
        <w:numPr>
          <w:ilvl w:val="2"/>
          <w:numId w:val="14"/>
        </w:numPr>
        <w:tabs>
          <w:tab w:val="left" w:pos="142"/>
          <w:tab w:val="left" w:pos="1134"/>
          <w:tab w:val="left" w:pos="1701"/>
        </w:tabs>
        <w:spacing w:before="0"/>
        <w:ind w:left="0" w:firstLine="709"/>
        <w:rPr>
          <w:rFonts w:ascii="Times New Roman" w:hAnsi="Times New Roman"/>
          <w:szCs w:val="24"/>
        </w:rPr>
      </w:pPr>
      <w:r w:rsidRPr="00FF4B72">
        <w:rPr>
          <w:rFonts w:ascii="Times New Roman" w:hAnsi="Times New Roman"/>
          <w:szCs w:val="24"/>
        </w:rPr>
        <w:t xml:space="preserve">Слова "Статья 4. Гарантии деятельности старосты" заменить на слова "4. Гарантии деятельности старосты". </w:t>
      </w:r>
    </w:p>
    <w:p w:rsidR="00FF4B72" w:rsidRPr="00FF4B72" w:rsidRDefault="00FF4B72" w:rsidP="00FF4B72">
      <w:pPr>
        <w:numPr>
          <w:ilvl w:val="2"/>
          <w:numId w:val="14"/>
        </w:numPr>
        <w:tabs>
          <w:tab w:val="left" w:pos="142"/>
          <w:tab w:val="left" w:pos="1134"/>
          <w:tab w:val="left" w:pos="1701"/>
        </w:tabs>
        <w:spacing w:before="0"/>
        <w:ind w:left="0" w:firstLine="709"/>
        <w:rPr>
          <w:rFonts w:ascii="Times New Roman" w:hAnsi="Times New Roman"/>
          <w:bCs/>
          <w:szCs w:val="24"/>
        </w:rPr>
      </w:pPr>
      <w:r w:rsidRPr="00FF4B72">
        <w:rPr>
          <w:rFonts w:ascii="Times New Roman" w:hAnsi="Times New Roman"/>
          <w:szCs w:val="24"/>
        </w:rPr>
        <w:t xml:space="preserve">Слова "Статья  5. Удостоверение старосты" заменить на слова "5. Удостоверение старосты".  </w:t>
      </w:r>
    </w:p>
    <w:p w:rsidR="00FF4B72" w:rsidRPr="00FF4B72" w:rsidRDefault="00FF4B72" w:rsidP="00FF4B72">
      <w:pPr>
        <w:numPr>
          <w:ilvl w:val="0"/>
          <w:numId w:val="14"/>
        </w:numPr>
        <w:tabs>
          <w:tab w:val="left" w:pos="1134"/>
        </w:tabs>
        <w:spacing w:before="0"/>
        <w:ind w:left="0" w:firstLine="709"/>
        <w:rPr>
          <w:rFonts w:ascii="Times New Roman" w:hAnsi="Times New Roman"/>
          <w:szCs w:val="24"/>
        </w:rPr>
      </w:pPr>
      <w:r w:rsidRPr="00FF4B72">
        <w:rPr>
          <w:rFonts w:ascii="Times New Roman" w:hAnsi="Times New Roman"/>
          <w:bCs/>
          <w:szCs w:val="24"/>
        </w:rPr>
        <w:t>Опубликовать настоящее решение в периодическом печатном издании «</w:t>
      </w:r>
      <w:r w:rsidRPr="00FF4B72">
        <w:rPr>
          <w:rFonts w:ascii="Times New Roman" w:hAnsi="Times New Roman"/>
          <w:szCs w:val="24"/>
        </w:rPr>
        <w:t>Вестник Гусельниковского сельсовета</w:t>
      </w:r>
      <w:r w:rsidRPr="00FF4B72">
        <w:rPr>
          <w:rFonts w:ascii="Times New Roman" w:hAnsi="Times New Roman"/>
          <w:bCs/>
          <w:szCs w:val="24"/>
        </w:rPr>
        <w:t xml:space="preserve">» и разместить на официальном сайте администрации Гусельниковского  сельсовета Искитимского района Новосибирской области. </w:t>
      </w:r>
    </w:p>
    <w:p w:rsidR="00FF4B72" w:rsidRPr="00FF4B72" w:rsidRDefault="00FF4B72" w:rsidP="00FF4B72">
      <w:pPr>
        <w:rPr>
          <w:rFonts w:ascii="Times New Roman" w:hAnsi="Times New Roman"/>
          <w:szCs w:val="24"/>
        </w:rPr>
      </w:pPr>
      <w:r w:rsidRPr="00FF4B72">
        <w:rPr>
          <w:rFonts w:ascii="Times New Roman" w:hAnsi="Times New Roman"/>
          <w:szCs w:val="24"/>
        </w:rPr>
        <w:t>Председатель Совета депутатов Гусельниковского сельсовета</w:t>
      </w:r>
    </w:p>
    <w:p w:rsidR="00FF4B72" w:rsidRPr="00FF4B72" w:rsidRDefault="00FF4B72" w:rsidP="00FF4B72">
      <w:pPr>
        <w:rPr>
          <w:rFonts w:ascii="Times New Roman" w:hAnsi="Times New Roman"/>
          <w:szCs w:val="24"/>
        </w:rPr>
      </w:pPr>
      <w:r w:rsidRPr="00FF4B72">
        <w:rPr>
          <w:rFonts w:ascii="Times New Roman" w:hAnsi="Times New Roman"/>
          <w:szCs w:val="24"/>
        </w:rPr>
        <w:t>Искитимского района Новосибирской области                             С.В.Золотова</w:t>
      </w:r>
    </w:p>
    <w:p w:rsidR="00FF4B72" w:rsidRPr="00FF4B72" w:rsidRDefault="00FF4B72" w:rsidP="00FF4B72">
      <w:pPr>
        <w:ind w:firstLine="708"/>
        <w:rPr>
          <w:rFonts w:ascii="Times New Roman" w:hAnsi="Times New Roman"/>
          <w:szCs w:val="24"/>
        </w:rPr>
      </w:pPr>
      <w:r w:rsidRPr="00FF4B72">
        <w:rPr>
          <w:rFonts w:ascii="Times New Roman" w:hAnsi="Times New Roman"/>
          <w:szCs w:val="24"/>
        </w:rPr>
        <w:t>Глава Гусельниковского  сельсовета</w:t>
      </w:r>
    </w:p>
    <w:p w:rsidR="00FF4B72" w:rsidRPr="00FF4B72" w:rsidRDefault="00FF4B72" w:rsidP="00FF4B72">
      <w:pPr>
        <w:rPr>
          <w:szCs w:val="24"/>
        </w:rPr>
      </w:pPr>
      <w:r w:rsidRPr="00FF4B72">
        <w:rPr>
          <w:rFonts w:ascii="Times New Roman" w:hAnsi="Times New Roman"/>
          <w:szCs w:val="24"/>
        </w:rPr>
        <w:t>Искитимского района Новосибирской области                              Н.Р.Ермачёк</w:t>
      </w:r>
    </w:p>
    <w:p w:rsidR="00FF4B72" w:rsidRPr="00210F01" w:rsidRDefault="00FF4B72" w:rsidP="00210F01">
      <w:pPr>
        <w:pStyle w:val="1"/>
        <w:spacing w:before="0" w:after="0" w:line="240" w:lineRule="atLeast"/>
        <w:jc w:val="center"/>
        <w:rPr>
          <w:rFonts w:ascii="Times New Roman" w:hAnsi="Times New Roman"/>
          <w:b w:val="0"/>
          <w:bCs w:val="0"/>
          <w:sz w:val="24"/>
          <w:szCs w:val="24"/>
        </w:rPr>
      </w:pPr>
      <w:r w:rsidRPr="00210F01">
        <w:rPr>
          <w:rFonts w:ascii="Times New Roman" w:hAnsi="Times New Roman"/>
          <w:sz w:val="24"/>
          <w:szCs w:val="24"/>
        </w:rPr>
        <w:t>СОВЕТ ДЕПУТАТОВ ГУСЕЛЬНИКОВСКОГО СЕЛЬСОВЕТА</w:t>
      </w:r>
    </w:p>
    <w:p w:rsidR="00FF4B72" w:rsidRPr="00210F01" w:rsidRDefault="00FF4B72" w:rsidP="00210F01">
      <w:pPr>
        <w:spacing w:before="0" w:line="240" w:lineRule="atLeast"/>
        <w:jc w:val="center"/>
        <w:rPr>
          <w:rFonts w:ascii="Times New Roman" w:hAnsi="Times New Roman"/>
          <w:b/>
          <w:szCs w:val="24"/>
        </w:rPr>
      </w:pPr>
      <w:r w:rsidRPr="00210F01">
        <w:rPr>
          <w:rFonts w:ascii="Times New Roman" w:hAnsi="Times New Roman"/>
          <w:b/>
          <w:szCs w:val="24"/>
        </w:rPr>
        <w:t>ИСКИТИМСКОГО  РАЙОНА НОВОСИБИРСКОЙ ОБЛАСТИ</w:t>
      </w:r>
    </w:p>
    <w:p w:rsidR="00210F01" w:rsidRDefault="00FF4B72" w:rsidP="00210F01">
      <w:pPr>
        <w:spacing w:before="0" w:line="240" w:lineRule="atLeast"/>
        <w:jc w:val="center"/>
        <w:rPr>
          <w:rFonts w:ascii="Times New Roman" w:hAnsi="Times New Roman"/>
          <w:szCs w:val="24"/>
        </w:rPr>
      </w:pPr>
      <w:r w:rsidRPr="00210F01">
        <w:rPr>
          <w:rFonts w:ascii="Times New Roman" w:hAnsi="Times New Roman"/>
          <w:szCs w:val="24"/>
        </w:rPr>
        <w:t>(шестого созыва)</w:t>
      </w:r>
    </w:p>
    <w:p w:rsidR="00FF4B72" w:rsidRPr="00210F01" w:rsidRDefault="00FF4B72" w:rsidP="00210F01">
      <w:pPr>
        <w:spacing w:before="0" w:line="240" w:lineRule="atLeast"/>
        <w:jc w:val="center"/>
        <w:rPr>
          <w:rFonts w:ascii="Times New Roman" w:hAnsi="Times New Roman"/>
          <w:szCs w:val="24"/>
        </w:rPr>
      </w:pPr>
      <w:r w:rsidRPr="00210F01">
        <w:rPr>
          <w:rFonts w:ascii="Times New Roman" w:hAnsi="Times New Roman"/>
          <w:b/>
          <w:bCs/>
          <w:szCs w:val="24"/>
        </w:rPr>
        <w:t>РЕШЕНИЕ</w:t>
      </w:r>
    </w:p>
    <w:p w:rsidR="00FF4B72" w:rsidRPr="00210F01" w:rsidRDefault="00FF4B72" w:rsidP="00210F01">
      <w:pPr>
        <w:spacing w:before="0" w:line="240" w:lineRule="atLeast"/>
        <w:jc w:val="center"/>
        <w:rPr>
          <w:rFonts w:ascii="Times New Roman" w:hAnsi="Times New Roman"/>
          <w:szCs w:val="24"/>
        </w:rPr>
      </w:pPr>
      <w:r w:rsidRPr="00210F01">
        <w:rPr>
          <w:rFonts w:ascii="Times New Roman" w:hAnsi="Times New Roman"/>
          <w:szCs w:val="24"/>
        </w:rPr>
        <w:t>Тридцать седьмой очередной сессии</w:t>
      </w:r>
    </w:p>
    <w:p w:rsidR="00FF4B72" w:rsidRPr="00210F01" w:rsidRDefault="00FF4B72" w:rsidP="00210F01">
      <w:pPr>
        <w:spacing w:before="0" w:line="240" w:lineRule="atLeast"/>
        <w:rPr>
          <w:rFonts w:ascii="Times New Roman" w:hAnsi="Times New Roman"/>
          <w:szCs w:val="24"/>
          <w:lang w:eastAsia="en-US"/>
        </w:rPr>
      </w:pPr>
      <w:r w:rsidRPr="00210F01">
        <w:rPr>
          <w:rFonts w:ascii="Times New Roman" w:hAnsi="Times New Roman"/>
          <w:szCs w:val="24"/>
          <w:lang w:eastAsia="en-US"/>
        </w:rPr>
        <w:t>от 24.11.2023 г.              с.Гусельниково                                             №201</w:t>
      </w:r>
    </w:p>
    <w:p w:rsidR="00FF4B72" w:rsidRPr="00210F01" w:rsidRDefault="00FF4B72" w:rsidP="00210F01">
      <w:pPr>
        <w:spacing w:before="0" w:line="240" w:lineRule="atLeast"/>
        <w:jc w:val="center"/>
        <w:rPr>
          <w:rFonts w:ascii="Times New Roman" w:hAnsi="Times New Roman"/>
          <w:szCs w:val="24"/>
        </w:rPr>
      </w:pPr>
      <w:r w:rsidRPr="00210F01">
        <w:rPr>
          <w:rFonts w:ascii="Times New Roman" w:hAnsi="Times New Roman"/>
          <w:szCs w:val="24"/>
        </w:rPr>
        <w:t>О внесении изменений в решение Совета депутатов Гусельниковского сельсовета  Искитимского района Новосибирской области от 10.03.2017 №115 " Об утверждении Положения "Об оплате труда депутатов, выборных лиц местного самоуправления, осуществляющих свои полномочия на постоянной основе, муниципальных служащих Гусельниковского сельсовета Искитимского района Новосибирской области"</w:t>
      </w:r>
    </w:p>
    <w:p w:rsidR="00FF4B72" w:rsidRPr="00210F01" w:rsidRDefault="00FF4B72" w:rsidP="00FF4B72">
      <w:pPr>
        <w:ind w:firstLine="708"/>
        <w:rPr>
          <w:rFonts w:ascii="Times New Roman" w:hAnsi="Times New Roman"/>
          <w:szCs w:val="24"/>
        </w:rPr>
      </w:pPr>
      <w:r w:rsidRPr="00210F01">
        <w:rPr>
          <w:rFonts w:ascii="Times New Roman" w:hAnsi="Times New Roman"/>
          <w:szCs w:val="24"/>
        </w:rPr>
        <w:t xml:space="preserve">В соответствии с Федеральным законом 06.10.2003г. №131-ФЗ "Об общих принципах организации местного самоуправления в Российской Федерации", постановлением Правительства Новосибирской области от 31.01.2017 г.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w:t>
      </w:r>
      <w:r w:rsidRPr="00210F01">
        <w:rPr>
          <w:rFonts w:ascii="Times New Roman" w:hAnsi="Times New Roman"/>
          <w:szCs w:val="24"/>
        </w:rPr>
        <w:lastRenderedPageBreak/>
        <w:t>самоуправления муниципальных образований Новосибирской области», Совет депутатов Гусельниковского сельсовета  Искитимского  района Новосибирской области</w:t>
      </w:r>
    </w:p>
    <w:p w:rsidR="00FF4B72" w:rsidRPr="00210F01" w:rsidRDefault="00FF4B72" w:rsidP="00FF4B72">
      <w:pPr>
        <w:ind w:firstLine="709"/>
        <w:rPr>
          <w:rFonts w:ascii="Times New Roman" w:hAnsi="Times New Roman"/>
          <w:szCs w:val="24"/>
        </w:rPr>
      </w:pPr>
      <w:r w:rsidRPr="00210F01">
        <w:rPr>
          <w:rFonts w:ascii="Times New Roman" w:hAnsi="Times New Roman"/>
          <w:szCs w:val="24"/>
        </w:rPr>
        <w:t xml:space="preserve"> РЕШИЛ:</w:t>
      </w:r>
    </w:p>
    <w:p w:rsidR="00FF4B72" w:rsidRPr="00210F01" w:rsidRDefault="00FF4B72" w:rsidP="00FF4B72">
      <w:pPr>
        <w:ind w:firstLine="708"/>
        <w:rPr>
          <w:rFonts w:ascii="Times New Roman" w:hAnsi="Times New Roman"/>
          <w:szCs w:val="24"/>
        </w:rPr>
      </w:pPr>
      <w:r w:rsidRPr="00210F01">
        <w:rPr>
          <w:rFonts w:ascii="Times New Roman" w:hAnsi="Times New Roman"/>
          <w:szCs w:val="24"/>
        </w:rPr>
        <w:t>1. Внести в решение Совета депутатов Гусельниковского сельсовета Искитимского района Новосибирской области от 10.03.2017 №115 " Об утверждении Положения "Об оплате труда депутатов, выборных лиц местного самоуправления, осуществляющих свои полномочия на постоянной основе, муниципальных служащих Гусельниковского сельсовета Искитимского района Новосибирской области" следующие изменения:</w:t>
      </w:r>
    </w:p>
    <w:p w:rsidR="00FF4B72" w:rsidRPr="00210F01" w:rsidRDefault="00FF4B72" w:rsidP="00FF4B72">
      <w:pPr>
        <w:ind w:firstLine="708"/>
        <w:rPr>
          <w:rFonts w:ascii="Times New Roman" w:hAnsi="Times New Roman"/>
          <w:szCs w:val="24"/>
        </w:rPr>
      </w:pPr>
      <w:r w:rsidRPr="00210F01">
        <w:rPr>
          <w:rFonts w:ascii="Times New Roman" w:hAnsi="Times New Roman"/>
          <w:szCs w:val="24"/>
        </w:rPr>
        <w:t>1.1. В Положение об оплате труда депутатов, выборных лиц местного самоуправления, осуществляющих свои полномочия на постоянной основе, муниципальных служащих Гусельниковского сельсовета Искитимского района Новосибирской области:</w:t>
      </w:r>
    </w:p>
    <w:p w:rsidR="00FF4B72" w:rsidRPr="00210F01" w:rsidRDefault="00FF4B72" w:rsidP="00FF4B72">
      <w:pPr>
        <w:ind w:firstLine="709"/>
        <w:rPr>
          <w:rFonts w:ascii="Times New Roman" w:hAnsi="Times New Roman"/>
          <w:szCs w:val="24"/>
        </w:rPr>
      </w:pPr>
      <w:r w:rsidRPr="00210F01">
        <w:rPr>
          <w:rFonts w:ascii="Times New Roman" w:hAnsi="Times New Roman"/>
          <w:szCs w:val="24"/>
        </w:rPr>
        <w:t>1.1.1. В пункте  2.2. слова "3674 рубля" заменить на слова "3 950 рублей".</w:t>
      </w:r>
    </w:p>
    <w:p w:rsidR="00FF4B72" w:rsidRPr="00210F01" w:rsidRDefault="00FF4B72" w:rsidP="00FF4B72">
      <w:pPr>
        <w:ind w:firstLine="567"/>
        <w:rPr>
          <w:rFonts w:ascii="Times New Roman" w:hAnsi="Times New Roman"/>
          <w:szCs w:val="24"/>
        </w:rPr>
      </w:pPr>
      <w:r w:rsidRPr="00210F01">
        <w:rPr>
          <w:rFonts w:ascii="Times New Roman" w:hAnsi="Times New Roman"/>
          <w:szCs w:val="24"/>
        </w:rPr>
        <w:t>1.1.2. Таблицу пункта 3.3. изложить в следующей редакции:</w:t>
      </w:r>
    </w:p>
    <w:p w:rsidR="00FF4B72" w:rsidRPr="00210F01" w:rsidRDefault="00FF4B72" w:rsidP="00FF4B72">
      <w:pPr>
        <w:ind w:firstLine="567"/>
        <w:rPr>
          <w:rFonts w:ascii="Times New Roman" w:hAnsi="Times New Roman"/>
          <w:szCs w:val="24"/>
        </w:rPr>
      </w:pPr>
      <w:r w:rsidRPr="00210F01">
        <w:rPr>
          <w:rFonts w:ascii="Times New Roman" w:hAnsi="Times New Roman"/>
          <w:szCs w:val="24"/>
        </w:rPr>
        <w:t>"</w:t>
      </w:r>
    </w:p>
    <w:tbl>
      <w:tblPr>
        <w:tblW w:w="0" w:type="auto"/>
        <w:tblInd w:w="468" w:type="dxa"/>
        <w:tblLayout w:type="fixed"/>
        <w:tblLook w:val="0000"/>
      </w:tblPr>
      <w:tblGrid>
        <w:gridCol w:w="5760"/>
        <w:gridCol w:w="3610"/>
      </w:tblGrid>
      <w:tr w:rsidR="00FF4B72" w:rsidRPr="00210F01" w:rsidTr="00EC5EB0">
        <w:tc>
          <w:tcPr>
            <w:tcW w:w="5760" w:type="dxa"/>
            <w:tcBorders>
              <w:top w:val="single" w:sz="4" w:space="0" w:color="000000"/>
              <w:left w:val="single" w:sz="4" w:space="0" w:color="000000"/>
              <w:bottom w:val="single" w:sz="4" w:space="0" w:color="000000"/>
            </w:tcBorders>
            <w:shd w:val="clear" w:color="auto" w:fill="auto"/>
          </w:tcPr>
          <w:p w:rsidR="00FF4B72" w:rsidRPr="00210F01" w:rsidRDefault="00FF4B72" w:rsidP="00EC5EB0">
            <w:pPr>
              <w:rPr>
                <w:rFonts w:ascii="Times New Roman" w:hAnsi="Times New Roman"/>
                <w:szCs w:val="24"/>
              </w:rPr>
            </w:pPr>
            <w:r w:rsidRPr="00210F01">
              <w:rPr>
                <w:rFonts w:ascii="Times New Roman" w:hAnsi="Times New Roman"/>
                <w:szCs w:val="24"/>
              </w:rPr>
              <w:t>Советник муниципальной службы 1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FF4B72" w:rsidRPr="00210F01" w:rsidRDefault="00FF4B72" w:rsidP="00EC5EB0">
            <w:pPr>
              <w:jc w:val="center"/>
              <w:rPr>
                <w:rFonts w:ascii="Times New Roman" w:hAnsi="Times New Roman"/>
                <w:color w:val="000000" w:themeColor="text1"/>
                <w:szCs w:val="24"/>
              </w:rPr>
            </w:pPr>
            <w:r w:rsidRPr="00210F01">
              <w:rPr>
                <w:rFonts w:ascii="Times New Roman" w:hAnsi="Times New Roman"/>
                <w:color w:val="000000" w:themeColor="text1"/>
                <w:szCs w:val="24"/>
              </w:rPr>
              <w:t>2055</w:t>
            </w:r>
          </w:p>
        </w:tc>
      </w:tr>
      <w:tr w:rsidR="00FF4B72" w:rsidRPr="00210F01" w:rsidTr="00EC5EB0">
        <w:tc>
          <w:tcPr>
            <w:tcW w:w="5760" w:type="dxa"/>
            <w:tcBorders>
              <w:top w:val="single" w:sz="4" w:space="0" w:color="000000"/>
              <w:left w:val="single" w:sz="4" w:space="0" w:color="000000"/>
              <w:bottom w:val="single" w:sz="4" w:space="0" w:color="000000"/>
            </w:tcBorders>
            <w:shd w:val="clear" w:color="auto" w:fill="auto"/>
          </w:tcPr>
          <w:p w:rsidR="00FF4B72" w:rsidRPr="00210F01" w:rsidRDefault="00FF4B72" w:rsidP="00EC5EB0">
            <w:pPr>
              <w:rPr>
                <w:rFonts w:ascii="Times New Roman" w:hAnsi="Times New Roman"/>
                <w:szCs w:val="24"/>
              </w:rPr>
            </w:pPr>
            <w:r w:rsidRPr="00210F01">
              <w:rPr>
                <w:rFonts w:ascii="Times New Roman" w:hAnsi="Times New Roman"/>
                <w:szCs w:val="24"/>
              </w:rPr>
              <w:t>Советник муниципальной службы 2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FF4B72" w:rsidRPr="00210F01" w:rsidRDefault="00FF4B72" w:rsidP="00EC5EB0">
            <w:pPr>
              <w:jc w:val="center"/>
              <w:rPr>
                <w:rFonts w:ascii="Times New Roman" w:hAnsi="Times New Roman"/>
                <w:color w:val="000000" w:themeColor="text1"/>
                <w:szCs w:val="24"/>
              </w:rPr>
            </w:pPr>
            <w:r w:rsidRPr="00210F01">
              <w:rPr>
                <w:rFonts w:ascii="Times New Roman" w:hAnsi="Times New Roman"/>
                <w:color w:val="000000" w:themeColor="text1"/>
                <w:szCs w:val="24"/>
              </w:rPr>
              <w:t>1957</w:t>
            </w:r>
          </w:p>
        </w:tc>
      </w:tr>
      <w:tr w:rsidR="00FF4B72" w:rsidRPr="00210F01" w:rsidTr="00EC5EB0">
        <w:tc>
          <w:tcPr>
            <w:tcW w:w="5760" w:type="dxa"/>
            <w:tcBorders>
              <w:top w:val="single" w:sz="4" w:space="0" w:color="000000"/>
              <w:left w:val="single" w:sz="4" w:space="0" w:color="000000"/>
              <w:bottom w:val="single" w:sz="4" w:space="0" w:color="000000"/>
            </w:tcBorders>
            <w:shd w:val="clear" w:color="auto" w:fill="auto"/>
          </w:tcPr>
          <w:p w:rsidR="00FF4B72" w:rsidRPr="00210F01" w:rsidRDefault="00FF4B72" w:rsidP="00EC5EB0">
            <w:pPr>
              <w:rPr>
                <w:rFonts w:ascii="Times New Roman" w:hAnsi="Times New Roman"/>
                <w:szCs w:val="24"/>
              </w:rPr>
            </w:pPr>
            <w:r w:rsidRPr="00210F01">
              <w:rPr>
                <w:rFonts w:ascii="Times New Roman" w:hAnsi="Times New Roman"/>
                <w:szCs w:val="24"/>
              </w:rPr>
              <w:t>Советник муниципальной службы 3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FF4B72" w:rsidRPr="00210F01" w:rsidRDefault="00FF4B72" w:rsidP="00EC5EB0">
            <w:pPr>
              <w:jc w:val="center"/>
              <w:rPr>
                <w:rFonts w:ascii="Times New Roman" w:hAnsi="Times New Roman"/>
                <w:color w:val="000000" w:themeColor="text1"/>
                <w:szCs w:val="24"/>
              </w:rPr>
            </w:pPr>
            <w:r w:rsidRPr="00210F01">
              <w:rPr>
                <w:rFonts w:ascii="Times New Roman" w:hAnsi="Times New Roman"/>
                <w:color w:val="000000" w:themeColor="text1"/>
                <w:szCs w:val="24"/>
              </w:rPr>
              <w:t>1867</w:t>
            </w:r>
          </w:p>
        </w:tc>
      </w:tr>
      <w:tr w:rsidR="00FF4B72" w:rsidRPr="00210F01" w:rsidTr="00EC5EB0">
        <w:tc>
          <w:tcPr>
            <w:tcW w:w="5760" w:type="dxa"/>
            <w:tcBorders>
              <w:top w:val="single" w:sz="4" w:space="0" w:color="000000"/>
              <w:left w:val="single" w:sz="4" w:space="0" w:color="000000"/>
              <w:bottom w:val="single" w:sz="4" w:space="0" w:color="000000"/>
            </w:tcBorders>
            <w:shd w:val="clear" w:color="auto" w:fill="auto"/>
          </w:tcPr>
          <w:p w:rsidR="00FF4B72" w:rsidRPr="00210F01" w:rsidRDefault="00FF4B72" w:rsidP="00EC5EB0">
            <w:pPr>
              <w:snapToGrid w:val="0"/>
              <w:rPr>
                <w:rFonts w:ascii="Times New Roman" w:hAnsi="Times New Roman"/>
                <w:szCs w:val="24"/>
              </w:rPr>
            </w:pPr>
            <w:r w:rsidRPr="00210F01">
              <w:rPr>
                <w:rFonts w:ascii="Times New Roman" w:hAnsi="Times New Roman"/>
                <w:szCs w:val="24"/>
              </w:rPr>
              <w:t>Секретарь муниципальной службы 1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FF4B72" w:rsidRPr="00210F01" w:rsidRDefault="00FF4B72" w:rsidP="00EC5EB0">
            <w:pPr>
              <w:snapToGrid w:val="0"/>
              <w:jc w:val="center"/>
              <w:rPr>
                <w:rFonts w:ascii="Times New Roman" w:hAnsi="Times New Roman"/>
                <w:color w:val="000000" w:themeColor="text1"/>
                <w:szCs w:val="24"/>
              </w:rPr>
            </w:pPr>
            <w:r w:rsidRPr="00210F01">
              <w:rPr>
                <w:rFonts w:ascii="Times New Roman" w:hAnsi="Times New Roman"/>
                <w:color w:val="000000" w:themeColor="text1"/>
                <w:szCs w:val="24"/>
              </w:rPr>
              <w:t>1531</w:t>
            </w:r>
          </w:p>
        </w:tc>
      </w:tr>
      <w:tr w:rsidR="00FF4B72" w:rsidRPr="00210F01" w:rsidTr="00EC5EB0">
        <w:tc>
          <w:tcPr>
            <w:tcW w:w="5760" w:type="dxa"/>
            <w:tcBorders>
              <w:top w:val="single" w:sz="4" w:space="0" w:color="000000"/>
              <w:left w:val="single" w:sz="4" w:space="0" w:color="000000"/>
              <w:bottom w:val="single" w:sz="4" w:space="0" w:color="000000"/>
            </w:tcBorders>
            <w:shd w:val="clear" w:color="auto" w:fill="auto"/>
          </w:tcPr>
          <w:p w:rsidR="00FF4B72" w:rsidRPr="00210F01" w:rsidRDefault="00FF4B72" w:rsidP="00EC5EB0">
            <w:pPr>
              <w:snapToGrid w:val="0"/>
              <w:rPr>
                <w:rFonts w:ascii="Times New Roman" w:hAnsi="Times New Roman"/>
                <w:szCs w:val="24"/>
              </w:rPr>
            </w:pPr>
            <w:r w:rsidRPr="00210F01">
              <w:rPr>
                <w:rFonts w:ascii="Times New Roman" w:hAnsi="Times New Roman"/>
                <w:szCs w:val="24"/>
              </w:rPr>
              <w:t>Секретарь муниципальной службы 2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FF4B72" w:rsidRPr="00210F01" w:rsidRDefault="00FF4B72" w:rsidP="00EC5EB0">
            <w:pPr>
              <w:snapToGrid w:val="0"/>
              <w:jc w:val="center"/>
              <w:rPr>
                <w:rFonts w:ascii="Times New Roman" w:hAnsi="Times New Roman"/>
                <w:color w:val="000000" w:themeColor="text1"/>
                <w:szCs w:val="24"/>
              </w:rPr>
            </w:pPr>
            <w:r w:rsidRPr="00210F01">
              <w:rPr>
                <w:rFonts w:ascii="Times New Roman" w:hAnsi="Times New Roman"/>
                <w:color w:val="000000" w:themeColor="text1"/>
                <w:szCs w:val="24"/>
              </w:rPr>
              <w:t>1451</w:t>
            </w:r>
          </w:p>
        </w:tc>
      </w:tr>
      <w:tr w:rsidR="00FF4B72" w:rsidRPr="00210F01" w:rsidTr="00EC5EB0">
        <w:tc>
          <w:tcPr>
            <w:tcW w:w="5760" w:type="dxa"/>
            <w:tcBorders>
              <w:top w:val="single" w:sz="4" w:space="0" w:color="000000"/>
              <w:left w:val="single" w:sz="4" w:space="0" w:color="000000"/>
              <w:bottom w:val="single" w:sz="4" w:space="0" w:color="000000"/>
            </w:tcBorders>
            <w:shd w:val="clear" w:color="auto" w:fill="auto"/>
          </w:tcPr>
          <w:p w:rsidR="00FF4B72" w:rsidRPr="00210F01" w:rsidRDefault="00FF4B72" w:rsidP="00EC5EB0">
            <w:pPr>
              <w:snapToGrid w:val="0"/>
              <w:rPr>
                <w:rFonts w:ascii="Times New Roman" w:hAnsi="Times New Roman"/>
                <w:szCs w:val="24"/>
              </w:rPr>
            </w:pPr>
            <w:r w:rsidRPr="00210F01">
              <w:rPr>
                <w:rFonts w:ascii="Times New Roman" w:hAnsi="Times New Roman"/>
                <w:szCs w:val="24"/>
              </w:rPr>
              <w:t>Секретарь муниципальной службы 3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FF4B72" w:rsidRPr="00210F01" w:rsidRDefault="00FF4B72" w:rsidP="00EC5EB0">
            <w:pPr>
              <w:tabs>
                <w:tab w:val="left" w:pos="1455"/>
                <w:tab w:val="center" w:pos="1697"/>
              </w:tabs>
              <w:snapToGrid w:val="0"/>
              <w:jc w:val="center"/>
              <w:rPr>
                <w:rFonts w:ascii="Times New Roman" w:hAnsi="Times New Roman"/>
                <w:color w:val="000000" w:themeColor="text1"/>
                <w:szCs w:val="24"/>
              </w:rPr>
            </w:pPr>
            <w:r w:rsidRPr="00210F01">
              <w:rPr>
                <w:rFonts w:ascii="Times New Roman" w:hAnsi="Times New Roman"/>
                <w:color w:val="000000" w:themeColor="text1"/>
                <w:szCs w:val="24"/>
              </w:rPr>
              <w:t>1191</w:t>
            </w:r>
          </w:p>
        </w:tc>
      </w:tr>
    </w:tbl>
    <w:p w:rsidR="00FF4B72" w:rsidRPr="00210F01" w:rsidRDefault="00FF4B72" w:rsidP="00FF4B72">
      <w:pPr>
        <w:ind w:firstLine="567"/>
        <w:rPr>
          <w:rFonts w:ascii="Times New Roman" w:hAnsi="Times New Roman"/>
          <w:szCs w:val="24"/>
        </w:rPr>
      </w:pPr>
      <w:r w:rsidRPr="00210F01">
        <w:rPr>
          <w:rFonts w:ascii="Times New Roman" w:hAnsi="Times New Roman"/>
          <w:szCs w:val="24"/>
        </w:rPr>
        <w:t>"</w:t>
      </w:r>
    </w:p>
    <w:p w:rsidR="00FF4B72" w:rsidRPr="00210F01" w:rsidRDefault="00FF4B72" w:rsidP="00FF4B72">
      <w:pPr>
        <w:tabs>
          <w:tab w:val="left" w:pos="9921"/>
        </w:tabs>
        <w:ind w:right="-2" w:firstLine="567"/>
        <w:rPr>
          <w:rFonts w:ascii="Times New Roman" w:hAnsi="Times New Roman"/>
          <w:szCs w:val="24"/>
        </w:rPr>
      </w:pPr>
      <w:r w:rsidRPr="00210F01">
        <w:rPr>
          <w:rFonts w:ascii="Times New Roman" w:hAnsi="Times New Roman"/>
          <w:szCs w:val="24"/>
        </w:rPr>
        <w:t>2. Контроль за исполнением настоящего решения возложить на Главу Гусельниковского  сельсовета Искитимского района Новосибирской области.</w:t>
      </w:r>
    </w:p>
    <w:p w:rsidR="00FF4B72" w:rsidRPr="00210F01" w:rsidRDefault="00FF4B72" w:rsidP="00FF4B72">
      <w:pPr>
        <w:tabs>
          <w:tab w:val="left" w:pos="9921"/>
        </w:tabs>
        <w:ind w:right="-2" w:firstLine="567"/>
        <w:rPr>
          <w:rFonts w:ascii="Times New Roman" w:hAnsi="Times New Roman"/>
          <w:szCs w:val="24"/>
        </w:rPr>
      </w:pPr>
      <w:r w:rsidRPr="00210F01">
        <w:rPr>
          <w:rFonts w:ascii="Times New Roman" w:hAnsi="Times New Roman"/>
          <w:szCs w:val="24"/>
        </w:rPr>
        <w:t>3. Настоящее решение вступает после его официального опубликования и распространяет свое действие на правоотношения, возникшие с  01.10.2023 года.</w:t>
      </w:r>
    </w:p>
    <w:p w:rsidR="00FF4B72" w:rsidRPr="00210F01" w:rsidRDefault="00FF4B72" w:rsidP="00210F01">
      <w:pPr>
        <w:ind w:firstLine="0"/>
        <w:rPr>
          <w:rFonts w:ascii="Times New Roman" w:hAnsi="Times New Roman"/>
          <w:szCs w:val="24"/>
        </w:rPr>
      </w:pPr>
      <w:r w:rsidRPr="00210F01">
        <w:rPr>
          <w:rFonts w:ascii="Times New Roman" w:hAnsi="Times New Roman"/>
          <w:szCs w:val="24"/>
        </w:rPr>
        <w:t xml:space="preserve">Глава Гусельниковского сельсовета </w:t>
      </w:r>
    </w:p>
    <w:p w:rsidR="00FF4B72" w:rsidRPr="00210F01" w:rsidRDefault="00FF4B72" w:rsidP="00210F01">
      <w:pPr>
        <w:ind w:firstLine="0"/>
        <w:rPr>
          <w:rFonts w:ascii="Times New Roman" w:hAnsi="Times New Roman"/>
          <w:szCs w:val="24"/>
        </w:rPr>
      </w:pPr>
      <w:r w:rsidRPr="00210F01">
        <w:rPr>
          <w:rFonts w:ascii="Times New Roman" w:hAnsi="Times New Roman"/>
          <w:szCs w:val="24"/>
        </w:rPr>
        <w:t xml:space="preserve">Искитимского  района Новосибирской области                            Н.Р.Ермачёк                            </w:t>
      </w:r>
    </w:p>
    <w:p w:rsidR="00FF4B72" w:rsidRPr="00210F01" w:rsidRDefault="00FF4B72" w:rsidP="00210F01">
      <w:pPr>
        <w:ind w:firstLine="0"/>
        <w:rPr>
          <w:rFonts w:ascii="Times New Roman" w:hAnsi="Times New Roman"/>
          <w:szCs w:val="24"/>
        </w:rPr>
      </w:pPr>
      <w:r w:rsidRPr="00210F01">
        <w:rPr>
          <w:rFonts w:ascii="Times New Roman" w:hAnsi="Times New Roman"/>
          <w:szCs w:val="24"/>
        </w:rPr>
        <w:t xml:space="preserve">Председатель Совета депутатов Гусельниковского сельсовета </w:t>
      </w:r>
    </w:p>
    <w:p w:rsidR="00FF4B72" w:rsidRPr="00210F01" w:rsidRDefault="00FF4B72" w:rsidP="00210F01">
      <w:pPr>
        <w:tabs>
          <w:tab w:val="left" w:pos="9921"/>
        </w:tabs>
        <w:ind w:right="-2" w:firstLine="0"/>
        <w:rPr>
          <w:rFonts w:ascii="Times New Roman" w:hAnsi="Times New Roman"/>
          <w:szCs w:val="24"/>
        </w:rPr>
      </w:pPr>
      <w:r w:rsidRPr="00210F01">
        <w:rPr>
          <w:rFonts w:ascii="Times New Roman" w:hAnsi="Times New Roman"/>
          <w:szCs w:val="24"/>
        </w:rPr>
        <w:t xml:space="preserve">Искитимского района Новосибирской области                           С.В.Золотова                             </w:t>
      </w:r>
    </w:p>
    <w:p w:rsidR="00210F01" w:rsidRPr="00210F01" w:rsidRDefault="00210F01" w:rsidP="00210F01">
      <w:pPr>
        <w:tabs>
          <w:tab w:val="left" w:pos="6237"/>
        </w:tabs>
        <w:jc w:val="center"/>
        <w:rPr>
          <w:rFonts w:ascii="Times New Roman" w:hAnsi="Times New Roman"/>
          <w:b/>
          <w:szCs w:val="24"/>
        </w:rPr>
      </w:pPr>
      <w:r w:rsidRPr="00210F01">
        <w:rPr>
          <w:rFonts w:ascii="Times New Roman" w:hAnsi="Times New Roman"/>
          <w:b/>
          <w:szCs w:val="24"/>
        </w:rPr>
        <w:t>СОВЕТ ДЕПУТАТОВ ГУСЕЛЬНИКОВСКОГО СЕЛЬСОВЕТА</w:t>
      </w:r>
    </w:p>
    <w:p w:rsidR="00210F01" w:rsidRPr="00210F01" w:rsidRDefault="00210F01" w:rsidP="00210F01">
      <w:pPr>
        <w:tabs>
          <w:tab w:val="left" w:pos="6237"/>
        </w:tabs>
        <w:jc w:val="center"/>
        <w:rPr>
          <w:rFonts w:ascii="Times New Roman" w:hAnsi="Times New Roman"/>
          <w:b/>
          <w:szCs w:val="24"/>
        </w:rPr>
      </w:pPr>
      <w:r w:rsidRPr="00210F01">
        <w:rPr>
          <w:rFonts w:ascii="Times New Roman" w:hAnsi="Times New Roman"/>
          <w:b/>
          <w:szCs w:val="24"/>
        </w:rPr>
        <w:t>ИСКИТИМСКОГО РАЙОНА НОВОСИБИРСКОЙ ОБЛАСТИ</w:t>
      </w:r>
    </w:p>
    <w:p w:rsidR="00210F01" w:rsidRPr="00210F01" w:rsidRDefault="00210F01" w:rsidP="00210F01">
      <w:pPr>
        <w:tabs>
          <w:tab w:val="left" w:pos="6237"/>
        </w:tabs>
        <w:jc w:val="center"/>
        <w:rPr>
          <w:rFonts w:ascii="Times New Roman" w:hAnsi="Times New Roman"/>
          <w:szCs w:val="24"/>
        </w:rPr>
      </w:pPr>
      <w:r w:rsidRPr="00210F01">
        <w:rPr>
          <w:rFonts w:ascii="Times New Roman" w:hAnsi="Times New Roman"/>
          <w:szCs w:val="24"/>
        </w:rPr>
        <w:t>шестого созыва</w:t>
      </w:r>
    </w:p>
    <w:p w:rsidR="00210F01" w:rsidRPr="00210F01" w:rsidRDefault="00210F01" w:rsidP="00210F01">
      <w:pPr>
        <w:tabs>
          <w:tab w:val="left" w:pos="6237"/>
        </w:tabs>
        <w:jc w:val="center"/>
        <w:rPr>
          <w:rFonts w:ascii="Times New Roman" w:hAnsi="Times New Roman"/>
          <w:b/>
          <w:szCs w:val="24"/>
        </w:rPr>
      </w:pPr>
      <w:r w:rsidRPr="00210F01">
        <w:rPr>
          <w:rFonts w:ascii="Times New Roman" w:hAnsi="Times New Roman"/>
          <w:b/>
          <w:szCs w:val="24"/>
        </w:rPr>
        <w:t>РЕШЕНИЕ</w:t>
      </w:r>
    </w:p>
    <w:p w:rsidR="00210F01" w:rsidRPr="00210F01" w:rsidRDefault="00210F01" w:rsidP="00210F01">
      <w:pPr>
        <w:jc w:val="center"/>
        <w:rPr>
          <w:rFonts w:ascii="Times New Roman" w:hAnsi="Times New Roman"/>
          <w:szCs w:val="24"/>
        </w:rPr>
      </w:pPr>
      <w:r w:rsidRPr="00210F01">
        <w:rPr>
          <w:rFonts w:ascii="Times New Roman" w:hAnsi="Times New Roman"/>
          <w:szCs w:val="24"/>
        </w:rPr>
        <w:t xml:space="preserve">Тридцать седьмой очередной сессии </w:t>
      </w:r>
    </w:p>
    <w:p w:rsidR="00210F01" w:rsidRPr="00210F01" w:rsidRDefault="00210F01" w:rsidP="00210F01">
      <w:pPr>
        <w:tabs>
          <w:tab w:val="left" w:pos="6237"/>
        </w:tabs>
        <w:rPr>
          <w:rFonts w:ascii="Times New Roman" w:hAnsi="Times New Roman"/>
          <w:szCs w:val="24"/>
        </w:rPr>
      </w:pPr>
      <w:r w:rsidRPr="00210F01">
        <w:rPr>
          <w:rFonts w:ascii="Times New Roman" w:hAnsi="Times New Roman"/>
          <w:szCs w:val="24"/>
        </w:rPr>
        <w:t>от 24.11.2023                          с.Гусельниково</w:t>
      </w:r>
      <w:r w:rsidRPr="00210F01">
        <w:rPr>
          <w:rFonts w:ascii="Times New Roman" w:hAnsi="Times New Roman"/>
          <w:szCs w:val="24"/>
        </w:rPr>
        <w:tab/>
      </w:r>
      <w:r w:rsidRPr="00210F01">
        <w:rPr>
          <w:rFonts w:ascii="Times New Roman" w:hAnsi="Times New Roman"/>
          <w:szCs w:val="24"/>
        </w:rPr>
        <w:tab/>
      </w:r>
      <w:r w:rsidRPr="00210F01">
        <w:rPr>
          <w:rFonts w:ascii="Times New Roman" w:hAnsi="Times New Roman"/>
          <w:szCs w:val="24"/>
        </w:rPr>
        <w:tab/>
        <w:t xml:space="preserve">          </w:t>
      </w:r>
      <w:r w:rsidRPr="00210F01">
        <w:rPr>
          <w:rFonts w:ascii="Times New Roman" w:hAnsi="Times New Roman"/>
          <w:szCs w:val="24"/>
        </w:rPr>
        <w:tab/>
        <w:t xml:space="preserve">          №202</w:t>
      </w:r>
    </w:p>
    <w:p w:rsidR="00210F01" w:rsidRPr="00210F01" w:rsidRDefault="00210F01" w:rsidP="00210F01">
      <w:pPr>
        <w:ind w:firstLine="0"/>
        <w:rPr>
          <w:rFonts w:ascii="Times New Roman" w:hAnsi="Times New Roman"/>
          <w:szCs w:val="24"/>
        </w:rPr>
      </w:pPr>
      <w:r w:rsidRPr="00210F01">
        <w:rPr>
          <w:rFonts w:ascii="Times New Roman" w:hAnsi="Times New Roman"/>
          <w:szCs w:val="24"/>
        </w:rPr>
        <w:t xml:space="preserve">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w:t>
      </w:r>
      <w:r w:rsidRPr="00210F01">
        <w:rPr>
          <w:rFonts w:ascii="Times New Roman" w:hAnsi="Times New Roman"/>
          <w:szCs w:val="24"/>
        </w:rPr>
        <w:lastRenderedPageBreak/>
        <w:t>предпринимательства и Порядка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10F01" w:rsidRPr="00210F01" w:rsidRDefault="00210F01" w:rsidP="00210F01">
      <w:pPr>
        <w:tabs>
          <w:tab w:val="left" w:pos="828"/>
        </w:tabs>
        <w:ind w:firstLine="709"/>
        <w:outlineLvl w:val="0"/>
        <w:rPr>
          <w:rFonts w:ascii="Times New Roman" w:hAnsi="Times New Roman"/>
          <w:szCs w:val="24"/>
        </w:rPr>
      </w:pPr>
      <w:r w:rsidRPr="00210F01">
        <w:rPr>
          <w:rFonts w:ascii="Times New Roman" w:eastAsia="Calibri" w:hAnsi="Times New Roman"/>
          <w:szCs w:val="24"/>
          <w:shd w:val="clear" w:color="auto" w:fill="FFFFFF"/>
          <w:lang w:eastAsia="en-US"/>
        </w:rPr>
        <w:t xml:space="preserve">Руководствуясь Гражданским </w:t>
      </w:r>
      <w:hyperlink r:id="rId10" w:history="1">
        <w:r w:rsidRPr="00210F01">
          <w:rPr>
            <w:rFonts w:ascii="Times New Roman" w:eastAsia="Calibri" w:hAnsi="Times New Roman"/>
            <w:szCs w:val="24"/>
            <w:shd w:val="clear" w:color="auto" w:fill="FFFFFF"/>
            <w:lang w:eastAsia="en-US"/>
          </w:rPr>
          <w:t>кодексом</w:t>
        </w:r>
      </w:hyperlink>
      <w:r w:rsidRPr="00210F01">
        <w:rPr>
          <w:rFonts w:ascii="Times New Roman" w:eastAsia="Calibri" w:hAnsi="Times New Roman"/>
          <w:szCs w:val="24"/>
          <w:shd w:val="clear" w:color="auto" w:fill="FFFFFF"/>
          <w:lang w:eastAsia="en-US"/>
        </w:rPr>
        <w:t xml:space="preserve"> Российской Федерации, Федеральным законом от 06.10.2003 </w:t>
      </w:r>
      <w:hyperlink r:id="rId11" w:history="1">
        <w:r w:rsidRPr="00210F01">
          <w:rPr>
            <w:rFonts w:ascii="Times New Roman" w:eastAsia="Calibri" w:hAnsi="Times New Roman"/>
            <w:szCs w:val="24"/>
            <w:shd w:val="clear" w:color="auto" w:fill="FFFFFF"/>
            <w:lang w:eastAsia="en-US"/>
          </w:rPr>
          <w:t>№ 131-ФЗ</w:t>
        </w:r>
      </w:hyperlink>
      <w:r w:rsidRPr="00210F01">
        <w:rPr>
          <w:rFonts w:ascii="Times New Roman" w:eastAsia="Calibri" w:hAnsi="Times New Roman"/>
          <w:szCs w:val="24"/>
          <w:lang w:eastAsia="en-US"/>
        </w:rPr>
        <w:t xml:space="preserve"> </w:t>
      </w:r>
      <w:r w:rsidRPr="00210F01">
        <w:rPr>
          <w:rFonts w:ascii="Times New Roman" w:eastAsia="Calibri" w:hAnsi="Times New Roman"/>
          <w:szCs w:val="24"/>
          <w:shd w:val="clear" w:color="auto" w:fill="FFFFFF"/>
          <w:lang w:eastAsia="en-US"/>
        </w:rPr>
        <w:t>"Об общих принципах организации местного самоуправления в Российской Федерации", от 24.07.2007 №</w:t>
      </w:r>
      <w:hyperlink r:id="rId12" w:history="1">
        <w:r w:rsidRPr="00210F01">
          <w:rPr>
            <w:rFonts w:ascii="Times New Roman" w:eastAsia="Calibri" w:hAnsi="Times New Roman"/>
            <w:szCs w:val="24"/>
            <w:shd w:val="clear" w:color="auto" w:fill="FFFFFF"/>
            <w:lang w:eastAsia="en-US"/>
          </w:rPr>
          <w:t xml:space="preserve"> 209-ФЗ</w:t>
        </w:r>
      </w:hyperlink>
      <w:r w:rsidRPr="00210F01">
        <w:rPr>
          <w:rFonts w:ascii="Times New Roman" w:eastAsia="Calibri" w:hAnsi="Times New Roman"/>
          <w:szCs w:val="24"/>
          <w:shd w:val="clear" w:color="auto" w:fill="FFFFFF"/>
          <w:lang w:eastAsia="en-US"/>
        </w:rPr>
        <w:t xml:space="preserve"> "О развитии малого и среднего предпринимательства в Российской Федерации",  Федеральным законом от 26.07.2006 №</w:t>
      </w:r>
      <w:hyperlink r:id="rId13" w:history="1">
        <w:r w:rsidRPr="00210F01">
          <w:rPr>
            <w:rFonts w:ascii="Times New Roman" w:eastAsia="Calibri" w:hAnsi="Times New Roman"/>
            <w:szCs w:val="24"/>
            <w:shd w:val="clear" w:color="auto" w:fill="FFFFFF"/>
            <w:lang w:eastAsia="en-US"/>
          </w:rPr>
          <w:t xml:space="preserve"> 135-ФЗ</w:t>
        </w:r>
      </w:hyperlink>
      <w:r w:rsidRPr="00210F01">
        <w:rPr>
          <w:rFonts w:ascii="Times New Roman" w:eastAsia="Calibri" w:hAnsi="Times New Roman"/>
          <w:szCs w:val="24"/>
          <w:shd w:val="clear" w:color="auto" w:fill="FFFFFF"/>
          <w:lang w:eastAsia="en-US"/>
        </w:rPr>
        <w:t xml:space="preserve"> "О защите конкуренции"</w:t>
      </w:r>
      <w:r w:rsidRPr="00210F01">
        <w:rPr>
          <w:rFonts w:ascii="Times New Roman" w:hAnsi="Times New Roman"/>
          <w:szCs w:val="24"/>
        </w:rPr>
        <w:t>, Уставом сельского поселения Гусельниковского  сельсовета Искитимского муниципального района Новосибирской области, Совет депутатов Гусельниковского  сельсовета Искитимского района Новосибирской области</w:t>
      </w:r>
    </w:p>
    <w:p w:rsidR="00210F01" w:rsidRPr="00210F01" w:rsidRDefault="00210F01" w:rsidP="00210F01">
      <w:pPr>
        <w:tabs>
          <w:tab w:val="left" w:pos="828"/>
        </w:tabs>
        <w:rPr>
          <w:rFonts w:ascii="Times New Roman" w:hAnsi="Times New Roman"/>
          <w:szCs w:val="24"/>
        </w:rPr>
      </w:pPr>
      <w:r w:rsidRPr="00210F01">
        <w:rPr>
          <w:rFonts w:ascii="Times New Roman" w:hAnsi="Times New Roman"/>
          <w:szCs w:val="24"/>
        </w:rPr>
        <w:t>РЕШИЛ:</w:t>
      </w:r>
    </w:p>
    <w:p w:rsidR="00210F01" w:rsidRPr="00210F01" w:rsidRDefault="00210F01" w:rsidP="00210F01">
      <w:pPr>
        <w:numPr>
          <w:ilvl w:val="0"/>
          <w:numId w:val="15"/>
        </w:numPr>
        <w:tabs>
          <w:tab w:val="left" w:pos="0"/>
          <w:tab w:val="left" w:pos="1134"/>
        </w:tabs>
        <w:spacing w:before="0"/>
        <w:ind w:left="0" w:firstLine="709"/>
        <w:rPr>
          <w:rFonts w:ascii="Times New Roman" w:hAnsi="Times New Roman"/>
          <w:szCs w:val="24"/>
        </w:rPr>
      </w:pPr>
      <w:r w:rsidRPr="00210F01">
        <w:rPr>
          <w:rFonts w:ascii="Times New Roman" w:hAnsi="Times New Roman"/>
          <w:szCs w:val="24"/>
        </w:rPr>
        <w:t>Утвердить Порядок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1).</w:t>
      </w:r>
    </w:p>
    <w:p w:rsidR="00210F01" w:rsidRPr="00210F01" w:rsidRDefault="00210F01" w:rsidP="00210F01">
      <w:pPr>
        <w:numPr>
          <w:ilvl w:val="0"/>
          <w:numId w:val="15"/>
        </w:numPr>
        <w:tabs>
          <w:tab w:val="left" w:pos="0"/>
          <w:tab w:val="left" w:pos="1134"/>
        </w:tabs>
        <w:spacing w:before="0"/>
        <w:ind w:left="0" w:firstLine="709"/>
        <w:rPr>
          <w:rFonts w:ascii="Times New Roman" w:hAnsi="Times New Roman"/>
          <w:color w:val="000000"/>
          <w:szCs w:val="24"/>
        </w:rPr>
      </w:pPr>
      <w:r w:rsidRPr="00210F01">
        <w:rPr>
          <w:rFonts w:ascii="Times New Roman" w:hAnsi="Times New Roman"/>
          <w:szCs w:val="24"/>
        </w:rPr>
        <w:t xml:space="preserve">Утвердить Порядок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w:t>
      </w:r>
      <w:r w:rsidRPr="00210F01">
        <w:rPr>
          <w:rFonts w:ascii="Times New Roman" w:hAnsi="Times New Roman"/>
          <w:color w:val="000000"/>
          <w:szCs w:val="24"/>
        </w:rPr>
        <w:t>среднего предпринимательства (приложение № 2).</w:t>
      </w:r>
    </w:p>
    <w:p w:rsidR="00210F01" w:rsidRPr="00210F01" w:rsidRDefault="00210F01" w:rsidP="00210F01">
      <w:pPr>
        <w:numPr>
          <w:ilvl w:val="0"/>
          <w:numId w:val="15"/>
        </w:numPr>
        <w:spacing w:before="0"/>
        <w:ind w:left="0" w:firstLine="567"/>
        <w:rPr>
          <w:rFonts w:ascii="Times New Roman" w:hAnsi="Times New Roman"/>
          <w:color w:val="000000"/>
          <w:szCs w:val="24"/>
        </w:rPr>
      </w:pPr>
      <w:r w:rsidRPr="00210F01">
        <w:rPr>
          <w:rFonts w:ascii="Times New Roman" w:hAnsi="Times New Roman"/>
          <w:color w:val="000000"/>
          <w:szCs w:val="24"/>
        </w:rPr>
        <w:t>Решение Совета депутатов Гусельниковского сельсовета Искитимского района Новосибирской области от 10.03.2017 №114 «Об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Порядка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признать утратившим силу.</w:t>
      </w:r>
    </w:p>
    <w:p w:rsidR="00210F01" w:rsidRPr="00210F01" w:rsidRDefault="00210F01" w:rsidP="00210F01">
      <w:pPr>
        <w:numPr>
          <w:ilvl w:val="0"/>
          <w:numId w:val="15"/>
        </w:numPr>
        <w:spacing w:before="0"/>
        <w:ind w:left="0" w:firstLine="567"/>
        <w:rPr>
          <w:rFonts w:ascii="Times New Roman" w:hAnsi="Times New Roman"/>
          <w:color w:val="000000"/>
          <w:szCs w:val="24"/>
        </w:rPr>
      </w:pPr>
      <w:r w:rsidRPr="00210F01">
        <w:rPr>
          <w:rFonts w:ascii="Times New Roman" w:hAnsi="Times New Roman"/>
          <w:color w:val="000000"/>
          <w:szCs w:val="24"/>
        </w:rPr>
        <w:lastRenderedPageBreak/>
        <w:t>Решение Совета депутатов Гусельниковского сельсовета Искитимского района Новосибирской области от 30.09.2020  №13 « О внесении изменений в решение Совета депутатов Гусельниковского сельсовета Искитимского района Новосибирской области от 10.03.2017 №114 «Об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Порядка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признать утратившим силу.</w:t>
      </w:r>
    </w:p>
    <w:p w:rsidR="00210F01" w:rsidRPr="00210F01" w:rsidRDefault="00210F01" w:rsidP="00210F01">
      <w:pPr>
        <w:numPr>
          <w:ilvl w:val="0"/>
          <w:numId w:val="15"/>
        </w:numPr>
        <w:spacing w:before="0"/>
        <w:ind w:left="0" w:firstLine="567"/>
        <w:rPr>
          <w:rFonts w:ascii="Times New Roman" w:hAnsi="Times New Roman"/>
          <w:color w:val="000000"/>
          <w:szCs w:val="24"/>
        </w:rPr>
      </w:pPr>
      <w:r w:rsidRPr="00210F01">
        <w:rPr>
          <w:rFonts w:ascii="Times New Roman" w:hAnsi="Times New Roman"/>
          <w:color w:val="000000"/>
          <w:szCs w:val="24"/>
        </w:rPr>
        <w:t>Решение Совета депутатов Гусельниковского сельсовета Искитимского района Новосибирской области от 28.09.2022  №148 « О внесении изменений в решение Совета депутатов Гусельниковского сельсовета Искитимского района Новосибирской области от 10.03.2017 №114 «Об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Порядка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признать утратившим силу.</w:t>
      </w:r>
    </w:p>
    <w:p w:rsidR="00210F01" w:rsidRPr="00210F01" w:rsidRDefault="00210F01" w:rsidP="00210F01">
      <w:pPr>
        <w:numPr>
          <w:ilvl w:val="0"/>
          <w:numId w:val="15"/>
        </w:numPr>
        <w:spacing w:before="0"/>
        <w:ind w:left="0" w:firstLine="567"/>
        <w:rPr>
          <w:rFonts w:ascii="Times New Roman" w:hAnsi="Times New Roman"/>
          <w:color w:val="000000"/>
          <w:szCs w:val="24"/>
        </w:rPr>
      </w:pPr>
      <w:r w:rsidRPr="00210F01">
        <w:rPr>
          <w:rFonts w:ascii="Times New Roman" w:hAnsi="Times New Roman"/>
          <w:color w:val="000000"/>
          <w:szCs w:val="24"/>
        </w:rPr>
        <w:t xml:space="preserve">Решение Совета депутатов Гусельниковского сельсовета Искитимского района Новосибирской области от 08.08.2023  №182 « О внесении изменений в решение Совета депутатов Гусельниковского сельсовета Искитимского района Новосибирской области от 10.03.2017 №114 «Об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Порядка и условия предоставления в аренду (в том числе по </w:t>
      </w:r>
      <w:r w:rsidRPr="00210F01">
        <w:rPr>
          <w:rFonts w:ascii="Times New Roman" w:hAnsi="Times New Roman"/>
          <w:color w:val="000000"/>
          <w:szCs w:val="24"/>
        </w:rPr>
        <w:lastRenderedPageBreak/>
        <w:t>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признать утратившим силу.</w:t>
      </w:r>
    </w:p>
    <w:p w:rsidR="00210F01" w:rsidRPr="00210F01" w:rsidRDefault="00210F01" w:rsidP="00210F01">
      <w:pPr>
        <w:numPr>
          <w:ilvl w:val="0"/>
          <w:numId w:val="15"/>
        </w:numPr>
        <w:tabs>
          <w:tab w:val="left" w:pos="0"/>
        </w:tabs>
        <w:spacing w:before="0"/>
        <w:ind w:left="0" w:firstLine="709"/>
        <w:rPr>
          <w:rFonts w:ascii="Times New Roman" w:hAnsi="Times New Roman"/>
          <w:szCs w:val="24"/>
        </w:rPr>
      </w:pPr>
      <w:r w:rsidRPr="00210F01">
        <w:rPr>
          <w:rFonts w:ascii="Times New Roman" w:hAnsi="Times New Roman"/>
          <w:color w:val="000000"/>
          <w:szCs w:val="24"/>
        </w:rPr>
        <w:t>Опубликовать настоящее решение в печатном издании «Вестник Гусельниковского сельсовета» и разместить на официальном сайте администрации Гусельниковского сельсовета Искитимского района</w:t>
      </w:r>
      <w:r w:rsidRPr="00210F01">
        <w:rPr>
          <w:rFonts w:ascii="Times New Roman" w:hAnsi="Times New Roman"/>
          <w:szCs w:val="24"/>
        </w:rPr>
        <w:t xml:space="preserve"> Новосибирской области.</w:t>
      </w:r>
    </w:p>
    <w:p w:rsidR="00210F01" w:rsidRPr="00210F01" w:rsidRDefault="00210F01" w:rsidP="00210F01">
      <w:pPr>
        <w:numPr>
          <w:ilvl w:val="0"/>
          <w:numId w:val="15"/>
        </w:numPr>
        <w:tabs>
          <w:tab w:val="left" w:pos="0"/>
        </w:tabs>
        <w:spacing w:before="0"/>
        <w:ind w:left="0" w:firstLine="709"/>
        <w:rPr>
          <w:rFonts w:ascii="Times New Roman" w:hAnsi="Times New Roman"/>
          <w:szCs w:val="24"/>
        </w:rPr>
      </w:pPr>
      <w:r w:rsidRPr="00210F01">
        <w:rPr>
          <w:rFonts w:ascii="Times New Roman" w:hAnsi="Times New Roman"/>
          <w:szCs w:val="24"/>
        </w:rPr>
        <w:t>Настоящее решение вступает в силу со дня его официального опубликования.</w:t>
      </w:r>
    </w:p>
    <w:p w:rsidR="00210F01" w:rsidRPr="00210F01" w:rsidRDefault="00210F01" w:rsidP="00210F01">
      <w:pPr>
        <w:ind w:firstLine="0"/>
        <w:rPr>
          <w:rFonts w:ascii="Times New Roman" w:hAnsi="Times New Roman"/>
          <w:szCs w:val="24"/>
        </w:rPr>
      </w:pPr>
      <w:r w:rsidRPr="00210F01">
        <w:rPr>
          <w:rFonts w:ascii="Times New Roman" w:hAnsi="Times New Roman"/>
          <w:szCs w:val="24"/>
        </w:rPr>
        <w:t>Председатель Совета депутатов Гусельниковского сельсовета</w:t>
      </w:r>
    </w:p>
    <w:p w:rsidR="00210F01" w:rsidRPr="00210F01" w:rsidRDefault="00210F01" w:rsidP="00210F01">
      <w:pPr>
        <w:ind w:firstLine="0"/>
        <w:rPr>
          <w:rFonts w:ascii="Times New Roman" w:hAnsi="Times New Roman"/>
          <w:szCs w:val="24"/>
        </w:rPr>
      </w:pPr>
      <w:r w:rsidRPr="00210F01">
        <w:rPr>
          <w:rFonts w:ascii="Times New Roman" w:hAnsi="Times New Roman"/>
          <w:szCs w:val="24"/>
        </w:rPr>
        <w:t>Искитимского района Новосибирской области                             С.В.Золотова</w:t>
      </w:r>
    </w:p>
    <w:p w:rsidR="00210F01" w:rsidRPr="00210F01" w:rsidRDefault="00210F01" w:rsidP="00210F01">
      <w:pPr>
        <w:ind w:firstLine="0"/>
        <w:rPr>
          <w:rFonts w:ascii="Times New Roman" w:hAnsi="Times New Roman"/>
          <w:szCs w:val="24"/>
        </w:rPr>
      </w:pPr>
      <w:r w:rsidRPr="00210F01">
        <w:rPr>
          <w:rFonts w:ascii="Times New Roman" w:hAnsi="Times New Roman"/>
          <w:szCs w:val="24"/>
        </w:rPr>
        <w:t>Глава Гусельниковского  сельсовета</w:t>
      </w:r>
    </w:p>
    <w:p w:rsidR="00210F01" w:rsidRDefault="00210F01" w:rsidP="00210F01">
      <w:pPr>
        <w:ind w:firstLine="0"/>
        <w:rPr>
          <w:rFonts w:ascii="Times New Roman" w:hAnsi="Times New Roman"/>
          <w:szCs w:val="24"/>
        </w:rPr>
      </w:pPr>
      <w:r w:rsidRPr="00210F01">
        <w:rPr>
          <w:rFonts w:ascii="Times New Roman" w:hAnsi="Times New Roman"/>
          <w:szCs w:val="24"/>
        </w:rPr>
        <w:t>Искитимского района Новосибирской области                              Н.Р.Ермачёк</w:t>
      </w:r>
    </w:p>
    <w:p w:rsidR="00210F01" w:rsidRPr="00210F01" w:rsidRDefault="00210F01" w:rsidP="00210F01">
      <w:pPr>
        <w:ind w:firstLine="0"/>
        <w:rPr>
          <w:rFonts w:ascii="Times New Roman" w:hAnsi="Times New Roman"/>
          <w:szCs w:val="24"/>
        </w:rPr>
      </w:pPr>
      <w:r w:rsidRPr="00210F01">
        <w:rPr>
          <w:rFonts w:ascii="Times New Roman" w:eastAsia="Calibri" w:hAnsi="Times New Roman"/>
          <w:szCs w:val="24"/>
          <w:lang w:eastAsia="en-US"/>
        </w:rPr>
        <w:t xml:space="preserve">Приложение № 1к решению 37-ой сессии Совета депутатов </w:t>
      </w:r>
      <w:r w:rsidRPr="00210F01">
        <w:rPr>
          <w:rFonts w:ascii="Times New Roman" w:hAnsi="Times New Roman"/>
          <w:szCs w:val="24"/>
        </w:rPr>
        <w:t>Гусельниковского сельсовета</w:t>
      </w:r>
      <w:r>
        <w:rPr>
          <w:rFonts w:ascii="Times New Roman" w:hAnsi="Times New Roman"/>
          <w:szCs w:val="24"/>
        </w:rPr>
        <w:t xml:space="preserve"> </w:t>
      </w:r>
      <w:r w:rsidRPr="00210F01">
        <w:rPr>
          <w:rFonts w:ascii="Times New Roman" w:eastAsia="Calibri" w:hAnsi="Times New Roman"/>
          <w:szCs w:val="24"/>
          <w:lang w:eastAsia="en-US"/>
        </w:rPr>
        <w:t>Искитимского района</w:t>
      </w:r>
      <w:r>
        <w:rPr>
          <w:rFonts w:ascii="Times New Roman" w:hAnsi="Times New Roman"/>
          <w:szCs w:val="24"/>
        </w:rPr>
        <w:t xml:space="preserve"> </w:t>
      </w:r>
      <w:r w:rsidRPr="00210F01">
        <w:rPr>
          <w:rFonts w:ascii="Times New Roman" w:eastAsia="Calibri" w:hAnsi="Times New Roman"/>
          <w:szCs w:val="24"/>
          <w:lang w:eastAsia="en-US"/>
        </w:rPr>
        <w:t>Новосибирской области</w:t>
      </w:r>
      <w:r>
        <w:rPr>
          <w:rFonts w:ascii="Times New Roman" w:hAnsi="Times New Roman"/>
          <w:szCs w:val="24"/>
        </w:rPr>
        <w:t xml:space="preserve"> </w:t>
      </w:r>
      <w:r w:rsidRPr="00210F01">
        <w:rPr>
          <w:rFonts w:ascii="Times New Roman" w:eastAsia="Calibri" w:hAnsi="Times New Roman"/>
          <w:szCs w:val="24"/>
          <w:lang w:eastAsia="en-US"/>
        </w:rPr>
        <w:t>от 24.11.2023 №202</w:t>
      </w:r>
    </w:p>
    <w:p w:rsidR="00210F01" w:rsidRPr="00210F01" w:rsidRDefault="00210F01" w:rsidP="00210F01">
      <w:pPr>
        <w:ind w:firstLine="709"/>
        <w:jc w:val="center"/>
        <w:rPr>
          <w:rFonts w:ascii="Times New Roman" w:hAnsi="Times New Roman"/>
          <w:szCs w:val="24"/>
        </w:rPr>
      </w:pPr>
      <w:r w:rsidRPr="00210F01">
        <w:rPr>
          <w:rFonts w:ascii="Times New Roman" w:hAnsi="Times New Roman"/>
          <w:szCs w:val="24"/>
        </w:rPr>
        <w:t>Порядок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10F01" w:rsidRPr="00210F01" w:rsidRDefault="00210F01" w:rsidP="00210F01">
      <w:pPr>
        <w:jc w:val="center"/>
        <w:rPr>
          <w:rFonts w:ascii="Times New Roman" w:hAnsi="Times New Roman"/>
          <w:b/>
          <w:szCs w:val="24"/>
        </w:rPr>
      </w:pPr>
      <w:r w:rsidRPr="00210F01">
        <w:rPr>
          <w:rFonts w:ascii="Times New Roman" w:hAnsi="Times New Roman"/>
          <w:b/>
          <w:szCs w:val="24"/>
        </w:rPr>
        <w:t>1. Общие положения</w:t>
      </w:r>
    </w:p>
    <w:p w:rsidR="00210F01" w:rsidRPr="00210F01" w:rsidRDefault="00210F01" w:rsidP="00210F01">
      <w:pPr>
        <w:numPr>
          <w:ilvl w:val="1"/>
          <w:numId w:val="16"/>
        </w:numPr>
        <w:tabs>
          <w:tab w:val="left" w:pos="-142"/>
        </w:tabs>
        <w:spacing w:before="0"/>
        <w:ind w:left="0" w:firstLine="567"/>
        <w:rPr>
          <w:rFonts w:ascii="Times New Roman" w:hAnsi="Times New Roman"/>
          <w:szCs w:val="24"/>
        </w:rPr>
      </w:pPr>
      <w:r w:rsidRPr="00210F01">
        <w:rPr>
          <w:rFonts w:ascii="Times New Roman" w:hAnsi="Times New Roman"/>
          <w:szCs w:val="24"/>
        </w:rPr>
        <w:t>Настоящий Порядок определяет процедуру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210F01" w:rsidRPr="00210F01" w:rsidRDefault="00210F01" w:rsidP="00210F01">
      <w:pPr>
        <w:tabs>
          <w:tab w:val="left" w:pos="-142"/>
        </w:tabs>
        <w:ind w:firstLine="567"/>
        <w:rPr>
          <w:rFonts w:ascii="Times New Roman" w:hAnsi="Times New Roman"/>
          <w:szCs w:val="24"/>
        </w:rPr>
      </w:pPr>
      <w:r w:rsidRPr="00210F01">
        <w:rPr>
          <w:rFonts w:ascii="Times New Roman" w:hAnsi="Times New Roman"/>
          <w:szCs w:val="24"/>
        </w:rPr>
        <w:t xml:space="preserve">1.1.1. Действие настоящего порядка распространяется на меры </w:t>
      </w:r>
      <w:r w:rsidRPr="00210F01">
        <w:rPr>
          <w:rFonts w:ascii="Times New Roman" w:hAnsi="Times New Roman"/>
          <w:bCs/>
          <w:szCs w:val="24"/>
        </w:rPr>
        <w:t>оказания имущественной поддержки физическим лицам, не являющимися индивидуальными предпринимателями и применяющим специальный налоговый режим «Налог на профессиональный доход». Положение настоящего пункта применяются в течение срока проведения эксперимента, установленного Федеральным законом от 27 ноября 2018 № 422-ФЗ «О проведении эксперимента по установлению специального налогового режима «Налог на профессиональный доход</w:t>
      </w:r>
    </w:p>
    <w:p w:rsidR="00210F01" w:rsidRPr="00210F01" w:rsidRDefault="00210F01" w:rsidP="00210F01">
      <w:pPr>
        <w:numPr>
          <w:ilvl w:val="1"/>
          <w:numId w:val="16"/>
        </w:numPr>
        <w:tabs>
          <w:tab w:val="left" w:pos="-142"/>
        </w:tabs>
        <w:spacing w:before="0"/>
        <w:ind w:left="0" w:firstLine="567"/>
        <w:rPr>
          <w:rFonts w:ascii="Times New Roman" w:hAnsi="Times New Roman"/>
          <w:szCs w:val="24"/>
        </w:rPr>
      </w:pPr>
      <w:r w:rsidRPr="00210F01">
        <w:rPr>
          <w:rFonts w:ascii="Times New Roman" w:hAnsi="Times New Roman"/>
          <w:szCs w:val="24"/>
        </w:rPr>
        <w:t xml:space="preserve">Формирование, ведение (в том числе </w:t>
      </w:r>
      <w:r w:rsidRPr="00210F01">
        <w:rPr>
          <w:rFonts w:ascii="Times New Roman" w:hAnsi="Times New Roman"/>
          <w:szCs w:val="24"/>
          <w:shd w:val="clear" w:color="auto" w:fill="FFFFFF"/>
        </w:rPr>
        <w:t>с ежегодным до 1 ноября текущего года дополнением такого перечня муниципальным имуществом</w:t>
      </w:r>
      <w:r w:rsidRPr="00210F01">
        <w:rPr>
          <w:rFonts w:ascii="Times New Roman" w:hAnsi="Times New Roman"/>
          <w:szCs w:val="24"/>
        </w:rPr>
        <w:t>) и обязательное опубликование Перечня осуществляет администрация Гусельниковского сельсовета Искитимского района Новосибирской области.</w:t>
      </w:r>
    </w:p>
    <w:p w:rsidR="00210F01" w:rsidRPr="00210F01" w:rsidRDefault="00210F01" w:rsidP="00210F01">
      <w:pPr>
        <w:ind w:firstLine="567"/>
        <w:jc w:val="center"/>
        <w:rPr>
          <w:rFonts w:ascii="Times New Roman" w:eastAsia="Calibri" w:hAnsi="Times New Roman"/>
          <w:b/>
          <w:szCs w:val="24"/>
          <w:lang w:eastAsia="en-US"/>
        </w:rPr>
      </w:pPr>
      <w:r w:rsidRPr="00210F01">
        <w:rPr>
          <w:rFonts w:ascii="Times New Roman" w:eastAsia="Calibri" w:hAnsi="Times New Roman"/>
          <w:b/>
          <w:szCs w:val="24"/>
          <w:lang w:eastAsia="en-US"/>
        </w:rPr>
        <w:t>2. Порядок формирования Перечня</w:t>
      </w:r>
    </w:p>
    <w:p w:rsidR="00210F01" w:rsidRPr="00210F01" w:rsidRDefault="00210F01" w:rsidP="00210F01">
      <w:pPr>
        <w:numPr>
          <w:ilvl w:val="1"/>
          <w:numId w:val="17"/>
        </w:numPr>
        <w:tabs>
          <w:tab w:val="left" w:pos="0"/>
        </w:tabs>
        <w:spacing w:before="0"/>
        <w:ind w:left="0" w:firstLine="709"/>
        <w:rPr>
          <w:rFonts w:ascii="Times New Roman" w:hAnsi="Times New Roman"/>
          <w:szCs w:val="24"/>
        </w:rPr>
      </w:pPr>
      <w:r w:rsidRPr="00210F01">
        <w:rPr>
          <w:rFonts w:ascii="Times New Roman" w:hAnsi="Times New Roman"/>
          <w:szCs w:val="24"/>
        </w:rPr>
        <w:lastRenderedPageBreak/>
        <w:t>В Перечень вносятся сведения о муниципальном имуществе, соответствующем следующим критериям:</w:t>
      </w:r>
    </w:p>
    <w:p w:rsidR="00210F01" w:rsidRPr="00210F01" w:rsidRDefault="00210F01" w:rsidP="00210F01">
      <w:pPr>
        <w:pStyle w:val="s1"/>
        <w:shd w:val="clear" w:color="auto" w:fill="FFFFFF"/>
        <w:spacing w:before="0" w:beforeAutospacing="0" w:after="0" w:afterAutospacing="0"/>
        <w:ind w:firstLine="709"/>
        <w:jc w:val="both"/>
      </w:pPr>
      <w:r w:rsidRPr="00210F01">
        <w:t>а) муниципальное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210F01" w:rsidRPr="00210F01" w:rsidRDefault="00210F01" w:rsidP="00210F01">
      <w:pPr>
        <w:pStyle w:val="s1"/>
        <w:shd w:val="clear" w:color="auto" w:fill="FFFFFF"/>
        <w:spacing w:before="0" w:beforeAutospacing="0" w:after="0" w:afterAutospacing="0"/>
        <w:ind w:firstLine="709"/>
        <w:jc w:val="both"/>
      </w:pPr>
      <w:r w:rsidRPr="00210F01">
        <w:t>б) в отношении муниципального имущества федеральными законами не установлен запрет на его передачу во временное владение и (или) пользование, в том числе в аренду на торгах или без проведения торгов;</w:t>
      </w:r>
    </w:p>
    <w:p w:rsidR="00210F01" w:rsidRPr="00210F01" w:rsidRDefault="00210F01" w:rsidP="00210F01">
      <w:pPr>
        <w:pStyle w:val="s1"/>
        <w:shd w:val="clear" w:color="auto" w:fill="FFFFFF"/>
        <w:spacing w:before="0" w:beforeAutospacing="0" w:after="0" w:afterAutospacing="0"/>
        <w:ind w:firstLine="709"/>
        <w:jc w:val="both"/>
      </w:pPr>
      <w:r w:rsidRPr="00210F01">
        <w:t>в) муниципальное имущество не является объектом религиозного назначения;</w:t>
      </w:r>
    </w:p>
    <w:p w:rsidR="00210F01" w:rsidRPr="00210F01" w:rsidRDefault="00210F01" w:rsidP="00210F01">
      <w:pPr>
        <w:pStyle w:val="s1"/>
        <w:shd w:val="clear" w:color="auto" w:fill="FFFFFF"/>
        <w:spacing w:before="0" w:beforeAutospacing="0" w:after="0" w:afterAutospacing="0"/>
        <w:ind w:firstLine="709"/>
        <w:jc w:val="both"/>
      </w:pPr>
      <w:r w:rsidRPr="00210F01">
        <w:t>г) муниципальное имущество не является объектом незавершенного строительства, объектом жилищного фонда или объектом сети инженерно-технического обеспечения, к которому подключен объект жилищного фонда;</w:t>
      </w:r>
    </w:p>
    <w:p w:rsidR="00210F01" w:rsidRPr="00210F01" w:rsidRDefault="00210F01" w:rsidP="00210F01">
      <w:pPr>
        <w:pStyle w:val="s1"/>
        <w:shd w:val="clear" w:color="auto" w:fill="FFFFFF"/>
        <w:spacing w:before="0" w:beforeAutospacing="0" w:after="0" w:afterAutospacing="0"/>
        <w:ind w:firstLine="709"/>
        <w:jc w:val="both"/>
      </w:pPr>
      <w:r w:rsidRPr="00210F01">
        <w:t>д) в отношении муниципального имущества не принято решение о предоставлении его иным лицам;</w:t>
      </w:r>
    </w:p>
    <w:p w:rsidR="00210F01" w:rsidRPr="00210F01" w:rsidRDefault="00210F01" w:rsidP="00210F01">
      <w:pPr>
        <w:pStyle w:val="s1"/>
        <w:shd w:val="clear" w:color="auto" w:fill="FFFFFF"/>
        <w:spacing w:before="0" w:beforeAutospacing="0" w:after="0" w:afterAutospacing="0"/>
        <w:ind w:firstLine="709"/>
        <w:jc w:val="both"/>
      </w:pPr>
      <w:r w:rsidRPr="00210F01">
        <w:t>е) муниципальное имущество не подлежит приватизации в соответствии с прогнозным планом (программой) приватизации муниципального имущества;</w:t>
      </w:r>
    </w:p>
    <w:p w:rsidR="00210F01" w:rsidRPr="00210F01" w:rsidRDefault="00210F01" w:rsidP="00210F01">
      <w:pPr>
        <w:pStyle w:val="s1"/>
        <w:shd w:val="clear" w:color="auto" w:fill="FFFFFF"/>
        <w:spacing w:before="0" w:beforeAutospacing="0" w:after="0" w:afterAutospacing="0"/>
        <w:ind w:firstLine="709"/>
        <w:jc w:val="both"/>
      </w:pPr>
      <w:r w:rsidRPr="00210F01">
        <w:t>ж) муниципальное имущество не признано аварийным и подлежащим сносу или реконструкции;</w:t>
      </w:r>
    </w:p>
    <w:p w:rsidR="00210F01" w:rsidRPr="00210F01" w:rsidRDefault="00210F01" w:rsidP="00210F01">
      <w:pPr>
        <w:pStyle w:val="s1"/>
        <w:shd w:val="clear" w:color="auto" w:fill="FFFFFF"/>
        <w:spacing w:before="0" w:beforeAutospacing="0" w:after="0" w:afterAutospacing="0"/>
        <w:ind w:firstLine="709"/>
        <w:jc w:val="both"/>
      </w:pPr>
      <w:r w:rsidRPr="00210F01">
        <w:t>з)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210F01" w:rsidRPr="00210F01" w:rsidRDefault="00210F01" w:rsidP="00210F01">
      <w:pPr>
        <w:pStyle w:val="s1"/>
        <w:shd w:val="clear" w:color="auto" w:fill="FFFFFF"/>
        <w:spacing w:before="0" w:beforeAutospacing="0" w:after="0" w:afterAutospacing="0"/>
        <w:ind w:firstLine="709"/>
        <w:jc w:val="both"/>
      </w:pPr>
      <w:r w:rsidRPr="00210F01">
        <w:t xml:space="preserve">и) земельный участок не относится к земельным участкам, </w:t>
      </w:r>
      <w:r w:rsidRPr="00210F01">
        <w:rPr>
          <w:color w:val="000000" w:themeColor="text1"/>
        </w:rPr>
        <w:t>предусмотренным </w:t>
      </w:r>
      <w:hyperlink r:id="rId14" w:anchor="block_391181" w:history="1">
        <w:r w:rsidRPr="00210F01">
          <w:rPr>
            <w:rStyle w:val="af"/>
            <w:color w:val="000000" w:themeColor="text1"/>
          </w:rPr>
          <w:t>подпунктами 1 - 10</w:t>
        </w:r>
      </w:hyperlink>
      <w:r w:rsidRPr="00210F01">
        <w:rPr>
          <w:color w:val="000000" w:themeColor="text1"/>
        </w:rPr>
        <w:t xml:space="preserve">, </w:t>
      </w:r>
      <w:hyperlink r:id="rId15" w:anchor="block_3911813" w:history="1">
        <w:r w:rsidRPr="00210F01">
          <w:rPr>
            <w:rStyle w:val="af"/>
            <w:color w:val="000000" w:themeColor="text1"/>
          </w:rPr>
          <w:t>13 - 15</w:t>
        </w:r>
      </w:hyperlink>
      <w:r w:rsidRPr="00210F01">
        <w:rPr>
          <w:color w:val="000000" w:themeColor="text1"/>
        </w:rPr>
        <w:t xml:space="preserve">, </w:t>
      </w:r>
      <w:hyperlink r:id="rId16" w:anchor="block_3911818" w:history="1">
        <w:r w:rsidRPr="00210F01">
          <w:rPr>
            <w:rStyle w:val="af"/>
            <w:color w:val="000000" w:themeColor="text1"/>
          </w:rPr>
          <w:t>18</w:t>
        </w:r>
      </w:hyperlink>
      <w:r w:rsidRPr="00210F01">
        <w:rPr>
          <w:color w:val="000000" w:themeColor="text1"/>
        </w:rPr>
        <w:t xml:space="preserve"> и </w:t>
      </w:r>
      <w:hyperlink r:id="rId17" w:anchor="block_3911819" w:history="1">
        <w:r w:rsidRPr="00210F01">
          <w:rPr>
            <w:rStyle w:val="af"/>
            <w:color w:val="000000" w:themeColor="text1"/>
          </w:rPr>
          <w:t>19 пункта 8 статьи 39.11</w:t>
        </w:r>
      </w:hyperlink>
      <w:r w:rsidRPr="00210F01">
        <w:rPr>
          <w:color w:val="000000" w:themeColor="text1"/>
        </w:rPr>
        <w:t xml:space="preserve"> Земельного</w:t>
      </w:r>
      <w:r w:rsidRPr="00210F01">
        <w:t xml:space="preserve"> кодекса Российской Федерации, за исключением земельных участков, предоставленных в аренду субъектам малого и среднего предпринимательства;</w:t>
      </w:r>
    </w:p>
    <w:p w:rsidR="00210F01" w:rsidRPr="00210F01" w:rsidRDefault="00210F01" w:rsidP="00210F01">
      <w:pPr>
        <w:pStyle w:val="s1"/>
        <w:shd w:val="clear" w:color="auto" w:fill="FFFFFF"/>
        <w:spacing w:before="0" w:beforeAutospacing="0" w:after="0" w:afterAutospacing="0"/>
        <w:ind w:firstLine="709"/>
        <w:jc w:val="both"/>
      </w:pPr>
      <w:r w:rsidRPr="00210F01">
        <w:t>к) в отношении муниципального имущества, закрепленного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представлено предложение такого предприятия или учреждения о включении соответствующего муниципального имущества в перечень, а также согласие муниципального органа исполнительной власти, уполномоченного на согласование сделки с соответствующим имуществом, на включение муниципального имущества в перечень;</w:t>
      </w:r>
    </w:p>
    <w:p w:rsidR="00210F01" w:rsidRPr="00210F01" w:rsidRDefault="00210F01" w:rsidP="00210F01">
      <w:pPr>
        <w:pStyle w:val="s1"/>
        <w:shd w:val="clear" w:color="auto" w:fill="FFFFFF"/>
        <w:spacing w:before="0" w:beforeAutospacing="0" w:after="0" w:afterAutospacing="0"/>
        <w:ind w:firstLine="709"/>
        <w:jc w:val="both"/>
      </w:pPr>
      <w:r w:rsidRPr="00210F01">
        <w:t>л) муниципальное движимое имущество не относится к имуществу, которое теряет свои натуральные свойства в процессе его использования (потребляемым вещам), к имуществу,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w:t>
      </w:r>
    </w:p>
    <w:p w:rsidR="00210F01" w:rsidRPr="00210F01" w:rsidRDefault="00210F01" w:rsidP="00210F01">
      <w:pPr>
        <w:pStyle w:val="s1"/>
        <w:shd w:val="clear" w:color="auto" w:fill="FFFFFF"/>
        <w:spacing w:before="0" w:beforeAutospacing="0" w:after="0" w:afterAutospacing="0"/>
        <w:ind w:firstLine="709"/>
        <w:jc w:val="both"/>
      </w:pPr>
      <w:r w:rsidRPr="00210F01">
        <w:t>м) муниципальное движимое имущество, которое не подлежит отчуждению:</w:t>
      </w:r>
    </w:p>
    <w:p w:rsidR="00210F01" w:rsidRPr="00210F01" w:rsidRDefault="00210F01" w:rsidP="00210F01">
      <w:pPr>
        <w:pStyle w:val="s1"/>
        <w:shd w:val="clear" w:color="auto" w:fill="FFFFFF"/>
        <w:spacing w:before="0" w:beforeAutospacing="0" w:after="0" w:afterAutospacing="0"/>
        <w:ind w:firstLine="709"/>
        <w:jc w:val="both"/>
      </w:pPr>
      <w:r w:rsidRPr="00210F01">
        <w:t>- движимое имущество, используемое для обеспечения функционирования социальной инфраструктуры в сферах здравоохранения, образования, культуры и спорта, жилищно-коммунального хозяйства, включая:</w:t>
      </w:r>
    </w:p>
    <w:p w:rsidR="00210F01" w:rsidRPr="00210F01" w:rsidRDefault="00210F01" w:rsidP="00210F01">
      <w:pPr>
        <w:pStyle w:val="s1"/>
        <w:shd w:val="clear" w:color="auto" w:fill="FFFFFF"/>
        <w:spacing w:before="0" w:beforeAutospacing="0" w:after="0" w:afterAutospacing="0"/>
        <w:ind w:firstLine="709"/>
        <w:jc w:val="both"/>
      </w:pPr>
      <w:r w:rsidRPr="00210F01">
        <w:t>движимое имущество, используемое для организации общественного питания получателей медицинских и образовательных услуг;</w:t>
      </w:r>
    </w:p>
    <w:p w:rsidR="00210F01" w:rsidRPr="00210F01" w:rsidRDefault="00210F01" w:rsidP="00210F01">
      <w:pPr>
        <w:pStyle w:val="s1"/>
        <w:shd w:val="clear" w:color="auto" w:fill="FFFFFF"/>
        <w:spacing w:before="0" w:beforeAutospacing="0" w:after="0" w:afterAutospacing="0"/>
        <w:ind w:firstLine="709"/>
        <w:jc w:val="both"/>
      </w:pPr>
      <w:r w:rsidRPr="00210F01">
        <w:t>движимое имущество социально-культурного и коммунально-бытового назначения;</w:t>
      </w:r>
    </w:p>
    <w:p w:rsidR="00210F01" w:rsidRPr="00210F01" w:rsidRDefault="00210F01" w:rsidP="00210F01">
      <w:pPr>
        <w:pStyle w:val="s1"/>
        <w:shd w:val="clear" w:color="auto" w:fill="FFFFFF"/>
        <w:spacing w:before="0" w:beforeAutospacing="0" w:after="0" w:afterAutospacing="0"/>
        <w:ind w:firstLine="709"/>
        <w:jc w:val="both"/>
      </w:pPr>
      <w:r w:rsidRPr="00210F01">
        <w:t>движимое имущество, относящееся к медицинскому оборудованию;</w:t>
      </w:r>
    </w:p>
    <w:p w:rsidR="00210F01" w:rsidRPr="00210F01" w:rsidRDefault="00210F01" w:rsidP="00210F01">
      <w:pPr>
        <w:pStyle w:val="s1"/>
        <w:shd w:val="clear" w:color="auto" w:fill="FFFFFF"/>
        <w:spacing w:before="0" w:beforeAutospacing="0" w:after="0" w:afterAutospacing="0"/>
        <w:ind w:firstLine="709"/>
        <w:jc w:val="both"/>
      </w:pPr>
      <w:r w:rsidRPr="00210F01">
        <w:t>движимое имущество, относящееся к обслуживанию отрасли жилищно-коммунального хозяйства;</w:t>
      </w:r>
    </w:p>
    <w:p w:rsidR="00210F01" w:rsidRPr="00210F01" w:rsidRDefault="00210F01" w:rsidP="00210F01">
      <w:pPr>
        <w:pStyle w:val="s1"/>
        <w:shd w:val="clear" w:color="auto" w:fill="FFFFFF"/>
        <w:spacing w:before="0" w:beforeAutospacing="0" w:after="0" w:afterAutospacing="0"/>
        <w:ind w:firstLine="709"/>
        <w:jc w:val="both"/>
      </w:pPr>
      <w:r w:rsidRPr="00210F01">
        <w:t>- движимое имущество, относящееся к запасным частям, компонентам или оборудованию воздушных судов, морских судов, судов внутреннего плавания;</w:t>
      </w:r>
    </w:p>
    <w:p w:rsidR="00210F01" w:rsidRPr="00210F01" w:rsidRDefault="00210F01" w:rsidP="00210F01">
      <w:pPr>
        <w:pStyle w:val="s1"/>
        <w:shd w:val="clear" w:color="auto" w:fill="FFFFFF"/>
        <w:spacing w:before="0" w:beforeAutospacing="0" w:after="0" w:afterAutospacing="0"/>
        <w:ind w:firstLine="709"/>
        <w:jc w:val="both"/>
      </w:pPr>
      <w:r w:rsidRPr="00210F01">
        <w:t>- движимое имущество, предназначенное для выполнения функций обеспечения безопасности, включая:</w:t>
      </w:r>
    </w:p>
    <w:p w:rsidR="00210F01" w:rsidRPr="00210F01" w:rsidRDefault="00210F01" w:rsidP="00210F01">
      <w:pPr>
        <w:pStyle w:val="s1"/>
        <w:shd w:val="clear" w:color="auto" w:fill="FFFFFF"/>
        <w:spacing w:before="0" w:beforeAutospacing="0" w:after="0" w:afterAutospacing="0"/>
        <w:ind w:firstLine="709"/>
        <w:jc w:val="both"/>
      </w:pPr>
      <w:r w:rsidRPr="00210F01">
        <w:lastRenderedPageBreak/>
        <w:t>охранно-пожарные системы;</w:t>
      </w:r>
    </w:p>
    <w:p w:rsidR="00210F01" w:rsidRPr="00210F01" w:rsidRDefault="00210F01" w:rsidP="00210F01">
      <w:pPr>
        <w:pStyle w:val="s1"/>
        <w:shd w:val="clear" w:color="auto" w:fill="FFFFFF"/>
        <w:spacing w:before="0" w:beforeAutospacing="0" w:after="0" w:afterAutospacing="0"/>
        <w:ind w:firstLine="709"/>
        <w:jc w:val="both"/>
      </w:pPr>
      <w:r w:rsidRPr="00210F01">
        <w:t>системы оповещения;</w:t>
      </w:r>
    </w:p>
    <w:p w:rsidR="00210F01" w:rsidRPr="00210F01" w:rsidRDefault="00210F01" w:rsidP="00210F01">
      <w:pPr>
        <w:pStyle w:val="s1"/>
        <w:shd w:val="clear" w:color="auto" w:fill="FFFFFF"/>
        <w:spacing w:before="0" w:beforeAutospacing="0" w:after="0" w:afterAutospacing="0"/>
        <w:ind w:firstLine="709"/>
        <w:jc w:val="both"/>
      </w:pPr>
      <w:r w:rsidRPr="00210F01">
        <w:t>системы видеонаблюдения.</w:t>
      </w:r>
    </w:p>
    <w:p w:rsidR="00210F01" w:rsidRPr="00210F01" w:rsidRDefault="00210F01" w:rsidP="00210F01">
      <w:pPr>
        <w:pStyle w:val="s1"/>
        <w:shd w:val="clear" w:color="auto" w:fill="FFFFFF"/>
        <w:spacing w:before="0" w:beforeAutospacing="0" w:after="0" w:afterAutospacing="0"/>
        <w:ind w:firstLine="709"/>
        <w:jc w:val="both"/>
      </w:pPr>
      <w:r w:rsidRPr="00210F01">
        <w:t>- движимое имущество, отнесенное федеральными законами к объектам гражданских прав, оборот которых ограничен, в том числе имущество, которое в порядке, установленном федеральными законами, может находиться только в муниципальной собственности.</w:t>
      </w:r>
    </w:p>
    <w:p w:rsidR="00210F01" w:rsidRPr="00210F01" w:rsidRDefault="00210F01" w:rsidP="00210F01">
      <w:pPr>
        <w:pStyle w:val="s1"/>
        <w:shd w:val="clear" w:color="auto" w:fill="FFFFFF"/>
        <w:spacing w:before="0" w:beforeAutospacing="0" w:after="0" w:afterAutospacing="0"/>
        <w:ind w:firstLine="709"/>
        <w:jc w:val="both"/>
      </w:pPr>
      <w:r w:rsidRPr="00210F01">
        <w:t xml:space="preserve"> 2.2. Сведения о муниципальном имуществе исключаются из перечня по следующим основаниям:</w:t>
      </w:r>
    </w:p>
    <w:p w:rsidR="00210F01" w:rsidRPr="00210F01" w:rsidRDefault="00210F01" w:rsidP="00210F01">
      <w:pPr>
        <w:pStyle w:val="ConsPlusNormal"/>
        <w:ind w:firstLine="540"/>
        <w:jc w:val="both"/>
        <w:rPr>
          <w:rFonts w:ascii="Times New Roman" w:hAnsi="Times New Roman" w:cs="Times New Roman"/>
          <w:sz w:val="24"/>
          <w:szCs w:val="24"/>
        </w:rPr>
      </w:pPr>
      <w:r w:rsidRPr="00210F01">
        <w:rPr>
          <w:rFonts w:ascii="Times New Roman" w:hAnsi="Times New Roman" w:cs="Times New Roman"/>
          <w:sz w:val="24"/>
          <w:szCs w:val="24"/>
        </w:rPr>
        <w:t>1) изменения количественных и качественных характеристик имущества, в результате которого оно становится непригодным для использования по своему первоначальному назначению;</w:t>
      </w:r>
    </w:p>
    <w:p w:rsidR="00210F01" w:rsidRPr="00210F01" w:rsidRDefault="00210F01" w:rsidP="00210F01">
      <w:pPr>
        <w:pStyle w:val="ConsPlusNormal"/>
        <w:ind w:firstLine="540"/>
        <w:jc w:val="both"/>
        <w:rPr>
          <w:rFonts w:ascii="Times New Roman" w:hAnsi="Times New Roman" w:cs="Times New Roman"/>
          <w:sz w:val="24"/>
          <w:szCs w:val="24"/>
        </w:rPr>
      </w:pPr>
      <w:r w:rsidRPr="00210F01">
        <w:rPr>
          <w:rFonts w:ascii="Times New Roman" w:hAnsi="Times New Roman" w:cs="Times New Roman"/>
          <w:sz w:val="24"/>
          <w:szCs w:val="24"/>
        </w:rPr>
        <w:t>2) прекращения права муниципальной собственности на имущество, в том числе в связи с прекращением его существования в результате гибели или уничтожения, отчуждением по решению суда, передачей в собственность другого публично-правового образования;</w:t>
      </w:r>
    </w:p>
    <w:p w:rsidR="00210F01" w:rsidRPr="00210F01" w:rsidRDefault="00210F01" w:rsidP="00210F01">
      <w:pPr>
        <w:pStyle w:val="ConsPlusNormal"/>
        <w:ind w:firstLine="540"/>
        <w:jc w:val="both"/>
        <w:rPr>
          <w:rFonts w:ascii="Times New Roman" w:hAnsi="Times New Roman" w:cs="Times New Roman"/>
          <w:sz w:val="24"/>
          <w:szCs w:val="24"/>
        </w:rPr>
      </w:pPr>
      <w:r w:rsidRPr="00210F01">
        <w:rPr>
          <w:rFonts w:ascii="Times New Roman" w:hAnsi="Times New Roman" w:cs="Times New Roman"/>
          <w:sz w:val="24"/>
          <w:szCs w:val="24"/>
        </w:rPr>
        <w:t>3) возникновения потребности в имуществе у органов местного самоуправления для осуществления своих полномочий;</w:t>
      </w:r>
    </w:p>
    <w:p w:rsidR="00210F01" w:rsidRPr="00210F01" w:rsidRDefault="00210F01" w:rsidP="00210F01">
      <w:pPr>
        <w:pStyle w:val="ConsPlusNormal"/>
        <w:ind w:firstLine="540"/>
        <w:jc w:val="both"/>
        <w:rPr>
          <w:rFonts w:ascii="Times New Roman" w:hAnsi="Times New Roman" w:cs="Times New Roman"/>
          <w:sz w:val="24"/>
          <w:szCs w:val="24"/>
        </w:rPr>
      </w:pPr>
      <w:bookmarkStart w:id="4" w:name="P98"/>
      <w:bookmarkEnd w:id="4"/>
      <w:r w:rsidRPr="00210F01">
        <w:rPr>
          <w:rFonts w:ascii="Times New Roman" w:hAnsi="Times New Roman" w:cs="Times New Roman"/>
          <w:sz w:val="24"/>
          <w:szCs w:val="24"/>
        </w:rPr>
        <w:t>4) принятия решения о закреплении имущества на праве оперативного управления, хозяйственного ведения;</w:t>
      </w:r>
    </w:p>
    <w:p w:rsidR="00210F01" w:rsidRPr="00210F01" w:rsidRDefault="00210F01" w:rsidP="00210F01">
      <w:pPr>
        <w:pStyle w:val="ConsPlusNormal"/>
        <w:ind w:firstLine="540"/>
        <w:jc w:val="both"/>
        <w:rPr>
          <w:rFonts w:ascii="Times New Roman" w:hAnsi="Times New Roman" w:cs="Times New Roman"/>
          <w:sz w:val="24"/>
          <w:szCs w:val="24"/>
        </w:rPr>
      </w:pPr>
      <w:bookmarkStart w:id="5" w:name="P99"/>
      <w:bookmarkEnd w:id="5"/>
      <w:r w:rsidRPr="00210F01">
        <w:rPr>
          <w:rFonts w:ascii="Times New Roman" w:hAnsi="Times New Roman" w:cs="Times New Roman"/>
          <w:sz w:val="24"/>
          <w:szCs w:val="24"/>
        </w:rPr>
        <w:t>5) невостребованности имущества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в течение не менее двух лет со дня включения сведений об имуществе в Перечень и поступления заявления в отношении такого имущества о заключении концессионного соглашения, инвестиционного договора либо заявления о предоставлении такого имущества в аренду от лица, не являющегося субъектом малого и среднего предпринимательства и организацией, образующей инфраструктуру поддержки субъектов малого и среднего предпринимательства.</w:t>
      </w:r>
    </w:p>
    <w:p w:rsidR="00210F01" w:rsidRPr="00210F01" w:rsidRDefault="00210F01" w:rsidP="00210F01">
      <w:pPr>
        <w:pStyle w:val="s1"/>
        <w:numPr>
          <w:ilvl w:val="1"/>
          <w:numId w:val="20"/>
        </w:numPr>
        <w:shd w:val="clear" w:color="auto" w:fill="FFFFFF"/>
        <w:spacing w:before="0" w:beforeAutospacing="0" w:after="0" w:afterAutospacing="0"/>
        <w:ind w:left="0" w:firstLine="709"/>
        <w:jc w:val="both"/>
        <w:rPr>
          <w:shd w:val="clear" w:color="auto" w:fill="FFFFFF"/>
        </w:rPr>
      </w:pPr>
      <w:r w:rsidRPr="00210F01">
        <w:t xml:space="preserve">Исключение сведений об имуществе из Перечня по основаниям, предусмотренным </w:t>
      </w:r>
      <w:hyperlink w:anchor="P93" w:history="1">
        <w:r w:rsidRPr="00210F01">
          <w:t>1</w:t>
        </w:r>
      </w:hyperlink>
      <w:r w:rsidRPr="00210F01">
        <w:t xml:space="preserve"> – 4 пункта 2.2 настоящего порядка, осуществляется не позднее 30 рабочих дней с даты внесения соответствующих изменений в Реестр муниципальной собственности муниципального образования.</w:t>
      </w:r>
    </w:p>
    <w:p w:rsidR="00210F01" w:rsidRPr="00210F01" w:rsidRDefault="00210F01" w:rsidP="00210F01">
      <w:pPr>
        <w:pStyle w:val="s1"/>
        <w:numPr>
          <w:ilvl w:val="1"/>
          <w:numId w:val="20"/>
        </w:numPr>
        <w:shd w:val="clear" w:color="auto" w:fill="FFFFFF"/>
        <w:spacing w:before="0" w:beforeAutospacing="0" w:after="0" w:afterAutospacing="0"/>
        <w:ind w:left="0" w:firstLine="709"/>
        <w:jc w:val="both"/>
        <w:rPr>
          <w:shd w:val="clear" w:color="auto" w:fill="FFFFFF"/>
        </w:rPr>
      </w:pPr>
      <w:r w:rsidRPr="00210F01">
        <w:t>В случае исключения сведений об имуществе из Перечня по основаниям, предусмотренным подпунктами 4, 5 пункта 2.2 настоящего Порядка, одновременно с решением об исключении имущества принимается решение о дополнении Перечня иным имуществом взамен исключаемого.</w:t>
      </w:r>
    </w:p>
    <w:p w:rsidR="00210F01" w:rsidRPr="00210F01" w:rsidRDefault="00210F01" w:rsidP="00210F01">
      <w:pPr>
        <w:pStyle w:val="s1"/>
        <w:numPr>
          <w:ilvl w:val="1"/>
          <w:numId w:val="20"/>
        </w:numPr>
        <w:shd w:val="clear" w:color="auto" w:fill="FFFFFF"/>
        <w:spacing w:before="0" w:beforeAutospacing="0" w:after="0" w:afterAutospacing="0"/>
        <w:ind w:left="0" w:firstLine="709"/>
        <w:jc w:val="both"/>
        <w:rPr>
          <w:shd w:val="clear" w:color="auto" w:fill="FFFFFF"/>
        </w:rPr>
      </w:pPr>
      <w:r w:rsidRPr="00210F01">
        <w:t>Внесение в Перечень изменений, не предусматривающих исключения из Перечня, осуществляется не позднее 30 рабочих дней с даты внесения соответствующих изменений в Реестр муниципальной собственности муниципального образования.</w:t>
      </w:r>
    </w:p>
    <w:p w:rsidR="00210F01" w:rsidRPr="00210F01" w:rsidRDefault="00210F01" w:rsidP="00210F01">
      <w:pPr>
        <w:pStyle w:val="s1"/>
        <w:numPr>
          <w:ilvl w:val="1"/>
          <w:numId w:val="20"/>
        </w:numPr>
        <w:shd w:val="clear" w:color="auto" w:fill="FFFFFF"/>
        <w:spacing w:before="0" w:beforeAutospacing="0" w:after="0" w:afterAutospacing="0"/>
        <w:ind w:left="0" w:firstLine="709"/>
        <w:jc w:val="both"/>
        <w:rPr>
          <w:shd w:val="clear" w:color="auto" w:fill="FFFFFF"/>
        </w:rPr>
      </w:pPr>
      <w:r w:rsidRPr="00210F01">
        <w:t>Изменения в Перечень, предусматривающие включение и (или) исключение имущества из Перечня, внесение изменений в сведения об имуществе, включенном в Перечень (далее - изменения), вносятся администрацией муниципального образования на основе предложений федеральных органов исполнительной власти, областных исполнительных органов государственной власти Новосибирской области, органа местного самоуправления муниципального образования, общероссийских некоммерческих организаций, выражающих интересы субъектов малого и среднего предпринимательства, акционерного общества «Федеральная корпорация по развитию малого и среднего предпринимательства», организаций, образующих инфраструктуру поддержки субъектов малого и среднего предпринимательства, а также субъектов малого и среднего предпринимательства.</w:t>
      </w:r>
    </w:p>
    <w:p w:rsidR="00210F01" w:rsidRPr="00210F01" w:rsidRDefault="00210F01" w:rsidP="00210F01">
      <w:pPr>
        <w:pStyle w:val="s1"/>
        <w:shd w:val="clear" w:color="auto" w:fill="FFFFFF"/>
        <w:spacing w:before="0" w:beforeAutospacing="0" w:after="0" w:afterAutospacing="0"/>
        <w:ind w:firstLine="709"/>
        <w:jc w:val="both"/>
      </w:pPr>
      <w:r w:rsidRPr="00210F01">
        <w:lastRenderedPageBreak/>
        <w:t>Имущество, находящееся в муниципальной собственности муниципального образования, закрепленное на праве хозяйственного ведения или оперативного управления за муниципальным унитарным предприятием муниципального образования, на праве оперативного управления за муниципальным учреждением муниципального образования, по предложению указанных предприятия или учреждения, может быть включено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10F01" w:rsidRPr="00210F01" w:rsidRDefault="00210F01" w:rsidP="00210F01">
      <w:pPr>
        <w:pStyle w:val="ConsPlusNormal"/>
        <w:ind w:firstLine="709"/>
        <w:jc w:val="both"/>
        <w:rPr>
          <w:rFonts w:ascii="Times New Roman" w:hAnsi="Times New Roman" w:cs="Times New Roman"/>
          <w:sz w:val="24"/>
          <w:szCs w:val="24"/>
        </w:rPr>
      </w:pPr>
      <w:r w:rsidRPr="00210F01">
        <w:rPr>
          <w:rFonts w:ascii="Times New Roman" w:hAnsi="Times New Roman" w:cs="Times New Roman"/>
          <w:sz w:val="24"/>
          <w:szCs w:val="24"/>
        </w:rPr>
        <w:t>2.7. Рассмотрение предложения, указанного в пункте 2.6 настоящего Порядка, и направление ответа лицу, представившему предложение, осуществляется администрацией поселения в течение 30 календарных дней с даты его поступления.</w:t>
      </w:r>
    </w:p>
    <w:p w:rsidR="00210F01" w:rsidRPr="00210F01" w:rsidRDefault="00210F01" w:rsidP="00210F01">
      <w:pPr>
        <w:pStyle w:val="ConsPlusNormal"/>
        <w:ind w:firstLine="709"/>
        <w:jc w:val="both"/>
        <w:rPr>
          <w:rFonts w:ascii="Times New Roman" w:hAnsi="Times New Roman" w:cs="Times New Roman"/>
          <w:sz w:val="24"/>
          <w:szCs w:val="24"/>
        </w:rPr>
      </w:pPr>
      <w:r w:rsidRPr="00210F01">
        <w:rPr>
          <w:rFonts w:ascii="Times New Roman" w:hAnsi="Times New Roman" w:cs="Times New Roman"/>
          <w:sz w:val="24"/>
          <w:szCs w:val="24"/>
        </w:rPr>
        <w:t>По результатам рассмотрения предложения администрация поселения принимается одно из следующих решений:</w:t>
      </w:r>
    </w:p>
    <w:p w:rsidR="00210F01" w:rsidRPr="00210F01" w:rsidRDefault="00210F01" w:rsidP="00210F01">
      <w:pPr>
        <w:pStyle w:val="ConsPlusNormal"/>
        <w:ind w:firstLine="709"/>
        <w:jc w:val="both"/>
        <w:rPr>
          <w:rFonts w:ascii="Times New Roman" w:hAnsi="Times New Roman" w:cs="Times New Roman"/>
          <w:sz w:val="24"/>
          <w:szCs w:val="24"/>
        </w:rPr>
      </w:pPr>
      <w:r w:rsidRPr="00210F01">
        <w:rPr>
          <w:rFonts w:ascii="Times New Roman" w:hAnsi="Times New Roman" w:cs="Times New Roman"/>
          <w:sz w:val="24"/>
          <w:szCs w:val="24"/>
        </w:rPr>
        <w:t>о включении сведений об имуществе, в отношении которого поступило предложение, в Перечень с учетом критериев, установленных пунктом 2.1 настоящего Порядка;</w:t>
      </w:r>
    </w:p>
    <w:p w:rsidR="00210F01" w:rsidRPr="00210F01" w:rsidRDefault="00210F01" w:rsidP="00210F01">
      <w:pPr>
        <w:pStyle w:val="ConsPlusNormal"/>
        <w:ind w:firstLine="709"/>
        <w:jc w:val="both"/>
        <w:rPr>
          <w:rFonts w:ascii="Times New Roman" w:hAnsi="Times New Roman" w:cs="Times New Roman"/>
          <w:sz w:val="24"/>
          <w:szCs w:val="24"/>
        </w:rPr>
      </w:pPr>
      <w:r w:rsidRPr="00210F01">
        <w:rPr>
          <w:rFonts w:ascii="Times New Roman" w:hAnsi="Times New Roman" w:cs="Times New Roman"/>
          <w:sz w:val="24"/>
          <w:szCs w:val="24"/>
        </w:rPr>
        <w:t>об исключении сведений об имуществе, в отношении которого поступило предложение, из Перечня с учетом положений пункта 2.2 настоящего Порядка;</w:t>
      </w:r>
    </w:p>
    <w:p w:rsidR="00210F01" w:rsidRPr="00210F01" w:rsidRDefault="00210F01" w:rsidP="00210F01">
      <w:pPr>
        <w:pStyle w:val="ConsPlusNormal"/>
        <w:ind w:firstLine="709"/>
        <w:jc w:val="both"/>
        <w:rPr>
          <w:rFonts w:ascii="Times New Roman" w:hAnsi="Times New Roman" w:cs="Times New Roman"/>
          <w:sz w:val="24"/>
          <w:szCs w:val="24"/>
        </w:rPr>
      </w:pPr>
      <w:r w:rsidRPr="00210F01">
        <w:rPr>
          <w:rFonts w:ascii="Times New Roman" w:hAnsi="Times New Roman" w:cs="Times New Roman"/>
          <w:sz w:val="24"/>
          <w:szCs w:val="24"/>
        </w:rPr>
        <w:t>об отказе в учете предложения.</w:t>
      </w:r>
    </w:p>
    <w:p w:rsidR="00210F01" w:rsidRPr="00210F01" w:rsidRDefault="00210F01" w:rsidP="00210F01">
      <w:pPr>
        <w:pStyle w:val="ConsPlusNormal"/>
        <w:numPr>
          <w:ilvl w:val="1"/>
          <w:numId w:val="21"/>
        </w:numPr>
        <w:adjustRightInd/>
        <w:ind w:left="0" w:firstLine="709"/>
        <w:jc w:val="both"/>
        <w:rPr>
          <w:rFonts w:ascii="Times New Roman" w:hAnsi="Times New Roman" w:cs="Times New Roman"/>
          <w:sz w:val="24"/>
          <w:szCs w:val="24"/>
        </w:rPr>
      </w:pPr>
      <w:r w:rsidRPr="00210F01">
        <w:rPr>
          <w:rFonts w:ascii="Times New Roman" w:hAnsi="Times New Roman" w:cs="Times New Roman"/>
          <w:sz w:val="24"/>
          <w:szCs w:val="24"/>
        </w:rPr>
        <w:t>Проект постановления администрации о включении в Перечень либо об исключении из Перечня сведений об имуществе, в отношении которого поступило обращение, подготавливается администрацией поселения в течение 3 рабочих дней с даты принятия соответствующего решения.</w:t>
      </w:r>
    </w:p>
    <w:p w:rsidR="00210F01" w:rsidRPr="00210F01" w:rsidRDefault="00210F01" w:rsidP="00210F01">
      <w:pPr>
        <w:pStyle w:val="s1"/>
        <w:shd w:val="clear" w:color="auto" w:fill="FFFFFF"/>
        <w:spacing w:before="0" w:beforeAutospacing="0" w:after="0" w:afterAutospacing="0"/>
        <w:ind w:firstLine="709"/>
        <w:jc w:val="both"/>
      </w:pPr>
      <w:r w:rsidRPr="00210F01">
        <w:t>В случае принятия решения об отказе в учете указанного предложения администрация поселения направляет лицу, представившему предложение, мотивированный ответ о невозможности включения сведений об имуществе в Перечень или исключения сведений об имуществе из Перечня.</w:t>
      </w:r>
    </w:p>
    <w:p w:rsidR="00210F01" w:rsidRPr="00210F01" w:rsidRDefault="00210F01" w:rsidP="00210F01">
      <w:pPr>
        <w:ind w:firstLine="567"/>
        <w:jc w:val="center"/>
        <w:rPr>
          <w:rFonts w:ascii="Times New Roman" w:eastAsia="Calibri" w:hAnsi="Times New Roman"/>
          <w:b/>
          <w:szCs w:val="24"/>
          <w:lang w:eastAsia="en-US"/>
        </w:rPr>
      </w:pPr>
      <w:r w:rsidRPr="00210F01">
        <w:rPr>
          <w:rFonts w:ascii="Times New Roman" w:eastAsia="Calibri" w:hAnsi="Times New Roman"/>
          <w:b/>
          <w:szCs w:val="24"/>
          <w:lang w:eastAsia="en-US"/>
        </w:rPr>
        <w:t>3. Порядок ведения Перечня</w:t>
      </w:r>
    </w:p>
    <w:p w:rsidR="00210F01" w:rsidRPr="00210F01" w:rsidRDefault="00210F01" w:rsidP="00210F01">
      <w:pPr>
        <w:numPr>
          <w:ilvl w:val="1"/>
          <w:numId w:val="19"/>
        </w:numPr>
        <w:spacing w:before="0"/>
        <w:ind w:left="0" w:firstLine="709"/>
        <w:rPr>
          <w:rFonts w:ascii="Times New Roman" w:hAnsi="Times New Roman"/>
          <w:szCs w:val="24"/>
        </w:rPr>
      </w:pPr>
      <w:r w:rsidRPr="00210F01">
        <w:rPr>
          <w:rFonts w:ascii="Times New Roman" w:hAnsi="Times New Roman"/>
          <w:szCs w:val="24"/>
        </w:rPr>
        <w:t>Ведение Перечня включает в себя ведение информационной базы, содержащей сведения об:</w:t>
      </w:r>
    </w:p>
    <w:p w:rsidR="00210F01" w:rsidRPr="00210F01" w:rsidRDefault="00210F01" w:rsidP="00210F01">
      <w:pPr>
        <w:ind w:firstLine="709"/>
        <w:rPr>
          <w:rFonts w:ascii="Times New Roman" w:hAnsi="Times New Roman"/>
          <w:szCs w:val="24"/>
        </w:rPr>
      </w:pPr>
      <w:r w:rsidRPr="00210F01">
        <w:rPr>
          <w:rFonts w:ascii="Times New Roman" w:hAnsi="Times New Roman"/>
          <w:szCs w:val="24"/>
        </w:rPr>
        <w:t>1) имуществе, включенном в Перечень (наименование имущества, индивидуализирующие характеристики имущества, включенного в Перечень);</w:t>
      </w:r>
    </w:p>
    <w:p w:rsidR="00210F01" w:rsidRPr="00210F01" w:rsidRDefault="00210F01" w:rsidP="00210F01">
      <w:pPr>
        <w:ind w:firstLine="709"/>
        <w:rPr>
          <w:rFonts w:ascii="Times New Roman" w:hAnsi="Times New Roman"/>
          <w:szCs w:val="24"/>
        </w:rPr>
      </w:pPr>
      <w:r w:rsidRPr="00210F01">
        <w:rPr>
          <w:rFonts w:ascii="Times New Roman" w:hAnsi="Times New Roman"/>
          <w:szCs w:val="24"/>
        </w:rPr>
        <w:t>2) проведении торгов на право заключения договоров аренды;</w:t>
      </w:r>
    </w:p>
    <w:p w:rsidR="00210F01" w:rsidRPr="00210F01" w:rsidRDefault="00210F01" w:rsidP="00210F01">
      <w:pPr>
        <w:ind w:firstLine="709"/>
        <w:rPr>
          <w:rFonts w:ascii="Times New Roman" w:hAnsi="Times New Roman"/>
          <w:szCs w:val="24"/>
        </w:rPr>
      </w:pPr>
      <w:r w:rsidRPr="00210F01">
        <w:rPr>
          <w:rFonts w:ascii="Times New Roman" w:hAnsi="Times New Roman"/>
          <w:szCs w:val="24"/>
        </w:rPr>
        <w:t>3) результатах проведения торгов;</w:t>
      </w:r>
    </w:p>
    <w:p w:rsidR="00210F01" w:rsidRPr="00210F01" w:rsidRDefault="00210F01" w:rsidP="00210F01">
      <w:pPr>
        <w:ind w:firstLine="709"/>
        <w:rPr>
          <w:rFonts w:ascii="Times New Roman" w:hAnsi="Times New Roman"/>
          <w:szCs w:val="24"/>
        </w:rPr>
      </w:pPr>
      <w:r w:rsidRPr="00210F01">
        <w:rPr>
          <w:rFonts w:ascii="Times New Roman" w:hAnsi="Times New Roman"/>
          <w:szCs w:val="24"/>
        </w:rPr>
        <w:t>4) заключенных договорах аренды;</w:t>
      </w:r>
    </w:p>
    <w:p w:rsidR="00210F01" w:rsidRPr="00210F01" w:rsidRDefault="00210F01" w:rsidP="00210F01">
      <w:pPr>
        <w:pStyle w:val="s1"/>
        <w:shd w:val="clear" w:color="auto" w:fill="FFFFFF"/>
        <w:spacing w:before="0" w:beforeAutospacing="0" w:after="0" w:afterAutospacing="0"/>
        <w:ind w:firstLine="709"/>
        <w:jc w:val="both"/>
        <w:rPr>
          <w:shd w:val="clear" w:color="auto" w:fill="FFFFFF"/>
        </w:rPr>
      </w:pPr>
      <w:r w:rsidRPr="00210F01">
        <w:t>5) субъектах малого и среднего предпринимательства, организациях, образующих инфраструктуру поддержки субъектов малого и среднего предпринимательства, с которыми заключены договоры аренды</w:t>
      </w:r>
      <w:r w:rsidRPr="00210F01">
        <w:rPr>
          <w:shd w:val="clear" w:color="auto" w:fill="FFFFFF"/>
        </w:rPr>
        <w:t>.</w:t>
      </w:r>
    </w:p>
    <w:p w:rsidR="00210F01" w:rsidRPr="00210F01" w:rsidRDefault="00210F01" w:rsidP="00210F01">
      <w:pPr>
        <w:pStyle w:val="s1"/>
        <w:numPr>
          <w:ilvl w:val="1"/>
          <w:numId w:val="19"/>
        </w:numPr>
        <w:shd w:val="clear" w:color="auto" w:fill="FFFFFF"/>
        <w:spacing w:before="0" w:beforeAutospacing="0" w:after="0" w:afterAutospacing="0"/>
        <w:ind w:left="0" w:firstLine="709"/>
        <w:jc w:val="both"/>
        <w:rPr>
          <w:shd w:val="clear" w:color="auto" w:fill="FFFFFF"/>
        </w:rPr>
      </w:pPr>
      <w:r w:rsidRPr="00210F01">
        <w:t xml:space="preserve">Ведение Перечня осуществляется в электронной форме. </w:t>
      </w:r>
    </w:p>
    <w:p w:rsidR="00210F01" w:rsidRPr="00210F01" w:rsidRDefault="00210F01" w:rsidP="00210F01">
      <w:pPr>
        <w:pStyle w:val="s1"/>
        <w:shd w:val="clear" w:color="auto" w:fill="FFFFFF"/>
        <w:spacing w:before="0" w:beforeAutospacing="0" w:after="0" w:afterAutospacing="0"/>
        <w:ind w:left="708"/>
        <w:jc w:val="center"/>
        <w:rPr>
          <w:b/>
        </w:rPr>
      </w:pPr>
      <w:r w:rsidRPr="00210F01">
        <w:rPr>
          <w:b/>
        </w:rPr>
        <w:t>4. Порядок обязательного официального опубликования Перечня</w:t>
      </w:r>
    </w:p>
    <w:p w:rsidR="00210F01" w:rsidRPr="00210F01" w:rsidRDefault="00210F01" w:rsidP="00210F01">
      <w:pPr>
        <w:pStyle w:val="s1"/>
        <w:shd w:val="clear" w:color="auto" w:fill="FFFFFF"/>
        <w:spacing w:before="0" w:beforeAutospacing="0" w:after="0" w:afterAutospacing="0"/>
        <w:ind w:left="708"/>
        <w:jc w:val="both"/>
      </w:pPr>
      <w:r w:rsidRPr="00210F01">
        <w:t>Перечень и внесенные в него изменения подлежат:</w:t>
      </w:r>
    </w:p>
    <w:p w:rsidR="00210F01" w:rsidRPr="00210F01" w:rsidRDefault="00210F01" w:rsidP="00210F01">
      <w:pPr>
        <w:pStyle w:val="s1"/>
        <w:shd w:val="clear" w:color="auto" w:fill="FFFFFF"/>
        <w:spacing w:before="0" w:beforeAutospacing="0" w:after="0" w:afterAutospacing="0"/>
        <w:ind w:firstLine="708"/>
        <w:jc w:val="both"/>
      </w:pPr>
      <w:r w:rsidRPr="00210F01">
        <w:t>- обязательному опубликованию в средствах массовой информации – в течение 10 рабочих дней со дня утверждения;</w:t>
      </w:r>
    </w:p>
    <w:p w:rsidR="00210F01" w:rsidRPr="00210F01" w:rsidRDefault="00210F01" w:rsidP="00210F01">
      <w:pPr>
        <w:pStyle w:val="s1"/>
        <w:shd w:val="clear" w:color="auto" w:fill="FFFFFF"/>
        <w:spacing w:before="0" w:beforeAutospacing="0" w:after="0" w:afterAutospacing="0"/>
        <w:ind w:firstLine="708"/>
        <w:jc w:val="both"/>
      </w:pPr>
      <w:r w:rsidRPr="00210F01">
        <w:t>- размещению на официальном сайте администрации муниципального образования в информационно-телекоммуникационной сети «Интернет» (в том числе в форме открытых данных) – в течение 3 рабочих дней со дня утверждения.</w:t>
      </w:r>
    </w:p>
    <w:p w:rsidR="00210F01" w:rsidRPr="00210F01" w:rsidRDefault="00210F01" w:rsidP="00210F01">
      <w:pPr>
        <w:ind w:firstLine="0"/>
        <w:rPr>
          <w:rFonts w:ascii="Times New Roman" w:eastAsia="Calibri" w:hAnsi="Times New Roman"/>
          <w:szCs w:val="24"/>
          <w:lang w:eastAsia="en-US"/>
        </w:rPr>
      </w:pPr>
      <w:r w:rsidRPr="00210F01">
        <w:rPr>
          <w:rFonts w:ascii="Times New Roman" w:eastAsia="Calibri" w:hAnsi="Times New Roman"/>
          <w:szCs w:val="24"/>
          <w:lang w:eastAsia="en-US"/>
        </w:rPr>
        <w:t>Приложение № 2</w:t>
      </w:r>
      <w:r>
        <w:rPr>
          <w:rFonts w:ascii="Times New Roman" w:eastAsia="Calibri" w:hAnsi="Times New Roman"/>
          <w:szCs w:val="24"/>
          <w:lang w:eastAsia="en-US"/>
        </w:rPr>
        <w:t xml:space="preserve"> </w:t>
      </w:r>
      <w:r w:rsidRPr="00210F01">
        <w:rPr>
          <w:rFonts w:ascii="Times New Roman" w:eastAsia="Calibri" w:hAnsi="Times New Roman"/>
          <w:szCs w:val="24"/>
          <w:lang w:eastAsia="en-US"/>
        </w:rPr>
        <w:t xml:space="preserve">к решению 37-ой сессии Совета депутатов </w:t>
      </w:r>
      <w:r w:rsidRPr="00210F01">
        <w:rPr>
          <w:rFonts w:ascii="Times New Roman" w:hAnsi="Times New Roman"/>
          <w:szCs w:val="24"/>
        </w:rPr>
        <w:t>Гусельниковского сельсовета</w:t>
      </w:r>
      <w:r>
        <w:rPr>
          <w:rFonts w:ascii="Times New Roman" w:eastAsia="Calibri" w:hAnsi="Times New Roman"/>
          <w:szCs w:val="24"/>
          <w:lang w:eastAsia="en-US"/>
        </w:rPr>
        <w:t xml:space="preserve"> </w:t>
      </w:r>
      <w:r w:rsidRPr="00210F01">
        <w:rPr>
          <w:rFonts w:ascii="Times New Roman" w:eastAsia="Calibri" w:hAnsi="Times New Roman"/>
          <w:szCs w:val="24"/>
          <w:lang w:eastAsia="en-US"/>
        </w:rPr>
        <w:t>Искитимского района</w:t>
      </w:r>
      <w:r>
        <w:rPr>
          <w:rFonts w:ascii="Times New Roman" w:eastAsia="Calibri" w:hAnsi="Times New Roman"/>
          <w:szCs w:val="24"/>
          <w:lang w:eastAsia="en-US"/>
        </w:rPr>
        <w:t xml:space="preserve"> </w:t>
      </w:r>
      <w:r w:rsidRPr="00210F01">
        <w:rPr>
          <w:rFonts w:ascii="Times New Roman" w:eastAsia="Calibri" w:hAnsi="Times New Roman"/>
          <w:szCs w:val="24"/>
          <w:lang w:eastAsia="en-US"/>
        </w:rPr>
        <w:t>Новосибирской области</w:t>
      </w:r>
      <w:r>
        <w:rPr>
          <w:rFonts w:ascii="Times New Roman" w:eastAsia="Calibri" w:hAnsi="Times New Roman"/>
          <w:szCs w:val="24"/>
          <w:lang w:eastAsia="en-US"/>
        </w:rPr>
        <w:t xml:space="preserve"> </w:t>
      </w:r>
      <w:r w:rsidRPr="00210F01">
        <w:rPr>
          <w:rFonts w:ascii="Times New Roman" w:eastAsia="Calibri" w:hAnsi="Times New Roman"/>
          <w:szCs w:val="24"/>
          <w:lang w:eastAsia="en-US"/>
        </w:rPr>
        <w:t>от 24.11.2023 №202</w:t>
      </w:r>
    </w:p>
    <w:p w:rsidR="00210F01" w:rsidRPr="00210F01" w:rsidRDefault="00210F01" w:rsidP="00210F01">
      <w:pPr>
        <w:pStyle w:val="s1"/>
        <w:shd w:val="clear" w:color="auto" w:fill="FFFFFF"/>
        <w:spacing w:before="0" w:beforeAutospacing="0" w:after="0" w:afterAutospacing="0"/>
        <w:jc w:val="center"/>
      </w:pPr>
      <w:r w:rsidRPr="00210F01">
        <w:t xml:space="preserve">Порядок и условия предоставления в аренду (в том числе по льготным ставкам арендной платы для субъектов малого и среднего предпринимательства, занимающихся </w:t>
      </w:r>
      <w:r w:rsidRPr="00210F01">
        <w:lastRenderedPageBreak/>
        <w:t>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10F01" w:rsidRPr="00210F01" w:rsidRDefault="00210F01" w:rsidP="00210F01">
      <w:pPr>
        <w:pStyle w:val="s1"/>
        <w:shd w:val="clear" w:color="auto" w:fill="FFFFFF"/>
        <w:spacing w:before="0" w:beforeAutospacing="0" w:after="0" w:afterAutospacing="0"/>
        <w:ind w:left="709"/>
        <w:jc w:val="both"/>
      </w:pPr>
    </w:p>
    <w:p w:rsidR="00210F01" w:rsidRPr="00210F01" w:rsidRDefault="00210F01" w:rsidP="00210F01">
      <w:pPr>
        <w:numPr>
          <w:ilvl w:val="0"/>
          <w:numId w:val="18"/>
        </w:numPr>
        <w:spacing w:before="0"/>
        <w:ind w:left="0" w:firstLine="709"/>
        <w:rPr>
          <w:rFonts w:ascii="Times New Roman" w:eastAsia="Calibri" w:hAnsi="Times New Roman"/>
          <w:szCs w:val="24"/>
          <w:lang w:eastAsia="en-US"/>
        </w:rPr>
      </w:pPr>
      <w:r w:rsidRPr="00210F01">
        <w:rPr>
          <w:rFonts w:ascii="Times New Roman" w:eastAsia="Calibri" w:hAnsi="Times New Roman"/>
          <w:szCs w:val="24"/>
          <w:lang w:eastAsia="en-US"/>
        </w:rPr>
        <w:t>Имущество, включенное в перечень муниципального имущества, свободного от прав третьих лиц (</w:t>
      </w:r>
      <w:r w:rsidRPr="00210F01">
        <w:rPr>
          <w:rFonts w:ascii="Times New Roman" w:hAnsi="Times New Roman"/>
          <w:szCs w:val="24"/>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210F01">
        <w:rPr>
          <w:rFonts w:ascii="Times New Roman" w:eastAsia="Calibri" w:hAnsi="Times New Roman"/>
          <w:szCs w:val="24"/>
          <w:lang w:eastAsia="en-US"/>
        </w:rPr>
        <w:t>), предназначенного для предоставления его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соответственно - Перечень), предоставляется исключительно в аренду на долгосрочной основе, на срок не менее пяти лет.</w:t>
      </w:r>
    </w:p>
    <w:p w:rsidR="00210F01" w:rsidRPr="00210F01" w:rsidRDefault="00210F01" w:rsidP="00210F01">
      <w:pPr>
        <w:ind w:firstLine="709"/>
        <w:rPr>
          <w:rFonts w:ascii="Times New Roman" w:eastAsia="Calibri" w:hAnsi="Times New Roman"/>
          <w:szCs w:val="24"/>
          <w:lang w:eastAsia="en-US"/>
        </w:rPr>
      </w:pPr>
      <w:r w:rsidRPr="00210F01">
        <w:rPr>
          <w:rFonts w:ascii="Times New Roman" w:hAnsi="Times New Roman"/>
          <w:szCs w:val="24"/>
        </w:rPr>
        <w:t>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муниципального имущества в аренду (субаренду) субъектам малого и среднего предпринимательства не должен превышать три года.</w:t>
      </w:r>
    </w:p>
    <w:p w:rsidR="00210F01" w:rsidRPr="00210F01" w:rsidRDefault="00210F01" w:rsidP="00210F01">
      <w:pPr>
        <w:ind w:firstLine="709"/>
        <w:rPr>
          <w:rFonts w:ascii="Times New Roman" w:eastAsia="Calibri" w:hAnsi="Times New Roman"/>
          <w:szCs w:val="24"/>
          <w:lang w:eastAsia="en-US"/>
        </w:rPr>
      </w:pPr>
      <w:r w:rsidRPr="00210F01">
        <w:rPr>
          <w:rFonts w:ascii="Times New Roman" w:eastAsia="Calibri" w:hAnsi="Times New Roman"/>
          <w:szCs w:val="24"/>
          <w:lang w:eastAsia="en-US"/>
        </w:rPr>
        <w:t>2. Арендаторами имущества могут быть:</w:t>
      </w:r>
    </w:p>
    <w:p w:rsidR="00210F01" w:rsidRPr="00210F01" w:rsidRDefault="00210F01" w:rsidP="00210F01">
      <w:pPr>
        <w:ind w:firstLine="709"/>
        <w:rPr>
          <w:rFonts w:ascii="Times New Roman" w:eastAsia="Calibri" w:hAnsi="Times New Roman"/>
          <w:szCs w:val="24"/>
          <w:lang w:eastAsia="en-US"/>
        </w:rPr>
      </w:pPr>
      <w:r w:rsidRPr="00210F01">
        <w:rPr>
          <w:rFonts w:ascii="Times New Roman" w:eastAsia="Calibri" w:hAnsi="Times New Roman"/>
          <w:szCs w:val="24"/>
          <w:lang w:eastAsia="en-US"/>
        </w:rPr>
        <w:t xml:space="preserve">1)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соответствующие критериям отнесения к субъектам малого и среднего предпринимательства в соответствии со статьей 4 Федерального закона от </w:t>
      </w:r>
      <w:r w:rsidRPr="00210F01">
        <w:rPr>
          <w:rFonts w:ascii="Times New Roman" w:eastAsia="Calibri" w:hAnsi="Times New Roman"/>
          <w:szCs w:val="24"/>
          <w:shd w:val="clear" w:color="auto" w:fill="FFFFFF"/>
          <w:lang w:eastAsia="en-US"/>
        </w:rPr>
        <w:t>24.07.2007 №</w:t>
      </w:r>
      <w:hyperlink r:id="rId18" w:history="1">
        <w:r w:rsidRPr="00210F01">
          <w:rPr>
            <w:rFonts w:ascii="Times New Roman" w:eastAsia="Calibri" w:hAnsi="Times New Roman"/>
            <w:szCs w:val="24"/>
            <w:shd w:val="clear" w:color="auto" w:fill="FFFFFF"/>
            <w:lang w:eastAsia="en-US"/>
          </w:rPr>
          <w:t xml:space="preserve"> 209-ФЗ</w:t>
        </w:r>
      </w:hyperlink>
      <w:r w:rsidRPr="00210F01">
        <w:rPr>
          <w:rFonts w:ascii="Times New Roman" w:eastAsia="Calibri" w:hAnsi="Times New Roman"/>
          <w:szCs w:val="24"/>
          <w:lang w:eastAsia="en-US"/>
        </w:rPr>
        <w:t xml:space="preserve"> «О развитии малого и среднего предпринимательства в Российской Федерации» (далее - Федеральный закон);</w:t>
      </w:r>
    </w:p>
    <w:p w:rsidR="00210F01" w:rsidRPr="00210F01" w:rsidRDefault="00210F01" w:rsidP="00210F01">
      <w:pPr>
        <w:ind w:firstLine="709"/>
        <w:rPr>
          <w:rFonts w:ascii="Times New Roman" w:eastAsia="Calibri" w:hAnsi="Times New Roman"/>
          <w:szCs w:val="24"/>
          <w:lang w:eastAsia="en-US"/>
        </w:rPr>
      </w:pPr>
      <w:r w:rsidRPr="00210F01">
        <w:rPr>
          <w:rFonts w:ascii="Times New Roman" w:eastAsia="Calibri" w:hAnsi="Times New Roman"/>
          <w:szCs w:val="24"/>
          <w:lang w:eastAsia="en-US"/>
        </w:rPr>
        <w:t>2) внесенные в Единый государственный реестр юридических лиц организации, образующие инфраструктуру поддержки субъектов малого и среднего предпринимательства, соответствующие требованиям, установленным статьей 15 Федерального закона (далее - организации).</w:t>
      </w:r>
    </w:p>
    <w:p w:rsidR="00210F01" w:rsidRPr="00210F01" w:rsidRDefault="00210F01" w:rsidP="00210F01">
      <w:pPr>
        <w:ind w:firstLine="709"/>
        <w:rPr>
          <w:rFonts w:ascii="Times New Roman" w:eastAsia="Calibri" w:hAnsi="Times New Roman"/>
          <w:szCs w:val="24"/>
          <w:lang w:eastAsia="en-US"/>
        </w:rPr>
      </w:pPr>
      <w:r w:rsidRPr="00210F01">
        <w:rPr>
          <w:rFonts w:ascii="Times New Roman" w:eastAsia="Calibri" w:hAnsi="Times New Roman"/>
          <w:szCs w:val="24"/>
          <w:lang w:eastAsia="en-US"/>
        </w:rPr>
        <w:t>3. Имущество, включенное в Перечень, не может быть предоставлено в аренду категориям субъектов малого и среднего предпринимательства, перечисленным в пункте 3 статьи 14 Федерального закона, и в случаях, установленных пунктом 5 статьи 14 Федерального закона.</w:t>
      </w:r>
    </w:p>
    <w:p w:rsidR="00210F01" w:rsidRPr="00210F01" w:rsidRDefault="00210F01" w:rsidP="00210F01">
      <w:pPr>
        <w:ind w:firstLine="709"/>
        <w:rPr>
          <w:rFonts w:ascii="Times New Roman" w:eastAsia="Calibri" w:hAnsi="Times New Roman"/>
          <w:szCs w:val="24"/>
          <w:lang w:eastAsia="en-US"/>
        </w:rPr>
      </w:pPr>
      <w:r w:rsidRPr="00210F01">
        <w:rPr>
          <w:rFonts w:ascii="Times New Roman" w:eastAsia="Calibri" w:hAnsi="Times New Roman"/>
          <w:szCs w:val="24"/>
          <w:lang w:eastAsia="en-US"/>
        </w:rPr>
        <w:t>4. Имущество, включенное в Перечень, предоставляется в аренду по результатам торгов на право заключения договора аренды, за исключением случаев, установленных законодательством Российской Федерации. Решение о проведении торгов на право заключения договора аренды принимает администрация в трехмесячный срок с даты включения имущества в Перечень или с даты внесения изменений в Перечень в связи с прекращением прав субъекта малого и среднего предпринимательства или организации, образующей инфраструктуру поддержки субъектов малого и среднего предпринимательства, в отношении имущества, включенного в Перечень.</w:t>
      </w:r>
    </w:p>
    <w:p w:rsidR="00210F01" w:rsidRPr="00210F01" w:rsidRDefault="00210F01" w:rsidP="00210F01">
      <w:pPr>
        <w:ind w:firstLine="567"/>
        <w:rPr>
          <w:rFonts w:ascii="Times New Roman" w:eastAsia="Calibri" w:hAnsi="Times New Roman"/>
          <w:szCs w:val="24"/>
          <w:lang w:eastAsia="en-US"/>
        </w:rPr>
      </w:pPr>
      <w:r w:rsidRPr="00210F01">
        <w:rPr>
          <w:rFonts w:ascii="Times New Roman" w:eastAsia="Calibri" w:hAnsi="Times New Roman"/>
          <w:szCs w:val="24"/>
          <w:lang w:eastAsia="en-US"/>
        </w:rPr>
        <w:t>Торги проводятся в соответствии с порядком, установленным Федеральным законом</w:t>
      </w:r>
      <w:r w:rsidRPr="00210F01">
        <w:rPr>
          <w:rFonts w:ascii="Times New Roman" w:eastAsia="Calibri" w:hAnsi="Times New Roman"/>
          <w:szCs w:val="24"/>
          <w:shd w:val="clear" w:color="auto" w:fill="FFFFFF"/>
          <w:lang w:eastAsia="en-US"/>
        </w:rPr>
        <w:t xml:space="preserve"> от 26.07.2006 №</w:t>
      </w:r>
      <w:hyperlink r:id="rId19" w:history="1">
        <w:r w:rsidRPr="00210F01">
          <w:rPr>
            <w:rFonts w:ascii="Times New Roman" w:eastAsia="Calibri" w:hAnsi="Times New Roman"/>
            <w:szCs w:val="24"/>
            <w:shd w:val="clear" w:color="auto" w:fill="FFFFFF"/>
            <w:lang w:eastAsia="en-US"/>
          </w:rPr>
          <w:t xml:space="preserve"> 135-ФЗ</w:t>
        </w:r>
      </w:hyperlink>
      <w:r w:rsidRPr="00210F01">
        <w:rPr>
          <w:rFonts w:ascii="Times New Roman" w:eastAsia="Calibri" w:hAnsi="Times New Roman"/>
          <w:szCs w:val="24"/>
          <w:lang w:eastAsia="en-US"/>
        </w:rPr>
        <w:t xml:space="preserve"> «О защите конкуренции».</w:t>
      </w:r>
    </w:p>
    <w:p w:rsidR="00210F01" w:rsidRPr="00210F01" w:rsidRDefault="00210F01" w:rsidP="00210F01">
      <w:pPr>
        <w:ind w:firstLine="567"/>
        <w:rPr>
          <w:rFonts w:ascii="Times New Roman" w:eastAsia="Calibri" w:hAnsi="Times New Roman"/>
          <w:color w:val="000000"/>
          <w:szCs w:val="24"/>
          <w:lang w:eastAsia="en-US"/>
        </w:rPr>
      </w:pPr>
      <w:r w:rsidRPr="00210F01">
        <w:rPr>
          <w:rFonts w:ascii="Times New Roman" w:eastAsia="Calibri" w:hAnsi="Times New Roman"/>
          <w:szCs w:val="24"/>
          <w:lang w:eastAsia="en-US"/>
        </w:rPr>
        <w:lastRenderedPageBreak/>
        <w:t xml:space="preserve">Субъект малого и среднего предпринимательства или организация, образующая инфраструктуру поддержки субъектов малого и среднего предпринимательства, при подаче заявки на участие в торгах на право заключения договора аренды в отношении имущества, включенного в Перечень, представляет документы, предусмотренные </w:t>
      </w:r>
      <w:r w:rsidRPr="00210F01">
        <w:rPr>
          <w:rFonts w:ascii="Times New Roman" w:eastAsia="Calibri" w:hAnsi="Times New Roman"/>
          <w:color w:val="000000"/>
          <w:szCs w:val="24"/>
          <w:lang w:eastAsia="en-US"/>
        </w:rPr>
        <w:t xml:space="preserve">приказом </w:t>
      </w:r>
      <w:r w:rsidRPr="00210F01">
        <w:rPr>
          <w:rFonts w:ascii="Times New Roman" w:hAnsi="Times New Roman"/>
          <w:color w:val="000000"/>
          <w:szCs w:val="24"/>
          <w:shd w:val="clear" w:color="auto" w:fill="FFFFFF"/>
        </w:rPr>
        <w:t xml:space="preserve"> Федеральной антимонопольной службы от 21 марта 2023 г. N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210F01">
        <w:rPr>
          <w:rFonts w:ascii="Times New Roman" w:eastAsia="Calibri" w:hAnsi="Times New Roman"/>
          <w:color w:val="000000"/>
          <w:szCs w:val="24"/>
          <w:lang w:eastAsia="en-US"/>
        </w:rPr>
        <w:t>, а также документы, подтверждающие отнесение к субъектам малого и среднего предпринимательства в соответствии с требованиями статьи 4 и статьи 15 Федерального закона.</w:t>
      </w:r>
    </w:p>
    <w:p w:rsidR="00210F01" w:rsidRPr="00210F01" w:rsidRDefault="00210F01" w:rsidP="00210F01">
      <w:pPr>
        <w:ind w:firstLine="709"/>
        <w:rPr>
          <w:rFonts w:ascii="Times New Roman" w:eastAsia="Calibri" w:hAnsi="Times New Roman"/>
          <w:szCs w:val="24"/>
          <w:lang w:eastAsia="en-US"/>
        </w:rPr>
      </w:pPr>
      <w:r w:rsidRPr="00210F01">
        <w:rPr>
          <w:rFonts w:ascii="Times New Roman" w:eastAsia="Calibri" w:hAnsi="Times New Roman"/>
          <w:szCs w:val="24"/>
          <w:lang w:eastAsia="en-US"/>
        </w:rPr>
        <w:t>5. Начальный размер арендной платы устанавливается с учетом норм законодательства, регулирующего оценочную деятельность в Российской Федерации.</w:t>
      </w:r>
    </w:p>
    <w:p w:rsidR="00210F01" w:rsidRPr="00210F01" w:rsidRDefault="00210F01" w:rsidP="00210F01">
      <w:pPr>
        <w:ind w:firstLine="709"/>
        <w:rPr>
          <w:rFonts w:ascii="Times New Roman" w:eastAsia="Calibri" w:hAnsi="Times New Roman"/>
          <w:szCs w:val="24"/>
          <w:lang w:eastAsia="en-US"/>
        </w:rPr>
      </w:pPr>
      <w:r w:rsidRPr="00210F01">
        <w:rPr>
          <w:rFonts w:ascii="Times New Roman" w:eastAsia="Calibri" w:hAnsi="Times New Roman"/>
          <w:szCs w:val="24"/>
          <w:lang w:eastAsia="en-US"/>
        </w:rPr>
        <w:t>Размер арендной платы определяется по результатам торгов и ежегодно изменяется путем умножения на коэффициент инфляции, соответствующий индексу потребительских цен (тарифов) на товары и платные услуги по Новосибирской области, в соответствии с договором аренды.</w:t>
      </w:r>
    </w:p>
    <w:p w:rsidR="00210F01" w:rsidRPr="00210F01" w:rsidRDefault="00210F01" w:rsidP="00210F01">
      <w:pPr>
        <w:ind w:firstLine="709"/>
        <w:rPr>
          <w:rFonts w:ascii="Times New Roman" w:eastAsia="Calibri" w:hAnsi="Times New Roman"/>
          <w:szCs w:val="24"/>
          <w:lang w:eastAsia="en-US"/>
        </w:rPr>
      </w:pPr>
      <w:r w:rsidRPr="00210F01">
        <w:rPr>
          <w:rFonts w:ascii="Times New Roman" w:eastAsia="Calibri" w:hAnsi="Times New Roman"/>
          <w:szCs w:val="24"/>
          <w:lang w:eastAsia="en-US"/>
        </w:rPr>
        <w:t>6. Арендная плата за пользование имуществом, включенным в Перечень, вносится в следующем порядке:</w:t>
      </w:r>
    </w:p>
    <w:p w:rsidR="00210F01" w:rsidRPr="00210F01" w:rsidRDefault="00210F01" w:rsidP="00210F01">
      <w:pPr>
        <w:ind w:firstLine="709"/>
        <w:rPr>
          <w:rFonts w:ascii="Times New Roman" w:eastAsia="Calibri" w:hAnsi="Times New Roman"/>
          <w:szCs w:val="24"/>
          <w:lang w:eastAsia="en-US"/>
        </w:rPr>
      </w:pPr>
      <w:r w:rsidRPr="00210F01">
        <w:rPr>
          <w:rFonts w:ascii="Times New Roman" w:eastAsia="Calibri" w:hAnsi="Times New Roman"/>
          <w:szCs w:val="24"/>
          <w:lang w:eastAsia="en-US"/>
        </w:rPr>
        <w:t>в первый год аренды - 40 процентов размера арендной платы;</w:t>
      </w:r>
    </w:p>
    <w:p w:rsidR="00210F01" w:rsidRPr="00210F01" w:rsidRDefault="00210F01" w:rsidP="00210F01">
      <w:pPr>
        <w:ind w:firstLine="709"/>
        <w:rPr>
          <w:rFonts w:ascii="Times New Roman" w:eastAsia="Calibri" w:hAnsi="Times New Roman"/>
          <w:szCs w:val="24"/>
          <w:lang w:eastAsia="en-US"/>
        </w:rPr>
      </w:pPr>
      <w:r w:rsidRPr="00210F01">
        <w:rPr>
          <w:rFonts w:ascii="Times New Roman" w:eastAsia="Calibri" w:hAnsi="Times New Roman"/>
          <w:szCs w:val="24"/>
          <w:lang w:eastAsia="en-US"/>
        </w:rPr>
        <w:t>во второй год аренды - 60 процентов размера арендной платы;</w:t>
      </w:r>
    </w:p>
    <w:p w:rsidR="00210F01" w:rsidRPr="00210F01" w:rsidRDefault="00210F01" w:rsidP="00210F01">
      <w:pPr>
        <w:ind w:firstLine="709"/>
        <w:rPr>
          <w:rFonts w:ascii="Times New Roman" w:eastAsia="Calibri" w:hAnsi="Times New Roman"/>
          <w:szCs w:val="24"/>
          <w:lang w:eastAsia="en-US"/>
        </w:rPr>
      </w:pPr>
      <w:r w:rsidRPr="00210F01">
        <w:rPr>
          <w:rFonts w:ascii="Times New Roman" w:eastAsia="Calibri" w:hAnsi="Times New Roman"/>
          <w:szCs w:val="24"/>
          <w:lang w:eastAsia="en-US"/>
        </w:rPr>
        <w:t>в третий год аренды - 80 процентов размера арендной платы;</w:t>
      </w:r>
    </w:p>
    <w:p w:rsidR="00210F01" w:rsidRPr="00210F01" w:rsidRDefault="00210F01" w:rsidP="00210F01">
      <w:pPr>
        <w:ind w:firstLine="709"/>
        <w:rPr>
          <w:rFonts w:ascii="Times New Roman" w:eastAsia="Calibri" w:hAnsi="Times New Roman"/>
          <w:szCs w:val="24"/>
          <w:lang w:eastAsia="en-US"/>
        </w:rPr>
      </w:pPr>
      <w:r w:rsidRPr="00210F01">
        <w:rPr>
          <w:rFonts w:ascii="Times New Roman" w:eastAsia="Calibri" w:hAnsi="Times New Roman"/>
          <w:szCs w:val="24"/>
          <w:lang w:eastAsia="en-US"/>
        </w:rPr>
        <w:t>в четвертый год аренды и далее - 100 процентов размера арендной платы.</w:t>
      </w:r>
    </w:p>
    <w:p w:rsidR="00210F01" w:rsidRPr="00210F01" w:rsidRDefault="00210F01" w:rsidP="00210F01">
      <w:pPr>
        <w:ind w:firstLine="709"/>
        <w:rPr>
          <w:rFonts w:ascii="Times New Roman" w:eastAsia="Calibri" w:hAnsi="Times New Roman"/>
          <w:szCs w:val="24"/>
          <w:lang w:eastAsia="en-US"/>
        </w:rPr>
      </w:pPr>
      <w:r w:rsidRPr="00210F01">
        <w:rPr>
          <w:rFonts w:ascii="Times New Roman" w:eastAsia="Calibri" w:hAnsi="Times New Roman"/>
          <w:szCs w:val="24"/>
          <w:lang w:eastAsia="en-US"/>
        </w:rPr>
        <w:t>7. В целях контроля за целевым использованием имущества, переданного в аренду субъектам малого и среднего предпринимательства и организациям, в заключаемом договоре аренды предусматривается обязанность администрации осуществлять проверки его использования не реже одного раза в год.</w:t>
      </w:r>
    </w:p>
    <w:p w:rsidR="00210F01" w:rsidRPr="00210F01" w:rsidRDefault="00210F01" w:rsidP="00210F01">
      <w:pPr>
        <w:pStyle w:val="s1"/>
        <w:shd w:val="clear" w:color="auto" w:fill="FFFFFF"/>
        <w:spacing w:before="0" w:beforeAutospacing="0" w:after="0" w:afterAutospacing="0"/>
        <w:ind w:firstLine="709"/>
        <w:jc w:val="both"/>
        <w:rPr>
          <w:rFonts w:eastAsia="Calibri"/>
          <w:lang w:eastAsia="en-US"/>
        </w:rPr>
      </w:pPr>
      <w:r w:rsidRPr="00210F01">
        <w:rPr>
          <w:rFonts w:eastAsia="Calibri"/>
          <w:lang w:eastAsia="en-US"/>
        </w:rPr>
        <w:t>8. При установлении факта использования имущества не по целевому назначению и (или) с нарушением запретов, установленных частью 2 статьи 18 Федерального закона, а также в случае выявления несоответствия субъекта малого и среднего предпринимательства или организации требованиям, установленным статьями 4, 15 Федерального закона, договор аренды подлежит расторжению.</w:t>
      </w:r>
    </w:p>
    <w:p w:rsidR="00210F01" w:rsidRPr="00210F01" w:rsidRDefault="00210F01" w:rsidP="00210F01">
      <w:pPr>
        <w:pStyle w:val="s1"/>
        <w:shd w:val="clear" w:color="auto" w:fill="FFFFFF"/>
        <w:spacing w:before="0" w:beforeAutospacing="0" w:after="0" w:afterAutospacing="0"/>
        <w:ind w:firstLine="709"/>
        <w:jc w:val="both"/>
      </w:pPr>
      <w:r w:rsidRPr="00210F01">
        <w:rPr>
          <w:color w:val="000000"/>
        </w:rPr>
        <w:t xml:space="preserve">8.1. </w:t>
      </w:r>
      <w:r w:rsidRPr="00210F01">
        <w:rPr>
          <w:color w:val="000000"/>
          <w:shd w:val="clear" w:color="auto" w:fill="FFFFFF"/>
        </w:rPr>
        <w:t>Субъекты малого и среднего предпринимательства, за исключением субъектов малого и среднего предпринимательства, указанных в </w:t>
      </w:r>
      <w:hyperlink r:id="rId20" w:anchor="/document/12154854/entry/1403" w:history="1">
        <w:r w:rsidRPr="00210F01">
          <w:rPr>
            <w:rStyle w:val="af"/>
            <w:color w:val="000000"/>
            <w:shd w:val="clear" w:color="auto" w:fill="FFFFFF"/>
          </w:rPr>
          <w:t>части 3 статьи 14</w:t>
        </w:r>
      </w:hyperlink>
      <w:r w:rsidRPr="00210F01">
        <w:rPr>
          <w:color w:val="000000"/>
          <w:shd w:val="clear" w:color="auto" w:fill="FFFFFF"/>
        </w:rPr>
        <w:t>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w:t>
      </w:r>
      <w:hyperlink r:id="rId21" w:anchor="/document/12112509/entry/200" w:history="1">
        <w:r w:rsidRPr="00210F01">
          <w:rPr>
            <w:rStyle w:val="af"/>
            <w:color w:val="000000"/>
            <w:shd w:val="clear" w:color="auto" w:fill="FFFFFF"/>
          </w:rPr>
          <w:t>Федеральным законом</w:t>
        </w:r>
      </w:hyperlink>
      <w:r w:rsidRPr="00210F01">
        <w:rPr>
          <w:color w:val="000000"/>
          <w:shd w:val="clear" w:color="auto" w:fill="FFFFFF"/>
        </w:rPr>
        <w:t> от 29 июля 1998 года N 135-ФЗ "Об оценочной деятельности в Российской Федерации". При этом такое преимущественное право может быть реализовано при условии, установленном ст. 3 Федерального закона от 22 июля 2008 г. N </w:t>
      </w:r>
      <w:r w:rsidRPr="00210F01">
        <w:rPr>
          <w:rStyle w:val="aff2"/>
          <w:i w:val="0"/>
          <w:iCs w:val="0"/>
          <w:color w:val="000000"/>
          <w:shd w:val="clear" w:color="auto" w:fill="FFFFFF"/>
        </w:rPr>
        <w:t>159</w:t>
      </w:r>
      <w:r w:rsidRPr="00210F01">
        <w:rPr>
          <w:color w:val="000000"/>
          <w:shd w:val="clear" w:color="auto" w:fill="FFFFFF"/>
        </w:rPr>
        <w:t>-</w:t>
      </w:r>
      <w:r w:rsidRPr="00210F01">
        <w:rPr>
          <w:rStyle w:val="aff2"/>
          <w:i w:val="0"/>
          <w:iCs w:val="0"/>
          <w:color w:val="000000"/>
          <w:shd w:val="clear" w:color="auto" w:fill="FFFFFF"/>
        </w:rPr>
        <w:t>ФЗ</w:t>
      </w:r>
      <w:r w:rsidRPr="00210F01">
        <w:rPr>
          <w:color w:val="000000"/>
        </w:rPr>
        <w:br/>
      </w:r>
      <w:r w:rsidRPr="00210F01">
        <w:rPr>
          <w:color w:val="000000"/>
          <w:shd w:val="clear" w:color="auto" w:fill="FFFFFF"/>
        </w:rPr>
        <w:t xml:space="preserve">"Об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w:t>
      </w:r>
      <w:r w:rsidRPr="00210F01">
        <w:rPr>
          <w:color w:val="000000"/>
          <w:shd w:val="clear" w:color="auto" w:fill="FFFFFF"/>
        </w:rPr>
        <w:lastRenderedPageBreak/>
        <w:t>малого и среднего предпринимательства, и о внесении изменений в отдельные законодательные акты Российской Федерации".</w:t>
      </w:r>
    </w:p>
    <w:p w:rsidR="00210F01" w:rsidRPr="00210F01" w:rsidRDefault="00210F01" w:rsidP="00210F01">
      <w:pPr>
        <w:suppressAutoHyphens/>
        <w:ind w:firstLine="567"/>
        <w:rPr>
          <w:rFonts w:ascii="Times New Roman" w:hAnsi="Times New Roman"/>
          <w:szCs w:val="24"/>
        </w:rPr>
      </w:pPr>
      <w:r w:rsidRPr="00210F01">
        <w:rPr>
          <w:rFonts w:ascii="Times New Roman" w:hAnsi="Times New Roman"/>
          <w:szCs w:val="24"/>
        </w:rPr>
        <w:t>9. Действие настоящего  Порядка распространяется на м</w:t>
      </w:r>
      <w:r w:rsidRPr="00210F01">
        <w:rPr>
          <w:rFonts w:ascii="Times New Roman" w:hAnsi="Times New Roman"/>
          <w:bCs/>
          <w:szCs w:val="24"/>
        </w:rPr>
        <w:t>еры оказания имущественной поддержки физическим лицам, не являющимися индивидуальными предпринимателями и применяющим специальный налоговый режим «Налог на профессиональный доход». Положение настоящего пункта применяются в течение срока проведения эксперимента, установленного Федеральным законом от 27 ноября 2018 № 422-ФЗ «О проведении эксперимента по установлению специального налогового режима «Налог на профессиональный доход».</w:t>
      </w:r>
    </w:p>
    <w:p w:rsidR="00236737" w:rsidRPr="00210F01" w:rsidRDefault="00236737" w:rsidP="00236737">
      <w:pPr>
        <w:shd w:val="clear" w:color="auto" w:fill="FFFFFF"/>
        <w:rPr>
          <w:rFonts w:ascii="Times New Roman" w:hAnsi="Times New Roman"/>
          <w:szCs w:val="24"/>
        </w:rPr>
      </w:pPr>
    </w:p>
    <w:p w:rsidR="00236737" w:rsidRDefault="00236737" w:rsidP="00236737">
      <w:pPr>
        <w:tabs>
          <w:tab w:val="left" w:pos="4145"/>
        </w:tabs>
        <w:spacing w:before="0"/>
        <w:ind w:right="-108" w:firstLine="0"/>
        <w:jc w:val="center"/>
        <w:rPr>
          <w:rFonts w:ascii="Times New Roman" w:hAnsi="Times New Roman"/>
          <w:b/>
          <w:szCs w:val="24"/>
          <w:u w:val="single"/>
        </w:rPr>
      </w:pPr>
    </w:p>
    <w:p w:rsidR="00E86E2C" w:rsidRDefault="00B93A94" w:rsidP="00CB4A11">
      <w:pPr>
        <w:tabs>
          <w:tab w:val="left" w:pos="4145"/>
        </w:tabs>
        <w:spacing w:before="0"/>
        <w:ind w:right="-108" w:firstLine="0"/>
        <w:jc w:val="center"/>
        <w:rPr>
          <w:rFonts w:ascii="Times New Roman" w:hAnsi="Times New Roman"/>
          <w:b/>
          <w:szCs w:val="24"/>
          <w:u w:val="single"/>
        </w:rPr>
      </w:pPr>
      <w:r w:rsidRPr="00B93A94">
        <w:rPr>
          <w:rFonts w:ascii="Times New Roman" w:hAnsi="Times New Roman"/>
          <w:b/>
          <w:szCs w:val="24"/>
          <w:u w:val="single"/>
        </w:rPr>
        <w:t>Офици</w:t>
      </w:r>
      <w:r w:rsidR="00A058BC">
        <w:rPr>
          <w:rFonts w:ascii="Times New Roman" w:hAnsi="Times New Roman"/>
          <w:b/>
          <w:szCs w:val="24"/>
          <w:u w:val="single"/>
        </w:rPr>
        <w:t>аль</w:t>
      </w:r>
      <w:r w:rsidR="00CB4A11">
        <w:rPr>
          <w:rFonts w:ascii="Times New Roman" w:hAnsi="Times New Roman"/>
          <w:b/>
          <w:szCs w:val="24"/>
          <w:u w:val="single"/>
        </w:rPr>
        <w:t xml:space="preserve">ная информация  администрации  </w:t>
      </w:r>
      <w:r w:rsidRPr="00B93A94">
        <w:rPr>
          <w:rFonts w:ascii="Times New Roman" w:hAnsi="Times New Roman"/>
          <w:b/>
          <w:szCs w:val="24"/>
          <w:u w:val="single"/>
        </w:rPr>
        <w:t>Гусельниковского сельсовета Искитимского района Новосибирской области</w:t>
      </w:r>
    </w:p>
    <w:p w:rsidR="00961542" w:rsidRPr="00961542" w:rsidRDefault="00961542" w:rsidP="00961542">
      <w:pPr>
        <w:pStyle w:val="aa"/>
        <w:spacing w:before="0" w:beforeAutospacing="0" w:after="0" w:afterAutospacing="0"/>
        <w:jc w:val="center"/>
        <w:rPr>
          <w:rFonts w:ascii="Times New Roman" w:hAnsi="Times New Roman"/>
          <w:b/>
        </w:rPr>
      </w:pPr>
      <w:r w:rsidRPr="00961542">
        <w:rPr>
          <w:rFonts w:ascii="Times New Roman" w:hAnsi="Times New Roman"/>
          <w:b/>
        </w:rPr>
        <w:t>АДМИИНИСТРАЦИЯ  ГУСЕЛЬНИКОВСКОГО СЕЛЬСОВЕТА</w:t>
      </w:r>
    </w:p>
    <w:p w:rsidR="00961542" w:rsidRPr="00961542" w:rsidRDefault="00961542" w:rsidP="00961542">
      <w:pPr>
        <w:pStyle w:val="aa"/>
        <w:spacing w:before="0" w:beforeAutospacing="0" w:after="0" w:afterAutospacing="0"/>
        <w:jc w:val="center"/>
        <w:rPr>
          <w:rFonts w:ascii="Times New Roman" w:hAnsi="Times New Roman"/>
          <w:b/>
        </w:rPr>
      </w:pPr>
      <w:r w:rsidRPr="00961542">
        <w:rPr>
          <w:rFonts w:ascii="Times New Roman" w:hAnsi="Times New Roman"/>
          <w:b/>
        </w:rPr>
        <w:t>ИСКИТИМСКОГО РАЙОНА НОВОСИБИРСКОЙ ОБЛАСТ</w:t>
      </w:r>
      <w:r>
        <w:rPr>
          <w:rFonts w:ascii="Times New Roman" w:hAnsi="Times New Roman"/>
          <w:b/>
        </w:rPr>
        <w:t>И</w:t>
      </w:r>
      <w:r w:rsidRPr="00961542">
        <w:rPr>
          <w:rFonts w:ascii="Times New Roman" w:hAnsi="Times New Roman"/>
        </w:rPr>
        <w:t> </w:t>
      </w:r>
    </w:p>
    <w:p w:rsidR="00961542" w:rsidRPr="00961542" w:rsidRDefault="00961542" w:rsidP="00961542">
      <w:pPr>
        <w:pStyle w:val="aa"/>
        <w:spacing w:before="0" w:beforeAutospacing="0" w:after="0" w:afterAutospacing="0"/>
        <w:jc w:val="center"/>
        <w:rPr>
          <w:rFonts w:ascii="Times New Roman" w:hAnsi="Times New Roman"/>
          <w:b/>
        </w:rPr>
      </w:pPr>
      <w:r w:rsidRPr="00961542">
        <w:rPr>
          <w:rFonts w:ascii="Times New Roman" w:hAnsi="Times New Roman"/>
          <w:b/>
        </w:rPr>
        <w:t>ПОСТАНОВЛЕНИЕ</w:t>
      </w:r>
      <w:r w:rsidRPr="00961542">
        <w:rPr>
          <w:rFonts w:ascii="Times New Roman" w:hAnsi="Times New Roman"/>
        </w:rPr>
        <w:t xml:space="preserve"> </w:t>
      </w:r>
    </w:p>
    <w:p w:rsidR="00961542" w:rsidRPr="00961542" w:rsidRDefault="00961542" w:rsidP="00961542">
      <w:pPr>
        <w:pStyle w:val="aa"/>
        <w:spacing w:before="0" w:beforeAutospacing="0" w:after="0" w:afterAutospacing="0"/>
        <w:jc w:val="both"/>
        <w:rPr>
          <w:rFonts w:ascii="Times New Roman" w:hAnsi="Times New Roman"/>
        </w:rPr>
      </w:pPr>
      <w:r w:rsidRPr="00961542">
        <w:rPr>
          <w:rFonts w:ascii="Times New Roman" w:hAnsi="Times New Roman"/>
        </w:rPr>
        <w:t>от 20.11.2023г.                         с.Гусельниково                                №84</w:t>
      </w:r>
    </w:p>
    <w:p w:rsidR="00961542" w:rsidRPr="00961542" w:rsidRDefault="00961542" w:rsidP="00961542">
      <w:pPr>
        <w:pStyle w:val="aa"/>
        <w:spacing w:before="0" w:beforeAutospacing="0" w:after="0" w:afterAutospacing="0"/>
        <w:rPr>
          <w:rFonts w:ascii="Times New Roman" w:hAnsi="Times New Roman"/>
        </w:rPr>
      </w:pPr>
      <w:r w:rsidRPr="00961542">
        <w:rPr>
          <w:rFonts w:ascii="Times New Roman" w:hAnsi="Times New Roman"/>
          <w:bCs/>
        </w:rPr>
        <w:t>О Порядке разработки и утверждения административных регламентов предоставления муниципальных услуг Гусельниковского сельсовета  Искитимского района Новосибирской области</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 В соответствии с Федеральными законами </w:t>
      </w:r>
      <w:r w:rsidRPr="00961542">
        <w:rPr>
          <w:rStyle w:val="hyperlink"/>
          <w:rFonts w:ascii="Times New Roman" w:eastAsia="Cambria" w:hAnsi="Times New Roman"/>
        </w:rPr>
        <w:t>от 06.10.2003 № 131-ФЗ</w:t>
      </w:r>
      <w:r w:rsidRPr="00961542">
        <w:rPr>
          <w:rFonts w:ascii="Times New Roman" w:hAnsi="Times New Roman"/>
        </w:rPr>
        <w:t> "Об общих принципах организации местного самоуправления в Российской Федерации", </w:t>
      </w:r>
      <w:r w:rsidRPr="00961542">
        <w:rPr>
          <w:rStyle w:val="hyperlink"/>
          <w:rFonts w:ascii="Times New Roman" w:eastAsia="Cambria" w:hAnsi="Times New Roman"/>
        </w:rPr>
        <w:t>от 27.07.2010 № 210-ФЗ</w:t>
      </w:r>
      <w:r w:rsidRPr="00961542">
        <w:rPr>
          <w:rFonts w:ascii="Times New Roman" w:hAnsi="Times New Roman"/>
        </w:rPr>
        <w:t> "Об организации предоставления государственных и муниципальных услуг",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администрация Гусельниковского сельсовета Искитимского района Новосибирской области</w:t>
      </w:r>
    </w:p>
    <w:p w:rsidR="00961542" w:rsidRPr="00961542" w:rsidRDefault="00961542" w:rsidP="00961542">
      <w:pPr>
        <w:pStyle w:val="aa"/>
        <w:spacing w:before="0" w:beforeAutospacing="0" w:after="0" w:afterAutospacing="0"/>
        <w:ind w:firstLine="709"/>
        <w:jc w:val="both"/>
        <w:rPr>
          <w:rFonts w:ascii="Times New Roman" w:hAnsi="Times New Roman"/>
          <w:b/>
        </w:rPr>
      </w:pPr>
      <w:r w:rsidRPr="00961542">
        <w:rPr>
          <w:rFonts w:ascii="Times New Roman" w:hAnsi="Times New Roman"/>
          <w:b/>
        </w:rPr>
        <w:t>ПОСТАНОВЛЯЕТ:</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1.              Утвердить Порядок разработки и утверждения административных регламентов предоставления муниципальных услуг согласно приложению.</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 xml:space="preserve">2. Постановление администрации Гусельниковского сельсовета Искитимского района Новосибирской области от 15.11.2010 №85 «Об утверждении Порядка разработки и утверждения административных регламентов исполнения муниципальных функций (предоставления муниципальных услуг) считать утратившим силу. </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3.              Опубликовать настоящее постановление в периодическом печатном издании "Вестник Гусельниковского сельсовета" и разместить  на официальном сайте администрации Гусельниковского сельсовета Искитимского района Новосибирской области.</w:t>
      </w:r>
    </w:p>
    <w:p w:rsidR="00961542" w:rsidRPr="00961542" w:rsidRDefault="00961542" w:rsidP="00961542">
      <w:pPr>
        <w:pStyle w:val="aa"/>
        <w:spacing w:before="0" w:beforeAutospacing="0" w:after="0" w:afterAutospacing="0"/>
        <w:jc w:val="both"/>
        <w:rPr>
          <w:rFonts w:ascii="Times New Roman" w:hAnsi="Times New Roman"/>
        </w:rPr>
      </w:pPr>
      <w:r w:rsidRPr="00961542">
        <w:rPr>
          <w:rFonts w:ascii="Times New Roman" w:hAnsi="Times New Roman"/>
        </w:rPr>
        <w:t xml:space="preserve">Глава Гусельниковского сельсовета </w:t>
      </w:r>
    </w:p>
    <w:p w:rsidR="00961542" w:rsidRDefault="00961542" w:rsidP="00961542">
      <w:pPr>
        <w:pStyle w:val="aa"/>
        <w:spacing w:before="0" w:beforeAutospacing="0" w:after="0" w:afterAutospacing="0"/>
        <w:jc w:val="both"/>
        <w:rPr>
          <w:rFonts w:ascii="Times New Roman" w:hAnsi="Times New Roman"/>
        </w:rPr>
      </w:pPr>
      <w:r w:rsidRPr="00961542">
        <w:rPr>
          <w:rFonts w:ascii="Times New Roman" w:hAnsi="Times New Roman"/>
        </w:rPr>
        <w:t>Искитимского района Новосибирской области                          Н.Р.Ермачёк</w:t>
      </w:r>
    </w:p>
    <w:p w:rsidR="00961542" w:rsidRPr="00961542" w:rsidRDefault="00961542" w:rsidP="00961542">
      <w:pPr>
        <w:pStyle w:val="aa"/>
        <w:spacing w:before="0" w:beforeAutospacing="0" w:after="0" w:afterAutospacing="0"/>
        <w:jc w:val="both"/>
        <w:rPr>
          <w:rFonts w:ascii="Times New Roman" w:hAnsi="Times New Roman"/>
        </w:rPr>
      </w:pPr>
      <w:r w:rsidRPr="00961542">
        <w:rPr>
          <w:rFonts w:ascii="Times New Roman" w:hAnsi="Times New Roman"/>
        </w:rPr>
        <w:t>Приложение к постановлению</w:t>
      </w:r>
      <w:r>
        <w:rPr>
          <w:rFonts w:ascii="Times New Roman" w:hAnsi="Times New Roman"/>
        </w:rPr>
        <w:t xml:space="preserve"> </w:t>
      </w:r>
      <w:r w:rsidRPr="00961542">
        <w:rPr>
          <w:rFonts w:ascii="Times New Roman" w:hAnsi="Times New Roman"/>
        </w:rPr>
        <w:t xml:space="preserve">администрации  Гусельниковского сельсовета </w:t>
      </w:r>
    </w:p>
    <w:p w:rsidR="00961542" w:rsidRPr="00961542" w:rsidRDefault="00961542" w:rsidP="00961542">
      <w:pPr>
        <w:pStyle w:val="aa"/>
        <w:spacing w:before="0" w:beforeAutospacing="0" w:after="0" w:afterAutospacing="0"/>
        <w:rPr>
          <w:rFonts w:ascii="Times New Roman" w:hAnsi="Times New Roman"/>
        </w:rPr>
      </w:pPr>
      <w:r w:rsidRPr="00961542">
        <w:rPr>
          <w:rFonts w:ascii="Times New Roman" w:hAnsi="Times New Roman"/>
        </w:rPr>
        <w:t>Искитимского района Новосибирской области</w:t>
      </w:r>
      <w:r>
        <w:rPr>
          <w:rFonts w:ascii="Times New Roman" w:hAnsi="Times New Roman"/>
        </w:rPr>
        <w:t xml:space="preserve"> </w:t>
      </w:r>
      <w:r w:rsidRPr="00961542">
        <w:rPr>
          <w:rFonts w:ascii="Times New Roman" w:hAnsi="Times New Roman"/>
        </w:rPr>
        <w:t>от 20.11.2023 №84 </w:t>
      </w:r>
    </w:p>
    <w:p w:rsidR="00961542" w:rsidRPr="00961542" w:rsidRDefault="00961542" w:rsidP="00961542">
      <w:pPr>
        <w:pStyle w:val="aa"/>
        <w:spacing w:before="0" w:beforeAutospacing="0" w:after="0" w:afterAutospacing="0"/>
        <w:jc w:val="center"/>
        <w:rPr>
          <w:rFonts w:ascii="Times New Roman" w:hAnsi="Times New Roman"/>
        </w:rPr>
      </w:pPr>
      <w:r w:rsidRPr="00961542">
        <w:rPr>
          <w:rFonts w:ascii="Times New Roman" w:hAnsi="Times New Roman"/>
        </w:rPr>
        <w:t>1. Общие положения</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1.1.              Порядок разработки и утверждения административных регламентов предоставления муниципальных услуг (далее - Порядок) разработан в соответствии с Федеральными законами от 06.10.2003 № 131-Ф3 "</w:t>
      </w:r>
      <w:r w:rsidRPr="00961542">
        <w:rPr>
          <w:rStyle w:val="hyperlink"/>
          <w:rFonts w:ascii="Times New Roman" w:eastAsia="Cambria" w:hAnsi="Times New Roman"/>
        </w:rPr>
        <w:t>Об общих принципах организации местного самоуправления</w:t>
      </w:r>
      <w:r w:rsidRPr="00961542">
        <w:rPr>
          <w:rFonts w:ascii="Times New Roman" w:hAnsi="Times New Roman"/>
        </w:rPr>
        <w:t> в Российской Федерации", </w:t>
      </w:r>
      <w:r w:rsidRPr="00961542">
        <w:rPr>
          <w:rStyle w:val="hyperlink"/>
          <w:rFonts w:ascii="Times New Roman" w:eastAsia="Cambria" w:hAnsi="Times New Roman"/>
        </w:rPr>
        <w:t>от 27.07.2010 № 210-ФЗ</w:t>
      </w:r>
      <w:r w:rsidRPr="00961542">
        <w:rPr>
          <w:rFonts w:ascii="Times New Roman" w:hAnsi="Times New Roman"/>
        </w:rPr>
        <w:t> "</w:t>
      </w:r>
      <w:r w:rsidRPr="00961542">
        <w:rPr>
          <w:rStyle w:val="hyperlink"/>
          <w:rFonts w:ascii="Times New Roman" w:eastAsia="Cambria" w:hAnsi="Times New Roman"/>
        </w:rPr>
        <w:t>Об организации предоставления государственных и муниципальных услуг</w:t>
      </w:r>
      <w:r w:rsidRPr="00961542">
        <w:rPr>
          <w:rFonts w:ascii="Times New Roman" w:hAnsi="Times New Roman"/>
        </w:rPr>
        <w:t xml:space="preserve">" (далее - Федеральный закон № 210-ФЗ), постановлением Правительства Российской Федерации </w:t>
      </w:r>
      <w:r w:rsidRPr="00961542">
        <w:rPr>
          <w:rFonts w:ascii="Times New Roman" w:hAnsi="Times New Roman"/>
        </w:rPr>
        <w:lastRenderedPageBreak/>
        <w:t>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сельского поселения Гусельниковского сельсовета  Искитимского муниципального района Новосибирской области.</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1.2.              Порядок устанавливает правила разработки и утверждения администрацией Гусельниковского сельсовета Искитимского района Новосибирской области (далее - администрация муниципального образования) административных регламентов предоставления муниципальных услуг (далее - административный регламент), в том числе требования к структуре и содержанию административных регламентов, порядок проведения их независимой оценки и экспертизы.</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1.3.              Муниципальные услуги предоставляются администрацией муниципального образования. От имени администрации процедуры предоставления муниципальных услуг осуществляют уполномоченные специалисты  администрации муниципального образования.</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1.4.              Административные регламенты разрабатываются уполномоченными специалистами администрации муниципального образования, к сфере деятельности которых относится предоставление соответствующих муниципальных услуг (далее - специалисты  администрации, к сфере деятельности которых относится предоставление соответствующих муниципальных услуг).</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1.5.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законами и иными нормативными правовыми актами Новосибирской области, муниципальными правовыми актами Гусельниковского сельсовета Искитимского района Новосибирской области (далее - муниципальные правовые акты муниципального образования), а также в соответствии с единым стандартом предоставления муниципальной услуги (при его наличии)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(далее - реестр услуг).</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В случае если нормативным правовым актом, устанавливающим конкретное полномочие администрации муниципального образования, предоставляющей муниципальную услугу,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утвержденным нормативным правовым актом, не регулируются вопросы, относящиеся к предмету регулирования административного регламента в соответствии с Порядком.</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1.6.   Разработка, согласование, проведение экспертизы и утверждение проектов административных регламентов осуществляются уполномоченными специалистами администрации, к сфере деятельности которых относится предоставление соответствующих муниципальных услуг, уполномоченными специалистами администрации муниципального образования, участвующими в согласовании проекта административного регламента, в том числе по вопросу межведомственного информационного взаимодействия (далее - специалисты  администрации, участвующие в согласовании), и специалистами администрации, уполномоченным на проведение экспертизы проекта административного регламента, с использованием программно-технических средств реестра услуг.</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1.7.   Разработка административных регламентов включает следующие этапы:</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lastRenderedPageBreak/>
        <w:t>1.7.1.   Внесение в реестр услуг специалистом администрации, к сфере деятельности которого относится предоставление соответствующей муниципальной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1.7.2.  Преобразование сведений, указанных в подпункте 1.7.1 Порядка, в машиночитаемый вид в соответствии с требованиями, предусмотренными частью 3 статьи 12 </w:t>
      </w:r>
      <w:r w:rsidRPr="00961542">
        <w:rPr>
          <w:rStyle w:val="hyperlink"/>
          <w:rFonts w:ascii="Times New Roman" w:eastAsia="Cambria" w:hAnsi="Times New Roman"/>
        </w:rPr>
        <w:t>Федерального закона № 210-ФЗ</w:t>
      </w:r>
      <w:r w:rsidRPr="00961542">
        <w:rPr>
          <w:rFonts w:ascii="Times New Roman" w:hAnsi="Times New Roman"/>
        </w:rPr>
        <w:t>.</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1.7.3.  Автоматическое формирование из сведений, указанных в подпункте 1.7.2 Порядка, проекта административного регламента в соответствии с требованиями к структуре и содержанию административных регламентов, установленными разделом 2 Порядка.</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1.8. Сведения о муниципальной услуге, указанные в подпункте 1.7.1 Порядка, должны быть достаточны для описания:</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Сведения о муниципальной услуге, преобразованные в машиночитаемый вид в соответствии с подпунктом 1.7.2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1.9.              При разработке административных регламентов специалистами  администрации, к сфере деятельности которых относится предоставление соответствующих муниципальных услуг, предусматривается оптимизация (повышение качества) предоставления муниципальных услуг, в том числе:</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возможность предоставления муниципальной услуги в упреждающем (проактивном) режиме;</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 xml:space="preserve">многоканальность получения муниципальных услуг; </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описание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 xml:space="preserve">внедрение реестровой модели предоставления муниципальных услуг; </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внедрение иных принципов предоставления муниципальных услуг, предусмотренных Федеральным законом № 210-ФЗ.</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1.10.  Наименование административных регламентов определяется специалистами администрации, к сфере деятельности которых относится предоставление соответствующих муниципальных услуг, с учетом формулировки нормативного правового акта, которым предусмотрена соответствующая муниципальная услуга, в том числе в соответствии с перечнем муниципальных услуг, предоставляемых администрацией</w:t>
      </w:r>
      <w:r>
        <w:rPr>
          <w:rFonts w:ascii="Times New Roman" w:hAnsi="Times New Roman"/>
        </w:rPr>
        <w:t xml:space="preserve"> муниципального образования.</w:t>
      </w:r>
    </w:p>
    <w:p w:rsidR="00961542" w:rsidRPr="00961542" w:rsidRDefault="00961542" w:rsidP="00961542">
      <w:pPr>
        <w:pStyle w:val="aa"/>
        <w:spacing w:before="0" w:beforeAutospacing="0" w:after="0" w:afterAutospacing="0"/>
        <w:jc w:val="center"/>
        <w:rPr>
          <w:rFonts w:ascii="Times New Roman" w:hAnsi="Times New Roman"/>
        </w:rPr>
      </w:pPr>
      <w:r w:rsidRPr="00961542">
        <w:rPr>
          <w:rFonts w:ascii="Times New Roman" w:hAnsi="Times New Roman"/>
        </w:rPr>
        <w:t>2.  Требования к структуре и содержанию административных регламентов</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2.1.  В административный регламент включаются следующие разделы:</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общие положения;</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lastRenderedPageBreak/>
        <w:t>стандарт предоставления муниципальной услуги;</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состав, последовательность и сроки выполнения административных процедур;</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формы контроля за исполнением административного регламента;</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досудебный (внесудебный) порядок обжалования решений и действий (бездействия) администрации муниципального образования, предоставляющей муниципальную услугу, многофункционального центра предоставления государственных и муниципальных услуг (далее - многофункциональный центр), организаций, указанных в части 1.1 статьи 16 </w:t>
      </w:r>
      <w:r w:rsidRPr="00961542">
        <w:rPr>
          <w:rStyle w:val="hyperlink"/>
          <w:rFonts w:ascii="Times New Roman" w:eastAsia="Cambria" w:hAnsi="Times New Roman"/>
        </w:rPr>
        <w:t>Федерального закона № 210-ФЗ</w:t>
      </w:r>
      <w:r w:rsidRPr="00961542">
        <w:rPr>
          <w:rFonts w:ascii="Times New Roman" w:hAnsi="Times New Roman"/>
        </w:rPr>
        <w:t>, а также их должностных лиц, муниципальных служащих, работников.</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 xml:space="preserve">2.2.   В раздел «Общие положения» включаются следующие положения: </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предмет регулирования административного регламента;</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круг заявителей;</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специалистом администрации, к сфере деятельности которого относится предоставление соответствующей муниципальной услуги (далее - профилирование), а также результата, за предоставлением которого обратился заявитель.</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2.3. Раздел "Стандарт предоставления муниципальной услуги" состоит из следующих подразделов:</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а) наименование муниципальной услуги;</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 xml:space="preserve">б) наименование органа, предоставляющего муниципальную услугу; </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 xml:space="preserve">в) результат предоставления муниципальной услуги; </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 xml:space="preserve">г) срок предоставления муниципальной услуги; </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д) правовые основания для предоставления муниципальной услуги;</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е) исчерпывающий перечень документов, необходимых для предоставления муниципальной услуги;</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ж) исчерпывающий перечень оснований для отказа в приеме документов, необходимых для предоставления муниципальной услуги;</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и) размер платы, взимаемой с заявителя при предоставлении муниципальной услуги, и способы ее взимания;</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л) срок регистрации запроса заявителя о предоставлении муниципальной услуги;</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м) требования к помещениям, в которых предоставляются муниципальные услуги;</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 xml:space="preserve">н) показатели доступности и качества муниципальной услуги; </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2.4.              Подраздел «Наименование органа, предоставляющего муниципальную услугу» должен включать следующие положения:</w:t>
      </w:r>
    </w:p>
    <w:p w:rsidR="00961542" w:rsidRPr="00961542" w:rsidRDefault="00961542" w:rsidP="00961542">
      <w:pPr>
        <w:pStyle w:val="s1"/>
        <w:shd w:val="clear" w:color="auto" w:fill="FFFFFF"/>
        <w:spacing w:before="0" w:beforeAutospacing="0" w:after="0" w:afterAutospacing="0"/>
        <w:ind w:firstLine="567"/>
        <w:jc w:val="both"/>
      </w:pPr>
      <w:r w:rsidRPr="00961542">
        <w:t>а) полное наименование органа, предоставляющего муниципальную  услугу;</w:t>
      </w:r>
    </w:p>
    <w:p w:rsidR="00961542" w:rsidRPr="00961542" w:rsidRDefault="00961542" w:rsidP="00961542">
      <w:pPr>
        <w:pStyle w:val="s1"/>
        <w:shd w:val="clear" w:color="auto" w:fill="FFFFFF"/>
        <w:spacing w:before="0" w:beforeAutospacing="0" w:after="0" w:afterAutospacing="0"/>
        <w:ind w:firstLine="567"/>
        <w:jc w:val="both"/>
      </w:pPr>
      <w:r w:rsidRPr="00961542">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lastRenderedPageBreak/>
        <w:t>2.5.              Подраздел «Результат предоставления муниципальной услуги» должен включать следующие положения:</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наименование результата (результатов) предоставления муниципальной услуги;</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наименование информационной системы, в которой фиксируется факт получения заявителем результата предоставления муниципальной услуги;</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способ получения результата предоставления муниципальной услуги.</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2.6.  Положения, указанные в пункте 2.5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2.7.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в администрации муниципального образования,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администрации муниципального образования;</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2.8.  Подраздел "Правовые основания для предоставления муниципальной услуги" должен включать сведения о размещении на официальном сайте  администрации муниципального образования,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администрации муниципального образования, предоставляющей муниципальную услугу, многофункционального центра, организаций, указанных в части 1.1 статьи 16 </w:t>
      </w:r>
      <w:r w:rsidRPr="00961542">
        <w:rPr>
          <w:rStyle w:val="hyperlink"/>
          <w:rFonts w:ascii="Times New Roman" w:eastAsia="Cambria" w:hAnsi="Times New Roman"/>
        </w:rPr>
        <w:t>Федерального закона № 210-ФЗ</w:t>
      </w:r>
      <w:r w:rsidRPr="00961542">
        <w:rPr>
          <w:rFonts w:ascii="Times New Roman" w:hAnsi="Times New Roman"/>
        </w:rPr>
        <w:t>, а также их должностных лиц, муниципальных служащих, работников.</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2.9.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lastRenderedPageBreak/>
        <w:t>2.9.1.              Состав и способы подачи запроса о предоставлении муниципальной услуги, который должен содержать:</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полное наименование структурного подразделения администрации, к сфере деятельности которого относится предоставление соответствующей муниципальной услуги;</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сведения, позволяющие идентифицировать заявителя, содержащиеся в документах, предусмотренных законодательством Российской Федерации;</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дополнительные сведения, необходимые для предоставления муниципальной услуги.</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перечень прилагаемых к запросу документов и (или) информации.</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  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законодательством Российской Федерации, Новосибирской области, муниципальными правовыми актами муниципального образования.</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Исчерпывающий перечень документов, указанных в абзацах седьмом и восьмом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2.10.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2.11.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 Новосибирской области, муниципальными правовыми актами муниципального образования;</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исчерпывающий перечень оснований для отказа в предоставлении муниципальной услуги.</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Для каждого основания, включенного в перечни, указанные в абзацах втором, третьем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lastRenderedPageBreak/>
        <w:t>Исчерпывающий перечень оснований, предусмотренных абзацами вторым, третьим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2.12.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а)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Новосибирской области, муниципальными правовыми актами муниципального образования.</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2.13.              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61542" w:rsidRPr="00961542" w:rsidRDefault="00961542" w:rsidP="00961542">
      <w:pPr>
        <w:pStyle w:val="aa"/>
        <w:spacing w:before="0" w:beforeAutospacing="0" w:after="0" w:afterAutospacing="0"/>
        <w:ind w:firstLine="567"/>
        <w:jc w:val="both"/>
        <w:rPr>
          <w:rFonts w:ascii="Times New Roman" w:hAnsi="Times New Roman"/>
        </w:rPr>
      </w:pPr>
      <w:r w:rsidRPr="00961542">
        <w:rPr>
          <w:rFonts w:ascii="Times New Roman" w:hAnsi="Times New Roman"/>
        </w:rPr>
        <w:t xml:space="preserve">2.14.              В подраздел "Показатели качества и доступности муниципальной услуги" </w:t>
      </w:r>
      <w:r w:rsidRPr="00961542">
        <w:rPr>
          <w:rFonts w:ascii="Times New Roman" w:hAnsi="Times New Roman"/>
          <w:shd w:val="clear" w:color="auto" w:fill="FFFFFF"/>
        </w:rPr>
        <w:t>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r w:rsidRPr="00961542">
        <w:rPr>
          <w:rFonts w:ascii="Times New Roman" w:hAnsi="Times New Roman"/>
        </w:rPr>
        <w:t>.</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2.15.              В подраздел "Иные требования к предоставлению муниципальной услуги"  включаются следующие положения:</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перечень услуг, которые являются необходимыми и обязательными для предоставления муниципальной услуги;</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перечень информационных систем, используемых для предоставления муниципальной услуги.</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2.16.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в том числе особенности выполнения административных процедур в электронной форме, особенности выполнения административных процедур в многофункциональных центрах и должен содержать следующие подразделы:</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 xml:space="preserve">а)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w:t>
      </w:r>
      <w:r w:rsidRPr="00961542">
        <w:rPr>
          <w:rFonts w:ascii="Times New Roman" w:hAnsi="Times New Roman"/>
        </w:rPr>
        <w:lastRenderedPageBreak/>
        <w:t xml:space="preserve">дубликата, а также порядок оставления запроса заявителя о предоставлении муниципальной услуги без рассмотрения (при необходимости); </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б) описание административной процедуры профилирования заявителя;</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в) подразделы, содержащие описание вариантов предоставления муниципальной услуги.</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2.17.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2.18.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"а" пункта 2.16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2.19.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в) наличие (отсутствие) возможности подачи запроса представителем заявителя;</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д) сведения о возможности подачи запроса в многофункциональный центр (при наличии такой возможности);</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е) срок регистрации запроса и документов и (или) информации, необходимых для предоставления муниципальной услуги, в структурном подразделении администрации, к сфере деятельности которого относится предоставление соответствующей муниципальной услуги, или в многофункциональном центре.</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2.20.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наименование органа, в который направляется запрос;</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направляемые в запросе сведения;</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запрашиваемые в запросе сведения с указанием их цели использования;</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основание для информационного запроса, срок его направления;</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срок, в течение которого результат запроса должен поступить в структурное подразделение администрации, к сфере деятельности которого относится предоставление соответствующей муниципальной услуги.</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 xml:space="preserve">Специалист  администрации муниципального образования, к сфере деятельности которого относится предоставление соответствующей муниципальной услуги, организует между должностными лицами администрации, обмен сведениями, необходимыми для предоставления муниципальной услуги и находящимися в </w:t>
      </w:r>
      <w:r w:rsidRPr="00961542">
        <w:rPr>
          <w:rFonts w:ascii="Times New Roman" w:hAnsi="Times New Roman"/>
        </w:rPr>
        <w:lastRenderedPageBreak/>
        <w:t>распоряжении иных должностных лицах администрации муниципального образования,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2.21. В описание административной процедуры приостановления предоставления муниципальной услуги включаются следующие положения:</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б) состав и содержание осуществляемых при приостановлении предоставления муниципальной услуги административных действий;</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в) перечень оснований для возобновления предоставления муниципальной услуги.</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2.22.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а) критерии принятия решения о предоставлении (об отказе в предоставлении) муниципальной услуги;</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б) срок принятия решения о предоставлении (об отказе в предоставлении) муниципальной услуги.</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2.23.  В описание административной процедуры предоставления результата муниципальной услуги включаются следующие положения:</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 xml:space="preserve">а) способы предоставления результата муниципальной услуги; </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shd w:val="clear" w:color="auto" w:fill="FFFFFF"/>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2.24.              В описание административной процедуры получения дополнительных сведений от заявителя включаются следующие положения:</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а) основания для получения от заявителя дополнительных документов и (или) информации в процессе предоставления муниципальной услуги;</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 xml:space="preserve">б) срок, необходимый для получения таких документов и (или) информации; </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г) перечень органов, участвующих в административной процедуре, в случае, если они известны (при необходимости).</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2.25.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а)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администрацией муниципального образования, мероприятий в соответствии с пунктом 1 части 1 статьи 7.3 </w:t>
      </w:r>
      <w:r w:rsidRPr="00961542">
        <w:rPr>
          <w:rStyle w:val="hyperlink"/>
          <w:rFonts w:ascii="Times New Roman" w:eastAsia="Cambria" w:hAnsi="Times New Roman"/>
        </w:rPr>
        <w:t>Федерального закона № 210-ФЗ</w:t>
      </w:r>
      <w:r w:rsidRPr="00961542">
        <w:rPr>
          <w:rFonts w:ascii="Times New Roman" w:hAnsi="Times New Roman"/>
        </w:rPr>
        <w:t>;</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 xml:space="preserve">б) сведения о юридическом факте, поступление которых в информационную систему, используемую для предоставления муниципальных услуг, является </w:t>
      </w:r>
      <w:r w:rsidRPr="00961542">
        <w:rPr>
          <w:rFonts w:ascii="Times New Roman" w:hAnsi="Times New Roman"/>
        </w:rPr>
        <w:lastRenderedPageBreak/>
        <w:t>основанием для предоставления заявителю данной муниципальной услуги в упреждающем (проактивном) режиме;</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в) наименование информационной системы, из которой должны поступить сведения, указанные в абзаце третьем настоящего пункта, а также информационной системы, используемой для предоставления муниципальных услуг, в которую должны поступить указанные сведения;</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г) состав, последовательность и сроки выполнения административных процедур, осуществляемых специалистом администрации, к сфере деятельности которого относится предоставление соответствующей муниципальной услуги, после поступления в информационную систему, используемую для предоставления муниципальных услуг, сведений, указанных в подпункте "б"  настоящего пункта.</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2.26.              Раздел "Формы контроля за исполнением административного регламента"  состоит из следующих подразделов:</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а)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в) ответственность должностных лиц структурного подразделения администрации, к сфере деятельности которого относится предоставление соответствующей муниципальной услуги, за решения и действия (бездействие), принимаемые (осуществляемые) ими в ходе предоставления муниципальной услуги;</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2.27.              Раздел "Досудебный (внесудебный) порядок обжалования решений и действий (бездействия) администрации, предоставляющей муниципальную услугу, многофункционального центра, организаций, указанных в части 1.1 статьи 16 </w:t>
      </w:r>
      <w:r w:rsidRPr="00961542">
        <w:rPr>
          <w:rStyle w:val="hyperlink"/>
          <w:rFonts w:ascii="Times New Roman" w:eastAsia="Cambria" w:hAnsi="Times New Roman"/>
        </w:rPr>
        <w:t>Федерального закона № 210-ФЗ</w:t>
      </w:r>
      <w:r w:rsidRPr="00961542">
        <w:rPr>
          <w:rFonts w:ascii="Times New Roman" w:hAnsi="Times New Roman"/>
        </w:rPr>
        <w:t>,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961542" w:rsidRPr="00961542" w:rsidRDefault="00961542" w:rsidP="00961542">
      <w:pPr>
        <w:pStyle w:val="aa"/>
        <w:spacing w:before="0" w:beforeAutospacing="0" w:after="0" w:afterAutospacing="0"/>
        <w:jc w:val="center"/>
        <w:rPr>
          <w:rFonts w:ascii="Times New Roman" w:hAnsi="Times New Roman"/>
        </w:rPr>
      </w:pPr>
      <w:r w:rsidRPr="00961542">
        <w:rPr>
          <w:rFonts w:ascii="Times New Roman" w:hAnsi="Times New Roman"/>
        </w:rPr>
        <w:t>3. Порядок согласования и утверждения административных регламентов</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3.1..Проект административного регламента формируется специалистом администрации, к сфере деятельности которого относится предоставление соответствующей муниципальной услуги, в машиночитаемом формате в электронном виде в реестре услуг.</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 xml:space="preserve">3.2. Специалист администрации муниципального образования, уполномоченный </w:t>
      </w:r>
      <w:r w:rsidRPr="00961542">
        <w:rPr>
          <w:rFonts w:ascii="Times New Roman" w:hAnsi="Times New Roman"/>
          <w:shd w:val="clear" w:color="auto" w:fill="FFFFFF"/>
        </w:rPr>
        <w:t>по ведению информационного ресурса реестра услуг,</w:t>
      </w:r>
      <w:r w:rsidRPr="00961542">
        <w:rPr>
          <w:rFonts w:ascii="Times New Roman" w:hAnsi="Times New Roman"/>
        </w:rPr>
        <w:t xml:space="preserve"> обеспечивает доступ в реестр услуг для участия в разработке, согласовании и утверждении проекта административного регламента:</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специалистам администрации, к сфере деятельности которых относится предоставление соответствующей муниципальной услуги;</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специалистам администрации, участвующим в согласовании;</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специалисту администрации муниципального образования, осуществляющему от имени администрации экспертизу проекта административного регламента.</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3.3.Специалисты администрации, участвующие в согласовании и утверждении проекта,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lastRenderedPageBreak/>
        <w:t>3.4.Проект административного регламента рассматривается специалистами администрации, участвующими в согласовании и утверждении проекта, в части, отнесенной к компетенции такого специалиста, в срок, не превышающий пяти рабочих дней с даты поступления его на согласование в реестре услуг.</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3.5.Результатом рассмотрения проекта административного регламента специалистом администрации,</w:t>
      </w:r>
      <w:r w:rsidRPr="00961542">
        <w:rPr>
          <w:rFonts w:ascii="Times New Roman" w:hAnsi="Times New Roman"/>
          <w:shd w:val="clear" w:color="auto" w:fill="FFFFFF"/>
        </w:rPr>
        <w:t xml:space="preserve"> участвующим в согласовании</w:t>
      </w:r>
      <w:r w:rsidRPr="00961542">
        <w:rPr>
          <w:rFonts w:ascii="Times New Roman" w:hAnsi="Times New Roman"/>
        </w:rPr>
        <w:t>, является принятие решения о согласовании или несогласовании проекта административного регламента.</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При принятии решения о согласовании проекта административного регламента специалист администрации, участвующий в согласовании, проставляет отметку о согласовании проекта в листе согласования.</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При принятии решения о несогласовании проекта административного регламента специалист  администрации,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3.6.После рассмотрения проекта административного регламента всеми специалистами администрации, участвующими в согласовании, а также поступления протоколов разногласий (при наличии) и заключений по результатам независимой экспертизы в соответствии с разделом 4 Порядка специалист администрации, к сфере деятельности которого относится предоставление соответствующей муниципальной услуги, рассматривает поступившие замечания.</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В случае согласия с замечаниями, представленными специалистами администрации, участвующими в согласовании, специалист администрации, к сфере деятельности которого относится предоставление соответствующей муниципальной услуги, в срок, не превышающий пяти рабочих дней, вносит с учетом полученных замечаний изменения в сведения о муниципальной услуге, указанные в подпункте 1.7.1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специалистам администрации, участвующим в согласовании.</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При наличии возражений к замечаниям специалист администрации, к сфере деятельности которого относится предоставление соответствующей муниципальной услуги, вправе инициировать процедуру урегулирования разногласий путем внесения в проект протокола разногласий возражений на замечания специалиста администрации, участвующего в согласовании, и направления такого протокола указанному специалисту администрации.</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3.7.В случае согласия с возражениями, представленными специалистом администрации, к сфере деятельности которого относится предоставление соответствующей муниципальной услуги, специалисты администрации, участвующее в согласовании, проставляет отметку об урегулировании разногласий в проекте протокола разногласий и согласовывает проект административного регламента, проставляя соответствующую отметку в листе согласования.</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В случае несогласия с возражениями, представленными специалистом  администрации, к сфере деятельности которого относится предоставление соответствующей муниципальной услуги, специалист администрации, участвующий в согласовании, проставляет в проекте протокола разногласий отметку о повторном отказе в согласовании проекта административного регламента.</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3.8.Специалист администрации, к сфере деятельности которого относится предоставление соответствующей муниципальной услуги, после повторного отказа специалистов администрации, участвующих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специалистам администрации, участвующим в согласовании.</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lastRenderedPageBreak/>
        <w:t>3.9.После согласования проекта административного регламента со всеми специалистами администрации, участвующими в согласовании, или при разрешении разногласий по проекту административного регламента, а также по истечении срока, предусмотренного на проведение независимой экспертизы в соответствии с разделом 4 Порядка, специалист администрации, к сфере деятельности которого относится предоставление соответствующей муниципальной услуги, направляет проект административного регламента уполномоченному специалисту администрации  на экспертизу в соответствии с разделом 5 Порядка.</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3.10.Утверждение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главы, либо заместителя главы администрации муниципального образования, после получения положительного заключения экспертизы либо урегулирования разногласий по результатам проведенной экспертизы.</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3.11.</w:t>
      </w:r>
      <w:r w:rsidRPr="00961542">
        <w:rPr>
          <w:rFonts w:ascii="Times New Roman" w:hAnsi="Times New Roman"/>
          <w:shd w:val="clear" w:color="auto" w:fill="FFFFFF"/>
        </w:rPr>
        <w:t xml:space="preserve"> Утвержденный административный регламент направляется посредством реестра услуг органом, предоставляющим муниципальную  услугу  в Министерство юстиции Российской Федерации для государственной регистрации и последующего официального опубликования.</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3.12. При наличии оснований для внесения изменений в административный регламент специалист администрации, к сфере деятельности которого относится предоставление соответствующей муниципальной услуги, разрабатывает и утверждает в реестре услуг нормативный правовой акт о признании административного регламента утратившим силу и о принятии нового административного регламента в соответствии с Порядком.</w:t>
      </w:r>
    </w:p>
    <w:p w:rsidR="00961542" w:rsidRPr="00961542" w:rsidRDefault="00961542" w:rsidP="00961542">
      <w:pPr>
        <w:pStyle w:val="aa"/>
        <w:spacing w:before="0" w:beforeAutospacing="0" w:after="0" w:afterAutospacing="0"/>
        <w:ind w:firstLine="709"/>
        <w:jc w:val="center"/>
        <w:rPr>
          <w:rFonts w:ascii="Times New Roman" w:hAnsi="Times New Roman"/>
        </w:rPr>
      </w:pPr>
      <w:r w:rsidRPr="00961542">
        <w:rPr>
          <w:rFonts w:ascii="Times New Roman" w:hAnsi="Times New Roman"/>
        </w:rPr>
        <w:t>4.Порядок проведения экспертизы проектов административных регламентов</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4.1.Проекты административных регламентов подлежат экспертизе, проводимой уполномоченным специалистом администрации муниципального образования,  в реестре услуг.</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4.2. Предметом экспертизы являются:</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соответствие проектов административных регламентов требованиям пунктов 1.5, 1.9 Порядка;</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соответствие критериев принятия решения требованиям, предусмотренным абзацем четвертым пункта 2.11 Порядка;</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4.3.По результатам рассмотрения проекта административного регламента уполномоченный специалист администрации муниципального образования на проведение экспертизы  в течение 10 рабочих дней принимает решение о представлении положительного или отрицательного заключения на проект административного регламента, проставляя соответствующую отметку о согласовании и вносит замечания в протокол разногласий (при принятии решения о представлении отрицательного заключения).</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4.4.При наличии в заключении замечаний и предложений к проекту административного регламента специалист  администрации, к сфере деятельности которого относится предоставление соответствующей муниципальной услуги, обеспечивает учет таких замечаний и предложений.</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При наличии разногласий специалист администрации, к сфере деятельности которого относится предоставление соответствующей муниципальной услуги, вносит в протокол разногласий возражения на замечания.</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 xml:space="preserve">Администрация муниципального образования рассматривает возражения, представленные специалистом администрации, к сфере деятельности которого относится предоставление соответствующей муниципальной услуги, в срок, не </w:t>
      </w:r>
      <w:r w:rsidRPr="00961542">
        <w:rPr>
          <w:rFonts w:ascii="Times New Roman" w:hAnsi="Times New Roman"/>
        </w:rPr>
        <w:lastRenderedPageBreak/>
        <w:t>превышающий пяти рабочих дней с даты внесения таких возражений в протокол разногласий.</w:t>
      </w:r>
    </w:p>
    <w:p w:rsidR="00961542" w:rsidRPr="00961542" w:rsidRDefault="00961542" w:rsidP="00961542">
      <w:pPr>
        <w:pStyle w:val="aa"/>
        <w:spacing w:before="0" w:beforeAutospacing="0" w:after="0" w:afterAutospacing="0"/>
        <w:ind w:firstLine="709"/>
        <w:jc w:val="both"/>
        <w:rPr>
          <w:rFonts w:ascii="Times New Roman" w:hAnsi="Times New Roman"/>
        </w:rPr>
      </w:pPr>
      <w:r w:rsidRPr="00961542">
        <w:rPr>
          <w:rFonts w:ascii="Times New Roman" w:hAnsi="Times New Roman"/>
        </w:rPr>
        <w:t>В случае несогласия с возражениями,  уполномоченный специалист администрации муниципального образования проставляет соответствующую отметку в протоколе разногласий.</w:t>
      </w:r>
    </w:p>
    <w:p w:rsidR="00961542" w:rsidRPr="00B91656" w:rsidRDefault="00961542" w:rsidP="00961542">
      <w:pPr>
        <w:jc w:val="center"/>
        <w:rPr>
          <w:rFonts w:ascii="Times New Roman" w:hAnsi="Times New Roman"/>
          <w:b/>
          <w:szCs w:val="24"/>
        </w:rPr>
      </w:pPr>
      <w:r w:rsidRPr="00B91656">
        <w:rPr>
          <w:rFonts w:ascii="Times New Roman" w:hAnsi="Times New Roman"/>
          <w:szCs w:val="24"/>
        </w:rPr>
        <w:t xml:space="preserve"> </w:t>
      </w:r>
      <w:r w:rsidRPr="00B91656">
        <w:rPr>
          <w:rFonts w:ascii="Times New Roman" w:hAnsi="Times New Roman"/>
          <w:b/>
          <w:szCs w:val="24"/>
        </w:rPr>
        <w:t>АДМИНИСТРАЦИЯ ГУСЕЛЬНИКОВСКОГО СЕЛЬСОВЕТА</w:t>
      </w:r>
    </w:p>
    <w:p w:rsidR="00961542" w:rsidRPr="00B91656" w:rsidRDefault="00961542" w:rsidP="00B91656">
      <w:pPr>
        <w:jc w:val="center"/>
        <w:rPr>
          <w:rFonts w:ascii="Times New Roman" w:hAnsi="Times New Roman"/>
          <w:b/>
          <w:szCs w:val="24"/>
        </w:rPr>
      </w:pPr>
      <w:r w:rsidRPr="00B91656">
        <w:rPr>
          <w:rFonts w:ascii="Times New Roman" w:hAnsi="Times New Roman"/>
          <w:b/>
          <w:szCs w:val="24"/>
        </w:rPr>
        <w:t xml:space="preserve"> ИСКИТИМСКОГО РАЙОНА НОВОСИБИРСКОЙ ОБЛАСТИ</w:t>
      </w:r>
    </w:p>
    <w:p w:rsidR="00961542" w:rsidRPr="00B91656" w:rsidRDefault="00961542" w:rsidP="00961542">
      <w:pPr>
        <w:jc w:val="center"/>
        <w:rPr>
          <w:rFonts w:ascii="Times New Roman" w:hAnsi="Times New Roman"/>
          <w:b/>
          <w:szCs w:val="24"/>
        </w:rPr>
      </w:pPr>
      <w:r w:rsidRPr="00B91656">
        <w:rPr>
          <w:rFonts w:ascii="Times New Roman" w:hAnsi="Times New Roman"/>
          <w:b/>
          <w:szCs w:val="24"/>
        </w:rPr>
        <w:t>ПОСТАНОВЛЕНИЕ</w:t>
      </w:r>
    </w:p>
    <w:p w:rsidR="00961542" w:rsidRPr="00B91656" w:rsidRDefault="00961542" w:rsidP="00B91656">
      <w:pPr>
        <w:ind w:firstLine="0"/>
        <w:jc w:val="center"/>
        <w:rPr>
          <w:rFonts w:ascii="Times New Roman" w:hAnsi="Times New Roman"/>
          <w:szCs w:val="24"/>
        </w:rPr>
      </w:pPr>
      <w:r w:rsidRPr="00B91656">
        <w:rPr>
          <w:rFonts w:ascii="Times New Roman" w:hAnsi="Times New Roman"/>
          <w:szCs w:val="24"/>
        </w:rPr>
        <w:t>От 20.11.2023г.                      с.Гусельниково                                         №85</w:t>
      </w:r>
    </w:p>
    <w:p w:rsidR="00961542" w:rsidRPr="00B91656" w:rsidRDefault="00961542" w:rsidP="00B91656">
      <w:pPr>
        <w:ind w:firstLine="0"/>
        <w:outlineLvl w:val="0"/>
        <w:rPr>
          <w:rFonts w:ascii="Times New Roman" w:hAnsi="Times New Roman"/>
          <w:b/>
          <w:szCs w:val="24"/>
        </w:rPr>
      </w:pPr>
      <w:r w:rsidRPr="00B91656">
        <w:rPr>
          <w:rFonts w:ascii="Times New Roman" w:hAnsi="Times New Roman"/>
          <w:b/>
          <w:szCs w:val="24"/>
        </w:rPr>
        <w:t xml:space="preserve">Об утверждении Программы профилактики рисков причинения вреда (ущерба) охраняемым законом ценностям на 2024 год в сфере муниципального жилищного контроля  на территории  Гусельниковского сельсовета  Искитимского района Новосибирской области </w:t>
      </w:r>
    </w:p>
    <w:p w:rsidR="00961542" w:rsidRPr="00B91656" w:rsidRDefault="00961542" w:rsidP="00B91656">
      <w:pPr>
        <w:tabs>
          <w:tab w:val="left" w:pos="284"/>
        </w:tabs>
        <w:ind w:right="-1" w:firstLine="0"/>
        <w:rPr>
          <w:rFonts w:ascii="Times New Roman" w:hAnsi="Times New Roman"/>
          <w:szCs w:val="24"/>
        </w:rPr>
      </w:pPr>
      <w:r w:rsidRPr="00B91656">
        <w:rPr>
          <w:rFonts w:ascii="Times New Roman" w:hAnsi="Times New Roman"/>
          <w:szCs w:val="24"/>
        </w:rPr>
        <w:t xml:space="preserve">Руководствуясь </w:t>
      </w:r>
      <w:r w:rsidRPr="00B91656">
        <w:rPr>
          <w:rStyle w:val="aff2"/>
          <w:rFonts w:ascii="Times New Roman" w:hAnsi="Times New Roman"/>
          <w:i w:val="0"/>
          <w:iCs w:val="0"/>
          <w:szCs w:val="24"/>
          <w:shd w:val="clear" w:color="auto" w:fill="FFFFFF"/>
        </w:rPr>
        <w:t>Постановлением</w:t>
      </w:r>
      <w:r w:rsidRPr="00B91656">
        <w:rPr>
          <w:rFonts w:ascii="Times New Roman" w:hAnsi="Times New Roman"/>
          <w:szCs w:val="24"/>
          <w:shd w:val="clear" w:color="auto" w:fill="FFFFFF"/>
        </w:rPr>
        <w:t> </w:t>
      </w:r>
      <w:r w:rsidRPr="00B91656">
        <w:rPr>
          <w:rStyle w:val="aff2"/>
          <w:rFonts w:ascii="Times New Roman" w:hAnsi="Times New Roman"/>
          <w:i w:val="0"/>
          <w:iCs w:val="0"/>
          <w:szCs w:val="24"/>
          <w:shd w:val="clear" w:color="auto" w:fill="FFFFFF"/>
        </w:rPr>
        <w:t>Правительства</w:t>
      </w:r>
      <w:r w:rsidRPr="00B91656">
        <w:rPr>
          <w:rFonts w:ascii="Times New Roman" w:hAnsi="Times New Roman"/>
          <w:szCs w:val="24"/>
          <w:shd w:val="clear" w:color="auto" w:fill="FFFFFF"/>
        </w:rPr>
        <w:t> РФ от 25 июня 2021 г. N </w:t>
      </w:r>
      <w:r w:rsidRPr="00B91656">
        <w:rPr>
          <w:rStyle w:val="aff2"/>
          <w:rFonts w:ascii="Times New Roman" w:hAnsi="Times New Roman"/>
          <w:i w:val="0"/>
          <w:iCs w:val="0"/>
          <w:szCs w:val="24"/>
          <w:shd w:val="clear" w:color="auto" w:fill="FFFFFF"/>
        </w:rPr>
        <w:t>990</w:t>
      </w:r>
      <w:r w:rsidRPr="00B91656">
        <w:rPr>
          <w:rFonts w:ascii="Times New Roman" w:hAnsi="Times New Roman"/>
          <w:szCs w:val="24"/>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B91656">
        <w:rPr>
          <w:rFonts w:ascii="Times New Roman" w:hAnsi="Times New Roman"/>
          <w:szCs w:val="24"/>
        </w:rPr>
        <w:t>,  администрация Гусельниковского сельсовета  Искитимского района Новосибирской области</w:t>
      </w:r>
    </w:p>
    <w:p w:rsidR="00961542" w:rsidRPr="00B91656" w:rsidRDefault="00961542" w:rsidP="00961542">
      <w:pPr>
        <w:rPr>
          <w:rFonts w:ascii="Times New Roman" w:hAnsi="Times New Roman"/>
          <w:szCs w:val="24"/>
        </w:rPr>
      </w:pPr>
      <w:r w:rsidRPr="00B91656">
        <w:rPr>
          <w:rFonts w:ascii="Times New Roman" w:hAnsi="Times New Roman"/>
          <w:szCs w:val="24"/>
        </w:rPr>
        <w:t>ПОСТАНОВЛЯЕТ:</w:t>
      </w:r>
    </w:p>
    <w:p w:rsidR="00961542" w:rsidRPr="00B91656" w:rsidRDefault="00961542" w:rsidP="00961542">
      <w:pPr>
        <w:ind w:firstLine="567"/>
        <w:outlineLvl w:val="0"/>
        <w:rPr>
          <w:rFonts w:ascii="Times New Roman" w:hAnsi="Times New Roman"/>
          <w:b/>
          <w:szCs w:val="24"/>
        </w:rPr>
      </w:pPr>
      <w:r w:rsidRPr="00B91656">
        <w:rPr>
          <w:rFonts w:ascii="Times New Roman" w:hAnsi="Times New Roman"/>
          <w:szCs w:val="24"/>
        </w:rPr>
        <w:t>1. Утвердить Программу профилактики рисков причинения вреда (ущерба) охраняемым законом ценностям на 2024 год в сфере муниципального жилищного контроля  на территории Гусельниковского сельсовета  Искитимского района Новосибирской области.</w:t>
      </w:r>
    </w:p>
    <w:p w:rsidR="00961542" w:rsidRPr="00B91656" w:rsidRDefault="00961542" w:rsidP="00961542">
      <w:pPr>
        <w:ind w:firstLine="567"/>
        <w:rPr>
          <w:rFonts w:ascii="Times New Roman" w:hAnsi="Times New Roman"/>
          <w:szCs w:val="24"/>
        </w:rPr>
      </w:pPr>
      <w:r w:rsidRPr="00B91656">
        <w:rPr>
          <w:rFonts w:ascii="Times New Roman" w:hAnsi="Times New Roman"/>
          <w:szCs w:val="24"/>
        </w:rPr>
        <w:t>2.</w:t>
      </w:r>
      <w:r w:rsidRPr="00B91656">
        <w:rPr>
          <w:rFonts w:ascii="Times New Roman" w:hAnsi="Times New Roman"/>
          <w:color w:val="FF0000"/>
          <w:szCs w:val="24"/>
        </w:rPr>
        <w:t xml:space="preserve"> </w:t>
      </w:r>
      <w:r w:rsidRPr="00B91656">
        <w:rPr>
          <w:rFonts w:ascii="Times New Roman" w:hAnsi="Times New Roman"/>
          <w:szCs w:val="24"/>
        </w:rPr>
        <w:t>Опубликовать настоящее постановление в периодическом печатном издании «Вестник Гусельниковского сельсовета» и на официальном сайте администрации Гусельниковского сельсовета Искитимского района Новосибирской области в сети Интернет.</w:t>
      </w:r>
    </w:p>
    <w:p w:rsidR="00961542" w:rsidRPr="00B91656" w:rsidRDefault="00961542" w:rsidP="00961542">
      <w:pPr>
        <w:numPr>
          <w:ilvl w:val="0"/>
          <w:numId w:val="8"/>
        </w:numPr>
        <w:spacing w:before="0"/>
        <w:ind w:left="0" w:firstLine="567"/>
        <w:rPr>
          <w:rFonts w:ascii="Times New Roman" w:hAnsi="Times New Roman"/>
          <w:szCs w:val="24"/>
        </w:rPr>
      </w:pPr>
      <w:r w:rsidRPr="00B91656">
        <w:rPr>
          <w:rFonts w:ascii="Times New Roman" w:hAnsi="Times New Roman"/>
          <w:szCs w:val="24"/>
        </w:rPr>
        <w:t xml:space="preserve">Контроль за исполнением настоящего постановления оставляю за собой. </w:t>
      </w:r>
    </w:p>
    <w:p w:rsidR="00961542" w:rsidRPr="00B91656" w:rsidRDefault="00961542" w:rsidP="00B91656">
      <w:pPr>
        <w:ind w:firstLine="0"/>
        <w:rPr>
          <w:rFonts w:ascii="Times New Roman" w:hAnsi="Times New Roman"/>
          <w:szCs w:val="24"/>
        </w:rPr>
      </w:pPr>
      <w:r w:rsidRPr="00B91656">
        <w:rPr>
          <w:rFonts w:ascii="Times New Roman" w:hAnsi="Times New Roman"/>
          <w:szCs w:val="24"/>
        </w:rPr>
        <w:t xml:space="preserve">Глава Гусельниковского сельсовета </w:t>
      </w:r>
    </w:p>
    <w:p w:rsidR="00961542" w:rsidRPr="00B91656" w:rsidRDefault="00961542" w:rsidP="00B91656">
      <w:pPr>
        <w:ind w:firstLine="0"/>
        <w:rPr>
          <w:rFonts w:ascii="Times New Roman" w:hAnsi="Times New Roman"/>
          <w:szCs w:val="24"/>
        </w:rPr>
      </w:pPr>
      <w:r w:rsidRPr="00B91656">
        <w:rPr>
          <w:rFonts w:ascii="Times New Roman" w:hAnsi="Times New Roman"/>
          <w:szCs w:val="24"/>
        </w:rPr>
        <w:t>Искитимского  района Новосибирской области                      Н.Р.Ермачёк</w:t>
      </w:r>
    </w:p>
    <w:p w:rsidR="00961542" w:rsidRPr="00B91656" w:rsidRDefault="00961542" w:rsidP="00B91656">
      <w:pPr>
        <w:ind w:firstLine="0"/>
        <w:rPr>
          <w:rFonts w:ascii="Times New Roman" w:hAnsi="Times New Roman"/>
          <w:szCs w:val="24"/>
        </w:rPr>
      </w:pPr>
      <w:r w:rsidRPr="00B91656">
        <w:rPr>
          <w:rFonts w:ascii="Times New Roman" w:hAnsi="Times New Roman"/>
          <w:szCs w:val="24"/>
        </w:rPr>
        <w:t>УТВЕРЖДЕНА</w:t>
      </w:r>
      <w:r w:rsidR="00B91656">
        <w:rPr>
          <w:rFonts w:ascii="Times New Roman" w:hAnsi="Times New Roman"/>
          <w:szCs w:val="24"/>
        </w:rPr>
        <w:t xml:space="preserve"> </w:t>
      </w:r>
      <w:r w:rsidRPr="00B91656">
        <w:rPr>
          <w:rFonts w:ascii="Times New Roman" w:hAnsi="Times New Roman"/>
          <w:szCs w:val="24"/>
        </w:rPr>
        <w:t>Постановлением администрации Гусельниковского  сельсовета Искитимского района Новосибирской области от 20.11.2023 г.  №85</w:t>
      </w:r>
    </w:p>
    <w:p w:rsidR="00961542" w:rsidRPr="00B91656" w:rsidRDefault="00961542" w:rsidP="00B91656">
      <w:pPr>
        <w:jc w:val="center"/>
        <w:outlineLvl w:val="0"/>
        <w:rPr>
          <w:rFonts w:ascii="Times New Roman" w:hAnsi="Times New Roman"/>
          <w:b/>
          <w:szCs w:val="24"/>
        </w:rPr>
      </w:pPr>
      <w:r w:rsidRPr="00B91656">
        <w:rPr>
          <w:rFonts w:ascii="Times New Roman" w:hAnsi="Times New Roman"/>
          <w:b/>
          <w:szCs w:val="24"/>
        </w:rPr>
        <w:t>Программа профилактики рисков причинения вреда (ущерба) охраняемым законом ценностям на 2024 год в сфере муниципального жилищного контроля  на территории  Гусельниковского сельсовет Искитимского района Новосибирской области</w:t>
      </w:r>
    </w:p>
    <w:p w:rsidR="00961542" w:rsidRPr="00B91656" w:rsidRDefault="00961542" w:rsidP="00961542">
      <w:pPr>
        <w:ind w:firstLine="567"/>
        <w:outlineLvl w:val="0"/>
        <w:rPr>
          <w:rFonts w:ascii="Times New Roman" w:hAnsi="Times New Roman"/>
          <w:szCs w:val="24"/>
        </w:rPr>
      </w:pPr>
      <w:r w:rsidRPr="00B91656">
        <w:rPr>
          <w:rFonts w:ascii="Times New Roman" w:hAnsi="Times New Roman"/>
          <w:szCs w:val="24"/>
        </w:rPr>
        <w:t>Настоящая Программа профилактики рисков причинения вреда (ущерба) охраняемым законом ценностям на 2024 год в сфере муниципального жилищного  контроля  на территории Гусельниковского сельсовета  Искитимского района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961542" w:rsidRPr="00B91656" w:rsidRDefault="00961542" w:rsidP="00B91656">
      <w:pPr>
        <w:autoSpaceDE w:val="0"/>
        <w:autoSpaceDN w:val="0"/>
        <w:adjustRightInd w:val="0"/>
        <w:ind w:firstLine="540"/>
        <w:rPr>
          <w:rFonts w:ascii="Times New Roman" w:hAnsi="Times New Roman"/>
          <w:szCs w:val="24"/>
        </w:rPr>
      </w:pPr>
      <w:r w:rsidRPr="00B91656">
        <w:rPr>
          <w:rFonts w:ascii="Times New Roman" w:hAnsi="Times New Roman"/>
          <w:szCs w:val="24"/>
        </w:rPr>
        <w:t>Настоящая Программа разработана и подлежит исполнению администрацией   Гусельниковского сельсовета Искитимского района Новосибирской области (далее по тексту – администрация).</w:t>
      </w:r>
    </w:p>
    <w:p w:rsidR="00961542" w:rsidRPr="00B91656" w:rsidRDefault="00961542" w:rsidP="00B91656">
      <w:pPr>
        <w:jc w:val="center"/>
        <w:rPr>
          <w:rFonts w:ascii="Times New Roman" w:hAnsi="Times New Roman"/>
          <w:b/>
          <w:szCs w:val="24"/>
        </w:rPr>
      </w:pPr>
      <w:r w:rsidRPr="00B91656">
        <w:rPr>
          <w:rFonts w:ascii="Times New Roman" w:hAnsi="Times New Roman"/>
          <w:b/>
          <w:szCs w:val="24"/>
        </w:rPr>
        <w:lastRenderedPageBreak/>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961542" w:rsidRPr="00B91656" w:rsidRDefault="00961542" w:rsidP="00961542">
      <w:pPr>
        <w:ind w:firstLine="567"/>
        <w:rPr>
          <w:rFonts w:ascii="Times New Roman" w:hAnsi="Times New Roman"/>
          <w:szCs w:val="24"/>
        </w:rPr>
      </w:pPr>
      <w:r w:rsidRPr="00B91656">
        <w:rPr>
          <w:rFonts w:ascii="Times New Roman" w:hAnsi="Times New Roman"/>
          <w:szCs w:val="24"/>
        </w:rPr>
        <w:t>1.1. Вид муниципального контроля: муниципальный жилищный контроль.</w:t>
      </w:r>
    </w:p>
    <w:p w:rsidR="00961542" w:rsidRPr="00B91656" w:rsidRDefault="00961542" w:rsidP="00961542">
      <w:pPr>
        <w:pStyle w:val="ConsPlusNormal"/>
        <w:ind w:firstLine="709"/>
        <w:jc w:val="both"/>
        <w:rPr>
          <w:rFonts w:ascii="Times New Roman" w:hAnsi="Times New Roman" w:cs="Times New Roman"/>
          <w:sz w:val="24"/>
          <w:szCs w:val="24"/>
        </w:rPr>
      </w:pPr>
      <w:r w:rsidRPr="00B91656">
        <w:rPr>
          <w:rFonts w:ascii="Times New Roman" w:hAnsi="Times New Roman" w:cs="Times New Roman"/>
          <w:sz w:val="24"/>
          <w:szCs w:val="24"/>
        </w:rPr>
        <w:t xml:space="preserve">1.2. Предметом муниципального контроля на территории муниципального образования   является </w:t>
      </w:r>
      <w:r w:rsidRPr="00B91656">
        <w:rPr>
          <w:rFonts w:ascii="Times New Roman" w:hAnsi="Times New Roman" w:cs="Times New Roman"/>
          <w:sz w:val="24"/>
          <w:szCs w:val="24"/>
          <w:shd w:val="clear" w:color="auto" w:fill="FFFFFF"/>
        </w:rPr>
        <w:t>соблюдение юридическими лицами, индивидуальными предпринимателями и гражданами обязательных требований, указанных в </w:t>
      </w:r>
      <w:hyperlink r:id="rId22" w:anchor="/document/12138291/entry/210101" w:history="1">
        <w:r w:rsidRPr="00B91656">
          <w:rPr>
            <w:rStyle w:val="af"/>
            <w:rFonts w:ascii="Times New Roman" w:hAnsi="Times New Roman"/>
            <w:color w:val="000000"/>
            <w:sz w:val="24"/>
            <w:szCs w:val="24"/>
            <w:shd w:val="clear" w:color="auto" w:fill="FFFFFF"/>
          </w:rPr>
          <w:t>пунктах 1 - 12 части 1</w:t>
        </w:r>
      </w:hyperlink>
      <w:r w:rsidRPr="00B91656">
        <w:rPr>
          <w:rFonts w:ascii="Times New Roman" w:hAnsi="Times New Roman" w:cs="Times New Roman"/>
          <w:color w:val="000000"/>
          <w:sz w:val="24"/>
          <w:szCs w:val="24"/>
          <w:shd w:val="clear" w:color="auto" w:fill="FFFFFF"/>
        </w:rPr>
        <w:t> статьи 20 Жилищного кодекса Российской Федерации", в отношении</w:t>
      </w:r>
      <w:r w:rsidRPr="00B91656">
        <w:rPr>
          <w:rFonts w:ascii="Times New Roman" w:hAnsi="Times New Roman" w:cs="Times New Roman"/>
          <w:sz w:val="24"/>
          <w:szCs w:val="24"/>
          <w:shd w:val="clear" w:color="auto" w:fill="FFFFFF"/>
        </w:rPr>
        <w:t xml:space="preserve"> муниципального жилищного фонда.</w:t>
      </w:r>
    </w:p>
    <w:p w:rsidR="00961542" w:rsidRPr="00B91656" w:rsidRDefault="00961542" w:rsidP="00961542">
      <w:pPr>
        <w:pStyle w:val="ConsPlusNormal"/>
        <w:ind w:firstLine="709"/>
        <w:jc w:val="both"/>
        <w:rPr>
          <w:rFonts w:ascii="Times New Roman" w:hAnsi="Times New Roman" w:cs="Times New Roman"/>
          <w:sz w:val="24"/>
          <w:szCs w:val="24"/>
        </w:rPr>
      </w:pPr>
      <w:r w:rsidRPr="00B91656">
        <w:rPr>
          <w:rFonts w:ascii="Times New Roman" w:hAnsi="Times New Roman" w:cs="Times New Roman"/>
          <w:sz w:val="24"/>
          <w:szCs w:val="24"/>
        </w:rPr>
        <w:t>Администрацией за 9 месяцев 2023 года проведено 0 проверок соблюдения действующего законодательства Российской Федерации в указанной сфере.</w:t>
      </w:r>
    </w:p>
    <w:p w:rsidR="00961542" w:rsidRPr="00B91656" w:rsidRDefault="00961542" w:rsidP="00961542">
      <w:pPr>
        <w:ind w:firstLine="567"/>
        <w:rPr>
          <w:rFonts w:ascii="Times New Roman" w:hAnsi="Times New Roman"/>
          <w:szCs w:val="24"/>
        </w:rPr>
      </w:pPr>
      <w:r w:rsidRPr="00B91656">
        <w:rPr>
          <w:rFonts w:ascii="Times New Roman" w:hAnsi="Times New Roman"/>
          <w:szCs w:val="24"/>
        </w:rPr>
        <w:t>В рамках профилактики</w:t>
      </w:r>
      <w:r w:rsidRPr="00B91656">
        <w:rPr>
          <w:rFonts w:ascii="Times New Roman" w:eastAsia="Calibri" w:hAnsi="Times New Roman"/>
          <w:szCs w:val="24"/>
          <w:lang w:eastAsia="en-US"/>
        </w:rPr>
        <w:t xml:space="preserve"> рисков причинения вреда (ущерба) охраняемым законом ценностям</w:t>
      </w:r>
      <w:r w:rsidRPr="00B91656">
        <w:rPr>
          <w:rFonts w:ascii="Times New Roman" w:hAnsi="Times New Roman"/>
          <w:szCs w:val="24"/>
        </w:rPr>
        <w:t xml:space="preserve"> администрацией  в 2023 году осуществляются следующие мероприятия:</w:t>
      </w:r>
    </w:p>
    <w:p w:rsidR="00961542" w:rsidRPr="00B91656" w:rsidRDefault="00961542" w:rsidP="00961542">
      <w:pPr>
        <w:numPr>
          <w:ilvl w:val="0"/>
          <w:numId w:val="7"/>
        </w:numPr>
        <w:tabs>
          <w:tab w:val="left" w:pos="851"/>
        </w:tabs>
        <w:spacing w:before="0"/>
        <w:ind w:left="0" w:firstLine="567"/>
        <w:rPr>
          <w:rFonts w:ascii="Times New Roman" w:hAnsi="Times New Roman"/>
          <w:szCs w:val="24"/>
        </w:rPr>
      </w:pPr>
      <w:r w:rsidRPr="00B91656">
        <w:rPr>
          <w:rFonts w:ascii="Times New Roman" w:hAnsi="Times New Roman"/>
          <w:szCs w:val="24"/>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961542" w:rsidRPr="00B91656" w:rsidRDefault="00961542" w:rsidP="00961542">
      <w:pPr>
        <w:numPr>
          <w:ilvl w:val="0"/>
          <w:numId w:val="7"/>
        </w:numPr>
        <w:tabs>
          <w:tab w:val="left" w:pos="851"/>
        </w:tabs>
        <w:spacing w:before="0"/>
        <w:ind w:left="0" w:firstLine="567"/>
        <w:rPr>
          <w:rFonts w:ascii="Times New Roman" w:hAnsi="Times New Roman"/>
          <w:szCs w:val="24"/>
        </w:rPr>
      </w:pPr>
      <w:r w:rsidRPr="00B91656">
        <w:rPr>
          <w:rFonts w:ascii="Times New Roman" w:hAnsi="Times New Roman"/>
          <w:szCs w:val="24"/>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961542" w:rsidRPr="00B91656" w:rsidRDefault="00961542" w:rsidP="00961542">
      <w:pPr>
        <w:numPr>
          <w:ilvl w:val="0"/>
          <w:numId w:val="7"/>
        </w:numPr>
        <w:tabs>
          <w:tab w:val="left" w:pos="851"/>
        </w:tabs>
        <w:spacing w:before="0"/>
        <w:ind w:left="0" w:firstLine="567"/>
        <w:rPr>
          <w:rFonts w:ascii="Times New Roman" w:hAnsi="Times New Roman"/>
          <w:szCs w:val="24"/>
        </w:rPr>
      </w:pPr>
      <w:r w:rsidRPr="00B91656">
        <w:rPr>
          <w:rFonts w:ascii="Times New Roman" w:hAnsi="Times New Roman"/>
          <w:szCs w:val="24"/>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961542" w:rsidRPr="00B91656" w:rsidRDefault="00961542" w:rsidP="00961542">
      <w:pPr>
        <w:numPr>
          <w:ilvl w:val="0"/>
          <w:numId w:val="7"/>
        </w:numPr>
        <w:tabs>
          <w:tab w:val="left" w:pos="851"/>
        </w:tabs>
        <w:spacing w:before="0"/>
        <w:ind w:left="0" w:firstLine="567"/>
        <w:rPr>
          <w:rFonts w:ascii="Times New Roman" w:hAnsi="Times New Roman"/>
          <w:szCs w:val="24"/>
        </w:rPr>
      </w:pPr>
      <w:r w:rsidRPr="00B91656">
        <w:rPr>
          <w:rFonts w:ascii="Times New Roman" w:hAnsi="Times New Roman"/>
          <w:szCs w:val="24"/>
        </w:rPr>
        <w:t xml:space="preserve">выдача предостережений о недопустимости нарушения обязательных требований в рамках статьи 49 </w:t>
      </w:r>
      <w:r w:rsidRPr="00B91656">
        <w:rPr>
          <w:rFonts w:ascii="Times New Roman" w:hAnsi="Times New Roman"/>
          <w:szCs w:val="24"/>
          <w:shd w:val="clear" w:color="auto" w:fill="FFFFFF"/>
        </w:rPr>
        <w:t>Федерального закона от 31 июля 2020 г. N 248-ФЗ "О государственном контроле (надзоре) и муниципальном контроле в Российской Федерации"</w:t>
      </w:r>
      <w:r w:rsidRPr="00B91656">
        <w:rPr>
          <w:rFonts w:ascii="Times New Roman" w:hAnsi="Times New Roman"/>
          <w:szCs w:val="24"/>
        </w:rPr>
        <w:t>.</w:t>
      </w:r>
    </w:p>
    <w:p w:rsidR="00961542" w:rsidRPr="00B91656" w:rsidRDefault="00961542" w:rsidP="00B91656">
      <w:pPr>
        <w:tabs>
          <w:tab w:val="left" w:pos="851"/>
        </w:tabs>
        <w:ind w:firstLine="567"/>
        <w:rPr>
          <w:rFonts w:ascii="Times New Roman" w:hAnsi="Times New Roman"/>
          <w:szCs w:val="24"/>
        </w:rPr>
      </w:pPr>
      <w:r w:rsidRPr="00B91656">
        <w:rPr>
          <w:rFonts w:ascii="Times New Roman" w:hAnsi="Times New Roman"/>
          <w:szCs w:val="24"/>
        </w:rPr>
        <w:t>За 9 месяцев  2023 года администрацией выдано 0 предостережений о недопустимости нарушения обязательных требований.</w:t>
      </w:r>
    </w:p>
    <w:p w:rsidR="00961542" w:rsidRPr="00B91656" w:rsidRDefault="00961542" w:rsidP="00B91656">
      <w:pPr>
        <w:jc w:val="center"/>
        <w:rPr>
          <w:rFonts w:ascii="Times New Roman" w:hAnsi="Times New Roman"/>
          <w:b/>
          <w:szCs w:val="24"/>
        </w:rPr>
      </w:pPr>
      <w:r w:rsidRPr="00B91656">
        <w:rPr>
          <w:rFonts w:ascii="Times New Roman" w:hAnsi="Times New Roman"/>
          <w:b/>
          <w:color w:val="000000"/>
          <w:szCs w:val="24"/>
          <w:shd w:val="clear" w:color="auto" w:fill="FFFFFF"/>
        </w:rPr>
        <w:t>2. Цели и задачи реализации Программы</w:t>
      </w:r>
    </w:p>
    <w:p w:rsidR="00961542" w:rsidRPr="00B91656" w:rsidRDefault="00961542" w:rsidP="00961542">
      <w:pPr>
        <w:ind w:firstLine="567"/>
        <w:rPr>
          <w:rFonts w:ascii="Times New Roman" w:hAnsi="Times New Roman"/>
          <w:szCs w:val="24"/>
        </w:rPr>
      </w:pPr>
      <w:r w:rsidRPr="00B91656">
        <w:rPr>
          <w:rFonts w:ascii="Times New Roman" w:hAnsi="Times New Roman"/>
          <w:szCs w:val="24"/>
        </w:rPr>
        <w:t>2.1. Целями профилактической работы являются:</w:t>
      </w:r>
    </w:p>
    <w:p w:rsidR="00961542" w:rsidRPr="00B91656" w:rsidRDefault="00961542" w:rsidP="00961542">
      <w:pPr>
        <w:ind w:firstLine="567"/>
        <w:rPr>
          <w:rFonts w:ascii="Times New Roman" w:hAnsi="Times New Roman"/>
          <w:szCs w:val="24"/>
        </w:rPr>
      </w:pPr>
      <w:r w:rsidRPr="00B91656">
        <w:rPr>
          <w:rFonts w:ascii="Times New Roman" w:hAnsi="Times New Roman"/>
          <w:szCs w:val="24"/>
        </w:rPr>
        <w:t xml:space="preserve">1) стимулирование добросовестного соблюдения обязательных требований всеми контролируемыми лицами; </w:t>
      </w:r>
    </w:p>
    <w:p w:rsidR="00961542" w:rsidRPr="00B91656" w:rsidRDefault="00961542" w:rsidP="00961542">
      <w:pPr>
        <w:ind w:firstLine="567"/>
        <w:rPr>
          <w:rFonts w:ascii="Times New Roman" w:hAnsi="Times New Roman"/>
          <w:szCs w:val="24"/>
        </w:rPr>
      </w:pPr>
      <w:r w:rsidRPr="00B91656">
        <w:rPr>
          <w:rFonts w:ascii="Times New Roman" w:hAnsi="Times New Roman"/>
          <w:szCs w:val="24"/>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961542" w:rsidRPr="00B91656" w:rsidRDefault="00961542" w:rsidP="00961542">
      <w:pPr>
        <w:ind w:firstLine="567"/>
        <w:rPr>
          <w:rFonts w:ascii="Times New Roman" w:hAnsi="Times New Roman"/>
          <w:szCs w:val="24"/>
        </w:rPr>
      </w:pPr>
      <w:r w:rsidRPr="00B91656">
        <w:rPr>
          <w:rFonts w:ascii="Times New Roman" w:hAnsi="Times New Roman"/>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961542" w:rsidRPr="00B91656" w:rsidRDefault="00961542" w:rsidP="00961542">
      <w:pPr>
        <w:ind w:firstLine="567"/>
        <w:rPr>
          <w:rFonts w:ascii="Times New Roman" w:hAnsi="Times New Roman"/>
          <w:szCs w:val="24"/>
        </w:rPr>
      </w:pPr>
      <w:r w:rsidRPr="00B91656">
        <w:rPr>
          <w:rFonts w:ascii="Times New Roman" w:hAnsi="Times New Roman"/>
          <w:szCs w:val="24"/>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961542" w:rsidRPr="00B91656" w:rsidRDefault="00961542" w:rsidP="00961542">
      <w:pPr>
        <w:ind w:firstLine="567"/>
        <w:rPr>
          <w:rFonts w:ascii="Times New Roman" w:hAnsi="Times New Roman"/>
          <w:szCs w:val="24"/>
        </w:rPr>
      </w:pPr>
      <w:r w:rsidRPr="00B91656">
        <w:rPr>
          <w:rFonts w:ascii="Times New Roman" w:hAnsi="Times New Roman"/>
          <w:szCs w:val="24"/>
        </w:rPr>
        <w:t>5) снижение административной нагрузки на контролируемых лиц;</w:t>
      </w:r>
    </w:p>
    <w:p w:rsidR="00961542" w:rsidRPr="00B91656" w:rsidRDefault="00961542" w:rsidP="00961542">
      <w:pPr>
        <w:ind w:firstLine="567"/>
        <w:rPr>
          <w:rFonts w:ascii="Times New Roman" w:hAnsi="Times New Roman"/>
          <w:szCs w:val="24"/>
        </w:rPr>
      </w:pPr>
      <w:r w:rsidRPr="00B91656">
        <w:rPr>
          <w:rFonts w:ascii="Times New Roman" w:hAnsi="Times New Roman"/>
          <w:szCs w:val="24"/>
        </w:rPr>
        <w:t>6) снижение размера ущерба, причиняемого охраняемым законом ценностям.</w:t>
      </w:r>
    </w:p>
    <w:p w:rsidR="00961542" w:rsidRPr="00B91656" w:rsidRDefault="00961542" w:rsidP="00961542">
      <w:pPr>
        <w:ind w:firstLine="567"/>
        <w:rPr>
          <w:rFonts w:ascii="Times New Roman" w:hAnsi="Times New Roman"/>
          <w:szCs w:val="24"/>
        </w:rPr>
      </w:pPr>
      <w:r w:rsidRPr="00B91656">
        <w:rPr>
          <w:rFonts w:ascii="Times New Roman" w:hAnsi="Times New Roman"/>
          <w:szCs w:val="24"/>
        </w:rPr>
        <w:t>2.2. Задачами профилактической работы являются:</w:t>
      </w:r>
    </w:p>
    <w:p w:rsidR="00961542" w:rsidRPr="00B91656" w:rsidRDefault="00961542" w:rsidP="00961542">
      <w:pPr>
        <w:ind w:firstLine="567"/>
        <w:rPr>
          <w:rFonts w:ascii="Times New Roman" w:hAnsi="Times New Roman"/>
          <w:szCs w:val="24"/>
        </w:rPr>
      </w:pPr>
      <w:r w:rsidRPr="00B91656">
        <w:rPr>
          <w:rFonts w:ascii="Times New Roman" w:hAnsi="Times New Roman"/>
          <w:szCs w:val="24"/>
        </w:rPr>
        <w:lastRenderedPageBreak/>
        <w:t>1) укрепление системы профилактики нарушений обязательных требований;</w:t>
      </w:r>
    </w:p>
    <w:p w:rsidR="00961542" w:rsidRPr="00B91656" w:rsidRDefault="00961542" w:rsidP="00961542">
      <w:pPr>
        <w:ind w:firstLine="567"/>
        <w:rPr>
          <w:rFonts w:ascii="Times New Roman" w:hAnsi="Times New Roman"/>
          <w:szCs w:val="24"/>
        </w:rPr>
      </w:pPr>
      <w:r w:rsidRPr="00B91656">
        <w:rPr>
          <w:rFonts w:ascii="Times New Roman" w:hAnsi="Times New Roman"/>
          <w:szCs w:val="24"/>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961542" w:rsidRPr="00B91656" w:rsidRDefault="00961542" w:rsidP="00961542">
      <w:pPr>
        <w:ind w:firstLine="567"/>
        <w:rPr>
          <w:rFonts w:ascii="Times New Roman" w:hAnsi="Times New Roman"/>
          <w:szCs w:val="24"/>
        </w:rPr>
      </w:pPr>
      <w:r w:rsidRPr="00B91656">
        <w:rPr>
          <w:rFonts w:ascii="Times New Roman" w:hAnsi="Times New Roman"/>
          <w:szCs w:val="24"/>
        </w:rPr>
        <w:t>3) повышение правосознания и правовой культуры организаций и граждан в сфере рассматриваемых правоотношений.</w:t>
      </w:r>
    </w:p>
    <w:p w:rsidR="00961542" w:rsidRPr="00B91656" w:rsidRDefault="00961542" w:rsidP="00961542">
      <w:pPr>
        <w:ind w:firstLine="567"/>
        <w:rPr>
          <w:rFonts w:ascii="Times New Roman" w:hAnsi="Times New Roman"/>
          <w:szCs w:val="24"/>
        </w:rPr>
      </w:pPr>
      <w:r w:rsidRPr="00B91656">
        <w:rPr>
          <w:rFonts w:ascii="Times New Roman" w:hAnsi="Times New Roman"/>
          <w:szCs w:val="24"/>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961542" w:rsidRPr="00B91656" w:rsidRDefault="00961542" w:rsidP="00B91656">
      <w:pPr>
        <w:ind w:firstLine="567"/>
        <w:rPr>
          <w:rFonts w:ascii="Times New Roman" w:hAnsi="Times New Roman"/>
          <w:szCs w:val="24"/>
        </w:rPr>
      </w:pPr>
      <w:r w:rsidRPr="00B91656">
        <w:rPr>
          <w:rFonts w:ascii="Times New Roman" w:hAnsi="Times New Roman"/>
          <w:szCs w:val="24"/>
        </w:rPr>
        <w:t>В положении о виде контроля с</w:t>
      </w:r>
      <w:r w:rsidRPr="00B91656">
        <w:rPr>
          <w:rFonts w:ascii="Times New Roman" w:hAnsi="Times New Roman"/>
          <w:szCs w:val="24"/>
          <w:shd w:val="clear" w:color="auto" w:fill="FFFFFF"/>
        </w:rPr>
        <w:t>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№248-ФЗ).</w:t>
      </w:r>
    </w:p>
    <w:p w:rsidR="00961542" w:rsidRPr="00B91656" w:rsidRDefault="00961542" w:rsidP="00B91656">
      <w:pPr>
        <w:ind w:firstLine="567"/>
        <w:jc w:val="center"/>
        <w:rPr>
          <w:rFonts w:ascii="Times New Roman" w:hAnsi="Times New Roman"/>
          <w:b/>
          <w:color w:val="000000"/>
          <w:szCs w:val="24"/>
          <w:shd w:val="clear" w:color="auto" w:fill="FFFFFF"/>
        </w:rPr>
      </w:pPr>
      <w:r w:rsidRPr="00B91656">
        <w:rPr>
          <w:rFonts w:ascii="Times New Roman" w:hAnsi="Times New Roman"/>
          <w:b/>
          <w:color w:val="000000"/>
          <w:szCs w:val="24"/>
          <w:shd w:val="clear" w:color="auto" w:fill="FFFFFF"/>
        </w:rPr>
        <w:t>3. Перечень профилактических мероприятий, сроки (периодичность) их проведения</w:t>
      </w:r>
    </w:p>
    <w:tbl>
      <w:tblPr>
        <w:tblW w:w="10699" w:type="dxa"/>
        <w:tblInd w:w="-841" w:type="dxa"/>
        <w:tblLayout w:type="fixed"/>
        <w:tblCellMar>
          <w:left w:w="10" w:type="dxa"/>
          <w:right w:w="10" w:type="dxa"/>
        </w:tblCellMar>
        <w:tblLook w:val="0000"/>
      </w:tblPr>
      <w:tblGrid>
        <w:gridCol w:w="566"/>
        <w:gridCol w:w="143"/>
        <w:gridCol w:w="5245"/>
        <w:gridCol w:w="143"/>
        <w:gridCol w:w="2032"/>
        <w:gridCol w:w="143"/>
        <w:gridCol w:w="2284"/>
        <w:gridCol w:w="143"/>
      </w:tblGrid>
      <w:tr w:rsidR="00961542" w:rsidRPr="00B91656" w:rsidTr="00B91656">
        <w:trPr>
          <w:trHeight w:hRule="exact" w:val="1143"/>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91656" w:rsidRDefault="00961542" w:rsidP="00B91656">
            <w:pPr>
              <w:ind w:right="-295" w:firstLine="0"/>
              <w:jc w:val="center"/>
              <w:rPr>
                <w:rFonts w:ascii="Times New Roman" w:hAnsi="Times New Roman"/>
                <w:b/>
                <w:szCs w:val="24"/>
              </w:rPr>
            </w:pPr>
            <w:r w:rsidRPr="00B91656">
              <w:rPr>
                <w:rFonts w:ascii="Times New Roman" w:hAnsi="Times New Roman"/>
                <w:b/>
                <w:szCs w:val="24"/>
              </w:rPr>
              <w:t xml:space="preserve">№ </w:t>
            </w:r>
          </w:p>
          <w:p w:rsidR="00961542" w:rsidRPr="00B91656" w:rsidRDefault="00961542" w:rsidP="00B91656">
            <w:pPr>
              <w:ind w:right="-295" w:firstLine="0"/>
              <w:jc w:val="center"/>
              <w:rPr>
                <w:rFonts w:ascii="Times New Roman" w:hAnsi="Times New Roman"/>
                <w:b/>
                <w:szCs w:val="24"/>
              </w:rPr>
            </w:pPr>
            <w:r w:rsidRPr="00B91656">
              <w:rPr>
                <w:rFonts w:ascii="Times New Roman" w:hAnsi="Times New Roman"/>
                <w:b/>
                <w:szCs w:val="24"/>
              </w:rPr>
              <w:t>п/п</w:t>
            </w:r>
          </w:p>
          <w:p w:rsidR="00961542" w:rsidRPr="00B91656" w:rsidRDefault="00961542" w:rsidP="00B91656">
            <w:pPr>
              <w:ind w:right="-295" w:firstLine="0"/>
              <w:jc w:val="center"/>
              <w:rPr>
                <w:rFonts w:ascii="Times New Roman" w:hAnsi="Times New Roman"/>
                <w:b/>
                <w:szCs w:val="24"/>
              </w:rPr>
            </w:pPr>
          </w:p>
        </w:tc>
        <w:tc>
          <w:tcPr>
            <w:tcW w:w="53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61542" w:rsidRPr="00B91656" w:rsidRDefault="00B91656" w:rsidP="00B91656">
            <w:pPr>
              <w:ind w:firstLine="0"/>
              <w:rPr>
                <w:rFonts w:ascii="Times New Roman" w:hAnsi="Times New Roman"/>
                <w:b/>
                <w:szCs w:val="24"/>
              </w:rPr>
            </w:pPr>
            <w:r>
              <w:rPr>
                <w:rFonts w:ascii="Times New Roman" w:hAnsi="Times New Roman"/>
                <w:b/>
                <w:szCs w:val="24"/>
              </w:rPr>
              <w:t xml:space="preserve">      </w:t>
            </w:r>
            <w:r w:rsidR="00961542" w:rsidRPr="00B91656">
              <w:rPr>
                <w:rFonts w:ascii="Times New Roman" w:hAnsi="Times New Roman"/>
                <w:b/>
                <w:szCs w:val="24"/>
              </w:rPr>
              <w:t>Наименование</w:t>
            </w:r>
            <w:r>
              <w:rPr>
                <w:rFonts w:ascii="Times New Roman" w:hAnsi="Times New Roman"/>
                <w:b/>
                <w:szCs w:val="24"/>
              </w:rPr>
              <w:t xml:space="preserve"> </w:t>
            </w:r>
            <w:r w:rsidR="00961542" w:rsidRPr="00B91656">
              <w:rPr>
                <w:rFonts w:ascii="Times New Roman" w:hAnsi="Times New Roman"/>
                <w:b/>
                <w:szCs w:val="24"/>
              </w:rPr>
              <w:t>мероприятия</w:t>
            </w:r>
          </w:p>
        </w:tc>
        <w:tc>
          <w:tcPr>
            <w:tcW w:w="21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61542" w:rsidRPr="00B91656" w:rsidRDefault="00961542" w:rsidP="00B91656">
            <w:pPr>
              <w:ind w:firstLine="0"/>
              <w:rPr>
                <w:rFonts w:ascii="Times New Roman" w:hAnsi="Times New Roman"/>
                <w:b/>
                <w:szCs w:val="24"/>
              </w:rPr>
            </w:pPr>
            <w:r w:rsidRPr="00B91656">
              <w:rPr>
                <w:rFonts w:ascii="Times New Roman" w:hAnsi="Times New Roman"/>
                <w:b/>
                <w:szCs w:val="24"/>
              </w:rPr>
              <w:t>Срок реализации мероприятия</w:t>
            </w:r>
          </w:p>
        </w:tc>
        <w:tc>
          <w:tcPr>
            <w:tcW w:w="24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61542" w:rsidRPr="00B91656" w:rsidRDefault="00961542" w:rsidP="00B91656">
            <w:pPr>
              <w:ind w:firstLine="0"/>
              <w:rPr>
                <w:rFonts w:ascii="Times New Roman" w:hAnsi="Times New Roman"/>
                <w:b/>
                <w:szCs w:val="24"/>
              </w:rPr>
            </w:pPr>
            <w:r w:rsidRPr="00B91656">
              <w:rPr>
                <w:rFonts w:ascii="Times New Roman" w:hAnsi="Times New Roman"/>
                <w:b/>
                <w:szCs w:val="24"/>
              </w:rPr>
              <w:t>Ответственное должностное лицо</w:t>
            </w:r>
          </w:p>
        </w:tc>
      </w:tr>
      <w:tr w:rsidR="00961542" w:rsidRPr="00B91656" w:rsidTr="00B91656">
        <w:trPr>
          <w:gridAfter w:val="1"/>
          <w:wAfter w:w="143" w:type="dxa"/>
          <w:trHeight w:hRule="exact" w:val="3100"/>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961542" w:rsidRPr="00B91656" w:rsidRDefault="00961542" w:rsidP="00B91656">
            <w:pPr>
              <w:ind w:right="-295" w:firstLine="0"/>
              <w:rPr>
                <w:rFonts w:ascii="Times New Roman" w:hAnsi="Times New Roman"/>
                <w:szCs w:val="24"/>
              </w:rPr>
            </w:pPr>
            <w:r w:rsidRPr="00B91656">
              <w:rPr>
                <w:rFonts w:ascii="Times New Roman" w:hAnsi="Times New Roman"/>
                <w:szCs w:val="24"/>
              </w:rPr>
              <w:t>1</w:t>
            </w:r>
          </w:p>
        </w:tc>
        <w:tc>
          <w:tcPr>
            <w:tcW w:w="5388" w:type="dxa"/>
            <w:gridSpan w:val="2"/>
            <w:tcBorders>
              <w:top w:val="single" w:sz="4" w:space="0" w:color="auto"/>
              <w:left w:val="single" w:sz="4" w:space="0" w:color="auto"/>
              <w:bottom w:val="single" w:sz="4" w:space="0" w:color="auto"/>
              <w:right w:val="single" w:sz="4" w:space="0" w:color="auto"/>
            </w:tcBorders>
            <w:shd w:val="clear" w:color="auto" w:fill="FFFFFF"/>
          </w:tcPr>
          <w:p w:rsidR="00961542" w:rsidRPr="00B91656" w:rsidRDefault="00961542" w:rsidP="00DA1E95">
            <w:pPr>
              <w:pStyle w:val="aa"/>
              <w:ind w:left="133" w:right="108" w:firstLine="119"/>
              <w:jc w:val="both"/>
              <w:rPr>
                <w:rFonts w:ascii="Times New Roman" w:hAnsi="Times New Roman"/>
                <w:color w:val="000000"/>
              </w:rPr>
            </w:pPr>
            <w:r w:rsidRPr="00B91656">
              <w:rPr>
                <w:rFonts w:ascii="Times New Roman" w:hAnsi="Times New Roman"/>
                <w:color w:val="000000"/>
              </w:rPr>
              <w:t>Информирование</w:t>
            </w:r>
          </w:p>
          <w:p w:rsidR="00961542" w:rsidRPr="00B91656" w:rsidRDefault="00961542" w:rsidP="00DA1E95">
            <w:pPr>
              <w:pStyle w:val="aa"/>
              <w:ind w:left="133" w:right="108"/>
              <w:jc w:val="both"/>
              <w:rPr>
                <w:rFonts w:ascii="Times New Roman" w:hAnsi="Times New Roman"/>
                <w:color w:val="000000"/>
              </w:rPr>
            </w:pPr>
            <w:r w:rsidRPr="00B91656">
              <w:rPr>
                <w:rFonts w:ascii="Times New Roman" w:hAnsi="Times New Roman"/>
                <w:color w:val="000000"/>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через личные кабинеты контролируемых лиц</w:t>
            </w:r>
          </w:p>
          <w:p w:rsidR="00961542" w:rsidRPr="00B91656" w:rsidRDefault="00961542" w:rsidP="00DA1E95">
            <w:pPr>
              <w:widowControl w:val="0"/>
              <w:autoSpaceDE w:val="0"/>
              <w:autoSpaceDN w:val="0"/>
              <w:adjustRightInd w:val="0"/>
              <w:ind w:left="133" w:right="131" w:firstLine="119"/>
              <w:rPr>
                <w:rFonts w:ascii="Times New Roman" w:hAnsi="Times New Roman"/>
                <w:szCs w:val="24"/>
              </w:rPr>
            </w:pPr>
            <w:r w:rsidRPr="00B91656">
              <w:rPr>
                <w:rFonts w:ascii="Times New Roman" w:hAnsi="Times New Roman"/>
                <w:szCs w:val="24"/>
              </w:rPr>
              <w:t xml:space="preserve"> </w:t>
            </w:r>
          </w:p>
        </w:tc>
        <w:tc>
          <w:tcPr>
            <w:tcW w:w="2175" w:type="dxa"/>
            <w:gridSpan w:val="2"/>
            <w:tcBorders>
              <w:top w:val="single" w:sz="4" w:space="0" w:color="auto"/>
              <w:left w:val="single" w:sz="4" w:space="0" w:color="auto"/>
              <w:bottom w:val="single" w:sz="4" w:space="0" w:color="auto"/>
              <w:right w:val="single" w:sz="4" w:space="0" w:color="auto"/>
            </w:tcBorders>
            <w:shd w:val="clear" w:color="auto" w:fill="FFFFFF"/>
          </w:tcPr>
          <w:p w:rsidR="00961542" w:rsidRPr="00B91656" w:rsidRDefault="00961542" w:rsidP="00B91656">
            <w:pPr>
              <w:ind w:right="180" w:firstLine="0"/>
              <w:rPr>
                <w:rFonts w:ascii="Times New Roman" w:hAnsi="Times New Roman"/>
                <w:szCs w:val="24"/>
              </w:rPr>
            </w:pPr>
            <w:r w:rsidRPr="00B91656">
              <w:rPr>
                <w:rFonts w:ascii="Times New Roman" w:hAnsi="Times New Roman"/>
                <w:szCs w:val="24"/>
              </w:rPr>
              <w:t>Постоянно</w:t>
            </w:r>
          </w:p>
        </w:tc>
        <w:tc>
          <w:tcPr>
            <w:tcW w:w="2427" w:type="dxa"/>
            <w:gridSpan w:val="2"/>
            <w:tcBorders>
              <w:top w:val="single" w:sz="4" w:space="0" w:color="auto"/>
              <w:left w:val="single" w:sz="4" w:space="0" w:color="auto"/>
              <w:bottom w:val="single" w:sz="4" w:space="0" w:color="auto"/>
              <w:right w:val="single" w:sz="4" w:space="0" w:color="auto"/>
            </w:tcBorders>
            <w:shd w:val="clear" w:color="auto" w:fill="FFFFFF"/>
          </w:tcPr>
          <w:p w:rsidR="00961542" w:rsidRPr="00B91656" w:rsidRDefault="00961542" w:rsidP="00B91656">
            <w:pPr>
              <w:ind w:left="83" w:right="56" w:firstLine="0"/>
              <w:rPr>
                <w:rFonts w:ascii="Times New Roman" w:hAnsi="Times New Roman"/>
                <w:szCs w:val="24"/>
              </w:rPr>
            </w:pPr>
            <w:r w:rsidRPr="00B91656">
              <w:rPr>
                <w:rFonts w:ascii="Times New Roman" w:hAnsi="Times New Roman"/>
                <w:szCs w:val="24"/>
              </w:rPr>
              <w:t xml:space="preserve">Специалист администрации, к должностным обязанностям которого относится осуществление муниципального контроля  </w:t>
            </w:r>
          </w:p>
        </w:tc>
      </w:tr>
      <w:tr w:rsidR="00961542" w:rsidRPr="00B91656" w:rsidTr="00B91656">
        <w:trPr>
          <w:gridAfter w:val="1"/>
          <w:wAfter w:w="143" w:type="dxa"/>
          <w:trHeight w:hRule="exact" w:val="3709"/>
        </w:trPr>
        <w:tc>
          <w:tcPr>
            <w:tcW w:w="566" w:type="dxa"/>
            <w:tcBorders>
              <w:top w:val="single" w:sz="4" w:space="0" w:color="auto"/>
              <w:left w:val="single" w:sz="4" w:space="0" w:color="auto"/>
              <w:bottom w:val="single" w:sz="4" w:space="0" w:color="auto"/>
            </w:tcBorders>
            <w:shd w:val="clear" w:color="auto" w:fill="FFFFFF"/>
          </w:tcPr>
          <w:p w:rsidR="00961542" w:rsidRPr="00B91656" w:rsidRDefault="00961542" w:rsidP="00B91656">
            <w:pPr>
              <w:ind w:right="-295" w:firstLine="0"/>
              <w:rPr>
                <w:rFonts w:ascii="Times New Roman" w:hAnsi="Times New Roman"/>
                <w:szCs w:val="24"/>
              </w:rPr>
            </w:pPr>
            <w:r w:rsidRPr="00B91656">
              <w:rPr>
                <w:rFonts w:ascii="Times New Roman" w:hAnsi="Times New Roman"/>
                <w:szCs w:val="24"/>
              </w:rPr>
              <w:t>2</w:t>
            </w:r>
          </w:p>
        </w:tc>
        <w:tc>
          <w:tcPr>
            <w:tcW w:w="5388" w:type="dxa"/>
            <w:gridSpan w:val="2"/>
            <w:tcBorders>
              <w:top w:val="single" w:sz="4" w:space="0" w:color="auto"/>
              <w:left w:val="single" w:sz="4" w:space="0" w:color="auto"/>
              <w:bottom w:val="single" w:sz="4" w:space="0" w:color="auto"/>
            </w:tcBorders>
            <w:shd w:val="clear" w:color="auto" w:fill="FFFFFF"/>
          </w:tcPr>
          <w:p w:rsidR="00961542" w:rsidRPr="00B91656" w:rsidRDefault="00961542" w:rsidP="00DA1E95">
            <w:pPr>
              <w:widowControl w:val="0"/>
              <w:autoSpaceDE w:val="0"/>
              <w:autoSpaceDN w:val="0"/>
              <w:adjustRightInd w:val="0"/>
              <w:ind w:left="133" w:right="131" w:firstLine="119"/>
              <w:rPr>
                <w:rFonts w:ascii="Times New Roman" w:hAnsi="Times New Roman"/>
                <w:szCs w:val="24"/>
              </w:rPr>
            </w:pPr>
            <w:r w:rsidRPr="00B91656">
              <w:rPr>
                <w:rFonts w:ascii="Times New Roman" w:hAnsi="Times New Roman"/>
                <w:szCs w:val="24"/>
              </w:rPr>
              <w:t>Обобщение правоприменительной практики</w:t>
            </w:r>
          </w:p>
          <w:p w:rsidR="00961542" w:rsidRPr="00B91656" w:rsidRDefault="00961542" w:rsidP="00DA1E95">
            <w:pPr>
              <w:widowControl w:val="0"/>
              <w:autoSpaceDE w:val="0"/>
              <w:autoSpaceDN w:val="0"/>
              <w:adjustRightInd w:val="0"/>
              <w:ind w:left="133" w:right="131" w:firstLine="119"/>
              <w:rPr>
                <w:rFonts w:ascii="Times New Roman" w:hAnsi="Times New Roman"/>
                <w:szCs w:val="24"/>
              </w:rPr>
            </w:pPr>
            <w:r w:rsidRPr="00B91656">
              <w:rPr>
                <w:rFonts w:ascii="Times New Roman" w:hAnsi="Times New Roman"/>
                <w:szCs w:val="24"/>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61542" w:rsidRPr="00B91656" w:rsidRDefault="00961542" w:rsidP="00DA1E95">
            <w:pPr>
              <w:widowControl w:val="0"/>
              <w:autoSpaceDE w:val="0"/>
              <w:autoSpaceDN w:val="0"/>
              <w:adjustRightInd w:val="0"/>
              <w:ind w:left="133" w:right="131" w:firstLine="119"/>
              <w:rPr>
                <w:rFonts w:ascii="Times New Roman" w:hAnsi="Times New Roman"/>
                <w:szCs w:val="24"/>
              </w:rPr>
            </w:pPr>
            <w:r w:rsidRPr="00B91656">
              <w:rPr>
                <w:rFonts w:ascii="Times New Roman" w:hAnsi="Times New Roman"/>
                <w:szCs w:val="24"/>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tc>
        <w:tc>
          <w:tcPr>
            <w:tcW w:w="2175" w:type="dxa"/>
            <w:gridSpan w:val="2"/>
            <w:tcBorders>
              <w:top w:val="single" w:sz="4" w:space="0" w:color="auto"/>
              <w:left w:val="single" w:sz="4" w:space="0" w:color="auto"/>
              <w:bottom w:val="single" w:sz="4" w:space="0" w:color="auto"/>
            </w:tcBorders>
            <w:shd w:val="clear" w:color="auto" w:fill="FFFFFF"/>
          </w:tcPr>
          <w:p w:rsidR="00961542" w:rsidRPr="00B91656" w:rsidRDefault="00B91656" w:rsidP="00B91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2" w:right="180" w:firstLine="0"/>
              <w:rPr>
                <w:rFonts w:ascii="Times New Roman" w:hAnsi="Times New Roman"/>
                <w:szCs w:val="24"/>
              </w:rPr>
            </w:pPr>
            <w:r>
              <w:rPr>
                <w:rFonts w:ascii="Times New Roman" w:hAnsi="Times New Roman"/>
                <w:szCs w:val="24"/>
              </w:rPr>
              <w:t>Е</w:t>
            </w:r>
            <w:r w:rsidR="00961542" w:rsidRPr="00B91656">
              <w:rPr>
                <w:rFonts w:ascii="Times New Roman" w:hAnsi="Times New Roman"/>
                <w:szCs w:val="24"/>
              </w:rPr>
              <w:t xml:space="preserve">жегодно не позднее 30 января года, следующего за годом обобщения правоприменительной практики. </w:t>
            </w:r>
          </w:p>
          <w:p w:rsidR="00961542" w:rsidRPr="00B91656" w:rsidRDefault="00961542" w:rsidP="00B91656">
            <w:pPr>
              <w:ind w:left="132" w:right="180" w:firstLine="0"/>
              <w:rPr>
                <w:rFonts w:ascii="Times New Roman" w:hAnsi="Times New Roman"/>
                <w:szCs w:val="24"/>
              </w:rPr>
            </w:pPr>
            <w:r w:rsidRPr="00B91656">
              <w:rPr>
                <w:rFonts w:ascii="Times New Roman" w:hAnsi="Times New Roman"/>
                <w:szCs w:val="24"/>
              </w:rPr>
              <w:t xml:space="preserve">Доклад о правоприменительной практике размещается на официальном сайте администрации ежегодно не позднее </w:t>
            </w:r>
            <w:r w:rsidRPr="00B91656">
              <w:rPr>
                <w:rFonts w:ascii="Times New Roman" w:hAnsi="Times New Roman"/>
                <w:szCs w:val="24"/>
                <w:shd w:val="clear" w:color="auto" w:fill="FFFFFF"/>
              </w:rPr>
              <w:t>15 марта года, следующего за отчетным годом</w:t>
            </w:r>
          </w:p>
        </w:tc>
        <w:tc>
          <w:tcPr>
            <w:tcW w:w="2427" w:type="dxa"/>
            <w:gridSpan w:val="2"/>
            <w:tcBorders>
              <w:top w:val="single" w:sz="4" w:space="0" w:color="auto"/>
              <w:left w:val="single" w:sz="4" w:space="0" w:color="auto"/>
              <w:bottom w:val="single" w:sz="4" w:space="0" w:color="auto"/>
              <w:right w:val="single" w:sz="4" w:space="0" w:color="auto"/>
            </w:tcBorders>
            <w:shd w:val="clear" w:color="auto" w:fill="FFFFFF"/>
          </w:tcPr>
          <w:p w:rsidR="00961542" w:rsidRPr="00B91656" w:rsidRDefault="00961542" w:rsidP="00B91656">
            <w:pPr>
              <w:ind w:left="83" w:right="56" w:firstLine="0"/>
              <w:rPr>
                <w:rFonts w:ascii="Times New Roman" w:hAnsi="Times New Roman"/>
                <w:szCs w:val="24"/>
              </w:rPr>
            </w:pPr>
            <w:r w:rsidRPr="00B91656">
              <w:rPr>
                <w:rFonts w:ascii="Times New Roman" w:hAnsi="Times New Roman"/>
                <w:szCs w:val="24"/>
              </w:rPr>
              <w:t xml:space="preserve">Специалист администрации, к должностным обязанностям которого относится осуществление муниципального контроля  </w:t>
            </w:r>
          </w:p>
        </w:tc>
      </w:tr>
      <w:tr w:rsidR="00961542" w:rsidRPr="00B91656" w:rsidTr="00EC5EB0">
        <w:trPr>
          <w:gridAfter w:val="1"/>
          <w:wAfter w:w="143" w:type="dxa"/>
          <w:trHeight w:hRule="exact" w:val="3962"/>
        </w:trPr>
        <w:tc>
          <w:tcPr>
            <w:tcW w:w="566" w:type="dxa"/>
            <w:tcBorders>
              <w:top w:val="single" w:sz="4" w:space="0" w:color="auto"/>
              <w:left w:val="single" w:sz="4" w:space="0" w:color="auto"/>
              <w:bottom w:val="single" w:sz="4" w:space="0" w:color="auto"/>
            </w:tcBorders>
            <w:shd w:val="clear" w:color="auto" w:fill="FFFFFF"/>
          </w:tcPr>
          <w:p w:rsidR="00961542" w:rsidRPr="00B91656" w:rsidRDefault="00961542" w:rsidP="00B91656">
            <w:pPr>
              <w:widowControl w:val="0"/>
              <w:ind w:right="-295" w:firstLine="0"/>
              <w:rPr>
                <w:rFonts w:ascii="Times New Roman" w:eastAsia="Courier New" w:hAnsi="Times New Roman"/>
                <w:color w:val="000000"/>
                <w:szCs w:val="24"/>
              </w:rPr>
            </w:pPr>
            <w:r w:rsidRPr="00B91656">
              <w:rPr>
                <w:rFonts w:ascii="Times New Roman" w:eastAsia="Courier New" w:hAnsi="Times New Roman"/>
                <w:color w:val="000000"/>
                <w:szCs w:val="24"/>
              </w:rPr>
              <w:lastRenderedPageBreak/>
              <w:t>3</w:t>
            </w:r>
          </w:p>
        </w:tc>
        <w:tc>
          <w:tcPr>
            <w:tcW w:w="5388" w:type="dxa"/>
            <w:gridSpan w:val="2"/>
            <w:tcBorders>
              <w:top w:val="single" w:sz="4" w:space="0" w:color="auto"/>
              <w:left w:val="single" w:sz="4" w:space="0" w:color="auto"/>
              <w:bottom w:val="single" w:sz="4" w:space="0" w:color="auto"/>
            </w:tcBorders>
            <w:shd w:val="clear" w:color="auto" w:fill="FFFFFF"/>
          </w:tcPr>
          <w:p w:rsidR="00961542" w:rsidRPr="00B91656" w:rsidRDefault="00961542" w:rsidP="00DA1E95">
            <w:pPr>
              <w:pStyle w:val="aa"/>
              <w:ind w:left="133" w:right="108" w:firstLine="119"/>
              <w:jc w:val="both"/>
              <w:rPr>
                <w:rFonts w:ascii="Times New Roman" w:hAnsi="Times New Roman"/>
                <w:color w:val="000000"/>
              </w:rPr>
            </w:pPr>
            <w:r w:rsidRPr="00B91656">
              <w:rPr>
                <w:rFonts w:ascii="Times New Roman" w:hAnsi="Times New Roman"/>
                <w:color w:val="000000"/>
              </w:rPr>
              <w:t>Объявление предостережения</w:t>
            </w:r>
          </w:p>
          <w:p w:rsidR="00961542" w:rsidRPr="00B91656" w:rsidRDefault="00961542" w:rsidP="00DA1E95">
            <w:pPr>
              <w:pStyle w:val="aa"/>
              <w:ind w:left="133" w:right="108"/>
              <w:jc w:val="both"/>
              <w:rPr>
                <w:rFonts w:ascii="Times New Roman" w:hAnsi="Times New Roman"/>
                <w:color w:val="000000"/>
              </w:rPr>
            </w:pPr>
            <w:r w:rsidRPr="00B91656">
              <w:rPr>
                <w:rFonts w:ascii="Times New Roman" w:hAnsi="Times New Roman"/>
                <w:color w:val="000000"/>
              </w:rPr>
              <w:t>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961542" w:rsidRPr="00B91656" w:rsidRDefault="00961542" w:rsidP="00DA1E95">
            <w:pPr>
              <w:widowControl w:val="0"/>
              <w:autoSpaceDE w:val="0"/>
              <w:autoSpaceDN w:val="0"/>
              <w:adjustRightInd w:val="0"/>
              <w:ind w:left="133" w:right="131"/>
              <w:rPr>
                <w:rFonts w:ascii="Times New Roman" w:hAnsi="Times New Roman"/>
                <w:szCs w:val="24"/>
              </w:rPr>
            </w:pPr>
            <w:r w:rsidRPr="00B91656">
              <w:rPr>
                <w:rFonts w:ascii="Times New Roman" w:hAnsi="Times New Roman"/>
                <w:szCs w:val="24"/>
              </w:rPr>
              <w:t xml:space="preserve"> </w:t>
            </w:r>
          </w:p>
        </w:tc>
        <w:tc>
          <w:tcPr>
            <w:tcW w:w="2175" w:type="dxa"/>
            <w:gridSpan w:val="2"/>
            <w:tcBorders>
              <w:top w:val="single" w:sz="4" w:space="0" w:color="auto"/>
              <w:left w:val="single" w:sz="4" w:space="0" w:color="auto"/>
              <w:bottom w:val="single" w:sz="4" w:space="0" w:color="auto"/>
            </w:tcBorders>
            <w:shd w:val="clear" w:color="auto" w:fill="FFFFFF"/>
          </w:tcPr>
          <w:p w:rsidR="00961542" w:rsidRPr="00B91656" w:rsidRDefault="00961542" w:rsidP="00B91656">
            <w:pPr>
              <w:widowControl w:val="0"/>
              <w:ind w:left="132" w:right="180" w:firstLine="0"/>
              <w:rPr>
                <w:rFonts w:ascii="Times New Roman" w:eastAsia="Courier New" w:hAnsi="Times New Roman"/>
                <w:color w:val="000000"/>
                <w:szCs w:val="24"/>
              </w:rPr>
            </w:pPr>
            <w:r w:rsidRPr="00B91656">
              <w:rPr>
                <w:rFonts w:ascii="Times New Roman" w:hAnsi="Times New Roman"/>
                <w:color w:val="000000"/>
                <w:szCs w:val="24"/>
                <w:shd w:val="clear" w:color="auto" w:fill="FFFFFF"/>
              </w:rPr>
              <w:t>По мере появления оснований, предусмотренных законодательством</w:t>
            </w:r>
          </w:p>
        </w:tc>
        <w:tc>
          <w:tcPr>
            <w:tcW w:w="2427" w:type="dxa"/>
            <w:gridSpan w:val="2"/>
            <w:tcBorders>
              <w:top w:val="single" w:sz="4" w:space="0" w:color="auto"/>
              <w:left w:val="single" w:sz="4" w:space="0" w:color="auto"/>
              <w:bottom w:val="single" w:sz="4" w:space="0" w:color="auto"/>
              <w:right w:val="single" w:sz="4" w:space="0" w:color="auto"/>
            </w:tcBorders>
            <w:shd w:val="clear" w:color="auto" w:fill="FFFFFF"/>
          </w:tcPr>
          <w:p w:rsidR="00961542" w:rsidRPr="00B91656" w:rsidRDefault="00961542" w:rsidP="00B91656">
            <w:pPr>
              <w:widowControl w:val="0"/>
              <w:ind w:left="83" w:right="56" w:firstLine="0"/>
              <w:rPr>
                <w:rFonts w:ascii="Times New Roman" w:eastAsia="Courier New" w:hAnsi="Times New Roman"/>
                <w:color w:val="000000"/>
                <w:szCs w:val="24"/>
              </w:rPr>
            </w:pPr>
            <w:r w:rsidRPr="00B91656">
              <w:rPr>
                <w:rFonts w:ascii="Times New Roman" w:hAnsi="Times New Roman"/>
                <w:szCs w:val="24"/>
              </w:rPr>
              <w:t xml:space="preserve">Специалист администрации, к должностным обязанностям которого относится осуществление муниципального контроля  </w:t>
            </w:r>
          </w:p>
        </w:tc>
      </w:tr>
      <w:tr w:rsidR="00961542" w:rsidRPr="00B91656" w:rsidTr="00B91656">
        <w:trPr>
          <w:gridAfter w:val="1"/>
          <w:wAfter w:w="143" w:type="dxa"/>
          <w:trHeight w:hRule="exact" w:val="4393"/>
        </w:trPr>
        <w:tc>
          <w:tcPr>
            <w:tcW w:w="566" w:type="dxa"/>
            <w:tcBorders>
              <w:top w:val="single" w:sz="4" w:space="0" w:color="auto"/>
              <w:left w:val="single" w:sz="4" w:space="0" w:color="auto"/>
              <w:bottom w:val="single" w:sz="4" w:space="0" w:color="auto"/>
            </w:tcBorders>
            <w:shd w:val="clear" w:color="auto" w:fill="FFFFFF"/>
          </w:tcPr>
          <w:p w:rsidR="00961542" w:rsidRPr="00B91656" w:rsidRDefault="00961542" w:rsidP="00B91656">
            <w:pPr>
              <w:widowControl w:val="0"/>
              <w:spacing w:line="230" w:lineRule="exact"/>
              <w:ind w:right="-295" w:firstLine="0"/>
              <w:rPr>
                <w:rFonts w:ascii="Times New Roman" w:hAnsi="Times New Roman"/>
                <w:szCs w:val="24"/>
              </w:rPr>
            </w:pPr>
            <w:r w:rsidRPr="00B91656">
              <w:rPr>
                <w:rFonts w:ascii="Times New Roman" w:hAnsi="Times New Roman"/>
                <w:szCs w:val="24"/>
              </w:rPr>
              <w:t>4</w:t>
            </w:r>
          </w:p>
        </w:tc>
        <w:tc>
          <w:tcPr>
            <w:tcW w:w="5388" w:type="dxa"/>
            <w:gridSpan w:val="2"/>
            <w:tcBorders>
              <w:top w:val="single" w:sz="4" w:space="0" w:color="auto"/>
              <w:left w:val="single" w:sz="4" w:space="0" w:color="auto"/>
              <w:bottom w:val="single" w:sz="4" w:space="0" w:color="auto"/>
            </w:tcBorders>
            <w:shd w:val="clear" w:color="auto" w:fill="FFFFFF"/>
          </w:tcPr>
          <w:p w:rsidR="00961542" w:rsidRPr="00B91656" w:rsidRDefault="00B91656" w:rsidP="00DA1E95">
            <w:pPr>
              <w:widowControl w:val="0"/>
              <w:autoSpaceDE w:val="0"/>
              <w:autoSpaceDN w:val="0"/>
              <w:adjustRightInd w:val="0"/>
              <w:ind w:left="133" w:right="131" w:firstLine="119"/>
              <w:rPr>
                <w:rFonts w:ascii="Times New Roman" w:hAnsi="Times New Roman"/>
                <w:szCs w:val="24"/>
              </w:rPr>
            </w:pPr>
            <w:r>
              <w:rPr>
                <w:rFonts w:ascii="Times New Roman" w:hAnsi="Times New Roman"/>
                <w:szCs w:val="24"/>
              </w:rPr>
              <w:t>Консультирование</w:t>
            </w:r>
          </w:p>
          <w:p w:rsidR="00961542" w:rsidRPr="00B91656" w:rsidRDefault="00961542" w:rsidP="00DA1E95">
            <w:pPr>
              <w:widowControl w:val="0"/>
              <w:autoSpaceDE w:val="0"/>
              <w:autoSpaceDN w:val="0"/>
              <w:adjustRightInd w:val="0"/>
              <w:ind w:left="133" w:right="131" w:firstLine="119"/>
              <w:rPr>
                <w:rFonts w:ascii="Times New Roman" w:hAnsi="Times New Roman"/>
                <w:szCs w:val="24"/>
              </w:rPr>
            </w:pPr>
            <w:r w:rsidRPr="00B91656">
              <w:rPr>
                <w:rFonts w:ascii="Times New Roman" w:hAnsi="Times New Roman"/>
                <w:szCs w:val="24"/>
              </w:rPr>
              <w:t xml:space="preserve">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 </w:t>
            </w:r>
          </w:p>
          <w:p w:rsidR="00961542" w:rsidRPr="00B91656" w:rsidRDefault="00961542" w:rsidP="00DA1E95">
            <w:pPr>
              <w:widowControl w:val="0"/>
              <w:autoSpaceDE w:val="0"/>
              <w:autoSpaceDN w:val="0"/>
              <w:adjustRightInd w:val="0"/>
              <w:ind w:left="133" w:right="131" w:firstLine="119"/>
              <w:rPr>
                <w:rFonts w:ascii="Times New Roman" w:hAnsi="Times New Roman"/>
                <w:szCs w:val="24"/>
              </w:rPr>
            </w:pPr>
            <w:r w:rsidRPr="00B91656">
              <w:rPr>
                <w:rFonts w:ascii="Times New Roman" w:hAnsi="Times New Roman"/>
                <w:szCs w:val="24"/>
              </w:rPr>
              <w:t xml:space="preserve">Перечень вопросов, по которым проводится консультирование: </w:t>
            </w:r>
          </w:p>
          <w:p w:rsidR="00961542" w:rsidRPr="00B91656" w:rsidRDefault="00961542" w:rsidP="00DA1E95">
            <w:pPr>
              <w:widowControl w:val="0"/>
              <w:autoSpaceDE w:val="0"/>
              <w:autoSpaceDN w:val="0"/>
              <w:adjustRightInd w:val="0"/>
              <w:ind w:left="133" w:right="131" w:firstLine="119"/>
              <w:rPr>
                <w:rFonts w:ascii="Times New Roman" w:hAnsi="Times New Roman"/>
                <w:szCs w:val="24"/>
              </w:rPr>
            </w:pPr>
            <w:r w:rsidRPr="00B91656">
              <w:rPr>
                <w:rFonts w:ascii="Times New Roman" w:hAnsi="Times New Roman"/>
                <w:szCs w:val="24"/>
              </w:rPr>
              <w:t xml:space="preserve">1. Организация и осуществление муниципального контроля. </w:t>
            </w:r>
          </w:p>
          <w:p w:rsidR="00961542" w:rsidRPr="00B91656" w:rsidRDefault="00961542" w:rsidP="00DA1E95">
            <w:pPr>
              <w:widowControl w:val="0"/>
              <w:autoSpaceDE w:val="0"/>
              <w:autoSpaceDN w:val="0"/>
              <w:adjustRightInd w:val="0"/>
              <w:ind w:left="133" w:right="131" w:firstLine="119"/>
              <w:rPr>
                <w:rFonts w:ascii="Times New Roman" w:hAnsi="Times New Roman"/>
                <w:szCs w:val="24"/>
              </w:rPr>
            </w:pPr>
            <w:r w:rsidRPr="00B91656">
              <w:rPr>
                <w:rFonts w:ascii="Times New Roman" w:hAnsi="Times New Roman"/>
                <w:szCs w:val="24"/>
              </w:rPr>
              <w:t xml:space="preserve">2. Порядок осуществления контрольных мероприятий, установленных Положением о муниципальном контроле. </w:t>
            </w:r>
          </w:p>
          <w:p w:rsidR="00961542" w:rsidRPr="00B91656" w:rsidRDefault="00961542" w:rsidP="00DA1E95">
            <w:pPr>
              <w:widowControl w:val="0"/>
              <w:autoSpaceDE w:val="0"/>
              <w:autoSpaceDN w:val="0"/>
              <w:adjustRightInd w:val="0"/>
              <w:ind w:left="133" w:right="131" w:firstLine="119"/>
              <w:rPr>
                <w:rFonts w:ascii="Times New Roman" w:hAnsi="Times New Roman"/>
                <w:color w:val="FF0000"/>
                <w:szCs w:val="24"/>
              </w:rPr>
            </w:pPr>
            <w:r w:rsidRPr="00B91656">
              <w:rPr>
                <w:rFonts w:ascii="Times New Roman" w:hAnsi="Times New Roman"/>
                <w:szCs w:val="24"/>
              </w:rPr>
              <w:t>3.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реализации контрольных мероприятий.</w:t>
            </w:r>
          </w:p>
        </w:tc>
        <w:tc>
          <w:tcPr>
            <w:tcW w:w="2175" w:type="dxa"/>
            <w:gridSpan w:val="2"/>
            <w:tcBorders>
              <w:top w:val="single" w:sz="4" w:space="0" w:color="auto"/>
              <w:left w:val="single" w:sz="4" w:space="0" w:color="auto"/>
              <w:bottom w:val="single" w:sz="4" w:space="0" w:color="auto"/>
            </w:tcBorders>
            <w:shd w:val="clear" w:color="auto" w:fill="FFFFFF"/>
          </w:tcPr>
          <w:p w:rsidR="00961542" w:rsidRPr="00B91656" w:rsidRDefault="00961542" w:rsidP="00B91656">
            <w:pPr>
              <w:widowControl w:val="0"/>
              <w:spacing w:line="230" w:lineRule="exact"/>
              <w:ind w:left="132" w:right="180" w:firstLine="0"/>
              <w:rPr>
                <w:rFonts w:ascii="Times New Roman" w:hAnsi="Times New Roman"/>
                <w:szCs w:val="24"/>
              </w:rPr>
            </w:pPr>
            <w:r w:rsidRPr="00B91656">
              <w:rPr>
                <w:rFonts w:ascii="Times New Roman" w:hAnsi="Times New Roman"/>
                <w:szCs w:val="24"/>
              </w:rPr>
              <w:t>Постоянно  по обращениям контролируемых лиц и их представителей</w:t>
            </w:r>
          </w:p>
        </w:tc>
        <w:tc>
          <w:tcPr>
            <w:tcW w:w="2427" w:type="dxa"/>
            <w:gridSpan w:val="2"/>
            <w:tcBorders>
              <w:top w:val="single" w:sz="4" w:space="0" w:color="auto"/>
              <w:left w:val="single" w:sz="4" w:space="0" w:color="auto"/>
              <w:bottom w:val="single" w:sz="4" w:space="0" w:color="auto"/>
              <w:right w:val="single" w:sz="4" w:space="0" w:color="auto"/>
            </w:tcBorders>
            <w:shd w:val="clear" w:color="auto" w:fill="FFFFFF"/>
          </w:tcPr>
          <w:p w:rsidR="00961542" w:rsidRPr="00B91656" w:rsidRDefault="00961542" w:rsidP="00B91656">
            <w:pPr>
              <w:widowControl w:val="0"/>
              <w:ind w:left="83" w:right="56" w:firstLine="0"/>
              <w:rPr>
                <w:rFonts w:ascii="Times New Roman" w:hAnsi="Times New Roman"/>
                <w:szCs w:val="24"/>
              </w:rPr>
            </w:pPr>
            <w:r w:rsidRPr="00B91656">
              <w:rPr>
                <w:rFonts w:ascii="Times New Roman" w:hAnsi="Times New Roman"/>
                <w:szCs w:val="24"/>
              </w:rPr>
              <w:t xml:space="preserve">Специалист администрации, к должностным обязанностям которого относится осуществление муниципального контроля  </w:t>
            </w:r>
          </w:p>
        </w:tc>
      </w:tr>
      <w:tr w:rsidR="00961542" w:rsidRPr="00B91656" w:rsidTr="00B91656">
        <w:trPr>
          <w:gridAfter w:val="1"/>
          <w:wAfter w:w="143" w:type="dxa"/>
          <w:trHeight w:hRule="exact" w:val="2419"/>
        </w:trPr>
        <w:tc>
          <w:tcPr>
            <w:tcW w:w="566" w:type="dxa"/>
            <w:tcBorders>
              <w:top w:val="single" w:sz="4" w:space="0" w:color="auto"/>
              <w:left w:val="single" w:sz="4" w:space="0" w:color="auto"/>
              <w:bottom w:val="single" w:sz="4" w:space="0" w:color="auto"/>
            </w:tcBorders>
            <w:shd w:val="clear" w:color="auto" w:fill="FFFFFF"/>
          </w:tcPr>
          <w:p w:rsidR="00961542" w:rsidRPr="00B91656" w:rsidRDefault="00961542" w:rsidP="00DA1E95">
            <w:pPr>
              <w:widowControl w:val="0"/>
              <w:spacing w:line="230" w:lineRule="exact"/>
              <w:rPr>
                <w:rFonts w:ascii="Times New Roman" w:hAnsi="Times New Roman"/>
                <w:szCs w:val="24"/>
              </w:rPr>
            </w:pPr>
            <w:r w:rsidRPr="00B91656">
              <w:rPr>
                <w:rFonts w:ascii="Times New Roman" w:hAnsi="Times New Roman"/>
                <w:szCs w:val="24"/>
              </w:rPr>
              <w:t xml:space="preserve">5 </w:t>
            </w:r>
          </w:p>
          <w:p w:rsidR="00961542" w:rsidRPr="00B91656" w:rsidRDefault="00961542" w:rsidP="00DA1E95">
            <w:pPr>
              <w:widowControl w:val="0"/>
              <w:spacing w:line="230" w:lineRule="exact"/>
              <w:rPr>
                <w:rFonts w:ascii="Times New Roman" w:hAnsi="Times New Roman"/>
                <w:szCs w:val="24"/>
              </w:rPr>
            </w:pPr>
          </w:p>
        </w:tc>
        <w:tc>
          <w:tcPr>
            <w:tcW w:w="5388" w:type="dxa"/>
            <w:gridSpan w:val="2"/>
            <w:tcBorders>
              <w:top w:val="single" w:sz="4" w:space="0" w:color="auto"/>
              <w:left w:val="single" w:sz="4" w:space="0" w:color="auto"/>
              <w:bottom w:val="single" w:sz="4" w:space="0" w:color="auto"/>
            </w:tcBorders>
            <w:shd w:val="clear" w:color="auto" w:fill="FFFFFF"/>
          </w:tcPr>
          <w:p w:rsidR="00961542" w:rsidRPr="00B91656" w:rsidRDefault="00961542" w:rsidP="00DA1E95">
            <w:pPr>
              <w:widowControl w:val="0"/>
              <w:autoSpaceDE w:val="0"/>
              <w:autoSpaceDN w:val="0"/>
              <w:adjustRightInd w:val="0"/>
              <w:ind w:left="133" w:right="131" w:firstLine="119"/>
              <w:rPr>
                <w:rFonts w:ascii="Times New Roman" w:hAnsi="Times New Roman"/>
                <w:szCs w:val="24"/>
              </w:rPr>
            </w:pPr>
            <w:r w:rsidRPr="00B91656">
              <w:rPr>
                <w:rFonts w:ascii="Times New Roman" w:hAnsi="Times New Roman"/>
                <w:szCs w:val="24"/>
              </w:rPr>
              <w:t>Профилактический визит</w:t>
            </w:r>
          </w:p>
        </w:tc>
        <w:tc>
          <w:tcPr>
            <w:tcW w:w="2175" w:type="dxa"/>
            <w:gridSpan w:val="2"/>
            <w:tcBorders>
              <w:top w:val="single" w:sz="4" w:space="0" w:color="auto"/>
              <w:left w:val="single" w:sz="4" w:space="0" w:color="auto"/>
              <w:bottom w:val="single" w:sz="4" w:space="0" w:color="auto"/>
            </w:tcBorders>
            <w:shd w:val="clear" w:color="auto" w:fill="FFFFFF"/>
          </w:tcPr>
          <w:p w:rsidR="00961542" w:rsidRPr="00B91656" w:rsidRDefault="00961542" w:rsidP="00B91656">
            <w:pPr>
              <w:shd w:val="clear" w:color="auto" w:fill="FFFFFF"/>
              <w:ind w:left="132" w:right="180" w:firstLine="0"/>
              <w:rPr>
                <w:rFonts w:ascii="Times New Roman" w:hAnsi="Times New Roman"/>
                <w:szCs w:val="24"/>
              </w:rPr>
            </w:pPr>
            <w:r w:rsidRPr="00B91656">
              <w:rPr>
                <w:rFonts w:ascii="Times New Roman" w:hAnsi="Times New Roman"/>
                <w:szCs w:val="24"/>
              </w:rPr>
              <w:t xml:space="preserve">Один раз в год </w:t>
            </w:r>
          </w:p>
          <w:p w:rsidR="00961542" w:rsidRPr="00B91656" w:rsidRDefault="00961542" w:rsidP="00DA1E95">
            <w:pPr>
              <w:shd w:val="clear" w:color="auto" w:fill="FFFFFF"/>
              <w:ind w:left="132" w:right="180"/>
              <w:rPr>
                <w:rFonts w:ascii="Times New Roman" w:hAnsi="Times New Roman"/>
                <w:szCs w:val="24"/>
              </w:rPr>
            </w:pPr>
          </w:p>
          <w:p w:rsidR="00961542" w:rsidRPr="00B91656" w:rsidRDefault="00961542" w:rsidP="00DA1E95">
            <w:pPr>
              <w:shd w:val="clear" w:color="auto" w:fill="FFFFFF"/>
              <w:ind w:left="132" w:right="180"/>
              <w:rPr>
                <w:rFonts w:ascii="Times New Roman" w:hAnsi="Times New Roman"/>
                <w:szCs w:val="24"/>
              </w:rPr>
            </w:pPr>
            <w:r w:rsidRPr="00B91656">
              <w:rPr>
                <w:rFonts w:ascii="Times New Roman" w:hAnsi="Times New Roman"/>
                <w:szCs w:val="24"/>
              </w:rPr>
              <w:t xml:space="preserve"> </w:t>
            </w:r>
          </w:p>
          <w:p w:rsidR="00961542" w:rsidRPr="00B91656" w:rsidRDefault="00961542" w:rsidP="00DA1E95">
            <w:pPr>
              <w:widowControl w:val="0"/>
              <w:spacing w:line="230" w:lineRule="exact"/>
              <w:ind w:left="132" w:right="180"/>
              <w:rPr>
                <w:rFonts w:ascii="Times New Roman" w:hAnsi="Times New Roman"/>
                <w:szCs w:val="24"/>
              </w:rPr>
            </w:pPr>
          </w:p>
        </w:tc>
        <w:tc>
          <w:tcPr>
            <w:tcW w:w="2427" w:type="dxa"/>
            <w:gridSpan w:val="2"/>
            <w:tcBorders>
              <w:top w:val="single" w:sz="4" w:space="0" w:color="auto"/>
              <w:left w:val="single" w:sz="4" w:space="0" w:color="auto"/>
              <w:bottom w:val="single" w:sz="4" w:space="0" w:color="auto"/>
              <w:right w:val="single" w:sz="4" w:space="0" w:color="auto"/>
            </w:tcBorders>
            <w:shd w:val="clear" w:color="auto" w:fill="FFFFFF"/>
          </w:tcPr>
          <w:p w:rsidR="00961542" w:rsidRPr="00B91656" w:rsidRDefault="00961542" w:rsidP="00DA1E95">
            <w:pPr>
              <w:widowControl w:val="0"/>
              <w:ind w:left="83" w:right="56"/>
              <w:rPr>
                <w:rFonts w:ascii="Times New Roman" w:hAnsi="Times New Roman"/>
                <w:szCs w:val="24"/>
              </w:rPr>
            </w:pPr>
            <w:r w:rsidRPr="00B91656">
              <w:rPr>
                <w:rFonts w:ascii="Times New Roman" w:hAnsi="Times New Roman"/>
                <w:szCs w:val="24"/>
              </w:rPr>
              <w:t xml:space="preserve">Специалист администрации, к должностным обязанностям которого относится осуществление муниципального контроля  </w:t>
            </w:r>
          </w:p>
        </w:tc>
      </w:tr>
    </w:tbl>
    <w:p w:rsidR="00961542" w:rsidRPr="00B91656" w:rsidRDefault="00961542" w:rsidP="00B91656">
      <w:pPr>
        <w:ind w:firstLine="0"/>
        <w:rPr>
          <w:rFonts w:ascii="Times New Roman" w:hAnsi="Times New Roman"/>
          <w:szCs w:val="24"/>
        </w:rPr>
      </w:pPr>
      <w:r w:rsidRPr="00B91656">
        <w:rPr>
          <w:rFonts w:ascii="Times New Roman" w:hAnsi="Times New Roman"/>
          <w:b/>
          <w:color w:val="000000"/>
          <w:szCs w:val="24"/>
          <w:shd w:val="clear" w:color="auto" w:fill="FFFFFF"/>
        </w:rPr>
        <w:t>4. Показатели результативности и эффективности Программы</w:t>
      </w:r>
    </w:p>
    <w:tbl>
      <w:tblPr>
        <w:tblW w:w="10753" w:type="dxa"/>
        <w:tblInd w:w="-841" w:type="dxa"/>
        <w:tblLayout w:type="fixed"/>
        <w:tblCellMar>
          <w:left w:w="10" w:type="dxa"/>
          <w:right w:w="10" w:type="dxa"/>
        </w:tblCellMar>
        <w:tblLook w:val="0000"/>
      </w:tblPr>
      <w:tblGrid>
        <w:gridCol w:w="567"/>
        <w:gridCol w:w="5367"/>
        <w:gridCol w:w="4819"/>
      </w:tblGrid>
      <w:tr w:rsidR="00961542" w:rsidRPr="00B91656" w:rsidTr="00B91656">
        <w:trPr>
          <w:trHeight w:hRule="exact" w:val="813"/>
        </w:trPr>
        <w:tc>
          <w:tcPr>
            <w:tcW w:w="567" w:type="dxa"/>
            <w:tcBorders>
              <w:top w:val="single" w:sz="4" w:space="0" w:color="auto"/>
              <w:left w:val="single" w:sz="4" w:space="0" w:color="auto"/>
            </w:tcBorders>
            <w:shd w:val="clear" w:color="auto" w:fill="FFFFFF"/>
          </w:tcPr>
          <w:p w:rsidR="00961542" w:rsidRPr="00B91656" w:rsidRDefault="00961542" w:rsidP="00B91656">
            <w:pPr>
              <w:ind w:right="-294" w:hanging="10"/>
              <w:jc w:val="center"/>
              <w:rPr>
                <w:rFonts w:ascii="Times New Roman" w:hAnsi="Times New Roman"/>
                <w:b/>
                <w:szCs w:val="24"/>
              </w:rPr>
            </w:pPr>
            <w:r w:rsidRPr="00B91656">
              <w:rPr>
                <w:rFonts w:ascii="Times New Roman" w:hAnsi="Times New Roman"/>
                <w:b/>
                <w:szCs w:val="24"/>
              </w:rPr>
              <w:t>№</w:t>
            </w:r>
          </w:p>
          <w:p w:rsidR="00961542" w:rsidRPr="00B91656" w:rsidRDefault="00961542" w:rsidP="00B91656">
            <w:pPr>
              <w:ind w:right="-294" w:hanging="10"/>
              <w:jc w:val="center"/>
              <w:rPr>
                <w:rFonts w:ascii="Times New Roman" w:hAnsi="Times New Roman"/>
                <w:b/>
                <w:szCs w:val="24"/>
              </w:rPr>
            </w:pPr>
            <w:r w:rsidRPr="00B91656">
              <w:rPr>
                <w:rFonts w:ascii="Times New Roman" w:hAnsi="Times New Roman"/>
                <w:b/>
                <w:szCs w:val="24"/>
              </w:rPr>
              <w:t>п/п</w:t>
            </w:r>
          </w:p>
        </w:tc>
        <w:tc>
          <w:tcPr>
            <w:tcW w:w="5367" w:type="dxa"/>
            <w:tcBorders>
              <w:top w:val="single" w:sz="4" w:space="0" w:color="auto"/>
              <w:left w:val="single" w:sz="4" w:space="0" w:color="auto"/>
            </w:tcBorders>
            <w:shd w:val="clear" w:color="auto" w:fill="FFFFFF"/>
          </w:tcPr>
          <w:p w:rsidR="00961542" w:rsidRPr="00B91656" w:rsidRDefault="00961542" w:rsidP="00DA1E95">
            <w:pPr>
              <w:jc w:val="center"/>
              <w:rPr>
                <w:rFonts w:ascii="Times New Roman" w:hAnsi="Times New Roman"/>
                <w:b/>
                <w:szCs w:val="24"/>
              </w:rPr>
            </w:pPr>
            <w:r w:rsidRPr="00B91656">
              <w:rPr>
                <w:rFonts w:ascii="Times New Roman" w:hAnsi="Times New Roman"/>
                <w:b/>
                <w:szCs w:val="24"/>
              </w:rPr>
              <w:t>Наименование показателя</w:t>
            </w:r>
          </w:p>
        </w:tc>
        <w:tc>
          <w:tcPr>
            <w:tcW w:w="4819" w:type="dxa"/>
            <w:tcBorders>
              <w:top w:val="single" w:sz="4" w:space="0" w:color="auto"/>
              <w:left w:val="single" w:sz="4" w:space="0" w:color="auto"/>
              <w:right w:val="single" w:sz="4" w:space="0" w:color="auto"/>
            </w:tcBorders>
            <w:shd w:val="clear" w:color="auto" w:fill="FFFFFF"/>
          </w:tcPr>
          <w:p w:rsidR="00961542" w:rsidRPr="00B91656" w:rsidRDefault="00961542" w:rsidP="00DA1E95">
            <w:pPr>
              <w:jc w:val="center"/>
              <w:rPr>
                <w:rFonts w:ascii="Times New Roman" w:hAnsi="Times New Roman"/>
                <w:b/>
                <w:szCs w:val="24"/>
              </w:rPr>
            </w:pPr>
            <w:r w:rsidRPr="00B91656">
              <w:rPr>
                <w:rFonts w:ascii="Times New Roman" w:hAnsi="Times New Roman"/>
                <w:b/>
                <w:szCs w:val="24"/>
              </w:rPr>
              <w:t>Величина</w:t>
            </w:r>
          </w:p>
        </w:tc>
      </w:tr>
      <w:tr w:rsidR="00961542" w:rsidRPr="00B91656" w:rsidTr="00B91656">
        <w:trPr>
          <w:trHeight w:hRule="exact" w:val="2128"/>
        </w:trPr>
        <w:tc>
          <w:tcPr>
            <w:tcW w:w="567" w:type="dxa"/>
            <w:tcBorders>
              <w:top w:val="single" w:sz="4" w:space="0" w:color="auto"/>
              <w:left w:val="single" w:sz="4" w:space="0" w:color="auto"/>
            </w:tcBorders>
            <w:shd w:val="clear" w:color="auto" w:fill="FFFFFF"/>
          </w:tcPr>
          <w:p w:rsidR="00961542" w:rsidRPr="00B91656" w:rsidRDefault="00961542" w:rsidP="00B91656">
            <w:pPr>
              <w:ind w:right="-294" w:hanging="10"/>
              <w:jc w:val="center"/>
              <w:rPr>
                <w:rFonts w:ascii="Times New Roman" w:hAnsi="Times New Roman"/>
                <w:szCs w:val="24"/>
              </w:rPr>
            </w:pPr>
            <w:r w:rsidRPr="00B91656">
              <w:rPr>
                <w:rFonts w:ascii="Times New Roman" w:hAnsi="Times New Roman"/>
                <w:szCs w:val="24"/>
              </w:rPr>
              <w:t>1.</w:t>
            </w:r>
          </w:p>
        </w:tc>
        <w:tc>
          <w:tcPr>
            <w:tcW w:w="5367" w:type="dxa"/>
            <w:tcBorders>
              <w:top w:val="single" w:sz="4" w:space="0" w:color="auto"/>
              <w:left w:val="single" w:sz="4" w:space="0" w:color="auto"/>
            </w:tcBorders>
            <w:shd w:val="clear" w:color="auto" w:fill="FFFFFF"/>
          </w:tcPr>
          <w:p w:rsidR="00961542" w:rsidRPr="00B91656" w:rsidRDefault="00961542" w:rsidP="00DA1E95">
            <w:pPr>
              <w:pStyle w:val="ConsPlusNormal"/>
              <w:ind w:left="119" w:right="111" w:firstLine="119"/>
              <w:jc w:val="both"/>
              <w:rPr>
                <w:rFonts w:ascii="Times New Roman" w:hAnsi="Times New Roman" w:cs="Times New Roman"/>
                <w:sz w:val="24"/>
                <w:szCs w:val="24"/>
              </w:rPr>
            </w:pPr>
            <w:r w:rsidRPr="00B91656">
              <w:rPr>
                <w:rFonts w:ascii="Times New Roman" w:hAnsi="Times New Roman" w:cs="Times New Roman"/>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961542" w:rsidRPr="00B91656" w:rsidRDefault="00961542" w:rsidP="00DA1E95">
            <w:pPr>
              <w:ind w:left="119" w:right="111" w:firstLine="567"/>
              <w:rPr>
                <w:rFonts w:ascii="Times New Roman" w:hAnsi="Times New Roman"/>
                <w:szCs w:val="24"/>
              </w:rPr>
            </w:pPr>
          </w:p>
        </w:tc>
        <w:tc>
          <w:tcPr>
            <w:tcW w:w="4819" w:type="dxa"/>
            <w:tcBorders>
              <w:top w:val="single" w:sz="4" w:space="0" w:color="auto"/>
              <w:left w:val="single" w:sz="4" w:space="0" w:color="auto"/>
              <w:right w:val="single" w:sz="4" w:space="0" w:color="auto"/>
            </w:tcBorders>
            <w:shd w:val="clear" w:color="auto" w:fill="FFFFFF"/>
          </w:tcPr>
          <w:p w:rsidR="00961542" w:rsidRPr="00B91656" w:rsidRDefault="00961542" w:rsidP="00DA1E95">
            <w:pPr>
              <w:jc w:val="center"/>
              <w:rPr>
                <w:rFonts w:ascii="Times New Roman" w:hAnsi="Times New Roman"/>
                <w:szCs w:val="24"/>
              </w:rPr>
            </w:pPr>
            <w:r w:rsidRPr="00B91656">
              <w:rPr>
                <w:rFonts w:ascii="Times New Roman" w:hAnsi="Times New Roman"/>
                <w:szCs w:val="24"/>
              </w:rPr>
              <w:t>100%</w:t>
            </w:r>
          </w:p>
        </w:tc>
      </w:tr>
      <w:tr w:rsidR="00961542" w:rsidRPr="00B91656" w:rsidTr="00B91656">
        <w:trPr>
          <w:trHeight w:hRule="exact" w:val="1220"/>
        </w:trPr>
        <w:tc>
          <w:tcPr>
            <w:tcW w:w="567" w:type="dxa"/>
            <w:tcBorders>
              <w:top w:val="single" w:sz="4" w:space="0" w:color="auto"/>
              <w:left w:val="single" w:sz="4" w:space="0" w:color="auto"/>
              <w:bottom w:val="single" w:sz="4" w:space="0" w:color="auto"/>
            </w:tcBorders>
            <w:shd w:val="clear" w:color="auto" w:fill="FFFFFF"/>
          </w:tcPr>
          <w:p w:rsidR="00961542" w:rsidRPr="00B91656" w:rsidRDefault="00961542" w:rsidP="00B91656">
            <w:pPr>
              <w:ind w:right="-294" w:hanging="10"/>
              <w:jc w:val="center"/>
              <w:rPr>
                <w:rFonts w:ascii="Times New Roman" w:hAnsi="Times New Roman"/>
                <w:szCs w:val="24"/>
              </w:rPr>
            </w:pPr>
            <w:r w:rsidRPr="00B91656">
              <w:rPr>
                <w:rFonts w:ascii="Times New Roman" w:hAnsi="Times New Roman"/>
                <w:szCs w:val="24"/>
              </w:rPr>
              <w:lastRenderedPageBreak/>
              <w:t>2.</w:t>
            </w:r>
          </w:p>
        </w:tc>
        <w:tc>
          <w:tcPr>
            <w:tcW w:w="5367" w:type="dxa"/>
            <w:tcBorders>
              <w:top w:val="single" w:sz="4" w:space="0" w:color="auto"/>
              <w:left w:val="single" w:sz="4" w:space="0" w:color="auto"/>
              <w:bottom w:val="single" w:sz="4" w:space="0" w:color="auto"/>
            </w:tcBorders>
            <w:shd w:val="clear" w:color="auto" w:fill="FFFFFF"/>
          </w:tcPr>
          <w:p w:rsidR="00961542" w:rsidRPr="00B91656" w:rsidRDefault="00961542" w:rsidP="00DA1E95">
            <w:pPr>
              <w:autoSpaceDE w:val="0"/>
              <w:autoSpaceDN w:val="0"/>
              <w:adjustRightInd w:val="0"/>
              <w:ind w:left="119" w:right="111" w:firstLine="119"/>
              <w:rPr>
                <w:rFonts w:ascii="Times New Roman" w:hAnsi="Times New Roman"/>
                <w:szCs w:val="24"/>
              </w:rPr>
            </w:pPr>
            <w:r w:rsidRPr="00B91656">
              <w:rPr>
                <w:rFonts w:ascii="Times New Roman" w:hAnsi="Times New Roman"/>
                <w:szCs w:val="24"/>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961542" w:rsidRPr="00B91656" w:rsidRDefault="00961542" w:rsidP="00DA1E95">
            <w:pPr>
              <w:ind w:left="119" w:right="111" w:firstLine="567"/>
              <w:rPr>
                <w:rFonts w:ascii="Times New Roman" w:hAnsi="Times New Roman"/>
                <w:szCs w:val="24"/>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961542" w:rsidRPr="00B91656" w:rsidRDefault="00961542" w:rsidP="00DA1E95">
            <w:pPr>
              <w:jc w:val="center"/>
              <w:rPr>
                <w:rFonts w:ascii="Times New Roman" w:hAnsi="Times New Roman"/>
                <w:szCs w:val="24"/>
              </w:rPr>
            </w:pPr>
            <w:r w:rsidRPr="00B91656">
              <w:rPr>
                <w:rFonts w:ascii="Times New Roman" w:hAnsi="Times New Roman"/>
                <w:szCs w:val="24"/>
              </w:rPr>
              <w:t>Исполнено / Не исполнено</w:t>
            </w:r>
          </w:p>
        </w:tc>
      </w:tr>
      <w:tr w:rsidR="00961542" w:rsidRPr="00B91656" w:rsidTr="001734D7">
        <w:trPr>
          <w:trHeight w:hRule="exact" w:val="3141"/>
        </w:trPr>
        <w:tc>
          <w:tcPr>
            <w:tcW w:w="567" w:type="dxa"/>
            <w:tcBorders>
              <w:top w:val="single" w:sz="4" w:space="0" w:color="auto"/>
              <w:left w:val="single" w:sz="4" w:space="0" w:color="auto"/>
              <w:bottom w:val="single" w:sz="4" w:space="0" w:color="auto"/>
            </w:tcBorders>
            <w:shd w:val="clear" w:color="auto" w:fill="FFFFFF"/>
          </w:tcPr>
          <w:p w:rsidR="00961542" w:rsidRPr="00B91656" w:rsidRDefault="00961542" w:rsidP="00B91656">
            <w:pPr>
              <w:widowControl w:val="0"/>
              <w:ind w:right="-294" w:hanging="10"/>
              <w:jc w:val="center"/>
              <w:rPr>
                <w:rFonts w:ascii="Times New Roman" w:eastAsia="Courier New" w:hAnsi="Times New Roman"/>
                <w:color w:val="000000"/>
                <w:szCs w:val="24"/>
              </w:rPr>
            </w:pPr>
            <w:r w:rsidRPr="00B91656">
              <w:rPr>
                <w:rFonts w:ascii="Times New Roman" w:hAnsi="Times New Roman"/>
                <w:color w:val="000000"/>
                <w:szCs w:val="24"/>
                <w:shd w:val="clear" w:color="auto" w:fill="FFFFFF"/>
              </w:rPr>
              <w:t>3.</w:t>
            </w:r>
          </w:p>
        </w:tc>
        <w:tc>
          <w:tcPr>
            <w:tcW w:w="5367" w:type="dxa"/>
            <w:tcBorders>
              <w:top w:val="single" w:sz="4" w:space="0" w:color="auto"/>
              <w:left w:val="single" w:sz="4" w:space="0" w:color="auto"/>
              <w:bottom w:val="single" w:sz="4" w:space="0" w:color="auto"/>
            </w:tcBorders>
            <w:shd w:val="clear" w:color="auto" w:fill="FFFFFF"/>
          </w:tcPr>
          <w:p w:rsidR="00961542" w:rsidRPr="00B91656" w:rsidRDefault="00961542" w:rsidP="00DA1E95">
            <w:pPr>
              <w:pStyle w:val="ConsPlusNormal"/>
              <w:ind w:left="119" w:right="111" w:firstLine="119"/>
              <w:jc w:val="both"/>
              <w:rPr>
                <w:rFonts w:ascii="Times New Roman" w:hAnsi="Times New Roman" w:cs="Times New Roman"/>
                <w:sz w:val="24"/>
                <w:szCs w:val="24"/>
              </w:rPr>
            </w:pPr>
            <w:r w:rsidRPr="00B91656">
              <w:rPr>
                <w:rFonts w:ascii="Times New Roman" w:hAnsi="Times New Roman" w:cs="Times New Roman"/>
                <w:sz w:val="24"/>
                <w:szCs w:val="24"/>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961542" w:rsidRPr="00B91656" w:rsidRDefault="00961542" w:rsidP="00DA1E95">
            <w:pPr>
              <w:jc w:val="center"/>
              <w:rPr>
                <w:rFonts w:ascii="Times New Roman" w:hAnsi="Times New Roman"/>
                <w:szCs w:val="24"/>
              </w:rPr>
            </w:pPr>
            <w:r w:rsidRPr="00B91656">
              <w:rPr>
                <w:rFonts w:ascii="Times New Roman" w:hAnsi="Times New Roman"/>
                <w:szCs w:val="24"/>
              </w:rPr>
              <w:t>20% и более</w:t>
            </w:r>
          </w:p>
        </w:tc>
      </w:tr>
      <w:tr w:rsidR="00961542" w:rsidRPr="00B91656" w:rsidTr="00B91656">
        <w:trPr>
          <w:trHeight w:hRule="exact" w:val="1276"/>
        </w:trPr>
        <w:tc>
          <w:tcPr>
            <w:tcW w:w="567" w:type="dxa"/>
            <w:tcBorders>
              <w:top w:val="single" w:sz="4" w:space="0" w:color="auto"/>
              <w:left w:val="single" w:sz="4" w:space="0" w:color="auto"/>
              <w:bottom w:val="single" w:sz="4" w:space="0" w:color="auto"/>
            </w:tcBorders>
            <w:shd w:val="clear" w:color="auto" w:fill="FFFFFF"/>
          </w:tcPr>
          <w:p w:rsidR="00961542" w:rsidRPr="00B91656" w:rsidRDefault="00961542" w:rsidP="00B91656">
            <w:pPr>
              <w:widowControl w:val="0"/>
              <w:spacing w:line="230" w:lineRule="exact"/>
              <w:ind w:left="220" w:right="-294" w:hanging="10"/>
              <w:rPr>
                <w:rFonts w:ascii="Times New Roman" w:hAnsi="Times New Roman"/>
                <w:szCs w:val="24"/>
              </w:rPr>
            </w:pPr>
            <w:r w:rsidRPr="00B91656">
              <w:rPr>
                <w:rFonts w:ascii="Times New Roman" w:hAnsi="Times New Roman"/>
                <w:color w:val="000000"/>
                <w:szCs w:val="24"/>
                <w:shd w:val="clear" w:color="auto" w:fill="FFFFFF"/>
              </w:rPr>
              <w:t>4.</w:t>
            </w:r>
          </w:p>
        </w:tc>
        <w:tc>
          <w:tcPr>
            <w:tcW w:w="5367" w:type="dxa"/>
            <w:tcBorders>
              <w:top w:val="single" w:sz="4" w:space="0" w:color="auto"/>
              <w:left w:val="single" w:sz="4" w:space="0" w:color="auto"/>
              <w:bottom w:val="single" w:sz="4" w:space="0" w:color="auto"/>
            </w:tcBorders>
            <w:shd w:val="clear" w:color="auto" w:fill="FFFFFF"/>
          </w:tcPr>
          <w:p w:rsidR="00961542" w:rsidRPr="00B91656" w:rsidRDefault="00961542" w:rsidP="00DA1E95">
            <w:pPr>
              <w:widowControl w:val="0"/>
              <w:spacing w:line="274" w:lineRule="exact"/>
              <w:ind w:left="119" w:right="111"/>
              <w:rPr>
                <w:rFonts w:ascii="Times New Roman" w:hAnsi="Times New Roman"/>
                <w:szCs w:val="24"/>
              </w:rPr>
            </w:pPr>
            <w:r w:rsidRPr="00B91656">
              <w:rPr>
                <w:rFonts w:ascii="Times New Roman" w:hAnsi="Times New Roman"/>
                <w:szCs w:val="24"/>
              </w:rPr>
              <w:t>Доля лиц, удовлетворённых консультированием в общем количестве лиц, обратившихся за консультированием</w:t>
            </w:r>
          </w:p>
          <w:p w:rsidR="00961542" w:rsidRPr="00B91656" w:rsidRDefault="00961542" w:rsidP="00DA1E95">
            <w:pPr>
              <w:widowControl w:val="0"/>
              <w:spacing w:line="274" w:lineRule="exact"/>
              <w:ind w:left="119" w:right="111" w:firstLine="440"/>
              <w:rPr>
                <w:rFonts w:ascii="Times New Roman" w:hAnsi="Times New Roman"/>
                <w:szCs w:val="24"/>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961542" w:rsidRPr="00B91656" w:rsidRDefault="00961542" w:rsidP="00DA1E95">
            <w:pPr>
              <w:widowControl w:val="0"/>
              <w:spacing w:line="277" w:lineRule="exact"/>
              <w:jc w:val="center"/>
              <w:rPr>
                <w:rFonts w:ascii="Times New Roman" w:hAnsi="Times New Roman"/>
                <w:szCs w:val="24"/>
              </w:rPr>
            </w:pPr>
            <w:r w:rsidRPr="00B91656">
              <w:rPr>
                <w:rFonts w:ascii="Times New Roman" w:hAnsi="Times New Roman"/>
                <w:szCs w:val="24"/>
              </w:rPr>
              <w:t>100%</w:t>
            </w:r>
          </w:p>
        </w:tc>
      </w:tr>
    </w:tbl>
    <w:p w:rsidR="00B91656" w:rsidRPr="00B91656" w:rsidRDefault="00B91656" w:rsidP="00B91656">
      <w:pPr>
        <w:ind w:firstLine="0"/>
        <w:jc w:val="center"/>
        <w:rPr>
          <w:rFonts w:ascii="Times New Roman" w:hAnsi="Times New Roman"/>
          <w:b/>
          <w:szCs w:val="24"/>
        </w:rPr>
      </w:pPr>
      <w:r w:rsidRPr="00B91656">
        <w:rPr>
          <w:rFonts w:ascii="Times New Roman" w:hAnsi="Times New Roman"/>
          <w:b/>
          <w:szCs w:val="24"/>
        </w:rPr>
        <w:t>АДМИНИСТРАЦИЯ ГУСЕЛЬНИКОВСКОГО СЕЛЬСОВЕТА</w:t>
      </w:r>
    </w:p>
    <w:p w:rsidR="00B91656" w:rsidRPr="00B91656" w:rsidRDefault="00B91656" w:rsidP="00B91656">
      <w:pPr>
        <w:jc w:val="center"/>
        <w:rPr>
          <w:rFonts w:ascii="Times New Roman" w:hAnsi="Times New Roman"/>
          <w:b/>
          <w:szCs w:val="24"/>
        </w:rPr>
      </w:pPr>
      <w:r w:rsidRPr="00B91656">
        <w:rPr>
          <w:rFonts w:ascii="Times New Roman" w:hAnsi="Times New Roman"/>
          <w:b/>
          <w:szCs w:val="24"/>
        </w:rPr>
        <w:t xml:space="preserve"> ИСКИТИМСКОГО РАЙОНА НОВОСИБИРСКОЙ ОБЛАСТИ</w:t>
      </w:r>
    </w:p>
    <w:p w:rsidR="00B91656" w:rsidRPr="00B91656" w:rsidRDefault="00B91656" w:rsidP="00B91656">
      <w:pPr>
        <w:jc w:val="center"/>
        <w:rPr>
          <w:rFonts w:ascii="Times New Roman" w:hAnsi="Times New Roman"/>
          <w:b/>
          <w:szCs w:val="24"/>
        </w:rPr>
      </w:pPr>
      <w:r w:rsidRPr="00B91656">
        <w:rPr>
          <w:rFonts w:ascii="Times New Roman" w:hAnsi="Times New Roman"/>
          <w:b/>
          <w:szCs w:val="24"/>
        </w:rPr>
        <w:t>ПОСТАНОВЛЕНИЕ</w:t>
      </w:r>
    </w:p>
    <w:p w:rsidR="00B91656" w:rsidRPr="00B91656" w:rsidRDefault="00B91656" w:rsidP="00B91656">
      <w:pPr>
        <w:ind w:firstLine="0"/>
        <w:rPr>
          <w:rFonts w:ascii="Times New Roman" w:hAnsi="Times New Roman"/>
          <w:szCs w:val="24"/>
        </w:rPr>
      </w:pPr>
      <w:r w:rsidRPr="00B91656">
        <w:rPr>
          <w:rFonts w:ascii="Times New Roman" w:hAnsi="Times New Roman"/>
          <w:szCs w:val="24"/>
        </w:rPr>
        <w:t>От 20.11.2023 г.                         с.Гусельниково                                         №86</w:t>
      </w:r>
    </w:p>
    <w:p w:rsidR="00B91656" w:rsidRDefault="00B91656" w:rsidP="00B91656">
      <w:pPr>
        <w:ind w:firstLine="0"/>
        <w:outlineLvl w:val="0"/>
        <w:rPr>
          <w:rFonts w:ascii="Times New Roman" w:hAnsi="Times New Roman"/>
          <w:b/>
          <w:szCs w:val="24"/>
        </w:rPr>
      </w:pPr>
      <w:r w:rsidRPr="00B91656">
        <w:rPr>
          <w:rFonts w:ascii="Times New Roman" w:hAnsi="Times New Roman"/>
          <w:b/>
          <w:szCs w:val="24"/>
        </w:rPr>
        <w:t xml:space="preserve">Об утверждении Программы профилактики рисков причинения вреда (ущерба) охраняемым законом ценностям на 2024 год в рамках </w:t>
      </w:r>
      <w:r w:rsidRPr="00B91656">
        <w:rPr>
          <w:rFonts w:ascii="Times New Roman" w:eastAsia="Calibri" w:hAnsi="Times New Roman"/>
          <w:b/>
          <w:szCs w:val="24"/>
          <w:lang w:eastAsia="en-US"/>
        </w:rPr>
        <w:t>муниципального контроля в сфере благоустройства на территории</w:t>
      </w:r>
      <w:r w:rsidRPr="00B91656">
        <w:rPr>
          <w:rFonts w:ascii="Times New Roman" w:hAnsi="Times New Roman"/>
          <w:b/>
          <w:szCs w:val="24"/>
        </w:rPr>
        <w:t xml:space="preserve"> Гусельниковского сельсовета  Искитимского района Новосибирской области </w:t>
      </w:r>
    </w:p>
    <w:p w:rsidR="00B91656" w:rsidRPr="00B91656" w:rsidRDefault="00B91656" w:rsidP="00B91656">
      <w:pPr>
        <w:ind w:firstLine="0"/>
        <w:outlineLvl w:val="0"/>
        <w:rPr>
          <w:rFonts w:ascii="Times New Roman" w:hAnsi="Times New Roman"/>
          <w:b/>
          <w:szCs w:val="24"/>
        </w:rPr>
      </w:pPr>
      <w:r w:rsidRPr="00B91656">
        <w:rPr>
          <w:rFonts w:ascii="Times New Roman" w:hAnsi="Times New Roman"/>
          <w:szCs w:val="24"/>
        </w:rPr>
        <w:t xml:space="preserve">Руководствуясь </w:t>
      </w:r>
      <w:r w:rsidRPr="00B91656">
        <w:rPr>
          <w:rStyle w:val="aff2"/>
          <w:rFonts w:ascii="Times New Roman" w:hAnsi="Times New Roman"/>
          <w:i w:val="0"/>
          <w:iCs w:val="0"/>
          <w:szCs w:val="24"/>
          <w:shd w:val="clear" w:color="auto" w:fill="FFFFFF"/>
        </w:rPr>
        <w:t>Постановлением</w:t>
      </w:r>
      <w:r w:rsidRPr="00B91656">
        <w:rPr>
          <w:rFonts w:ascii="Times New Roman" w:hAnsi="Times New Roman"/>
          <w:szCs w:val="24"/>
          <w:shd w:val="clear" w:color="auto" w:fill="FFFFFF"/>
        </w:rPr>
        <w:t> </w:t>
      </w:r>
      <w:r w:rsidRPr="00B91656">
        <w:rPr>
          <w:rStyle w:val="aff2"/>
          <w:rFonts w:ascii="Times New Roman" w:hAnsi="Times New Roman"/>
          <w:i w:val="0"/>
          <w:iCs w:val="0"/>
          <w:szCs w:val="24"/>
          <w:shd w:val="clear" w:color="auto" w:fill="FFFFFF"/>
        </w:rPr>
        <w:t>Правительства</w:t>
      </w:r>
      <w:r w:rsidRPr="00B91656">
        <w:rPr>
          <w:rFonts w:ascii="Times New Roman" w:hAnsi="Times New Roman"/>
          <w:szCs w:val="24"/>
          <w:shd w:val="clear" w:color="auto" w:fill="FFFFFF"/>
        </w:rPr>
        <w:t> РФ от 25 июня 2021 г. N </w:t>
      </w:r>
      <w:r w:rsidRPr="00B91656">
        <w:rPr>
          <w:rStyle w:val="aff2"/>
          <w:rFonts w:ascii="Times New Roman" w:hAnsi="Times New Roman"/>
          <w:i w:val="0"/>
          <w:iCs w:val="0"/>
          <w:szCs w:val="24"/>
          <w:shd w:val="clear" w:color="auto" w:fill="FFFFFF"/>
        </w:rPr>
        <w:t>990</w:t>
      </w:r>
      <w:r w:rsidRPr="00B91656">
        <w:rPr>
          <w:rFonts w:ascii="Times New Roman" w:hAnsi="Times New Roman"/>
          <w:szCs w:val="24"/>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B91656">
        <w:rPr>
          <w:rFonts w:ascii="Times New Roman" w:hAnsi="Times New Roman"/>
          <w:szCs w:val="24"/>
        </w:rPr>
        <w:t>,  администрация Гусельниковского сельсовета  Искитимского района Новосибирской области</w:t>
      </w:r>
    </w:p>
    <w:p w:rsidR="00B91656" w:rsidRPr="00B91656" w:rsidRDefault="00B91656" w:rsidP="00B91656">
      <w:pPr>
        <w:rPr>
          <w:rFonts w:ascii="Times New Roman" w:hAnsi="Times New Roman"/>
          <w:szCs w:val="24"/>
        </w:rPr>
      </w:pPr>
      <w:r w:rsidRPr="00B91656">
        <w:rPr>
          <w:rFonts w:ascii="Times New Roman" w:hAnsi="Times New Roman"/>
          <w:szCs w:val="24"/>
        </w:rPr>
        <w:t>ПОСТАНОВЛЯЕТ:</w:t>
      </w:r>
    </w:p>
    <w:p w:rsidR="00B91656" w:rsidRPr="00B91656" w:rsidRDefault="00B91656" w:rsidP="00B91656">
      <w:pPr>
        <w:ind w:firstLine="567"/>
        <w:outlineLvl w:val="0"/>
        <w:rPr>
          <w:rFonts w:ascii="Times New Roman" w:hAnsi="Times New Roman"/>
          <w:szCs w:val="24"/>
        </w:rPr>
      </w:pPr>
      <w:r w:rsidRPr="00B91656">
        <w:rPr>
          <w:rFonts w:ascii="Times New Roman" w:hAnsi="Times New Roman"/>
          <w:szCs w:val="24"/>
        </w:rPr>
        <w:t xml:space="preserve">1. Утвердить Программу профилактики рисков причинения вреда (ущерба) охраняемым законом ценностям на 2024 год в рамках </w:t>
      </w:r>
      <w:r w:rsidRPr="00B91656">
        <w:rPr>
          <w:rFonts w:ascii="Times New Roman" w:eastAsia="Calibri" w:hAnsi="Times New Roman"/>
          <w:szCs w:val="24"/>
          <w:lang w:eastAsia="en-US"/>
        </w:rPr>
        <w:t>муниципального контроля в сфере благоустройства на территории</w:t>
      </w:r>
      <w:r w:rsidRPr="00B91656">
        <w:rPr>
          <w:rFonts w:ascii="Times New Roman" w:hAnsi="Times New Roman"/>
          <w:szCs w:val="24"/>
        </w:rPr>
        <w:t xml:space="preserve"> Гусельниковского сельсовета  Искитимского района Новосибирской области.</w:t>
      </w:r>
    </w:p>
    <w:p w:rsidR="00B91656" w:rsidRPr="00B91656" w:rsidRDefault="00B91656" w:rsidP="00B91656">
      <w:pPr>
        <w:ind w:firstLine="567"/>
        <w:rPr>
          <w:rFonts w:ascii="Times New Roman" w:hAnsi="Times New Roman"/>
          <w:szCs w:val="24"/>
        </w:rPr>
      </w:pPr>
      <w:r w:rsidRPr="00B91656">
        <w:rPr>
          <w:rFonts w:ascii="Times New Roman" w:hAnsi="Times New Roman"/>
          <w:szCs w:val="24"/>
        </w:rPr>
        <w:t>2.</w:t>
      </w:r>
      <w:r w:rsidRPr="00B91656">
        <w:rPr>
          <w:rFonts w:ascii="Times New Roman" w:hAnsi="Times New Roman"/>
          <w:color w:val="FF0000"/>
          <w:szCs w:val="24"/>
        </w:rPr>
        <w:t xml:space="preserve"> </w:t>
      </w:r>
      <w:r w:rsidRPr="00B91656">
        <w:rPr>
          <w:rFonts w:ascii="Times New Roman" w:hAnsi="Times New Roman"/>
          <w:szCs w:val="24"/>
        </w:rPr>
        <w:t>Опубликовать настоящее постановление в периодическом печатном издании «Вестник Гусельниковского сельсовета» и на официальном сайте администрации Гусельниковского сельсовета Искитимского района Новосибирской области в сети Интернет.</w:t>
      </w:r>
    </w:p>
    <w:p w:rsidR="00B91656" w:rsidRPr="001C1ACE" w:rsidRDefault="00B91656" w:rsidP="001C1ACE">
      <w:pPr>
        <w:pStyle w:val="af6"/>
        <w:numPr>
          <w:ilvl w:val="0"/>
          <w:numId w:val="10"/>
        </w:numPr>
      </w:pPr>
      <w:r w:rsidRPr="001C1ACE">
        <w:t xml:space="preserve">Контроль за исполнением настоящего постановления оставляю за собой. </w:t>
      </w:r>
    </w:p>
    <w:p w:rsidR="00B91656" w:rsidRPr="00B91656" w:rsidRDefault="00B91656" w:rsidP="00B91656">
      <w:pPr>
        <w:rPr>
          <w:rFonts w:ascii="Times New Roman" w:hAnsi="Times New Roman"/>
          <w:szCs w:val="24"/>
        </w:rPr>
      </w:pPr>
      <w:r w:rsidRPr="00B91656">
        <w:rPr>
          <w:rFonts w:ascii="Times New Roman" w:hAnsi="Times New Roman"/>
          <w:szCs w:val="24"/>
        </w:rPr>
        <w:t xml:space="preserve">Глава Гусельниковского сельсовета </w:t>
      </w:r>
    </w:p>
    <w:p w:rsidR="00B91656" w:rsidRPr="00B91656" w:rsidRDefault="00B91656" w:rsidP="00B91656">
      <w:pPr>
        <w:tabs>
          <w:tab w:val="left" w:pos="7080"/>
        </w:tabs>
        <w:rPr>
          <w:rFonts w:ascii="Times New Roman" w:hAnsi="Times New Roman"/>
          <w:szCs w:val="24"/>
        </w:rPr>
      </w:pPr>
      <w:r w:rsidRPr="00B91656">
        <w:rPr>
          <w:rFonts w:ascii="Times New Roman" w:hAnsi="Times New Roman"/>
          <w:szCs w:val="24"/>
        </w:rPr>
        <w:t>Искитимского  района Новосибирской области</w:t>
      </w:r>
      <w:r w:rsidRPr="00B91656">
        <w:rPr>
          <w:rFonts w:ascii="Times New Roman" w:hAnsi="Times New Roman"/>
          <w:szCs w:val="24"/>
        </w:rPr>
        <w:tab/>
        <w:t xml:space="preserve">  Н.Р.Ермачёк</w:t>
      </w:r>
    </w:p>
    <w:p w:rsidR="00B91656" w:rsidRPr="00B91656" w:rsidRDefault="00B91656" w:rsidP="00B91656">
      <w:pPr>
        <w:ind w:firstLine="0"/>
        <w:rPr>
          <w:rFonts w:ascii="Times New Roman" w:hAnsi="Times New Roman"/>
          <w:szCs w:val="24"/>
        </w:rPr>
      </w:pPr>
      <w:r w:rsidRPr="00B91656">
        <w:rPr>
          <w:rFonts w:ascii="Times New Roman" w:hAnsi="Times New Roman"/>
          <w:szCs w:val="24"/>
        </w:rPr>
        <w:t>УТВЕРЖДЕНА</w:t>
      </w:r>
      <w:r>
        <w:rPr>
          <w:rFonts w:ascii="Times New Roman" w:hAnsi="Times New Roman"/>
          <w:szCs w:val="24"/>
        </w:rPr>
        <w:t xml:space="preserve"> </w:t>
      </w:r>
      <w:r w:rsidRPr="00B91656">
        <w:rPr>
          <w:rFonts w:ascii="Times New Roman" w:hAnsi="Times New Roman"/>
          <w:szCs w:val="24"/>
        </w:rPr>
        <w:t>Постановлением администрации Гусельниковского  сельсовета Искитимского района Новосибирской области от 20.11.2023 г.  №86</w:t>
      </w:r>
    </w:p>
    <w:p w:rsidR="00B91656" w:rsidRPr="00B91656" w:rsidRDefault="00B91656" w:rsidP="00B91656">
      <w:pPr>
        <w:jc w:val="center"/>
        <w:outlineLvl w:val="0"/>
        <w:rPr>
          <w:rFonts w:ascii="Times New Roman" w:hAnsi="Times New Roman"/>
          <w:b/>
          <w:szCs w:val="24"/>
        </w:rPr>
      </w:pPr>
      <w:r w:rsidRPr="00B91656">
        <w:rPr>
          <w:rFonts w:ascii="Times New Roman" w:hAnsi="Times New Roman"/>
          <w:b/>
          <w:szCs w:val="24"/>
        </w:rPr>
        <w:t xml:space="preserve">Программа профилактики рисков причинения вреда (ущерба) охраняемым законом ценностям на 2024 год в рамках </w:t>
      </w:r>
      <w:r w:rsidRPr="00B91656">
        <w:rPr>
          <w:rFonts w:ascii="Times New Roman" w:eastAsia="Calibri" w:hAnsi="Times New Roman"/>
          <w:b/>
          <w:szCs w:val="24"/>
          <w:lang w:eastAsia="en-US"/>
        </w:rPr>
        <w:t xml:space="preserve">муниципального контроля в сфере </w:t>
      </w:r>
      <w:r w:rsidRPr="00B91656">
        <w:rPr>
          <w:rFonts w:ascii="Times New Roman" w:eastAsia="Calibri" w:hAnsi="Times New Roman"/>
          <w:b/>
          <w:szCs w:val="24"/>
          <w:lang w:eastAsia="en-US"/>
        </w:rPr>
        <w:lastRenderedPageBreak/>
        <w:t>благоустройства на территории</w:t>
      </w:r>
      <w:r w:rsidRPr="00B91656">
        <w:rPr>
          <w:rFonts w:ascii="Times New Roman" w:hAnsi="Times New Roman"/>
          <w:b/>
          <w:szCs w:val="24"/>
        </w:rPr>
        <w:t xml:space="preserve"> Гусельниковского сельсовета  Искитимского района Новосибирской области</w:t>
      </w:r>
    </w:p>
    <w:p w:rsidR="00B91656" w:rsidRPr="00B91656" w:rsidRDefault="00B91656" w:rsidP="00B91656">
      <w:pPr>
        <w:ind w:firstLine="567"/>
        <w:outlineLvl w:val="0"/>
        <w:rPr>
          <w:rFonts w:ascii="Times New Roman" w:hAnsi="Times New Roman"/>
          <w:szCs w:val="24"/>
        </w:rPr>
      </w:pPr>
      <w:r w:rsidRPr="00B91656">
        <w:rPr>
          <w:rFonts w:ascii="Times New Roman" w:hAnsi="Times New Roman"/>
          <w:szCs w:val="24"/>
        </w:rPr>
        <w:t xml:space="preserve">Настоящая Программа профилактики рисков причинения вреда (ущерба) охраняемым законом ценностям на 2024 год в рамках </w:t>
      </w:r>
      <w:r w:rsidRPr="00B91656">
        <w:rPr>
          <w:rFonts w:ascii="Times New Roman" w:eastAsia="Calibri" w:hAnsi="Times New Roman"/>
          <w:szCs w:val="24"/>
          <w:lang w:eastAsia="en-US"/>
        </w:rPr>
        <w:t>муниципального контроля в сфере благоустройства на территории</w:t>
      </w:r>
      <w:r w:rsidRPr="00B91656">
        <w:rPr>
          <w:rFonts w:ascii="Times New Roman" w:hAnsi="Times New Roman"/>
          <w:szCs w:val="24"/>
        </w:rPr>
        <w:t xml:space="preserve"> Гусельниковского сельсовета  Искитимского района Новосибирской области.</w:t>
      </w:r>
    </w:p>
    <w:p w:rsidR="00B91656" w:rsidRPr="00B91656" w:rsidRDefault="00B91656" w:rsidP="00B91656">
      <w:pPr>
        <w:ind w:firstLine="567"/>
        <w:outlineLvl w:val="0"/>
        <w:rPr>
          <w:rFonts w:ascii="Times New Roman" w:hAnsi="Times New Roman"/>
          <w:szCs w:val="24"/>
        </w:rPr>
      </w:pPr>
      <w:r w:rsidRPr="00B91656">
        <w:rPr>
          <w:rFonts w:ascii="Times New Roman" w:hAnsi="Times New Roman"/>
          <w:szCs w:val="24"/>
        </w:rPr>
        <w:t xml:space="preserve">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B91656" w:rsidRPr="00B91656" w:rsidRDefault="00B91656" w:rsidP="00B91656">
      <w:pPr>
        <w:autoSpaceDE w:val="0"/>
        <w:autoSpaceDN w:val="0"/>
        <w:adjustRightInd w:val="0"/>
        <w:ind w:firstLine="540"/>
        <w:rPr>
          <w:rFonts w:ascii="Times New Roman" w:hAnsi="Times New Roman"/>
          <w:szCs w:val="24"/>
        </w:rPr>
      </w:pPr>
      <w:r w:rsidRPr="00B91656">
        <w:rPr>
          <w:rFonts w:ascii="Times New Roman" w:hAnsi="Times New Roman"/>
          <w:szCs w:val="24"/>
        </w:rPr>
        <w:t>Настоящая Программа разработана и подлежит исполнению администрацией  Гусельниковского сельсовета Искитимского района Новосибирской области (далее по тексту – администрация).</w:t>
      </w:r>
    </w:p>
    <w:p w:rsidR="00B91656" w:rsidRPr="00B91656" w:rsidRDefault="00B91656" w:rsidP="00B91656">
      <w:pPr>
        <w:jc w:val="center"/>
        <w:rPr>
          <w:rFonts w:ascii="Times New Roman" w:hAnsi="Times New Roman"/>
          <w:b/>
          <w:szCs w:val="24"/>
        </w:rPr>
      </w:pPr>
      <w:r w:rsidRPr="00B91656">
        <w:rPr>
          <w:rFonts w:ascii="Times New Roman" w:hAnsi="Times New Roman"/>
          <w:b/>
          <w:szCs w:val="24"/>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B91656" w:rsidRPr="00B91656" w:rsidRDefault="00B91656" w:rsidP="00B91656">
      <w:pPr>
        <w:ind w:firstLine="567"/>
        <w:rPr>
          <w:rFonts w:ascii="Times New Roman" w:hAnsi="Times New Roman"/>
          <w:szCs w:val="24"/>
        </w:rPr>
      </w:pPr>
      <w:r w:rsidRPr="00B91656">
        <w:rPr>
          <w:rFonts w:ascii="Times New Roman" w:hAnsi="Times New Roman"/>
          <w:szCs w:val="24"/>
        </w:rPr>
        <w:t>1.1. Вид муниципального контроля: муниципальный контроль в сфере благоустройства.</w:t>
      </w:r>
    </w:p>
    <w:p w:rsidR="00B91656" w:rsidRPr="00B91656" w:rsidRDefault="00B91656" w:rsidP="00B91656">
      <w:pPr>
        <w:ind w:firstLine="709"/>
        <w:rPr>
          <w:rFonts w:ascii="Times New Roman" w:hAnsi="Times New Roman"/>
          <w:szCs w:val="24"/>
        </w:rPr>
      </w:pPr>
      <w:r w:rsidRPr="00B91656">
        <w:rPr>
          <w:rFonts w:ascii="Times New Roman" w:hAnsi="Times New Roman"/>
          <w:szCs w:val="24"/>
        </w:rPr>
        <w:t xml:space="preserve">1.2. Предметом муниципального контроля на территории муниципального образования   является: соблюдение организациями и физическими лицами   обязательных требований, установленных правилами благоустройства, соблюдения чистоты и порядка на территории </w:t>
      </w:r>
      <w:r w:rsidRPr="00B91656">
        <w:rPr>
          <w:rFonts w:ascii="Times New Roman" w:eastAsia="Calibri" w:hAnsi="Times New Roman"/>
          <w:szCs w:val="24"/>
          <w:lang w:eastAsia="en-US"/>
        </w:rPr>
        <w:t>муниципального образования</w:t>
      </w:r>
      <w:r w:rsidRPr="00B91656">
        <w:rPr>
          <w:rFonts w:ascii="Times New Roman" w:hAnsi="Times New Roman"/>
          <w:iCs/>
          <w:szCs w:val="24"/>
        </w:rPr>
        <w:t xml:space="preserve">, </w:t>
      </w:r>
      <w:r w:rsidRPr="00B91656">
        <w:rPr>
          <w:rFonts w:ascii="Times New Roman" w:hAnsi="Times New Roman"/>
          <w:szCs w:val="24"/>
        </w:rPr>
        <w:t xml:space="preserve">утвержденных решением представительного органа муниципального образования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Pr="00B91656">
        <w:rPr>
          <w:rFonts w:ascii="Times New Roman" w:eastAsia="Calibri" w:hAnsi="Times New Roman"/>
          <w:szCs w:val="24"/>
          <w:lang w:eastAsia="en-US"/>
        </w:rPr>
        <w:t>муниципального образования</w:t>
      </w:r>
      <w:r w:rsidRPr="00B91656">
        <w:rPr>
          <w:rFonts w:ascii="Times New Roman" w:hAnsi="Times New Roman"/>
          <w:szCs w:val="24"/>
        </w:rPr>
        <w:t xml:space="preserve"> в соответствии с Правилами;</w:t>
      </w:r>
    </w:p>
    <w:p w:rsidR="00B91656" w:rsidRPr="00B91656" w:rsidRDefault="00B91656" w:rsidP="00B91656">
      <w:pPr>
        <w:pStyle w:val="af6"/>
        <w:tabs>
          <w:tab w:val="left" w:pos="1134"/>
        </w:tabs>
        <w:ind w:left="0" w:firstLine="709"/>
        <w:jc w:val="both"/>
      </w:pPr>
      <w:r w:rsidRPr="00B91656">
        <w:t>исполнение решений, принимаемых по результатам контрольных мероприятий.</w:t>
      </w:r>
    </w:p>
    <w:p w:rsidR="00B91656" w:rsidRPr="00B91656" w:rsidRDefault="00B91656" w:rsidP="00B91656">
      <w:pPr>
        <w:pStyle w:val="ConsPlusNormal"/>
        <w:ind w:firstLine="709"/>
        <w:jc w:val="both"/>
        <w:rPr>
          <w:rFonts w:ascii="Times New Roman" w:hAnsi="Times New Roman" w:cs="Times New Roman"/>
          <w:sz w:val="24"/>
          <w:szCs w:val="24"/>
        </w:rPr>
      </w:pPr>
      <w:r w:rsidRPr="00B91656">
        <w:rPr>
          <w:rFonts w:ascii="Times New Roman" w:hAnsi="Times New Roman" w:cs="Times New Roman"/>
          <w:sz w:val="24"/>
          <w:szCs w:val="24"/>
        </w:rPr>
        <w:t>Администрацией за 9 месяцев 2023 года проведено 0 проверок соблюдения действующего законодательства Российской Федерации в указанной сфере.</w:t>
      </w:r>
    </w:p>
    <w:p w:rsidR="00B91656" w:rsidRPr="00B91656" w:rsidRDefault="00B91656" w:rsidP="00B91656">
      <w:pPr>
        <w:ind w:firstLine="567"/>
        <w:rPr>
          <w:rFonts w:ascii="Times New Roman" w:hAnsi="Times New Roman"/>
          <w:szCs w:val="24"/>
        </w:rPr>
      </w:pPr>
      <w:r w:rsidRPr="00B91656">
        <w:rPr>
          <w:rFonts w:ascii="Times New Roman" w:hAnsi="Times New Roman"/>
          <w:szCs w:val="24"/>
        </w:rPr>
        <w:t>В рамках профилактики</w:t>
      </w:r>
      <w:r w:rsidRPr="00B91656">
        <w:rPr>
          <w:rFonts w:ascii="Times New Roman" w:eastAsia="Calibri" w:hAnsi="Times New Roman"/>
          <w:szCs w:val="24"/>
          <w:lang w:eastAsia="en-US"/>
        </w:rPr>
        <w:t xml:space="preserve"> рисков причинения вреда (ущерба) охраняемым законом ценностям</w:t>
      </w:r>
      <w:r w:rsidRPr="00B91656">
        <w:rPr>
          <w:rFonts w:ascii="Times New Roman" w:hAnsi="Times New Roman"/>
          <w:szCs w:val="24"/>
        </w:rPr>
        <w:t xml:space="preserve"> администрацией  в 2023 году осуществляются следующие мероприятия:</w:t>
      </w:r>
    </w:p>
    <w:p w:rsidR="00B91656" w:rsidRPr="00B91656" w:rsidRDefault="00B91656" w:rsidP="00B91656">
      <w:pPr>
        <w:numPr>
          <w:ilvl w:val="0"/>
          <w:numId w:val="7"/>
        </w:numPr>
        <w:tabs>
          <w:tab w:val="left" w:pos="851"/>
        </w:tabs>
        <w:spacing w:before="0"/>
        <w:ind w:left="0" w:firstLine="567"/>
        <w:rPr>
          <w:rFonts w:ascii="Times New Roman" w:hAnsi="Times New Roman"/>
          <w:szCs w:val="24"/>
        </w:rPr>
      </w:pPr>
      <w:r w:rsidRPr="00B91656">
        <w:rPr>
          <w:rFonts w:ascii="Times New Roman" w:hAnsi="Times New Roman"/>
          <w:szCs w:val="24"/>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B91656" w:rsidRPr="00B91656" w:rsidRDefault="00B91656" w:rsidP="00B91656">
      <w:pPr>
        <w:numPr>
          <w:ilvl w:val="0"/>
          <w:numId w:val="7"/>
        </w:numPr>
        <w:tabs>
          <w:tab w:val="left" w:pos="851"/>
        </w:tabs>
        <w:spacing w:before="0"/>
        <w:ind w:left="0" w:firstLine="567"/>
        <w:rPr>
          <w:rFonts w:ascii="Times New Roman" w:hAnsi="Times New Roman"/>
          <w:szCs w:val="24"/>
        </w:rPr>
      </w:pPr>
      <w:r w:rsidRPr="00B91656">
        <w:rPr>
          <w:rFonts w:ascii="Times New Roman" w:hAnsi="Times New Roman"/>
          <w:szCs w:val="24"/>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B91656" w:rsidRPr="00B91656" w:rsidRDefault="00B91656" w:rsidP="00B91656">
      <w:pPr>
        <w:numPr>
          <w:ilvl w:val="0"/>
          <w:numId w:val="7"/>
        </w:numPr>
        <w:tabs>
          <w:tab w:val="left" w:pos="851"/>
        </w:tabs>
        <w:spacing w:before="0"/>
        <w:ind w:left="0" w:firstLine="567"/>
        <w:rPr>
          <w:rFonts w:ascii="Times New Roman" w:hAnsi="Times New Roman"/>
          <w:szCs w:val="24"/>
        </w:rPr>
      </w:pPr>
      <w:r w:rsidRPr="00B91656">
        <w:rPr>
          <w:rFonts w:ascii="Times New Roman" w:hAnsi="Times New Roman"/>
          <w:szCs w:val="24"/>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B91656" w:rsidRPr="00B91656" w:rsidRDefault="00B91656" w:rsidP="00B91656">
      <w:pPr>
        <w:numPr>
          <w:ilvl w:val="0"/>
          <w:numId w:val="7"/>
        </w:numPr>
        <w:tabs>
          <w:tab w:val="left" w:pos="851"/>
        </w:tabs>
        <w:spacing w:before="0"/>
        <w:ind w:left="0" w:firstLine="567"/>
        <w:rPr>
          <w:rFonts w:ascii="Times New Roman" w:hAnsi="Times New Roman"/>
          <w:szCs w:val="24"/>
        </w:rPr>
      </w:pPr>
      <w:r w:rsidRPr="00B91656">
        <w:rPr>
          <w:rFonts w:ascii="Times New Roman" w:hAnsi="Times New Roman"/>
          <w:szCs w:val="24"/>
        </w:rPr>
        <w:t xml:space="preserve">выдача предостережений о недопустимости нарушения обязательных требований в рамках статьи 49 </w:t>
      </w:r>
      <w:r w:rsidRPr="00B91656">
        <w:rPr>
          <w:rFonts w:ascii="Times New Roman" w:hAnsi="Times New Roman"/>
          <w:szCs w:val="24"/>
          <w:shd w:val="clear" w:color="auto" w:fill="FFFFFF"/>
        </w:rPr>
        <w:t xml:space="preserve">Федерального закона от 31 июля 2020 г. N 248-ФЗ "О </w:t>
      </w:r>
      <w:r w:rsidRPr="00B91656">
        <w:rPr>
          <w:rFonts w:ascii="Times New Roman" w:hAnsi="Times New Roman"/>
          <w:szCs w:val="24"/>
          <w:shd w:val="clear" w:color="auto" w:fill="FFFFFF"/>
        </w:rPr>
        <w:lastRenderedPageBreak/>
        <w:t>государственном контроле (надзоре) и муниципальном контроле в Российской Федерации"</w:t>
      </w:r>
      <w:r w:rsidRPr="00B91656">
        <w:rPr>
          <w:rFonts w:ascii="Times New Roman" w:hAnsi="Times New Roman"/>
          <w:szCs w:val="24"/>
        </w:rPr>
        <w:t>.</w:t>
      </w:r>
    </w:p>
    <w:p w:rsidR="00B91656" w:rsidRPr="00B91656" w:rsidRDefault="00B91656" w:rsidP="00B91656">
      <w:pPr>
        <w:tabs>
          <w:tab w:val="left" w:pos="851"/>
        </w:tabs>
        <w:ind w:firstLine="567"/>
        <w:rPr>
          <w:rFonts w:ascii="Times New Roman" w:hAnsi="Times New Roman"/>
          <w:szCs w:val="24"/>
        </w:rPr>
      </w:pPr>
      <w:r w:rsidRPr="00B91656">
        <w:rPr>
          <w:rFonts w:ascii="Times New Roman" w:hAnsi="Times New Roman"/>
          <w:szCs w:val="24"/>
        </w:rPr>
        <w:t>За 9 месяцев  2023 года администрацией выдано 0 предостережений о недопустимости нарушения обязательных требований.</w:t>
      </w:r>
    </w:p>
    <w:p w:rsidR="00B91656" w:rsidRPr="00B91656" w:rsidRDefault="00B91656" w:rsidP="00B91656">
      <w:pPr>
        <w:jc w:val="center"/>
        <w:rPr>
          <w:rFonts w:ascii="Times New Roman" w:hAnsi="Times New Roman"/>
          <w:b/>
          <w:szCs w:val="24"/>
        </w:rPr>
      </w:pPr>
      <w:r w:rsidRPr="00B91656">
        <w:rPr>
          <w:rFonts w:ascii="Times New Roman" w:hAnsi="Times New Roman"/>
          <w:b/>
          <w:color w:val="000000"/>
          <w:szCs w:val="24"/>
          <w:shd w:val="clear" w:color="auto" w:fill="FFFFFF"/>
        </w:rPr>
        <w:t>2. Цели и задачи реализации Программы</w:t>
      </w:r>
    </w:p>
    <w:p w:rsidR="00B91656" w:rsidRPr="00B91656" w:rsidRDefault="00B91656" w:rsidP="00B91656">
      <w:pPr>
        <w:ind w:firstLine="567"/>
        <w:rPr>
          <w:rFonts w:ascii="Times New Roman" w:hAnsi="Times New Roman"/>
          <w:szCs w:val="24"/>
        </w:rPr>
      </w:pPr>
      <w:r w:rsidRPr="00B91656">
        <w:rPr>
          <w:rFonts w:ascii="Times New Roman" w:hAnsi="Times New Roman"/>
          <w:szCs w:val="24"/>
        </w:rPr>
        <w:t>2.1. Целями профилактической работы являются:</w:t>
      </w:r>
    </w:p>
    <w:p w:rsidR="00B91656" w:rsidRPr="00B91656" w:rsidRDefault="00B91656" w:rsidP="00B91656">
      <w:pPr>
        <w:ind w:firstLine="567"/>
        <w:rPr>
          <w:rFonts w:ascii="Times New Roman" w:hAnsi="Times New Roman"/>
          <w:szCs w:val="24"/>
        </w:rPr>
      </w:pPr>
      <w:r w:rsidRPr="00B91656">
        <w:rPr>
          <w:rFonts w:ascii="Times New Roman" w:hAnsi="Times New Roman"/>
          <w:szCs w:val="24"/>
        </w:rPr>
        <w:t xml:space="preserve">1) стимулирование добросовестного соблюдения обязательных требований всеми контролируемыми лицами; </w:t>
      </w:r>
    </w:p>
    <w:p w:rsidR="00B91656" w:rsidRPr="00B91656" w:rsidRDefault="00B91656" w:rsidP="00B91656">
      <w:pPr>
        <w:ind w:firstLine="567"/>
        <w:rPr>
          <w:rFonts w:ascii="Times New Roman" w:hAnsi="Times New Roman"/>
          <w:szCs w:val="24"/>
        </w:rPr>
      </w:pPr>
      <w:r w:rsidRPr="00B91656">
        <w:rPr>
          <w:rFonts w:ascii="Times New Roman" w:hAnsi="Times New Roman"/>
          <w:szCs w:val="24"/>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B91656" w:rsidRPr="00B91656" w:rsidRDefault="00B91656" w:rsidP="00B91656">
      <w:pPr>
        <w:ind w:firstLine="567"/>
        <w:rPr>
          <w:rFonts w:ascii="Times New Roman" w:hAnsi="Times New Roman"/>
          <w:szCs w:val="24"/>
        </w:rPr>
      </w:pPr>
      <w:r w:rsidRPr="00B91656">
        <w:rPr>
          <w:rFonts w:ascii="Times New Roman" w:hAnsi="Times New Roman"/>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B91656" w:rsidRPr="00B91656" w:rsidRDefault="00B91656" w:rsidP="00B91656">
      <w:pPr>
        <w:ind w:firstLine="567"/>
        <w:rPr>
          <w:rFonts w:ascii="Times New Roman" w:hAnsi="Times New Roman"/>
          <w:szCs w:val="24"/>
        </w:rPr>
      </w:pPr>
      <w:r w:rsidRPr="00B91656">
        <w:rPr>
          <w:rFonts w:ascii="Times New Roman" w:hAnsi="Times New Roman"/>
          <w:szCs w:val="24"/>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B91656" w:rsidRPr="00B91656" w:rsidRDefault="00B91656" w:rsidP="00B91656">
      <w:pPr>
        <w:ind w:firstLine="567"/>
        <w:rPr>
          <w:rFonts w:ascii="Times New Roman" w:hAnsi="Times New Roman"/>
          <w:szCs w:val="24"/>
        </w:rPr>
      </w:pPr>
      <w:r w:rsidRPr="00B91656">
        <w:rPr>
          <w:rFonts w:ascii="Times New Roman" w:hAnsi="Times New Roman"/>
          <w:szCs w:val="24"/>
        </w:rPr>
        <w:t>5) снижение административной нагрузки на контролируемых лиц;</w:t>
      </w:r>
    </w:p>
    <w:p w:rsidR="00B91656" w:rsidRPr="00B91656" w:rsidRDefault="00B91656" w:rsidP="00B91656">
      <w:pPr>
        <w:ind w:firstLine="567"/>
        <w:rPr>
          <w:rFonts w:ascii="Times New Roman" w:hAnsi="Times New Roman"/>
          <w:szCs w:val="24"/>
        </w:rPr>
      </w:pPr>
      <w:r w:rsidRPr="00B91656">
        <w:rPr>
          <w:rFonts w:ascii="Times New Roman" w:hAnsi="Times New Roman"/>
          <w:szCs w:val="24"/>
        </w:rPr>
        <w:t>6) снижение размера ущерба, причиняемого охраняемым законом ценностям.</w:t>
      </w:r>
    </w:p>
    <w:p w:rsidR="00B91656" w:rsidRPr="00B91656" w:rsidRDefault="00B91656" w:rsidP="00B91656">
      <w:pPr>
        <w:ind w:firstLine="567"/>
        <w:rPr>
          <w:rFonts w:ascii="Times New Roman" w:hAnsi="Times New Roman"/>
          <w:szCs w:val="24"/>
        </w:rPr>
      </w:pPr>
      <w:r w:rsidRPr="00B91656">
        <w:rPr>
          <w:rFonts w:ascii="Times New Roman" w:hAnsi="Times New Roman"/>
          <w:szCs w:val="24"/>
        </w:rPr>
        <w:t>2.2. Задачами профилактической работы являются:</w:t>
      </w:r>
    </w:p>
    <w:p w:rsidR="00B91656" w:rsidRPr="00B91656" w:rsidRDefault="00B91656" w:rsidP="00B91656">
      <w:pPr>
        <w:ind w:firstLine="567"/>
        <w:rPr>
          <w:rFonts w:ascii="Times New Roman" w:hAnsi="Times New Roman"/>
          <w:szCs w:val="24"/>
        </w:rPr>
      </w:pPr>
      <w:r w:rsidRPr="00B91656">
        <w:rPr>
          <w:rFonts w:ascii="Times New Roman" w:hAnsi="Times New Roman"/>
          <w:szCs w:val="24"/>
        </w:rPr>
        <w:t>1) укрепление системы профилактики нарушений обязательных требований;</w:t>
      </w:r>
    </w:p>
    <w:p w:rsidR="00B91656" w:rsidRPr="00B91656" w:rsidRDefault="00B91656" w:rsidP="00B91656">
      <w:pPr>
        <w:ind w:firstLine="567"/>
        <w:rPr>
          <w:rFonts w:ascii="Times New Roman" w:hAnsi="Times New Roman"/>
          <w:szCs w:val="24"/>
        </w:rPr>
      </w:pPr>
      <w:r w:rsidRPr="00B91656">
        <w:rPr>
          <w:rFonts w:ascii="Times New Roman" w:hAnsi="Times New Roman"/>
          <w:szCs w:val="24"/>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B91656" w:rsidRPr="00B91656" w:rsidRDefault="00B91656" w:rsidP="00B91656">
      <w:pPr>
        <w:ind w:firstLine="567"/>
        <w:rPr>
          <w:rFonts w:ascii="Times New Roman" w:hAnsi="Times New Roman"/>
          <w:szCs w:val="24"/>
        </w:rPr>
      </w:pPr>
      <w:r w:rsidRPr="00B91656">
        <w:rPr>
          <w:rFonts w:ascii="Times New Roman" w:hAnsi="Times New Roman"/>
          <w:szCs w:val="24"/>
        </w:rPr>
        <w:t>3) повышение правосознания и правовой культуры организаций и граждан в сфере рассматриваемых правоотношений.</w:t>
      </w:r>
    </w:p>
    <w:p w:rsidR="00B91656" w:rsidRPr="00B91656" w:rsidRDefault="00B91656" w:rsidP="00B91656">
      <w:pPr>
        <w:ind w:firstLine="567"/>
        <w:rPr>
          <w:rFonts w:ascii="Times New Roman" w:hAnsi="Times New Roman"/>
          <w:szCs w:val="24"/>
        </w:rPr>
      </w:pPr>
      <w:r w:rsidRPr="00B91656">
        <w:rPr>
          <w:rFonts w:ascii="Times New Roman" w:hAnsi="Times New Roman"/>
          <w:szCs w:val="24"/>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B91656" w:rsidRPr="00B91656" w:rsidRDefault="00B91656" w:rsidP="00B91656">
      <w:pPr>
        <w:ind w:firstLine="567"/>
        <w:rPr>
          <w:rFonts w:ascii="Times New Roman" w:hAnsi="Times New Roman"/>
          <w:szCs w:val="24"/>
        </w:rPr>
      </w:pPr>
      <w:r w:rsidRPr="00B91656">
        <w:rPr>
          <w:rFonts w:ascii="Times New Roman" w:hAnsi="Times New Roman"/>
          <w:szCs w:val="24"/>
        </w:rPr>
        <w:t>В положении о виде контроля с</w:t>
      </w:r>
      <w:r w:rsidRPr="00B91656">
        <w:rPr>
          <w:rFonts w:ascii="Times New Roman" w:hAnsi="Times New Roman"/>
          <w:szCs w:val="24"/>
          <w:shd w:val="clear" w:color="auto" w:fill="FFFFFF"/>
        </w:rPr>
        <w:t>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№248-ФЗ).</w:t>
      </w:r>
    </w:p>
    <w:p w:rsidR="00B91656" w:rsidRPr="001734D7" w:rsidRDefault="00B91656" w:rsidP="001734D7">
      <w:pPr>
        <w:ind w:firstLine="567"/>
        <w:jc w:val="center"/>
        <w:rPr>
          <w:rFonts w:ascii="Times New Roman" w:hAnsi="Times New Roman"/>
          <w:b/>
          <w:color w:val="000000"/>
          <w:szCs w:val="24"/>
          <w:shd w:val="clear" w:color="auto" w:fill="FFFFFF"/>
        </w:rPr>
      </w:pPr>
      <w:r w:rsidRPr="00B91656">
        <w:rPr>
          <w:rFonts w:ascii="Times New Roman" w:hAnsi="Times New Roman"/>
          <w:b/>
          <w:color w:val="000000"/>
          <w:szCs w:val="24"/>
          <w:shd w:val="clear" w:color="auto" w:fill="FFFFFF"/>
        </w:rPr>
        <w:t>3. Перечень профилактических мероприятий, сроки (периодичность) их проведения</w:t>
      </w:r>
    </w:p>
    <w:tbl>
      <w:tblPr>
        <w:tblW w:w="10556" w:type="dxa"/>
        <w:tblInd w:w="-841" w:type="dxa"/>
        <w:tblLayout w:type="fixed"/>
        <w:tblCellMar>
          <w:left w:w="10" w:type="dxa"/>
          <w:right w:w="10" w:type="dxa"/>
        </w:tblCellMar>
        <w:tblLook w:val="0000"/>
      </w:tblPr>
      <w:tblGrid>
        <w:gridCol w:w="566"/>
        <w:gridCol w:w="5388"/>
        <w:gridCol w:w="2175"/>
        <w:gridCol w:w="2427"/>
      </w:tblGrid>
      <w:tr w:rsidR="00B91656" w:rsidRPr="00B91656" w:rsidTr="00DA1E95">
        <w:trPr>
          <w:trHeight w:hRule="exact" w:val="1195"/>
        </w:trPr>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B91656" w:rsidRPr="00B91656" w:rsidRDefault="00B91656" w:rsidP="00DA1E95">
            <w:pPr>
              <w:jc w:val="center"/>
              <w:rPr>
                <w:rFonts w:ascii="Times New Roman" w:hAnsi="Times New Roman"/>
                <w:b/>
                <w:szCs w:val="24"/>
              </w:rPr>
            </w:pPr>
            <w:r w:rsidRPr="00B91656">
              <w:rPr>
                <w:rFonts w:ascii="Times New Roman" w:hAnsi="Times New Roman"/>
                <w:b/>
                <w:szCs w:val="24"/>
              </w:rPr>
              <w:t>№  п/п</w:t>
            </w:r>
          </w:p>
          <w:p w:rsidR="00B91656" w:rsidRPr="00B91656" w:rsidRDefault="00B91656" w:rsidP="00DA1E95">
            <w:pPr>
              <w:jc w:val="center"/>
              <w:rPr>
                <w:rFonts w:ascii="Times New Roman" w:hAnsi="Times New Roman"/>
                <w:b/>
                <w:szCs w:val="24"/>
              </w:rPr>
            </w:pPr>
          </w:p>
        </w:tc>
        <w:tc>
          <w:tcPr>
            <w:tcW w:w="5388" w:type="dxa"/>
            <w:tcBorders>
              <w:top w:val="single" w:sz="4" w:space="0" w:color="auto"/>
              <w:left w:val="single" w:sz="4" w:space="0" w:color="auto"/>
              <w:bottom w:val="single" w:sz="4" w:space="0" w:color="auto"/>
              <w:right w:val="single" w:sz="4" w:space="0" w:color="auto"/>
            </w:tcBorders>
            <w:shd w:val="clear" w:color="auto" w:fill="FFFFFF"/>
            <w:vAlign w:val="center"/>
          </w:tcPr>
          <w:p w:rsidR="00B91656" w:rsidRPr="00B91656" w:rsidRDefault="00B91656" w:rsidP="00B91656">
            <w:pPr>
              <w:ind w:right="131" w:firstLine="567"/>
              <w:jc w:val="center"/>
              <w:rPr>
                <w:rFonts w:ascii="Times New Roman" w:hAnsi="Times New Roman"/>
                <w:b/>
                <w:szCs w:val="24"/>
              </w:rPr>
            </w:pPr>
            <w:r w:rsidRPr="00B91656">
              <w:rPr>
                <w:rFonts w:ascii="Times New Roman" w:hAnsi="Times New Roman"/>
                <w:b/>
                <w:szCs w:val="24"/>
              </w:rPr>
              <w:t>Наименование</w:t>
            </w:r>
          </w:p>
          <w:p w:rsidR="00B91656" w:rsidRPr="00B91656" w:rsidRDefault="00B91656" w:rsidP="00B91656">
            <w:pPr>
              <w:ind w:right="131" w:firstLine="567"/>
              <w:jc w:val="center"/>
              <w:rPr>
                <w:rFonts w:ascii="Times New Roman" w:hAnsi="Times New Roman"/>
                <w:b/>
                <w:szCs w:val="24"/>
              </w:rPr>
            </w:pPr>
            <w:r w:rsidRPr="00B91656">
              <w:rPr>
                <w:rFonts w:ascii="Times New Roman" w:hAnsi="Times New Roman"/>
                <w:b/>
                <w:szCs w:val="24"/>
              </w:rPr>
              <w:t>мероприятия</w:t>
            </w:r>
          </w:p>
        </w:tc>
        <w:tc>
          <w:tcPr>
            <w:tcW w:w="2175" w:type="dxa"/>
            <w:tcBorders>
              <w:top w:val="single" w:sz="4" w:space="0" w:color="auto"/>
              <w:left w:val="single" w:sz="4" w:space="0" w:color="auto"/>
              <w:bottom w:val="single" w:sz="4" w:space="0" w:color="auto"/>
              <w:right w:val="single" w:sz="4" w:space="0" w:color="auto"/>
            </w:tcBorders>
            <w:shd w:val="clear" w:color="auto" w:fill="FFFFFF"/>
            <w:vAlign w:val="center"/>
          </w:tcPr>
          <w:p w:rsidR="00B91656" w:rsidRPr="00B91656" w:rsidRDefault="00B91656" w:rsidP="00DA1E95">
            <w:pPr>
              <w:jc w:val="center"/>
              <w:rPr>
                <w:rFonts w:ascii="Times New Roman" w:hAnsi="Times New Roman"/>
                <w:b/>
                <w:szCs w:val="24"/>
              </w:rPr>
            </w:pPr>
            <w:r w:rsidRPr="00B91656">
              <w:rPr>
                <w:rFonts w:ascii="Times New Roman" w:hAnsi="Times New Roman"/>
                <w:b/>
                <w:szCs w:val="24"/>
              </w:rPr>
              <w:t>Срок реализации мероприятия</w:t>
            </w:r>
          </w:p>
        </w:tc>
        <w:tc>
          <w:tcPr>
            <w:tcW w:w="2427" w:type="dxa"/>
            <w:tcBorders>
              <w:top w:val="single" w:sz="4" w:space="0" w:color="auto"/>
              <w:left w:val="single" w:sz="4" w:space="0" w:color="auto"/>
              <w:bottom w:val="single" w:sz="4" w:space="0" w:color="auto"/>
              <w:right w:val="single" w:sz="4" w:space="0" w:color="auto"/>
            </w:tcBorders>
            <w:shd w:val="clear" w:color="auto" w:fill="FFFFFF"/>
            <w:vAlign w:val="center"/>
          </w:tcPr>
          <w:p w:rsidR="00B91656" w:rsidRPr="00B91656" w:rsidRDefault="00B91656" w:rsidP="00DA1E95">
            <w:pPr>
              <w:jc w:val="center"/>
              <w:rPr>
                <w:rFonts w:ascii="Times New Roman" w:hAnsi="Times New Roman"/>
                <w:b/>
                <w:szCs w:val="24"/>
              </w:rPr>
            </w:pPr>
            <w:r w:rsidRPr="00B91656">
              <w:rPr>
                <w:rFonts w:ascii="Times New Roman" w:hAnsi="Times New Roman"/>
                <w:b/>
                <w:szCs w:val="24"/>
              </w:rPr>
              <w:t>Ответственное должностное лицо</w:t>
            </w:r>
          </w:p>
        </w:tc>
      </w:tr>
      <w:tr w:rsidR="00B91656" w:rsidRPr="00B91656" w:rsidTr="00B91656">
        <w:trPr>
          <w:trHeight w:hRule="exact" w:val="2931"/>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B91656" w:rsidRPr="00B91656" w:rsidRDefault="00B91656" w:rsidP="00DA1E95">
            <w:pPr>
              <w:rPr>
                <w:rFonts w:ascii="Times New Roman" w:hAnsi="Times New Roman"/>
                <w:szCs w:val="24"/>
              </w:rPr>
            </w:pPr>
            <w:r w:rsidRPr="00B91656">
              <w:rPr>
                <w:rFonts w:ascii="Times New Roman" w:hAnsi="Times New Roman"/>
                <w:szCs w:val="24"/>
              </w:rPr>
              <w:t>1</w:t>
            </w:r>
          </w:p>
        </w:tc>
        <w:tc>
          <w:tcPr>
            <w:tcW w:w="5388" w:type="dxa"/>
            <w:tcBorders>
              <w:top w:val="single" w:sz="4" w:space="0" w:color="auto"/>
              <w:left w:val="single" w:sz="4" w:space="0" w:color="auto"/>
              <w:bottom w:val="single" w:sz="4" w:space="0" w:color="auto"/>
              <w:right w:val="single" w:sz="4" w:space="0" w:color="auto"/>
            </w:tcBorders>
            <w:shd w:val="clear" w:color="auto" w:fill="FFFFFF"/>
          </w:tcPr>
          <w:p w:rsidR="00B91656" w:rsidRPr="00B91656" w:rsidRDefault="00B91656" w:rsidP="00B91656">
            <w:pPr>
              <w:pStyle w:val="aa"/>
              <w:ind w:left="133" w:right="131" w:firstLine="119"/>
              <w:jc w:val="both"/>
              <w:rPr>
                <w:rFonts w:ascii="Times New Roman" w:hAnsi="Times New Roman"/>
                <w:color w:val="000000"/>
              </w:rPr>
            </w:pPr>
            <w:r w:rsidRPr="00B91656">
              <w:rPr>
                <w:rFonts w:ascii="Times New Roman" w:hAnsi="Times New Roman"/>
                <w:color w:val="000000"/>
              </w:rPr>
              <w:t>Информирование</w:t>
            </w:r>
          </w:p>
          <w:p w:rsidR="00B91656" w:rsidRPr="00B91656" w:rsidRDefault="00B91656" w:rsidP="00B91656">
            <w:pPr>
              <w:pStyle w:val="aa"/>
              <w:ind w:left="133" w:right="131" w:firstLine="119"/>
              <w:jc w:val="both"/>
              <w:rPr>
                <w:rFonts w:ascii="Times New Roman" w:hAnsi="Times New Roman"/>
                <w:color w:val="000000"/>
              </w:rPr>
            </w:pPr>
            <w:r w:rsidRPr="00B91656">
              <w:rPr>
                <w:rFonts w:ascii="Times New Roman" w:hAnsi="Times New Roman"/>
                <w:color w:val="000000"/>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через личные кабинеты контролируемых лиц</w:t>
            </w:r>
          </w:p>
          <w:p w:rsidR="00B91656" w:rsidRPr="00B91656" w:rsidRDefault="00B91656" w:rsidP="00B91656">
            <w:pPr>
              <w:widowControl w:val="0"/>
              <w:autoSpaceDE w:val="0"/>
              <w:autoSpaceDN w:val="0"/>
              <w:adjustRightInd w:val="0"/>
              <w:ind w:left="133" w:right="131" w:firstLine="119"/>
              <w:rPr>
                <w:rFonts w:ascii="Times New Roman" w:hAnsi="Times New Roman"/>
                <w:szCs w:val="24"/>
              </w:rPr>
            </w:pPr>
            <w:r w:rsidRPr="00B91656">
              <w:rPr>
                <w:rFonts w:ascii="Times New Roman" w:hAnsi="Times New Roman"/>
                <w:szCs w:val="24"/>
              </w:rPr>
              <w:t xml:space="preserve"> </w:t>
            </w:r>
          </w:p>
        </w:tc>
        <w:tc>
          <w:tcPr>
            <w:tcW w:w="2175" w:type="dxa"/>
            <w:tcBorders>
              <w:top w:val="single" w:sz="4" w:space="0" w:color="auto"/>
              <w:left w:val="single" w:sz="4" w:space="0" w:color="auto"/>
              <w:bottom w:val="single" w:sz="4" w:space="0" w:color="auto"/>
              <w:right w:val="single" w:sz="4" w:space="0" w:color="auto"/>
            </w:tcBorders>
            <w:shd w:val="clear" w:color="auto" w:fill="FFFFFF"/>
          </w:tcPr>
          <w:p w:rsidR="00B91656" w:rsidRPr="00B91656" w:rsidRDefault="00B91656" w:rsidP="00B91656">
            <w:pPr>
              <w:ind w:left="132" w:right="180" w:firstLine="0"/>
              <w:rPr>
                <w:rFonts w:ascii="Times New Roman" w:hAnsi="Times New Roman"/>
                <w:szCs w:val="24"/>
              </w:rPr>
            </w:pPr>
            <w:r w:rsidRPr="00B91656">
              <w:rPr>
                <w:rFonts w:ascii="Times New Roman" w:hAnsi="Times New Roman"/>
                <w:szCs w:val="24"/>
              </w:rPr>
              <w:t>Постоянно</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B91656" w:rsidRPr="00B91656" w:rsidRDefault="00B91656" w:rsidP="00B91656">
            <w:pPr>
              <w:ind w:left="83" w:right="197" w:firstLine="0"/>
              <w:rPr>
                <w:rFonts w:ascii="Times New Roman" w:hAnsi="Times New Roman"/>
                <w:szCs w:val="24"/>
              </w:rPr>
            </w:pPr>
            <w:r w:rsidRPr="00B91656">
              <w:rPr>
                <w:rFonts w:ascii="Times New Roman" w:hAnsi="Times New Roman"/>
                <w:szCs w:val="24"/>
              </w:rPr>
              <w:t xml:space="preserve">Специалист администрации, к должностным обязанностям которого относится осуществление муниципального контроля  </w:t>
            </w:r>
          </w:p>
        </w:tc>
      </w:tr>
      <w:tr w:rsidR="00B91656" w:rsidRPr="00B91656" w:rsidTr="00B91656">
        <w:trPr>
          <w:trHeight w:hRule="exact" w:val="3682"/>
        </w:trPr>
        <w:tc>
          <w:tcPr>
            <w:tcW w:w="566" w:type="dxa"/>
            <w:tcBorders>
              <w:top w:val="single" w:sz="4" w:space="0" w:color="auto"/>
              <w:left w:val="single" w:sz="4" w:space="0" w:color="auto"/>
              <w:bottom w:val="single" w:sz="4" w:space="0" w:color="auto"/>
            </w:tcBorders>
            <w:shd w:val="clear" w:color="auto" w:fill="FFFFFF"/>
          </w:tcPr>
          <w:p w:rsidR="00B91656" w:rsidRPr="00B91656" w:rsidRDefault="00B91656" w:rsidP="00DA1E95">
            <w:pPr>
              <w:rPr>
                <w:rFonts w:ascii="Times New Roman" w:hAnsi="Times New Roman"/>
                <w:szCs w:val="24"/>
              </w:rPr>
            </w:pPr>
            <w:r w:rsidRPr="00B91656">
              <w:rPr>
                <w:rFonts w:ascii="Times New Roman" w:hAnsi="Times New Roman"/>
                <w:szCs w:val="24"/>
              </w:rPr>
              <w:lastRenderedPageBreak/>
              <w:t>2</w:t>
            </w:r>
          </w:p>
        </w:tc>
        <w:tc>
          <w:tcPr>
            <w:tcW w:w="5388" w:type="dxa"/>
            <w:tcBorders>
              <w:top w:val="single" w:sz="4" w:space="0" w:color="auto"/>
              <w:left w:val="single" w:sz="4" w:space="0" w:color="auto"/>
              <w:bottom w:val="single" w:sz="4" w:space="0" w:color="auto"/>
            </w:tcBorders>
            <w:shd w:val="clear" w:color="auto" w:fill="FFFFFF"/>
          </w:tcPr>
          <w:p w:rsidR="00B91656" w:rsidRPr="00B91656" w:rsidRDefault="00B91656" w:rsidP="00B91656">
            <w:pPr>
              <w:widowControl w:val="0"/>
              <w:autoSpaceDE w:val="0"/>
              <w:autoSpaceDN w:val="0"/>
              <w:adjustRightInd w:val="0"/>
              <w:ind w:left="133" w:right="131" w:firstLine="119"/>
              <w:rPr>
                <w:rFonts w:ascii="Times New Roman" w:hAnsi="Times New Roman"/>
                <w:szCs w:val="24"/>
              </w:rPr>
            </w:pPr>
            <w:r w:rsidRPr="00B91656">
              <w:rPr>
                <w:rFonts w:ascii="Times New Roman" w:hAnsi="Times New Roman"/>
                <w:szCs w:val="24"/>
              </w:rPr>
              <w:t>Обобщение правоприменительной практики</w:t>
            </w:r>
          </w:p>
          <w:p w:rsidR="00B91656" w:rsidRPr="00B91656" w:rsidRDefault="00B91656" w:rsidP="00B91656">
            <w:pPr>
              <w:widowControl w:val="0"/>
              <w:autoSpaceDE w:val="0"/>
              <w:autoSpaceDN w:val="0"/>
              <w:adjustRightInd w:val="0"/>
              <w:ind w:left="133" w:right="131" w:firstLine="119"/>
              <w:rPr>
                <w:rFonts w:ascii="Times New Roman" w:hAnsi="Times New Roman"/>
                <w:szCs w:val="24"/>
              </w:rPr>
            </w:pPr>
            <w:r w:rsidRPr="00B91656">
              <w:rPr>
                <w:rFonts w:ascii="Times New Roman" w:hAnsi="Times New Roman"/>
                <w:szCs w:val="24"/>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B91656" w:rsidRPr="00B91656" w:rsidRDefault="00B91656" w:rsidP="00B91656">
            <w:pPr>
              <w:widowControl w:val="0"/>
              <w:autoSpaceDE w:val="0"/>
              <w:autoSpaceDN w:val="0"/>
              <w:adjustRightInd w:val="0"/>
              <w:ind w:left="133" w:right="131" w:firstLine="119"/>
              <w:rPr>
                <w:rFonts w:ascii="Times New Roman" w:hAnsi="Times New Roman"/>
                <w:szCs w:val="24"/>
              </w:rPr>
            </w:pPr>
            <w:r w:rsidRPr="00B91656">
              <w:rPr>
                <w:rFonts w:ascii="Times New Roman" w:hAnsi="Times New Roman"/>
                <w:szCs w:val="24"/>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tc>
        <w:tc>
          <w:tcPr>
            <w:tcW w:w="2175" w:type="dxa"/>
            <w:tcBorders>
              <w:top w:val="single" w:sz="4" w:space="0" w:color="auto"/>
              <w:left w:val="single" w:sz="4" w:space="0" w:color="auto"/>
              <w:bottom w:val="single" w:sz="4" w:space="0" w:color="auto"/>
            </w:tcBorders>
            <w:shd w:val="clear" w:color="auto" w:fill="FFFFFF"/>
          </w:tcPr>
          <w:p w:rsidR="00B91656" w:rsidRPr="00B91656" w:rsidRDefault="00B91656" w:rsidP="00B91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2" w:right="180" w:firstLine="0"/>
              <w:rPr>
                <w:rFonts w:ascii="Times New Roman" w:hAnsi="Times New Roman"/>
                <w:szCs w:val="24"/>
              </w:rPr>
            </w:pPr>
            <w:r w:rsidRPr="00B91656">
              <w:rPr>
                <w:rFonts w:ascii="Times New Roman" w:hAnsi="Times New Roman"/>
                <w:szCs w:val="24"/>
              </w:rPr>
              <w:t xml:space="preserve">ежегодно не позднее 30 января года, следующего за годом обобщения правоприменительной практики. </w:t>
            </w:r>
          </w:p>
          <w:p w:rsidR="00B91656" w:rsidRPr="00B91656" w:rsidRDefault="00B91656" w:rsidP="00B91656">
            <w:pPr>
              <w:ind w:left="132" w:right="180" w:firstLine="0"/>
              <w:rPr>
                <w:rFonts w:ascii="Times New Roman" w:hAnsi="Times New Roman"/>
                <w:szCs w:val="24"/>
              </w:rPr>
            </w:pPr>
            <w:r w:rsidRPr="00B91656">
              <w:rPr>
                <w:rFonts w:ascii="Times New Roman" w:hAnsi="Times New Roman"/>
                <w:szCs w:val="24"/>
              </w:rPr>
              <w:t xml:space="preserve">Доклад о правоприменительной практике размещается на официальном сайте администрации ежегодно не позднее </w:t>
            </w:r>
            <w:r w:rsidRPr="00B91656">
              <w:rPr>
                <w:rFonts w:ascii="Times New Roman" w:hAnsi="Times New Roman"/>
                <w:szCs w:val="24"/>
                <w:shd w:val="clear" w:color="auto" w:fill="FFFFFF"/>
              </w:rPr>
              <w:t>15 марта года, следующего за отчетным годом</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B91656" w:rsidRPr="00B91656" w:rsidRDefault="00B91656" w:rsidP="00B91656">
            <w:pPr>
              <w:ind w:left="83" w:right="197" w:firstLine="0"/>
              <w:rPr>
                <w:rFonts w:ascii="Times New Roman" w:hAnsi="Times New Roman"/>
                <w:szCs w:val="24"/>
              </w:rPr>
            </w:pPr>
            <w:r w:rsidRPr="00B91656">
              <w:rPr>
                <w:rFonts w:ascii="Times New Roman" w:hAnsi="Times New Roman"/>
                <w:szCs w:val="24"/>
              </w:rPr>
              <w:t xml:space="preserve">Специалист администрации, к должностным обязанностям которого относится осуществление муниципального контроля  </w:t>
            </w:r>
          </w:p>
        </w:tc>
      </w:tr>
      <w:tr w:rsidR="00B91656" w:rsidRPr="00B91656" w:rsidTr="00B91656">
        <w:trPr>
          <w:trHeight w:hRule="exact" w:val="3124"/>
        </w:trPr>
        <w:tc>
          <w:tcPr>
            <w:tcW w:w="566" w:type="dxa"/>
            <w:tcBorders>
              <w:top w:val="single" w:sz="4" w:space="0" w:color="auto"/>
              <w:left w:val="single" w:sz="4" w:space="0" w:color="auto"/>
              <w:bottom w:val="single" w:sz="4" w:space="0" w:color="auto"/>
            </w:tcBorders>
            <w:shd w:val="clear" w:color="auto" w:fill="FFFFFF"/>
          </w:tcPr>
          <w:p w:rsidR="00B91656" w:rsidRPr="00B91656" w:rsidRDefault="00B91656" w:rsidP="00DA1E95">
            <w:pPr>
              <w:widowControl w:val="0"/>
              <w:rPr>
                <w:rFonts w:ascii="Times New Roman" w:eastAsia="Courier New" w:hAnsi="Times New Roman"/>
                <w:color w:val="000000"/>
                <w:szCs w:val="24"/>
              </w:rPr>
            </w:pPr>
            <w:r w:rsidRPr="00B91656">
              <w:rPr>
                <w:rFonts w:ascii="Times New Roman" w:eastAsia="Courier New" w:hAnsi="Times New Roman"/>
                <w:color w:val="000000"/>
                <w:szCs w:val="24"/>
              </w:rPr>
              <w:t>3</w:t>
            </w:r>
          </w:p>
        </w:tc>
        <w:tc>
          <w:tcPr>
            <w:tcW w:w="5388" w:type="dxa"/>
            <w:tcBorders>
              <w:top w:val="single" w:sz="4" w:space="0" w:color="auto"/>
              <w:left w:val="single" w:sz="4" w:space="0" w:color="auto"/>
              <w:bottom w:val="single" w:sz="4" w:space="0" w:color="auto"/>
            </w:tcBorders>
            <w:shd w:val="clear" w:color="auto" w:fill="FFFFFF"/>
          </w:tcPr>
          <w:p w:rsidR="00B91656" w:rsidRPr="00B91656" w:rsidRDefault="00B91656" w:rsidP="00B91656">
            <w:pPr>
              <w:pStyle w:val="aa"/>
              <w:ind w:left="133" w:right="131" w:firstLine="119"/>
              <w:jc w:val="both"/>
              <w:rPr>
                <w:rFonts w:ascii="Times New Roman" w:hAnsi="Times New Roman"/>
                <w:color w:val="000000"/>
              </w:rPr>
            </w:pPr>
            <w:r w:rsidRPr="00B91656">
              <w:rPr>
                <w:rFonts w:ascii="Times New Roman" w:hAnsi="Times New Roman"/>
              </w:rPr>
              <w:t xml:space="preserve"> </w:t>
            </w:r>
            <w:r w:rsidRPr="00B91656">
              <w:rPr>
                <w:rFonts w:ascii="Times New Roman" w:hAnsi="Times New Roman"/>
                <w:color w:val="000000"/>
              </w:rPr>
              <w:t>Объявление предостережения</w:t>
            </w:r>
          </w:p>
          <w:p w:rsidR="00B91656" w:rsidRPr="00B91656" w:rsidRDefault="00B91656" w:rsidP="00B91656">
            <w:pPr>
              <w:pStyle w:val="aa"/>
              <w:ind w:left="133" w:right="131"/>
              <w:jc w:val="both"/>
              <w:rPr>
                <w:rFonts w:ascii="Times New Roman" w:hAnsi="Times New Roman"/>
                <w:color w:val="000000"/>
              </w:rPr>
            </w:pPr>
            <w:r w:rsidRPr="00B91656">
              <w:rPr>
                <w:rFonts w:ascii="Times New Roman" w:hAnsi="Times New Roman"/>
                <w:color w:val="000000"/>
              </w:rPr>
              <w:t>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B91656" w:rsidRPr="00B91656" w:rsidRDefault="00B91656" w:rsidP="00B91656">
            <w:pPr>
              <w:widowControl w:val="0"/>
              <w:autoSpaceDE w:val="0"/>
              <w:autoSpaceDN w:val="0"/>
              <w:adjustRightInd w:val="0"/>
              <w:ind w:left="133" w:right="131"/>
              <w:rPr>
                <w:rFonts w:ascii="Times New Roman" w:hAnsi="Times New Roman"/>
                <w:szCs w:val="24"/>
              </w:rPr>
            </w:pPr>
          </w:p>
        </w:tc>
        <w:tc>
          <w:tcPr>
            <w:tcW w:w="2175" w:type="dxa"/>
            <w:tcBorders>
              <w:top w:val="single" w:sz="4" w:space="0" w:color="auto"/>
              <w:left w:val="single" w:sz="4" w:space="0" w:color="auto"/>
              <w:bottom w:val="single" w:sz="4" w:space="0" w:color="auto"/>
            </w:tcBorders>
            <w:shd w:val="clear" w:color="auto" w:fill="FFFFFF"/>
          </w:tcPr>
          <w:p w:rsidR="00B91656" w:rsidRPr="00B91656" w:rsidRDefault="00B91656" w:rsidP="00B91656">
            <w:pPr>
              <w:widowControl w:val="0"/>
              <w:ind w:left="132" w:right="180" w:firstLine="0"/>
              <w:rPr>
                <w:rFonts w:ascii="Times New Roman" w:eastAsia="Courier New" w:hAnsi="Times New Roman"/>
                <w:color w:val="000000"/>
                <w:szCs w:val="24"/>
              </w:rPr>
            </w:pPr>
            <w:r w:rsidRPr="00B91656">
              <w:rPr>
                <w:rFonts w:ascii="Times New Roman" w:hAnsi="Times New Roman"/>
                <w:color w:val="000000"/>
                <w:szCs w:val="24"/>
                <w:shd w:val="clear" w:color="auto" w:fill="FFFFFF"/>
              </w:rPr>
              <w:t>По мере появления оснований, предусмотренных законодательством</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B91656" w:rsidRPr="00B91656" w:rsidRDefault="00B91656" w:rsidP="00B91656">
            <w:pPr>
              <w:widowControl w:val="0"/>
              <w:ind w:left="83" w:right="197" w:firstLine="0"/>
              <w:rPr>
                <w:rFonts w:ascii="Times New Roman" w:eastAsia="Courier New" w:hAnsi="Times New Roman"/>
                <w:color w:val="000000"/>
                <w:szCs w:val="24"/>
              </w:rPr>
            </w:pPr>
            <w:r w:rsidRPr="00B91656">
              <w:rPr>
                <w:rFonts w:ascii="Times New Roman" w:hAnsi="Times New Roman"/>
                <w:szCs w:val="24"/>
              </w:rPr>
              <w:t xml:space="preserve">Специалист администрации, к должностным обязанностям которого относится осуществление муниципального контроля  </w:t>
            </w:r>
          </w:p>
        </w:tc>
      </w:tr>
      <w:tr w:rsidR="00B91656" w:rsidRPr="00B91656" w:rsidTr="001734D7">
        <w:trPr>
          <w:trHeight w:hRule="exact" w:val="4829"/>
        </w:trPr>
        <w:tc>
          <w:tcPr>
            <w:tcW w:w="566" w:type="dxa"/>
            <w:tcBorders>
              <w:top w:val="single" w:sz="4" w:space="0" w:color="auto"/>
              <w:left w:val="single" w:sz="4" w:space="0" w:color="auto"/>
              <w:bottom w:val="single" w:sz="4" w:space="0" w:color="auto"/>
            </w:tcBorders>
            <w:shd w:val="clear" w:color="auto" w:fill="FFFFFF"/>
          </w:tcPr>
          <w:p w:rsidR="00B91656" w:rsidRPr="00B91656" w:rsidRDefault="00B91656" w:rsidP="00DA1E95">
            <w:pPr>
              <w:widowControl w:val="0"/>
              <w:spacing w:line="230" w:lineRule="exact"/>
              <w:rPr>
                <w:rFonts w:ascii="Times New Roman" w:hAnsi="Times New Roman"/>
                <w:szCs w:val="24"/>
              </w:rPr>
            </w:pPr>
            <w:r w:rsidRPr="00B91656">
              <w:rPr>
                <w:rFonts w:ascii="Times New Roman" w:hAnsi="Times New Roman"/>
                <w:szCs w:val="24"/>
              </w:rPr>
              <w:t>4</w:t>
            </w:r>
          </w:p>
        </w:tc>
        <w:tc>
          <w:tcPr>
            <w:tcW w:w="5388" w:type="dxa"/>
            <w:tcBorders>
              <w:top w:val="single" w:sz="4" w:space="0" w:color="auto"/>
              <w:left w:val="single" w:sz="4" w:space="0" w:color="auto"/>
              <w:bottom w:val="single" w:sz="4" w:space="0" w:color="auto"/>
            </w:tcBorders>
            <w:shd w:val="clear" w:color="auto" w:fill="FFFFFF"/>
          </w:tcPr>
          <w:p w:rsidR="00B91656" w:rsidRPr="00B91656" w:rsidRDefault="00B91656" w:rsidP="00B91656">
            <w:pPr>
              <w:widowControl w:val="0"/>
              <w:autoSpaceDE w:val="0"/>
              <w:autoSpaceDN w:val="0"/>
              <w:adjustRightInd w:val="0"/>
              <w:ind w:left="133" w:right="131" w:firstLine="119"/>
              <w:rPr>
                <w:rFonts w:ascii="Times New Roman" w:hAnsi="Times New Roman"/>
                <w:szCs w:val="24"/>
              </w:rPr>
            </w:pPr>
            <w:r w:rsidRPr="00B91656">
              <w:rPr>
                <w:rFonts w:ascii="Times New Roman" w:hAnsi="Times New Roman"/>
                <w:szCs w:val="24"/>
              </w:rPr>
              <w:t>Консультирование.</w:t>
            </w:r>
          </w:p>
          <w:p w:rsidR="00B91656" w:rsidRPr="00B91656" w:rsidRDefault="00B91656" w:rsidP="00B91656">
            <w:pPr>
              <w:widowControl w:val="0"/>
              <w:autoSpaceDE w:val="0"/>
              <w:autoSpaceDN w:val="0"/>
              <w:adjustRightInd w:val="0"/>
              <w:ind w:left="133" w:right="131" w:firstLine="119"/>
              <w:rPr>
                <w:rFonts w:ascii="Times New Roman" w:hAnsi="Times New Roman"/>
                <w:szCs w:val="24"/>
              </w:rPr>
            </w:pPr>
            <w:r w:rsidRPr="00B91656">
              <w:rPr>
                <w:rFonts w:ascii="Times New Roman" w:hAnsi="Times New Roman"/>
                <w:szCs w:val="24"/>
              </w:rPr>
              <w:t xml:space="preserve">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 </w:t>
            </w:r>
          </w:p>
          <w:p w:rsidR="00B91656" w:rsidRPr="00B91656" w:rsidRDefault="00B91656" w:rsidP="00B91656">
            <w:pPr>
              <w:widowControl w:val="0"/>
              <w:autoSpaceDE w:val="0"/>
              <w:autoSpaceDN w:val="0"/>
              <w:adjustRightInd w:val="0"/>
              <w:ind w:left="133" w:right="131" w:firstLine="119"/>
              <w:rPr>
                <w:rFonts w:ascii="Times New Roman" w:hAnsi="Times New Roman"/>
                <w:szCs w:val="24"/>
              </w:rPr>
            </w:pPr>
            <w:r w:rsidRPr="00B91656">
              <w:rPr>
                <w:rFonts w:ascii="Times New Roman" w:hAnsi="Times New Roman"/>
                <w:szCs w:val="24"/>
              </w:rPr>
              <w:t xml:space="preserve">Перечень вопросов, по которым проводится консультирование: </w:t>
            </w:r>
          </w:p>
          <w:p w:rsidR="00B91656" w:rsidRPr="00B91656" w:rsidRDefault="00B91656" w:rsidP="00B91656">
            <w:pPr>
              <w:widowControl w:val="0"/>
              <w:autoSpaceDE w:val="0"/>
              <w:autoSpaceDN w:val="0"/>
              <w:adjustRightInd w:val="0"/>
              <w:ind w:left="133" w:right="131" w:firstLine="119"/>
              <w:rPr>
                <w:rFonts w:ascii="Times New Roman" w:hAnsi="Times New Roman"/>
                <w:szCs w:val="24"/>
              </w:rPr>
            </w:pPr>
            <w:r w:rsidRPr="00B91656">
              <w:rPr>
                <w:rFonts w:ascii="Times New Roman" w:hAnsi="Times New Roman"/>
                <w:szCs w:val="24"/>
              </w:rPr>
              <w:t xml:space="preserve">1. Организация и осуществление муниципального контроля. </w:t>
            </w:r>
          </w:p>
          <w:p w:rsidR="00B91656" w:rsidRPr="00B91656" w:rsidRDefault="00B91656" w:rsidP="00B91656">
            <w:pPr>
              <w:widowControl w:val="0"/>
              <w:autoSpaceDE w:val="0"/>
              <w:autoSpaceDN w:val="0"/>
              <w:adjustRightInd w:val="0"/>
              <w:ind w:left="133" w:right="131" w:firstLine="119"/>
              <w:rPr>
                <w:rFonts w:ascii="Times New Roman" w:hAnsi="Times New Roman"/>
                <w:szCs w:val="24"/>
              </w:rPr>
            </w:pPr>
            <w:r w:rsidRPr="00B91656">
              <w:rPr>
                <w:rFonts w:ascii="Times New Roman" w:hAnsi="Times New Roman"/>
                <w:szCs w:val="24"/>
              </w:rPr>
              <w:t xml:space="preserve">2. Порядок осуществления контрольных мероприятий, установленных Положением о муниципальном контроле. </w:t>
            </w:r>
          </w:p>
          <w:p w:rsidR="00B91656" w:rsidRPr="00B91656" w:rsidRDefault="00B91656" w:rsidP="00B91656">
            <w:pPr>
              <w:widowControl w:val="0"/>
              <w:autoSpaceDE w:val="0"/>
              <w:autoSpaceDN w:val="0"/>
              <w:adjustRightInd w:val="0"/>
              <w:ind w:left="133" w:right="131" w:firstLine="119"/>
              <w:rPr>
                <w:rFonts w:ascii="Times New Roman" w:hAnsi="Times New Roman"/>
                <w:color w:val="FF0000"/>
                <w:szCs w:val="24"/>
              </w:rPr>
            </w:pPr>
            <w:r w:rsidRPr="00B91656">
              <w:rPr>
                <w:rFonts w:ascii="Times New Roman" w:hAnsi="Times New Roman"/>
                <w:szCs w:val="24"/>
              </w:rPr>
              <w:t>3.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реализации контрольных мероприятий.</w:t>
            </w:r>
          </w:p>
        </w:tc>
        <w:tc>
          <w:tcPr>
            <w:tcW w:w="2175" w:type="dxa"/>
            <w:tcBorders>
              <w:top w:val="single" w:sz="4" w:space="0" w:color="auto"/>
              <w:left w:val="single" w:sz="4" w:space="0" w:color="auto"/>
              <w:bottom w:val="single" w:sz="4" w:space="0" w:color="auto"/>
            </w:tcBorders>
            <w:shd w:val="clear" w:color="auto" w:fill="FFFFFF"/>
          </w:tcPr>
          <w:p w:rsidR="00B91656" w:rsidRPr="00B91656" w:rsidRDefault="00B91656" w:rsidP="00B91656">
            <w:pPr>
              <w:widowControl w:val="0"/>
              <w:spacing w:line="230" w:lineRule="exact"/>
              <w:ind w:left="132" w:right="180" w:firstLine="0"/>
              <w:rPr>
                <w:rFonts w:ascii="Times New Roman" w:hAnsi="Times New Roman"/>
                <w:szCs w:val="24"/>
              </w:rPr>
            </w:pPr>
            <w:r w:rsidRPr="00B91656">
              <w:rPr>
                <w:rFonts w:ascii="Times New Roman" w:hAnsi="Times New Roman"/>
                <w:szCs w:val="24"/>
              </w:rPr>
              <w:t>Постоянно  по обращениям контролируемых лиц и их представителей</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B91656" w:rsidRPr="00B91656" w:rsidRDefault="00B91656" w:rsidP="00B91656">
            <w:pPr>
              <w:widowControl w:val="0"/>
              <w:ind w:left="83" w:right="197" w:firstLine="0"/>
              <w:rPr>
                <w:rFonts w:ascii="Times New Roman" w:hAnsi="Times New Roman"/>
                <w:szCs w:val="24"/>
              </w:rPr>
            </w:pPr>
            <w:r w:rsidRPr="00B91656">
              <w:rPr>
                <w:rFonts w:ascii="Times New Roman" w:hAnsi="Times New Roman"/>
                <w:szCs w:val="24"/>
              </w:rPr>
              <w:t xml:space="preserve">Специалист администрации, к должностным обязанностям которого относится осуществление муниципального контроля  </w:t>
            </w:r>
          </w:p>
        </w:tc>
      </w:tr>
      <w:tr w:rsidR="00B91656" w:rsidRPr="00B91656" w:rsidTr="00DA1E95">
        <w:trPr>
          <w:trHeight w:hRule="exact" w:val="1394"/>
        </w:trPr>
        <w:tc>
          <w:tcPr>
            <w:tcW w:w="566" w:type="dxa"/>
            <w:tcBorders>
              <w:top w:val="single" w:sz="4" w:space="0" w:color="auto"/>
              <w:left w:val="single" w:sz="4" w:space="0" w:color="auto"/>
              <w:bottom w:val="single" w:sz="4" w:space="0" w:color="auto"/>
            </w:tcBorders>
            <w:shd w:val="clear" w:color="auto" w:fill="FFFFFF"/>
          </w:tcPr>
          <w:p w:rsidR="00B91656" w:rsidRPr="00B91656" w:rsidRDefault="00B91656" w:rsidP="00DA1E95">
            <w:pPr>
              <w:widowControl w:val="0"/>
              <w:spacing w:line="230" w:lineRule="exact"/>
              <w:rPr>
                <w:rFonts w:ascii="Times New Roman" w:hAnsi="Times New Roman"/>
                <w:szCs w:val="24"/>
              </w:rPr>
            </w:pPr>
            <w:r w:rsidRPr="00B91656">
              <w:rPr>
                <w:rFonts w:ascii="Times New Roman" w:hAnsi="Times New Roman"/>
                <w:szCs w:val="24"/>
              </w:rPr>
              <w:t xml:space="preserve">5 </w:t>
            </w:r>
          </w:p>
          <w:p w:rsidR="00B91656" w:rsidRPr="00B91656" w:rsidRDefault="00B91656" w:rsidP="00DA1E95">
            <w:pPr>
              <w:widowControl w:val="0"/>
              <w:spacing w:line="230" w:lineRule="exact"/>
              <w:rPr>
                <w:rFonts w:ascii="Times New Roman" w:hAnsi="Times New Roman"/>
                <w:szCs w:val="24"/>
              </w:rPr>
            </w:pPr>
          </w:p>
        </w:tc>
        <w:tc>
          <w:tcPr>
            <w:tcW w:w="5388" w:type="dxa"/>
            <w:tcBorders>
              <w:top w:val="single" w:sz="4" w:space="0" w:color="auto"/>
              <w:left w:val="single" w:sz="4" w:space="0" w:color="auto"/>
              <w:bottom w:val="single" w:sz="4" w:space="0" w:color="auto"/>
            </w:tcBorders>
            <w:shd w:val="clear" w:color="auto" w:fill="FFFFFF"/>
          </w:tcPr>
          <w:p w:rsidR="00B91656" w:rsidRPr="00B91656" w:rsidRDefault="00B91656" w:rsidP="00B91656">
            <w:pPr>
              <w:widowControl w:val="0"/>
              <w:autoSpaceDE w:val="0"/>
              <w:autoSpaceDN w:val="0"/>
              <w:adjustRightInd w:val="0"/>
              <w:ind w:left="133" w:right="131" w:firstLine="119"/>
              <w:rPr>
                <w:rFonts w:ascii="Times New Roman" w:hAnsi="Times New Roman"/>
                <w:szCs w:val="24"/>
              </w:rPr>
            </w:pPr>
            <w:r w:rsidRPr="00B91656">
              <w:rPr>
                <w:rFonts w:ascii="Times New Roman" w:hAnsi="Times New Roman"/>
                <w:szCs w:val="24"/>
              </w:rPr>
              <w:t>Профилактический визит</w:t>
            </w:r>
          </w:p>
        </w:tc>
        <w:tc>
          <w:tcPr>
            <w:tcW w:w="2175" w:type="dxa"/>
            <w:tcBorders>
              <w:top w:val="single" w:sz="4" w:space="0" w:color="auto"/>
              <w:left w:val="single" w:sz="4" w:space="0" w:color="auto"/>
              <w:bottom w:val="single" w:sz="4" w:space="0" w:color="auto"/>
            </w:tcBorders>
            <w:shd w:val="clear" w:color="auto" w:fill="FFFFFF"/>
          </w:tcPr>
          <w:p w:rsidR="00B91656" w:rsidRPr="00B91656" w:rsidRDefault="00B91656" w:rsidP="00B91656">
            <w:pPr>
              <w:shd w:val="clear" w:color="auto" w:fill="FFFFFF"/>
              <w:ind w:left="132" w:right="180" w:firstLine="0"/>
              <w:rPr>
                <w:rFonts w:ascii="Times New Roman" w:hAnsi="Times New Roman"/>
                <w:szCs w:val="24"/>
              </w:rPr>
            </w:pPr>
            <w:r w:rsidRPr="00B91656">
              <w:rPr>
                <w:rFonts w:ascii="Times New Roman" w:hAnsi="Times New Roman"/>
                <w:szCs w:val="24"/>
              </w:rPr>
              <w:t xml:space="preserve">Один раз в год </w:t>
            </w:r>
          </w:p>
          <w:p w:rsidR="00B91656" w:rsidRPr="00B91656" w:rsidRDefault="00B91656" w:rsidP="00B91656">
            <w:pPr>
              <w:shd w:val="clear" w:color="auto" w:fill="FFFFFF"/>
              <w:ind w:left="132" w:right="180" w:firstLine="0"/>
              <w:rPr>
                <w:rFonts w:ascii="Times New Roman" w:hAnsi="Times New Roman"/>
                <w:szCs w:val="24"/>
              </w:rPr>
            </w:pPr>
          </w:p>
          <w:p w:rsidR="00B91656" w:rsidRPr="00B91656" w:rsidRDefault="00B91656" w:rsidP="00B91656">
            <w:pPr>
              <w:shd w:val="clear" w:color="auto" w:fill="FFFFFF"/>
              <w:ind w:left="132" w:right="180" w:firstLine="0"/>
              <w:rPr>
                <w:rFonts w:ascii="Times New Roman" w:hAnsi="Times New Roman"/>
                <w:szCs w:val="24"/>
              </w:rPr>
            </w:pPr>
            <w:r w:rsidRPr="00B91656">
              <w:rPr>
                <w:rFonts w:ascii="Times New Roman" w:hAnsi="Times New Roman"/>
                <w:szCs w:val="24"/>
              </w:rPr>
              <w:t xml:space="preserve"> </w:t>
            </w:r>
          </w:p>
          <w:p w:rsidR="00B91656" w:rsidRPr="00B91656" w:rsidRDefault="00B91656" w:rsidP="00B91656">
            <w:pPr>
              <w:widowControl w:val="0"/>
              <w:spacing w:line="230" w:lineRule="exact"/>
              <w:ind w:left="132" w:right="180" w:firstLine="0"/>
              <w:rPr>
                <w:rFonts w:ascii="Times New Roman" w:hAnsi="Times New Roman"/>
                <w:szCs w:val="24"/>
              </w:rPr>
            </w:pP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B91656" w:rsidRPr="00B91656" w:rsidRDefault="00B91656" w:rsidP="00B91656">
            <w:pPr>
              <w:widowControl w:val="0"/>
              <w:ind w:left="83" w:right="197" w:firstLine="0"/>
              <w:rPr>
                <w:rFonts w:ascii="Times New Roman" w:hAnsi="Times New Roman"/>
                <w:szCs w:val="24"/>
              </w:rPr>
            </w:pPr>
            <w:r w:rsidRPr="00B91656">
              <w:rPr>
                <w:rFonts w:ascii="Times New Roman" w:hAnsi="Times New Roman"/>
                <w:szCs w:val="24"/>
              </w:rPr>
              <w:t xml:space="preserve">Специалист администрации, к должностным обязанностям которого относится осуществление муниципального контроля  </w:t>
            </w:r>
          </w:p>
        </w:tc>
      </w:tr>
    </w:tbl>
    <w:p w:rsidR="00B91656" w:rsidRPr="00B91656" w:rsidRDefault="00B91656" w:rsidP="001734D7">
      <w:pPr>
        <w:ind w:firstLine="567"/>
        <w:jc w:val="center"/>
        <w:rPr>
          <w:rFonts w:ascii="Times New Roman" w:hAnsi="Times New Roman"/>
          <w:szCs w:val="24"/>
        </w:rPr>
      </w:pPr>
      <w:r w:rsidRPr="00B91656">
        <w:rPr>
          <w:rFonts w:ascii="Times New Roman" w:hAnsi="Times New Roman"/>
          <w:color w:val="22272F"/>
          <w:szCs w:val="24"/>
          <w:shd w:val="clear" w:color="auto" w:fill="FFFFFF"/>
        </w:rPr>
        <w:t xml:space="preserve"> </w:t>
      </w:r>
      <w:r w:rsidRPr="00B91656">
        <w:rPr>
          <w:rFonts w:ascii="Times New Roman" w:hAnsi="Times New Roman"/>
          <w:b/>
          <w:color w:val="000000"/>
          <w:szCs w:val="24"/>
          <w:shd w:val="clear" w:color="auto" w:fill="FFFFFF"/>
        </w:rPr>
        <w:t>4. Показатели результативности и эффективности Программы</w:t>
      </w:r>
    </w:p>
    <w:tbl>
      <w:tblPr>
        <w:tblW w:w="10895" w:type="dxa"/>
        <w:tblInd w:w="-841" w:type="dxa"/>
        <w:tblLayout w:type="fixed"/>
        <w:tblCellMar>
          <w:left w:w="10" w:type="dxa"/>
          <w:right w:w="10" w:type="dxa"/>
        </w:tblCellMar>
        <w:tblLook w:val="0000"/>
      </w:tblPr>
      <w:tblGrid>
        <w:gridCol w:w="709"/>
        <w:gridCol w:w="5367"/>
        <w:gridCol w:w="4819"/>
      </w:tblGrid>
      <w:tr w:rsidR="00B91656" w:rsidRPr="00B91656" w:rsidTr="001734D7">
        <w:trPr>
          <w:trHeight w:hRule="exact" w:val="810"/>
        </w:trPr>
        <w:tc>
          <w:tcPr>
            <w:tcW w:w="709" w:type="dxa"/>
            <w:tcBorders>
              <w:top w:val="single" w:sz="4" w:space="0" w:color="auto"/>
              <w:left w:val="single" w:sz="4" w:space="0" w:color="auto"/>
            </w:tcBorders>
            <w:shd w:val="clear" w:color="auto" w:fill="FFFFFF"/>
          </w:tcPr>
          <w:p w:rsidR="00B91656" w:rsidRPr="00B91656" w:rsidRDefault="00B91656" w:rsidP="001734D7">
            <w:pPr>
              <w:ind w:right="274" w:firstLine="0"/>
              <w:jc w:val="center"/>
              <w:rPr>
                <w:rFonts w:ascii="Times New Roman" w:hAnsi="Times New Roman"/>
                <w:b/>
                <w:szCs w:val="24"/>
              </w:rPr>
            </w:pPr>
            <w:r w:rsidRPr="00B91656">
              <w:rPr>
                <w:rFonts w:ascii="Times New Roman" w:hAnsi="Times New Roman"/>
                <w:b/>
                <w:szCs w:val="24"/>
              </w:rPr>
              <w:t>№</w:t>
            </w:r>
          </w:p>
          <w:p w:rsidR="00B91656" w:rsidRPr="00B91656" w:rsidRDefault="00B91656" w:rsidP="001734D7">
            <w:pPr>
              <w:ind w:right="274" w:firstLine="0"/>
              <w:jc w:val="center"/>
              <w:rPr>
                <w:rFonts w:ascii="Times New Roman" w:hAnsi="Times New Roman"/>
                <w:b/>
                <w:szCs w:val="24"/>
              </w:rPr>
            </w:pPr>
            <w:r w:rsidRPr="00B91656">
              <w:rPr>
                <w:rFonts w:ascii="Times New Roman" w:hAnsi="Times New Roman"/>
                <w:b/>
                <w:szCs w:val="24"/>
              </w:rPr>
              <w:t>п/п</w:t>
            </w:r>
          </w:p>
        </w:tc>
        <w:tc>
          <w:tcPr>
            <w:tcW w:w="5367" w:type="dxa"/>
            <w:tcBorders>
              <w:top w:val="single" w:sz="4" w:space="0" w:color="auto"/>
              <w:left w:val="single" w:sz="4" w:space="0" w:color="auto"/>
            </w:tcBorders>
            <w:shd w:val="clear" w:color="auto" w:fill="FFFFFF"/>
          </w:tcPr>
          <w:p w:rsidR="00B91656" w:rsidRPr="00B91656" w:rsidRDefault="00B91656" w:rsidP="00DA1E95">
            <w:pPr>
              <w:jc w:val="center"/>
              <w:rPr>
                <w:rFonts w:ascii="Times New Roman" w:hAnsi="Times New Roman"/>
                <w:b/>
                <w:szCs w:val="24"/>
              </w:rPr>
            </w:pPr>
            <w:r w:rsidRPr="00B91656">
              <w:rPr>
                <w:rFonts w:ascii="Times New Roman" w:hAnsi="Times New Roman"/>
                <w:b/>
                <w:szCs w:val="24"/>
              </w:rPr>
              <w:t>Наименование показателя</w:t>
            </w:r>
          </w:p>
        </w:tc>
        <w:tc>
          <w:tcPr>
            <w:tcW w:w="4819" w:type="dxa"/>
            <w:tcBorders>
              <w:top w:val="single" w:sz="4" w:space="0" w:color="auto"/>
              <w:left w:val="single" w:sz="4" w:space="0" w:color="auto"/>
              <w:right w:val="single" w:sz="4" w:space="0" w:color="auto"/>
            </w:tcBorders>
            <w:shd w:val="clear" w:color="auto" w:fill="FFFFFF"/>
          </w:tcPr>
          <w:p w:rsidR="00B91656" w:rsidRPr="00B91656" w:rsidRDefault="00B91656" w:rsidP="00DA1E95">
            <w:pPr>
              <w:jc w:val="center"/>
              <w:rPr>
                <w:rFonts w:ascii="Times New Roman" w:hAnsi="Times New Roman"/>
                <w:b/>
                <w:szCs w:val="24"/>
              </w:rPr>
            </w:pPr>
            <w:r w:rsidRPr="00B91656">
              <w:rPr>
                <w:rFonts w:ascii="Times New Roman" w:hAnsi="Times New Roman"/>
                <w:b/>
                <w:szCs w:val="24"/>
              </w:rPr>
              <w:t>Величина</w:t>
            </w:r>
          </w:p>
        </w:tc>
      </w:tr>
      <w:tr w:rsidR="00B91656" w:rsidRPr="00B91656" w:rsidTr="001734D7">
        <w:trPr>
          <w:trHeight w:hRule="exact" w:val="1715"/>
        </w:trPr>
        <w:tc>
          <w:tcPr>
            <w:tcW w:w="709" w:type="dxa"/>
            <w:tcBorders>
              <w:top w:val="single" w:sz="4" w:space="0" w:color="auto"/>
              <w:left w:val="single" w:sz="4" w:space="0" w:color="auto"/>
            </w:tcBorders>
            <w:shd w:val="clear" w:color="auto" w:fill="FFFFFF"/>
          </w:tcPr>
          <w:p w:rsidR="00B91656" w:rsidRPr="00B91656" w:rsidRDefault="00B91656" w:rsidP="001734D7">
            <w:pPr>
              <w:ind w:right="274" w:firstLine="0"/>
              <w:jc w:val="center"/>
              <w:rPr>
                <w:rFonts w:ascii="Times New Roman" w:hAnsi="Times New Roman"/>
                <w:szCs w:val="24"/>
              </w:rPr>
            </w:pPr>
            <w:r w:rsidRPr="00B91656">
              <w:rPr>
                <w:rFonts w:ascii="Times New Roman" w:hAnsi="Times New Roman"/>
                <w:szCs w:val="24"/>
              </w:rPr>
              <w:lastRenderedPageBreak/>
              <w:t>1.</w:t>
            </w:r>
          </w:p>
        </w:tc>
        <w:tc>
          <w:tcPr>
            <w:tcW w:w="5367" w:type="dxa"/>
            <w:tcBorders>
              <w:top w:val="single" w:sz="4" w:space="0" w:color="auto"/>
              <w:left w:val="single" w:sz="4" w:space="0" w:color="auto"/>
            </w:tcBorders>
            <w:shd w:val="clear" w:color="auto" w:fill="FFFFFF"/>
          </w:tcPr>
          <w:p w:rsidR="00B91656" w:rsidRPr="00B91656" w:rsidRDefault="00B91656" w:rsidP="001734D7">
            <w:pPr>
              <w:pStyle w:val="ConsPlusNormal"/>
              <w:ind w:left="132" w:right="253" w:firstLine="119"/>
              <w:jc w:val="both"/>
              <w:rPr>
                <w:rFonts w:ascii="Times New Roman" w:hAnsi="Times New Roman" w:cs="Times New Roman"/>
                <w:sz w:val="24"/>
                <w:szCs w:val="24"/>
              </w:rPr>
            </w:pPr>
            <w:r w:rsidRPr="00B91656">
              <w:rPr>
                <w:rFonts w:ascii="Times New Roman" w:hAnsi="Times New Roman" w:cs="Times New Roman"/>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B91656" w:rsidRPr="00B91656" w:rsidRDefault="00B91656" w:rsidP="001734D7">
            <w:pPr>
              <w:ind w:left="132" w:right="253" w:firstLine="567"/>
              <w:rPr>
                <w:rFonts w:ascii="Times New Roman" w:hAnsi="Times New Roman"/>
                <w:szCs w:val="24"/>
              </w:rPr>
            </w:pPr>
          </w:p>
        </w:tc>
        <w:tc>
          <w:tcPr>
            <w:tcW w:w="4819" w:type="dxa"/>
            <w:tcBorders>
              <w:top w:val="single" w:sz="4" w:space="0" w:color="auto"/>
              <w:left w:val="single" w:sz="4" w:space="0" w:color="auto"/>
              <w:right w:val="single" w:sz="4" w:space="0" w:color="auto"/>
            </w:tcBorders>
            <w:shd w:val="clear" w:color="auto" w:fill="FFFFFF"/>
          </w:tcPr>
          <w:p w:rsidR="00B91656" w:rsidRPr="00B91656" w:rsidRDefault="00B91656" w:rsidP="00DA1E95">
            <w:pPr>
              <w:jc w:val="center"/>
              <w:rPr>
                <w:rFonts w:ascii="Times New Roman" w:hAnsi="Times New Roman"/>
                <w:szCs w:val="24"/>
              </w:rPr>
            </w:pPr>
            <w:r w:rsidRPr="00B91656">
              <w:rPr>
                <w:rFonts w:ascii="Times New Roman" w:hAnsi="Times New Roman"/>
                <w:szCs w:val="24"/>
              </w:rPr>
              <w:t>100%</w:t>
            </w:r>
          </w:p>
        </w:tc>
      </w:tr>
      <w:tr w:rsidR="00B91656" w:rsidRPr="00B91656" w:rsidTr="001734D7">
        <w:trPr>
          <w:trHeight w:hRule="exact" w:val="1220"/>
        </w:trPr>
        <w:tc>
          <w:tcPr>
            <w:tcW w:w="709" w:type="dxa"/>
            <w:tcBorders>
              <w:top w:val="single" w:sz="4" w:space="0" w:color="auto"/>
              <w:left w:val="single" w:sz="4" w:space="0" w:color="auto"/>
              <w:bottom w:val="single" w:sz="4" w:space="0" w:color="auto"/>
            </w:tcBorders>
            <w:shd w:val="clear" w:color="auto" w:fill="FFFFFF"/>
          </w:tcPr>
          <w:p w:rsidR="00B91656" w:rsidRPr="00B91656" w:rsidRDefault="00B91656" w:rsidP="001734D7">
            <w:pPr>
              <w:ind w:right="274" w:firstLine="0"/>
              <w:jc w:val="center"/>
              <w:rPr>
                <w:rFonts w:ascii="Times New Roman" w:hAnsi="Times New Roman"/>
                <w:szCs w:val="24"/>
              </w:rPr>
            </w:pPr>
            <w:r w:rsidRPr="00B91656">
              <w:rPr>
                <w:rFonts w:ascii="Times New Roman" w:hAnsi="Times New Roman"/>
                <w:szCs w:val="24"/>
              </w:rPr>
              <w:t>2.</w:t>
            </w:r>
          </w:p>
        </w:tc>
        <w:tc>
          <w:tcPr>
            <w:tcW w:w="5367" w:type="dxa"/>
            <w:tcBorders>
              <w:top w:val="single" w:sz="4" w:space="0" w:color="auto"/>
              <w:left w:val="single" w:sz="4" w:space="0" w:color="auto"/>
              <w:bottom w:val="single" w:sz="4" w:space="0" w:color="auto"/>
            </w:tcBorders>
            <w:shd w:val="clear" w:color="auto" w:fill="FFFFFF"/>
          </w:tcPr>
          <w:p w:rsidR="00B91656" w:rsidRPr="00B91656" w:rsidRDefault="00B91656" w:rsidP="001734D7">
            <w:pPr>
              <w:autoSpaceDE w:val="0"/>
              <w:autoSpaceDN w:val="0"/>
              <w:adjustRightInd w:val="0"/>
              <w:ind w:left="132" w:right="253" w:firstLine="119"/>
              <w:rPr>
                <w:rFonts w:ascii="Times New Roman" w:hAnsi="Times New Roman"/>
                <w:szCs w:val="24"/>
              </w:rPr>
            </w:pPr>
            <w:r w:rsidRPr="00B91656">
              <w:rPr>
                <w:rFonts w:ascii="Times New Roman" w:hAnsi="Times New Roman"/>
                <w:szCs w:val="24"/>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B91656" w:rsidRPr="00B91656" w:rsidRDefault="00B91656" w:rsidP="001734D7">
            <w:pPr>
              <w:ind w:left="132" w:right="253" w:firstLine="567"/>
              <w:rPr>
                <w:rFonts w:ascii="Times New Roman" w:hAnsi="Times New Roman"/>
                <w:szCs w:val="24"/>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B91656" w:rsidRPr="00B91656" w:rsidRDefault="00B91656" w:rsidP="00DA1E95">
            <w:pPr>
              <w:jc w:val="center"/>
              <w:rPr>
                <w:rFonts w:ascii="Times New Roman" w:hAnsi="Times New Roman"/>
                <w:szCs w:val="24"/>
              </w:rPr>
            </w:pPr>
            <w:r w:rsidRPr="00B91656">
              <w:rPr>
                <w:rFonts w:ascii="Times New Roman" w:hAnsi="Times New Roman"/>
                <w:szCs w:val="24"/>
              </w:rPr>
              <w:t>Исполнено / Не исполнено</w:t>
            </w:r>
          </w:p>
        </w:tc>
      </w:tr>
      <w:tr w:rsidR="00B91656" w:rsidRPr="00B91656" w:rsidTr="001734D7">
        <w:trPr>
          <w:trHeight w:hRule="exact" w:val="2465"/>
        </w:trPr>
        <w:tc>
          <w:tcPr>
            <w:tcW w:w="709" w:type="dxa"/>
            <w:tcBorders>
              <w:top w:val="single" w:sz="4" w:space="0" w:color="auto"/>
              <w:left w:val="single" w:sz="4" w:space="0" w:color="auto"/>
              <w:bottom w:val="single" w:sz="4" w:space="0" w:color="auto"/>
            </w:tcBorders>
            <w:shd w:val="clear" w:color="auto" w:fill="FFFFFF"/>
          </w:tcPr>
          <w:p w:rsidR="00B91656" w:rsidRPr="00B91656" w:rsidRDefault="00B91656" w:rsidP="001734D7">
            <w:pPr>
              <w:widowControl w:val="0"/>
              <w:ind w:right="274" w:firstLine="0"/>
              <w:jc w:val="center"/>
              <w:rPr>
                <w:rFonts w:ascii="Times New Roman" w:eastAsia="Courier New" w:hAnsi="Times New Roman"/>
                <w:color w:val="000000"/>
                <w:szCs w:val="24"/>
              </w:rPr>
            </w:pPr>
            <w:r w:rsidRPr="00B91656">
              <w:rPr>
                <w:rFonts w:ascii="Times New Roman" w:hAnsi="Times New Roman"/>
                <w:color w:val="000000"/>
                <w:szCs w:val="24"/>
                <w:shd w:val="clear" w:color="auto" w:fill="FFFFFF"/>
              </w:rPr>
              <w:t>3.</w:t>
            </w:r>
          </w:p>
        </w:tc>
        <w:tc>
          <w:tcPr>
            <w:tcW w:w="5367" w:type="dxa"/>
            <w:tcBorders>
              <w:top w:val="single" w:sz="4" w:space="0" w:color="auto"/>
              <w:left w:val="single" w:sz="4" w:space="0" w:color="auto"/>
              <w:bottom w:val="single" w:sz="4" w:space="0" w:color="auto"/>
            </w:tcBorders>
            <w:shd w:val="clear" w:color="auto" w:fill="FFFFFF"/>
          </w:tcPr>
          <w:p w:rsidR="00B91656" w:rsidRPr="00B91656" w:rsidRDefault="00B91656" w:rsidP="001734D7">
            <w:pPr>
              <w:pStyle w:val="ConsPlusNormal"/>
              <w:ind w:left="132" w:right="253" w:firstLine="119"/>
              <w:jc w:val="both"/>
              <w:rPr>
                <w:rFonts w:ascii="Times New Roman" w:hAnsi="Times New Roman" w:cs="Times New Roman"/>
                <w:sz w:val="24"/>
                <w:szCs w:val="24"/>
              </w:rPr>
            </w:pPr>
            <w:r w:rsidRPr="00B91656">
              <w:rPr>
                <w:rFonts w:ascii="Times New Roman" w:hAnsi="Times New Roman" w:cs="Times New Roman"/>
                <w:sz w:val="24"/>
                <w:szCs w:val="24"/>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B91656" w:rsidRPr="00B91656" w:rsidRDefault="00B91656" w:rsidP="00DA1E95">
            <w:pPr>
              <w:jc w:val="center"/>
              <w:rPr>
                <w:rFonts w:ascii="Times New Roman" w:hAnsi="Times New Roman"/>
                <w:szCs w:val="24"/>
              </w:rPr>
            </w:pPr>
            <w:r w:rsidRPr="00B91656">
              <w:rPr>
                <w:rFonts w:ascii="Times New Roman" w:hAnsi="Times New Roman"/>
                <w:szCs w:val="24"/>
              </w:rPr>
              <w:t>20% и более</w:t>
            </w:r>
          </w:p>
        </w:tc>
      </w:tr>
      <w:tr w:rsidR="00B91656" w:rsidRPr="00B91656" w:rsidTr="001734D7">
        <w:trPr>
          <w:trHeight w:hRule="exact" w:val="1276"/>
        </w:trPr>
        <w:tc>
          <w:tcPr>
            <w:tcW w:w="709" w:type="dxa"/>
            <w:tcBorders>
              <w:top w:val="single" w:sz="4" w:space="0" w:color="auto"/>
              <w:left w:val="single" w:sz="4" w:space="0" w:color="auto"/>
              <w:bottom w:val="single" w:sz="4" w:space="0" w:color="auto"/>
            </w:tcBorders>
            <w:shd w:val="clear" w:color="auto" w:fill="FFFFFF"/>
          </w:tcPr>
          <w:p w:rsidR="00B91656" w:rsidRPr="00B91656" w:rsidRDefault="00B91656" w:rsidP="001734D7">
            <w:pPr>
              <w:widowControl w:val="0"/>
              <w:spacing w:line="230" w:lineRule="exact"/>
              <w:ind w:left="220" w:right="274" w:firstLine="0"/>
              <w:rPr>
                <w:rFonts w:ascii="Times New Roman" w:hAnsi="Times New Roman"/>
                <w:szCs w:val="24"/>
              </w:rPr>
            </w:pPr>
            <w:r w:rsidRPr="00B91656">
              <w:rPr>
                <w:rFonts w:ascii="Times New Roman" w:hAnsi="Times New Roman"/>
                <w:color w:val="000000"/>
                <w:szCs w:val="24"/>
                <w:shd w:val="clear" w:color="auto" w:fill="FFFFFF"/>
              </w:rPr>
              <w:t>4.</w:t>
            </w:r>
          </w:p>
        </w:tc>
        <w:tc>
          <w:tcPr>
            <w:tcW w:w="5367" w:type="dxa"/>
            <w:tcBorders>
              <w:top w:val="single" w:sz="4" w:space="0" w:color="auto"/>
              <w:left w:val="single" w:sz="4" w:space="0" w:color="auto"/>
              <w:bottom w:val="single" w:sz="4" w:space="0" w:color="auto"/>
            </w:tcBorders>
            <w:shd w:val="clear" w:color="auto" w:fill="FFFFFF"/>
          </w:tcPr>
          <w:p w:rsidR="00B91656" w:rsidRPr="00B91656" w:rsidRDefault="00B91656" w:rsidP="001734D7">
            <w:pPr>
              <w:widowControl w:val="0"/>
              <w:spacing w:line="274" w:lineRule="exact"/>
              <w:ind w:left="132" w:right="253"/>
              <w:rPr>
                <w:rFonts w:ascii="Times New Roman" w:hAnsi="Times New Roman"/>
                <w:szCs w:val="24"/>
              </w:rPr>
            </w:pPr>
            <w:r w:rsidRPr="00B91656">
              <w:rPr>
                <w:rFonts w:ascii="Times New Roman" w:hAnsi="Times New Roman"/>
                <w:szCs w:val="24"/>
              </w:rPr>
              <w:t>Доля лиц, удовлетворённых консультированием в общем количестве лиц, обратившихся за консультированием</w:t>
            </w:r>
          </w:p>
          <w:p w:rsidR="00B91656" w:rsidRPr="00B91656" w:rsidRDefault="00B91656" w:rsidP="001734D7">
            <w:pPr>
              <w:widowControl w:val="0"/>
              <w:spacing w:line="274" w:lineRule="exact"/>
              <w:ind w:left="132" w:right="253" w:firstLine="440"/>
              <w:rPr>
                <w:rFonts w:ascii="Times New Roman" w:hAnsi="Times New Roman"/>
                <w:szCs w:val="24"/>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B91656" w:rsidRPr="00B91656" w:rsidRDefault="00B91656" w:rsidP="00DA1E95">
            <w:pPr>
              <w:widowControl w:val="0"/>
              <w:spacing w:line="277" w:lineRule="exact"/>
              <w:jc w:val="center"/>
              <w:rPr>
                <w:rFonts w:ascii="Times New Roman" w:hAnsi="Times New Roman"/>
                <w:szCs w:val="24"/>
              </w:rPr>
            </w:pPr>
            <w:r w:rsidRPr="00B91656">
              <w:rPr>
                <w:rFonts w:ascii="Times New Roman" w:hAnsi="Times New Roman"/>
                <w:szCs w:val="24"/>
              </w:rPr>
              <w:t>100%</w:t>
            </w:r>
          </w:p>
        </w:tc>
      </w:tr>
    </w:tbl>
    <w:p w:rsidR="00B91656" w:rsidRPr="00B91656" w:rsidRDefault="00B91656" w:rsidP="00B91656">
      <w:pPr>
        <w:ind w:firstLine="567"/>
        <w:jc w:val="center"/>
        <w:rPr>
          <w:rFonts w:ascii="Times New Roman" w:hAnsi="Times New Roman"/>
          <w:szCs w:val="24"/>
        </w:rPr>
      </w:pPr>
    </w:p>
    <w:p w:rsidR="00B91656" w:rsidRPr="00B91656" w:rsidRDefault="00B91656" w:rsidP="00B91656">
      <w:pPr>
        <w:ind w:firstLine="567"/>
        <w:jc w:val="center"/>
        <w:rPr>
          <w:rFonts w:ascii="Times New Roman" w:hAnsi="Times New Roman"/>
          <w:szCs w:val="24"/>
        </w:rPr>
      </w:pPr>
    </w:p>
    <w:p w:rsidR="001734D7" w:rsidRPr="001734D7" w:rsidRDefault="001734D7" w:rsidP="001734D7">
      <w:pPr>
        <w:jc w:val="center"/>
        <w:rPr>
          <w:rFonts w:ascii="Times New Roman" w:hAnsi="Times New Roman"/>
          <w:b/>
          <w:szCs w:val="24"/>
        </w:rPr>
      </w:pPr>
      <w:r w:rsidRPr="001734D7">
        <w:rPr>
          <w:rFonts w:ascii="Times New Roman" w:hAnsi="Times New Roman"/>
          <w:b/>
          <w:szCs w:val="24"/>
        </w:rPr>
        <w:t xml:space="preserve"> АДМИНИСТРАЦИЯ ГУСЕЛЬНИКОВСКОГО СЕЛЬСОВЕТА</w:t>
      </w:r>
    </w:p>
    <w:p w:rsidR="001734D7" w:rsidRPr="001C1ACE" w:rsidRDefault="001734D7" w:rsidP="001C1ACE">
      <w:pPr>
        <w:jc w:val="center"/>
        <w:rPr>
          <w:rFonts w:ascii="Times New Roman" w:hAnsi="Times New Roman"/>
          <w:b/>
          <w:szCs w:val="24"/>
        </w:rPr>
      </w:pPr>
      <w:r w:rsidRPr="001734D7">
        <w:rPr>
          <w:rFonts w:ascii="Times New Roman" w:hAnsi="Times New Roman"/>
          <w:b/>
          <w:szCs w:val="24"/>
        </w:rPr>
        <w:t xml:space="preserve"> ИСКИТИМСКОГО</w:t>
      </w:r>
      <w:r w:rsidR="001C1ACE">
        <w:rPr>
          <w:rFonts w:ascii="Times New Roman" w:hAnsi="Times New Roman"/>
          <w:b/>
          <w:szCs w:val="24"/>
        </w:rPr>
        <w:t xml:space="preserve"> РАЙОНА НОВОСИБИРСКОЙ ОБЛАСТИ</w:t>
      </w:r>
    </w:p>
    <w:p w:rsidR="001734D7" w:rsidRPr="001734D7" w:rsidRDefault="001734D7" w:rsidP="001734D7">
      <w:pPr>
        <w:jc w:val="center"/>
        <w:rPr>
          <w:rFonts w:ascii="Times New Roman" w:hAnsi="Times New Roman"/>
          <w:b/>
          <w:szCs w:val="24"/>
        </w:rPr>
      </w:pPr>
      <w:r w:rsidRPr="001734D7">
        <w:rPr>
          <w:rFonts w:ascii="Times New Roman" w:hAnsi="Times New Roman"/>
          <w:b/>
          <w:szCs w:val="24"/>
        </w:rPr>
        <w:t>ПОСТАНОВЛЕНИЕ</w:t>
      </w:r>
    </w:p>
    <w:p w:rsidR="001734D7" w:rsidRPr="001734D7" w:rsidRDefault="001734D7" w:rsidP="001C1ACE">
      <w:pPr>
        <w:ind w:firstLine="0"/>
        <w:rPr>
          <w:rFonts w:ascii="Times New Roman" w:hAnsi="Times New Roman"/>
          <w:szCs w:val="24"/>
        </w:rPr>
      </w:pPr>
      <w:r w:rsidRPr="001734D7">
        <w:rPr>
          <w:rFonts w:ascii="Times New Roman" w:hAnsi="Times New Roman"/>
          <w:szCs w:val="24"/>
        </w:rPr>
        <w:t>От 20.11.2023 г.                          с.Гусельниково                                         №87</w:t>
      </w:r>
    </w:p>
    <w:p w:rsidR="001C1ACE" w:rsidRDefault="001734D7" w:rsidP="001C1ACE">
      <w:pPr>
        <w:ind w:firstLine="0"/>
        <w:outlineLvl w:val="0"/>
        <w:rPr>
          <w:rFonts w:ascii="Times New Roman" w:hAnsi="Times New Roman"/>
          <w:b/>
          <w:szCs w:val="24"/>
        </w:rPr>
      </w:pPr>
      <w:r w:rsidRPr="001734D7">
        <w:rPr>
          <w:rFonts w:ascii="Times New Roman" w:hAnsi="Times New Roman"/>
          <w:b/>
          <w:szCs w:val="24"/>
        </w:rPr>
        <w:t xml:space="preserve">Об утверждении Программы профилактики рисков причинения вреда (ущерба) охраняемым законом ценностям на 2024 год в сфере муниципального контроля </w:t>
      </w:r>
      <w:r w:rsidRPr="001734D7">
        <w:rPr>
          <w:rFonts w:ascii="Times New Roman" w:hAnsi="Times New Roman"/>
          <w:b/>
          <w:spacing w:val="2"/>
          <w:szCs w:val="24"/>
        </w:rPr>
        <w:t xml:space="preserve">на автомобильном транспорте, городском наземном электрическом транспорте и в дорожном хозяйстве в </w:t>
      </w:r>
      <w:r w:rsidRPr="001734D7">
        <w:rPr>
          <w:rFonts w:ascii="Times New Roman" w:hAnsi="Times New Roman"/>
          <w:b/>
          <w:szCs w:val="24"/>
        </w:rPr>
        <w:t>границах населенных пунктов</w:t>
      </w:r>
      <w:r w:rsidRPr="001734D7">
        <w:rPr>
          <w:rFonts w:ascii="Times New Roman" w:hAnsi="Times New Roman"/>
          <w:szCs w:val="24"/>
        </w:rPr>
        <w:t xml:space="preserve"> </w:t>
      </w:r>
      <w:r w:rsidRPr="001734D7">
        <w:rPr>
          <w:rFonts w:ascii="Times New Roman" w:hAnsi="Times New Roman"/>
          <w:b/>
          <w:szCs w:val="24"/>
        </w:rPr>
        <w:t>Гусельниковского сельсовета  Искитимского района Новосибирской област</w:t>
      </w:r>
      <w:r w:rsidR="001C1ACE">
        <w:rPr>
          <w:rFonts w:ascii="Times New Roman" w:hAnsi="Times New Roman"/>
          <w:b/>
          <w:szCs w:val="24"/>
        </w:rPr>
        <w:t>и</w:t>
      </w:r>
    </w:p>
    <w:p w:rsidR="001734D7" w:rsidRPr="001C1ACE" w:rsidRDefault="001734D7" w:rsidP="001C1ACE">
      <w:pPr>
        <w:ind w:firstLine="0"/>
        <w:outlineLvl w:val="0"/>
        <w:rPr>
          <w:rFonts w:ascii="Times New Roman" w:hAnsi="Times New Roman"/>
          <w:b/>
          <w:szCs w:val="24"/>
        </w:rPr>
      </w:pPr>
      <w:r w:rsidRPr="001734D7">
        <w:rPr>
          <w:rFonts w:ascii="Times New Roman" w:hAnsi="Times New Roman"/>
          <w:szCs w:val="24"/>
        </w:rPr>
        <w:t xml:space="preserve">Руководствуясь </w:t>
      </w:r>
      <w:r w:rsidRPr="001734D7">
        <w:rPr>
          <w:rStyle w:val="aff2"/>
          <w:rFonts w:ascii="Times New Roman" w:hAnsi="Times New Roman"/>
          <w:i w:val="0"/>
          <w:iCs w:val="0"/>
          <w:szCs w:val="24"/>
          <w:shd w:val="clear" w:color="auto" w:fill="FFFFFF"/>
        </w:rPr>
        <w:t>Постановлением</w:t>
      </w:r>
      <w:r w:rsidRPr="001734D7">
        <w:rPr>
          <w:rFonts w:ascii="Times New Roman" w:hAnsi="Times New Roman"/>
          <w:szCs w:val="24"/>
          <w:shd w:val="clear" w:color="auto" w:fill="FFFFFF"/>
        </w:rPr>
        <w:t> </w:t>
      </w:r>
      <w:r w:rsidRPr="001734D7">
        <w:rPr>
          <w:rStyle w:val="aff2"/>
          <w:rFonts w:ascii="Times New Roman" w:hAnsi="Times New Roman"/>
          <w:i w:val="0"/>
          <w:iCs w:val="0"/>
          <w:szCs w:val="24"/>
          <w:shd w:val="clear" w:color="auto" w:fill="FFFFFF"/>
        </w:rPr>
        <w:t>Правительства</w:t>
      </w:r>
      <w:r w:rsidRPr="001734D7">
        <w:rPr>
          <w:rFonts w:ascii="Times New Roman" w:hAnsi="Times New Roman"/>
          <w:szCs w:val="24"/>
          <w:shd w:val="clear" w:color="auto" w:fill="FFFFFF"/>
        </w:rPr>
        <w:t> РФ от 25 июня 2021 г. N </w:t>
      </w:r>
      <w:r w:rsidRPr="001734D7">
        <w:rPr>
          <w:rStyle w:val="aff2"/>
          <w:rFonts w:ascii="Times New Roman" w:hAnsi="Times New Roman"/>
          <w:i w:val="0"/>
          <w:iCs w:val="0"/>
          <w:szCs w:val="24"/>
          <w:shd w:val="clear" w:color="auto" w:fill="FFFFFF"/>
        </w:rPr>
        <w:t>990</w:t>
      </w:r>
      <w:r w:rsidRPr="001734D7">
        <w:rPr>
          <w:rFonts w:ascii="Times New Roman" w:hAnsi="Times New Roman"/>
          <w:szCs w:val="24"/>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1734D7">
        <w:rPr>
          <w:rFonts w:ascii="Times New Roman" w:hAnsi="Times New Roman"/>
          <w:szCs w:val="24"/>
        </w:rPr>
        <w:t>,  администрация Гусельниковского сельсовета  Искитимского района Новосибирской области</w:t>
      </w:r>
    </w:p>
    <w:p w:rsidR="001734D7" w:rsidRPr="001734D7" w:rsidRDefault="001734D7" w:rsidP="001734D7">
      <w:pPr>
        <w:rPr>
          <w:rFonts w:ascii="Times New Roman" w:hAnsi="Times New Roman"/>
          <w:szCs w:val="24"/>
        </w:rPr>
      </w:pPr>
      <w:r w:rsidRPr="001734D7">
        <w:rPr>
          <w:rFonts w:ascii="Times New Roman" w:hAnsi="Times New Roman"/>
          <w:szCs w:val="24"/>
        </w:rPr>
        <w:t>ПОСТАНОВЛЯЕТ:</w:t>
      </w:r>
    </w:p>
    <w:p w:rsidR="001734D7" w:rsidRPr="001734D7" w:rsidRDefault="001734D7" w:rsidP="001734D7">
      <w:pPr>
        <w:ind w:firstLine="567"/>
        <w:outlineLvl w:val="0"/>
        <w:rPr>
          <w:rFonts w:ascii="Times New Roman" w:hAnsi="Times New Roman"/>
          <w:b/>
          <w:szCs w:val="24"/>
        </w:rPr>
      </w:pPr>
      <w:r w:rsidRPr="001734D7">
        <w:rPr>
          <w:rFonts w:ascii="Times New Roman" w:hAnsi="Times New Roman"/>
          <w:szCs w:val="24"/>
        </w:rPr>
        <w:t xml:space="preserve">1. Утвердить Программу профилактики рисков причинения вреда (ущерба) охраняемым законом ценностям на 2024 год в сфере муниципального контроля </w:t>
      </w:r>
      <w:r w:rsidRPr="001734D7">
        <w:rPr>
          <w:rFonts w:ascii="Times New Roman" w:hAnsi="Times New Roman"/>
          <w:spacing w:val="2"/>
          <w:szCs w:val="24"/>
        </w:rPr>
        <w:t xml:space="preserve">на автомобильном транспорте, городском наземном электрическом транспорте и в дорожном хозяйстве в </w:t>
      </w:r>
      <w:r w:rsidRPr="001734D7">
        <w:rPr>
          <w:rFonts w:ascii="Times New Roman" w:hAnsi="Times New Roman"/>
          <w:szCs w:val="24"/>
        </w:rPr>
        <w:t>границах населенных пунктов Гусельниковского сельсовета  Искитимского района Новосибирской области.</w:t>
      </w:r>
    </w:p>
    <w:p w:rsidR="001734D7" w:rsidRPr="001734D7" w:rsidRDefault="001734D7" w:rsidP="001734D7">
      <w:pPr>
        <w:ind w:firstLine="567"/>
        <w:rPr>
          <w:rFonts w:ascii="Times New Roman" w:hAnsi="Times New Roman"/>
          <w:szCs w:val="24"/>
        </w:rPr>
      </w:pPr>
      <w:r w:rsidRPr="001734D7">
        <w:rPr>
          <w:rFonts w:ascii="Times New Roman" w:hAnsi="Times New Roman"/>
          <w:szCs w:val="24"/>
        </w:rPr>
        <w:t>2.</w:t>
      </w:r>
      <w:r w:rsidRPr="001734D7">
        <w:rPr>
          <w:rFonts w:ascii="Times New Roman" w:hAnsi="Times New Roman"/>
          <w:color w:val="FF0000"/>
          <w:szCs w:val="24"/>
        </w:rPr>
        <w:t xml:space="preserve"> </w:t>
      </w:r>
      <w:r w:rsidRPr="001734D7">
        <w:rPr>
          <w:rFonts w:ascii="Times New Roman" w:hAnsi="Times New Roman"/>
          <w:szCs w:val="24"/>
        </w:rPr>
        <w:t xml:space="preserve">Опубликовать настоящее постановление в периодическом печатном издании «Вестник Гусельниковского сельсовета» и на официальном сайте администрации </w:t>
      </w:r>
      <w:r w:rsidRPr="001734D7">
        <w:rPr>
          <w:rFonts w:ascii="Times New Roman" w:hAnsi="Times New Roman"/>
          <w:szCs w:val="24"/>
        </w:rPr>
        <w:lastRenderedPageBreak/>
        <w:t>Гусельниковского сельсовета Искитимского района Новосибирской области в сети Интернет.</w:t>
      </w:r>
    </w:p>
    <w:p w:rsidR="001734D7" w:rsidRPr="001C1ACE" w:rsidRDefault="001734D7" w:rsidP="001C1ACE">
      <w:pPr>
        <w:pStyle w:val="af6"/>
        <w:numPr>
          <w:ilvl w:val="0"/>
          <w:numId w:val="9"/>
        </w:numPr>
      </w:pPr>
      <w:r w:rsidRPr="001C1ACE">
        <w:t>Контроль за исполнением настоящего п</w:t>
      </w:r>
      <w:r w:rsidR="001C1ACE">
        <w:t>остановления оставляю за собой.</w:t>
      </w:r>
    </w:p>
    <w:p w:rsidR="001734D7" w:rsidRPr="001734D7" w:rsidRDefault="001734D7" w:rsidP="001734D7">
      <w:pPr>
        <w:rPr>
          <w:rFonts w:ascii="Times New Roman" w:hAnsi="Times New Roman"/>
          <w:szCs w:val="24"/>
        </w:rPr>
      </w:pPr>
      <w:r w:rsidRPr="001734D7">
        <w:rPr>
          <w:rFonts w:ascii="Times New Roman" w:hAnsi="Times New Roman"/>
          <w:szCs w:val="24"/>
        </w:rPr>
        <w:t xml:space="preserve">Глава Гусельниковского сельсовета </w:t>
      </w:r>
    </w:p>
    <w:p w:rsidR="001734D7" w:rsidRPr="001734D7" w:rsidRDefault="001734D7" w:rsidP="001734D7">
      <w:pPr>
        <w:rPr>
          <w:rFonts w:ascii="Times New Roman" w:hAnsi="Times New Roman"/>
          <w:szCs w:val="24"/>
        </w:rPr>
      </w:pPr>
      <w:r w:rsidRPr="001734D7">
        <w:rPr>
          <w:rFonts w:ascii="Times New Roman" w:hAnsi="Times New Roman"/>
          <w:szCs w:val="24"/>
        </w:rPr>
        <w:t>Искитимского  района Новосибирской области                     Н.Р.Ермачёк</w:t>
      </w:r>
    </w:p>
    <w:p w:rsidR="001734D7" w:rsidRPr="001734D7" w:rsidRDefault="001734D7" w:rsidP="001C1ACE">
      <w:pPr>
        <w:ind w:firstLine="0"/>
        <w:rPr>
          <w:rFonts w:ascii="Times New Roman" w:hAnsi="Times New Roman"/>
          <w:szCs w:val="24"/>
        </w:rPr>
      </w:pPr>
      <w:r w:rsidRPr="001734D7">
        <w:rPr>
          <w:rFonts w:ascii="Times New Roman" w:hAnsi="Times New Roman"/>
          <w:szCs w:val="24"/>
        </w:rPr>
        <w:t>УТВЕРЖДЕНА</w:t>
      </w:r>
      <w:r w:rsidR="001C1ACE">
        <w:rPr>
          <w:rFonts w:ascii="Times New Roman" w:hAnsi="Times New Roman"/>
          <w:szCs w:val="24"/>
        </w:rPr>
        <w:t xml:space="preserve"> </w:t>
      </w:r>
      <w:r w:rsidRPr="001734D7">
        <w:rPr>
          <w:rFonts w:ascii="Times New Roman" w:hAnsi="Times New Roman"/>
          <w:szCs w:val="24"/>
        </w:rPr>
        <w:t>Постановлением администрации Гусельниковского  сельсовета Искитимского района Новосибирской области от 20.11.2023 г.  №87</w:t>
      </w:r>
    </w:p>
    <w:p w:rsidR="001734D7" w:rsidRPr="001734D7" w:rsidRDefault="001734D7" w:rsidP="001C1ACE">
      <w:pPr>
        <w:jc w:val="center"/>
        <w:outlineLvl w:val="0"/>
        <w:rPr>
          <w:rFonts w:ascii="Times New Roman" w:hAnsi="Times New Roman"/>
          <w:b/>
          <w:szCs w:val="24"/>
        </w:rPr>
      </w:pPr>
      <w:r w:rsidRPr="001734D7">
        <w:rPr>
          <w:rFonts w:ascii="Times New Roman" w:hAnsi="Times New Roman"/>
          <w:b/>
          <w:szCs w:val="24"/>
        </w:rPr>
        <w:t xml:space="preserve">Программа профилактики рисков причинения вреда (ущерба) охраняемым законом ценностям на 2024 год в сфере муниципального контроля </w:t>
      </w:r>
      <w:r w:rsidRPr="001734D7">
        <w:rPr>
          <w:rFonts w:ascii="Times New Roman" w:hAnsi="Times New Roman"/>
          <w:b/>
          <w:spacing w:val="2"/>
          <w:szCs w:val="24"/>
        </w:rPr>
        <w:t xml:space="preserve">на автомобильном транспорте, городском наземном электрическом транспорте и в дорожном хозяйстве в </w:t>
      </w:r>
      <w:r w:rsidRPr="001734D7">
        <w:rPr>
          <w:rFonts w:ascii="Times New Roman" w:hAnsi="Times New Roman"/>
          <w:b/>
          <w:szCs w:val="24"/>
        </w:rPr>
        <w:t>границах населенных пунктов Гусельниковского сельсовета Искитимского района Новосибирской области</w:t>
      </w:r>
    </w:p>
    <w:p w:rsidR="001734D7" w:rsidRPr="001734D7" w:rsidRDefault="001734D7" w:rsidP="001734D7">
      <w:pPr>
        <w:ind w:firstLine="567"/>
        <w:outlineLvl w:val="0"/>
        <w:rPr>
          <w:rFonts w:ascii="Times New Roman" w:hAnsi="Times New Roman"/>
          <w:szCs w:val="24"/>
        </w:rPr>
      </w:pPr>
      <w:r w:rsidRPr="001734D7">
        <w:rPr>
          <w:rFonts w:ascii="Times New Roman" w:hAnsi="Times New Roman"/>
          <w:szCs w:val="24"/>
        </w:rPr>
        <w:t xml:space="preserve">Настоящая Программа профилактики рисков причинения вреда (ущерба) охраняемым законом ценностям на 2024 год в сфере муниципального контроля </w:t>
      </w:r>
      <w:r w:rsidRPr="001734D7">
        <w:rPr>
          <w:rFonts w:ascii="Times New Roman" w:hAnsi="Times New Roman"/>
          <w:spacing w:val="2"/>
          <w:szCs w:val="24"/>
        </w:rPr>
        <w:t xml:space="preserve">на автомобильном транспорте, городском наземном электрическом транспорте и в дорожном хозяйстве в </w:t>
      </w:r>
      <w:r w:rsidRPr="001734D7">
        <w:rPr>
          <w:rFonts w:ascii="Times New Roman" w:hAnsi="Times New Roman"/>
          <w:szCs w:val="24"/>
        </w:rPr>
        <w:t>границах населенных пунктов Гусельниковского сельсовета  Искитимского района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1734D7" w:rsidRPr="001734D7" w:rsidRDefault="001734D7" w:rsidP="001734D7">
      <w:pPr>
        <w:autoSpaceDE w:val="0"/>
        <w:autoSpaceDN w:val="0"/>
        <w:adjustRightInd w:val="0"/>
        <w:ind w:firstLine="540"/>
        <w:rPr>
          <w:rFonts w:ascii="Times New Roman" w:hAnsi="Times New Roman"/>
          <w:szCs w:val="24"/>
        </w:rPr>
      </w:pPr>
      <w:r w:rsidRPr="001734D7">
        <w:rPr>
          <w:rFonts w:ascii="Times New Roman" w:hAnsi="Times New Roman"/>
          <w:szCs w:val="24"/>
        </w:rPr>
        <w:t>Настоящая Программа разработана и подлежит исполнению администрацией   Гусельниковского сельсовета Искитимского района Новосибирской области (далее по тексту – администрация).</w:t>
      </w:r>
    </w:p>
    <w:p w:rsidR="001734D7" w:rsidRPr="001734D7" w:rsidRDefault="001734D7" w:rsidP="001734D7">
      <w:pPr>
        <w:autoSpaceDE w:val="0"/>
        <w:autoSpaceDN w:val="0"/>
        <w:adjustRightInd w:val="0"/>
        <w:ind w:firstLine="567"/>
        <w:rPr>
          <w:rFonts w:ascii="Times New Roman" w:hAnsi="Times New Roman"/>
          <w:b/>
          <w:szCs w:val="24"/>
        </w:rPr>
      </w:pPr>
    </w:p>
    <w:p w:rsidR="001734D7" w:rsidRPr="001C1ACE" w:rsidRDefault="001734D7" w:rsidP="001C1ACE">
      <w:pPr>
        <w:jc w:val="center"/>
        <w:rPr>
          <w:rFonts w:ascii="Times New Roman" w:hAnsi="Times New Roman"/>
          <w:b/>
          <w:szCs w:val="24"/>
        </w:rPr>
      </w:pPr>
      <w:r w:rsidRPr="001734D7">
        <w:rPr>
          <w:rFonts w:ascii="Times New Roman" w:hAnsi="Times New Roman"/>
          <w:b/>
          <w:szCs w:val="24"/>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1734D7" w:rsidRPr="001734D7" w:rsidRDefault="001734D7" w:rsidP="001734D7">
      <w:pPr>
        <w:ind w:firstLine="567"/>
        <w:rPr>
          <w:rFonts w:ascii="Times New Roman" w:hAnsi="Times New Roman"/>
          <w:szCs w:val="24"/>
        </w:rPr>
      </w:pPr>
      <w:r w:rsidRPr="001734D7">
        <w:rPr>
          <w:rFonts w:ascii="Times New Roman" w:hAnsi="Times New Roman"/>
          <w:szCs w:val="24"/>
        </w:rPr>
        <w:t xml:space="preserve">1.1. Вид муниципального контроля: муниципальный   контроль   </w:t>
      </w:r>
      <w:r w:rsidRPr="001734D7">
        <w:rPr>
          <w:rFonts w:ascii="Times New Roman" w:hAnsi="Times New Roman"/>
          <w:spacing w:val="2"/>
          <w:szCs w:val="24"/>
        </w:rPr>
        <w:t xml:space="preserve">на автомобильном транспорте, городском наземном электрическом транспорте и в дорожном хозяйстве в </w:t>
      </w:r>
      <w:r w:rsidRPr="001734D7">
        <w:rPr>
          <w:rFonts w:ascii="Times New Roman" w:hAnsi="Times New Roman"/>
          <w:szCs w:val="24"/>
        </w:rPr>
        <w:t>границах населенных пунктов.</w:t>
      </w:r>
    </w:p>
    <w:p w:rsidR="001734D7" w:rsidRPr="001734D7" w:rsidRDefault="001734D7" w:rsidP="001734D7">
      <w:pPr>
        <w:pStyle w:val="ConsPlusNormal"/>
        <w:ind w:firstLine="709"/>
        <w:jc w:val="both"/>
        <w:rPr>
          <w:rFonts w:ascii="Times New Roman" w:hAnsi="Times New Roman" w:cs="Times New Roman"/>
          <w:sz w:val="24"/>
          <w:szCs w:val="24"/>
        </w:rPr>
      </w:pPr>
      <w:r w:rsidRPr="001734D7">
        <w:rPr>
          <w:rFonts w:ascii="Times New Roman" w:hAnsi="Times New Roman" w:cs="Times New Roman"/>
          <w:sz w:val="24"/>
          <w:szCs w:val="24"/>
        </w:rPr>
        <w:t>1.2. Предметом муниципального контроля на территории муниципального образования   является соблюдение гражданами и организациями (далее – контролируемые лица) обязательных требований:</w:t>
      </w:r>
    </w:p>
    <w:p w:rsidR="001734D7" w:rsidRPr="001734D7" w:rsidRDefault="001734D7" w:rsidP="001734D7">
      <w:pPr>
        <w:ind w:left="-57" w:right="-1" w:firstLine="766"/>
        <w:rPr>
          <w:rFonts w:ascii="Times New Roman" w:hAnsi="Times New Roman"/>
          <w:szCs w:val="24"/>
        </w:rPr>
      </w:pPr>
      <w:r w:rsidRPr="001734D7">
        <w:rPr>
          <w:rFonts w:ascii="Times New Roman" w:hAnsi="Times New Roman"/>
          <w:szCs w:val="24"/>
        </w:rPr>
        <w:t>1) в области автомобильных дорог и дорожной деятельности, установленных в отношении автомобильных дорог:</w:t>
      </w:r>
    </w:p>
    <w:p w:rsidR="001734D7" w:rsidRPr="001734D7" w:rsidRDefault="001734D7" w:rsidP="001734D7">
      <w:pPr>
        <w:ind w:left="-57" w:right="-1" w:firstLine="766"/>
        <w:rPr>
          <w:rFonts w:ascii="Times New Roman" w:hAnsi="Times New Roman"/>
          <w:szCs w:val="24"/>
        </w:rPr>
      </w:pPr>
      <w:r w:rsidRPr="001734D7">
        <w:rPr>
          <w:rFonts w:ascii="Times New Roman" w:hAnsi="Times New Roman"/>
          <w:szCs w:val="24"/>
        </w:rPr>
        <w:t xml:space="preserve">а) к эксплуатации объектов дорожного сервиса, размещенных </w:t>
      </w:r>
      <w:r w:rsidRPr="001734D7">
        <w:rPr>
          <w:rFonts w:ascii="Times New Roman" w:hAnsi="Times New Roman"/>
          <w:szCs w:val="24"/>
        </w:rPr>
        <w:br/>
        <w:t>в полосах отвода и (или) придорожных полосах автомобильных дорог общего пользования;</w:t>
      </w:r>
    </w:p>
    <w:p w:rsidR="001734D7" w:rsidRPr="001734D7" w:rsidRDefault="001734D7" w:rsidP="001734D7">
      <w:pPr>
        <w:ind w:left="-57" w:right="-1" w:firstLine="766"/>
        <w:rPr>
          <w:rFonts w:ascii="Times New Roman" w:hAnsi="Times New Roman"/>
          <w:szCs w:val="24"/>
        </w:rPr>
      </w:pPr>
      <w:r w:rsidRPr="001734D7">
        <w:rPr>
          <w:rFonts w:ascii="Times New Roman" w:hAnsi="Times New Roman"/>
          <w:szCs w:val="24"/>
        </w:rPr>
        <w:t xml:space="preserve">б) к осуществлению работ по капитальному ремонту, ремонту </w:t>
      </w:r>
      <w:r w:rsidRPr="001734D7">
        <w:rPr>
          <w:rFonts w:ascii="Times New Roman" w:hAnsi="Times New Roman"/>
          <w:szCs w:val="24"/>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1734D7" w:rsidRPr="001734D7" w:rsidRDefault="001734D7" w:rsidP="001734D7">
      <w:pPr>
        <w:ind w:firstLine="708"/>
        <w:rPr>
          <w:rFonts w:ascii="Times New Roman" w:hAnsi="Times New Roman"/>
          <w:szCs w:val="24"/>
        </w:rPr>
      </w:pPr>
      <w:r w:rsidRPr="001734D7">
        <w:rPr>
          <w:rFonts w:ascii="Times New Roman" w:hAnsi="Times New Roman"/>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734D7" w:rsidRPr="001734D7" w:rsidRDefault="001734D7" w:rsidP="001734D7">
      <w:pPr>
        <w:pStyle w:val="HTML"/>
        <w:ind w:firstLine="709"/>
        <w:jc w:val="both"/>
        <w:rPr>
          <w:rFonts w:ascii="Times New Roman" w:hAnsi="Times New Roman"/>
          <w:sz w:val="24"/>
          <w:szCs w:val="24"/>
        </w:rPr>
      </w:pPr>
      <w:r w:rsidRPr="001734D7">
        <w:rPr>
          <w:rFonts w:ascii="Times New Roman" w:hAnsi="Times New Roman"/>
          <w:sz w:val="24"/>
          <w:szCs w:val="24"/>
        </w:rPr>
        <w:lastRenderedPageBreak/>
        <w:t>Предметом муниципального контроля является также исполнение решений, принимаемых по результатам контрольных мероприятий.</w:t>
      </w:r>
    </w:p>
    <w:p w:rsidR="001734D7" w:rsidRPr="001734D7" w:rsidRDefault="001734D7" w:rsidP="001C1ACE">
      <w:pPr>
        <w:ind w:firstLine="540"/>
        <w:rPr>
          <w:rFonts w:ascii="Times New Roman" w:hAnsi="Times New Roman"/>
          <w:szCs w:val="24"/>
        </w:rPr>
      </w:pPr>
      <w:r w:rsidRPr="001734D7">
        <w:rPr>
          <w:rFonts w:ascii="Times New Roman" w:hAnsi="Times New Roman"/>
          <w:szCs w:val="24"/>
        </w:rPr>
        <w:t xml:space="preserve"> Администрацией за 9 месяцев 2023 года проведено 0 проверок соблюдения действующего законодательства Российской Федерации в указанной сфере.</w:t>
      </w:r>
    </w:p>
    <w:p w:rsidR="001734D7" w:rsidRPr="001734D7" w:rsidRDefault="001734D7" w:rsidP="001734D7">
      <w:pPr>
        <w:ind w:firstLine="567"/>
        <w:rPr>
          <w:rFonts w:ascii="Times New Roman" w:hAnsi="Times New Roman"/>
          <w:szCs w:val="24"/>
        </w:rPr>
      </w:pPr>
      <w:r w:rsidRPr="001734D7">
        <w:rPr>
          <w:rFonts w:ascii="Times New Roman" w:hAnsi="Times New Roman"/>
          <w:szCs w:val="24"/>
        </w:rPr>
        <w:t>В рамках профилактики</w:t>
      </w:r>
      <w:r w:rsidRPr="001734D7">
        <w:rPr>
          <w:rFonts w:ascii="Times New Roman" w:eastAsia="Calibri" w:hAnsi="Times New Roman"/>
          <w:szCs w:val="24"/>
          <w:lang w:eastAsia="en-US"/>
        </w:rPr>
        <w:t xml:space="preserve"> рисков причинения вреда (ущерба) охраняемым законом ценностям</w:t>
      </w:r>
      <w:r w:rsidRPr="001734D7">
        <w:rPr>
          <w:rFonts w:ascii="Times New Roman" w:hAnsi="Times New Roman"/>
          <w:szCs w:val="24"/>
        </w:rPr>
        <w:t xml:space="preserve"> администрацией  в 2023 году осуществляются следующие мероприятия:</w:t>
      </w:r>
    </w:p>
    <w:p w:rsidR="001734D7" w:rsidRPr="001734D7" w:rsidRDefault="001734D7" w:rsidP="001734D7">
      <w:pPr>
        <w:numPr>
          <w:ilvl w:val="0"/>
          <w:numId w:val="7"/>
        </w:numPr>
        <w:tabs>
          <w:tab w:val="left" w:pos="851"/>
        </w:tabs>
        <w:spacing w:before="0"/>
        <w:ind w:left="0" w:firstLine="567"/>
        <w:rPr>
          <w:rFonts w:ascii="Times New Roman" w:hAnsi="Times New Roman"/>
          <w:szCs w:val="24"/>
        </w:rPr>
      </w:pPr>
      <w:r w:rsidRPr="001734D7">
        <w:rPr>
          <w:rFonts w:ascii="Times New Roman" w:hAnsi="Times New Roman"/>
          <w:szCs w:val="24"/>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1734D7" w:rsidRPr="001734D7" w:rsidRDefault="001734D7" w:rsidP="001734D7">
      <w:pPr>
        <w:numPr>
          <w:ilvl w:val="0"/>
          <w:numId w:val="7"/>
        </w:numPr>
        <w:tabs>
          <w:tab w:val="left" w:pos="851"/>
        </w:tabs>
        <w:spacing w:before="0"/>
        <w:ind w:left="0" w:firstLine="567"/>
        <w:rPr>
          <w:rFonts w:ascii="Times New Roman" w:hAnsi="Times New Roman"/>
          <w:szCs w:val="24"/>
        </w:rPr>
      </w:pPr>
      <w:r w:rsidRPr="001734D7">
        <w:rPr>
          <w:rFonts w:ascii="Times New Roman" w:hAnsi="Times New Roman"/>
          <w:szCs w:val="24"/>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1734D7" w:rsidRPr="001734D7" w:rsidRDefault="001734D7" w:rsidP="001734D7">
      <w:pPr>
        <w:numPr>
          <w:ilvl w:val="0"/>
          <w:numId w:val="7"/>
        </w:numPr>
        <w:tabs>
          <w:tab w:val="left" w:pos="851"/>
        </w:tabs>
        <w:spacing w:before="0"/>
        <w:ind w:left="0" w:firstLine="567"/>
        <w:rPr>
          <w:rFonts w:ascii="Times New Roman" w:hAnsi="Times New Roman"/>
          <w:szCs w:val="24"/>
        </w:rPr>
      </w:pPr>
      <w:r w:rsidRPr="001734D7">
        <w:rPr>
          <w:rFonts w:ascii="Times New Roman" w:hAnsi="Times New Roman"/>
          <w:szCs w:val="24"/>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1734D7" w:rsidRPr="001734D7" w:rsidRDefault="001734D7" w:rsidP="001734D7">
      <w:pPr>
        <w:numPr>
          <w:ilvl w:val="0"/>
          <w:numId w:val="7"/>
        </w:numPr>
        <w:tabs>
          <w:tab w:val="left" w:pos="851"/>
        </w:tabs>
        <w:spacing w:before="0"/>
        <w:ind w:left="0" w:firstLine="567"/>
        <w:rPr>
          <w:rFonts w:ascii="Times New Roman" w:hAnsi="Times New Roman"/>
          <w:szCs w:val="24"/>
        </w:rPr>
      </w:pPr>
      <w:r w:rsidRPr="001734D7">
        <w:rPr>
          <w:rFonts w:ascii="Times New Roman" w:hAnsi="Times New Roman"/>
          <w:szCs w:val="24"/>
        </w:rPr>
        <w:t xml:space="preserve">выдача предостережений о недопустимости нарушения обязательных требований в рамках статьи 49 </w:t>
      </w:r>
      <w:r w:rsidRPr="001734D7">
        <w:rPr>
          <w:rFonts w:ascii="Times New Roman" w:hAnsi="Times New Roman"/>
          <w:szCs w:val="24"/>
          <w:shd w:val="clear" w:color="auto" w:fill="FFFFFF"/>
        </w:rPr>
        <w:t>Федерального закона от 31 июля 2020 г. N 248-ФЗ "О государственном контроле (надзоре) и муниципальном контроле в Российской Федерации"</w:t>
      </w:r>
      <w:r w:rsidRPr="001734D7">
        <w:rPr>
          <w:rFonts w:ascii="Times New Roman" w:hAnsi="Times New Roman"/>
          <w:szCs w:val="24"/>
        </w:rPr>
        <w:t>.</w:t>
      </w:r>
    </w:p>
    <w:p w:rsidR="001734D7" w:rsidRPr="001734D7" w:rsidRDefault="001734D7" w:rsidP="001C1ACE">
      <w:pPr>
        <w:tabs>
          <w:tab w:val="left" w:pos="851"/>
        </w:tabs>
        <w:ind w:firstLine="567"/>
        <w:rPr>
          <w:rFonts w:ascii="Times New Roman" w:hAnsi="Times New Roman"/>
          <w:szCs w:val="24"/>
        </w:rPr>
      </w:pPr>
      <w:r w:rsidRPr="001734D7">
        <w:rPr>
          <w:rFonts w:ascii="Times New Roman" w:hAnsi="Times New Roman"/>
          <w:szCs w:val="24"/>
        </w:rPr>
        <w:t>За 9 месяцев  2023 года администрацией выдано 0 предостережений о недопустимости нарушения обязательных требований.</w:t>
      </w:r>
    </w:p>
    <w:p w:rsidR="001734D7" w:rsidRPr="001734D7" w:rsidRDefault="001734D7" w:rsidP="001734D7">
      <w:pPr>
        <w:jc w:val="center"/>
        <w:rPr>
          <w:rFonts w:ascii="Times New Roman" w:hAnsi="Times New Roman"/>
          <w:b/>
          <w:szCs w:val="24"/>
        </w:rPr>
      </w:pPr>
      <w:r w:rsidRPr="001734D7">
        <w:rPr>
          <w:rFonts w:ascii="Times New Roman" w:hAnsi="Times New Roman"/>
          <w:b/>
          <w:color w:val="000000"/>
          <w:szCs w:val="24"/>
          <w:shd w:val="clear" w:color="auto" w:fill="FFFFFF"/>
        </w:rPr>
        <w:t>2. Цели и задачи реализации Программы</w:t>
      </w:r>
    </w:p>
    <w:p w:rsidR="001734D7" w:rsidRPr="001734D7" w:rsidRDefault="001734D7" w:rsidP="001734D7">
      <w:pPr>
        <w:ind w:firstLine="567"/>
        <w:rPr>
          <w:rFonts w:ascii="Times New Roman" w:hAnsi="Times New Roman"/>
          <w:szCs w:val="24"/>
        </w:rPr>
      </w:pPr>
    </w:p>
    <w:p w:rsidR="001734D7" w:rsidRPr="001734D7" w:rsidRDefault="001734D7" w:rsidP="001734D7">
      <w:pPr>
        <w:ind w:firstLine="567"/>
        <w:rPr>
          <w:rFonts w:ascii="Times New Roman" w:hAnsi="Times New Roman"/>
          <w:szCs w:val="24"/>
        </w:rPr>
      </w:pPr>
      <w:r w:rsidRPr="001734D7">
        <w:rPr>
          <w:rFonts w:ascii="Times New Roman" w:hAnsi="Times New Roman"/>
          <w:szCs w:val="24"/>
        </w:rPr>
        <w:t>2.1. Целями профилактической работы являются:</w:t>
      </w:r>
    </w:p>
    <w:p w:rsidR="001734D7" w:rsidRPr="001734D7" w:rsidRDefault="001734D7" w:rsidP="001734D7">
      <w:pPr>
        <w:ind w:firstLine="567"/>
        <w:rPr>
          <w:rFonts w:ascii="Times New Roman" w:hAnsi="Times New Roman"/>
          <w:szCs w:val="24"/>
        </w:rPr>
      </w:pPr>
      <w:r w:rsidRPr="001734D7">
        <w:rPr>
          <w:rFonts w:ascii="Times New Roman" w:hAnsi="Times New Roman"/>
          <w:szCs w:val="24"/>
        </w:rPr>
        <w:t xml:space="preserve">1) стимулирование добросовестного соблюдения обязательных требований всеми контролируемыми лицами; </w:t>
      </w:r>
    </w:p>
    <w:p w:rsidR="001734D7" w:rsidRPr="001734D7" w:rsidRDefault="001734D7" w:rsidP="001734D7">
      <w:pPr>
        <w:ind w:firstLine="567"/>
        <w:rPr>
          <w:rFonts w:ascii="Times New Roman" w:hAnsi="Times New Roman"/>
          <w:szCs w:val="24"/>
        </w:rPr>
      </w:pPr>
      <w:r w:rsidRPr="001734D7">
        <w:rPr>
          <w:rFonts w:ascii="Times New Roman" w:hAnsi="Times New Roman"/>
          <w:szCs w:val="24"/>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1734D7" w:rsidRPr="001734D7" w:rsidRDefault="001734D7" w:rsidP="001734D7">
      <w:pPr>
        <w:ind w:firstLine="567"/>
        <w:rPr>
          <w:rFonts w:ascii="Times New Roman" w:hAnsi="Times New Roman"/>
          <w:szCs w:val="24"/>
        </w:rPr>
      </w:pPr>
      <w:r w:rsidRPr="001734D7">
        <w:rPr>
          <w:rFonts w:ascii="Times New Roman" w:hAnsi="Times New Roman"/>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1734D7" w:rsidRPr="001734D7" w:rsidRDefault="001734D7" w:rsidP="001734D7">
      <w:pPr>
        <w:ind w:firstLine="567"/>
        <w:rPr>
          <w:rFonts w:ascii="Times New Roman" w:hAnsi="Times New Roman"/>
          <w:szCs w:val="24"/>
        </w:rPr>
      </w:pPr>
      <w:r w:rsidRPr="001734D7">
        <w:rPr>
          <w:rFonts w:ascii="Times New Roman" w:hAnsi="Times New Roman"/>
          <w:szCs w:val="24"/>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1734D7" w:rsidRPr="001734D7" w:rsidRDefault="001734D7" w:rsidP="001734D7">
      <w:pPr>
        <w:ind w:firstLine="567"/>
        <w:rPr>
          <w:rFonts w:ascii="Times New Roman" w:hAnsi="Times New Roman"/>
          <w:szCs w:val="24"/>
        </w:rPr>
      </w:pPr>
      <w:r w:rsidRPr="001734D7">
        <w:rPr>
          <w:rFonts w:ascii="Times New Roman" w:hAnsi="Times New Roman"/>
          <w:szCs w:val="24"/>
        </w:rPr>
        <w:t>5) снижение административной нагрузки на контролируемых лиц;</w:t>
      </w:r>
    </w:p>
    <w:p w:rsidR="001734D7" w:rsidRPr="001734D7" w:rsidRDefault="001734D7" w:rsidP="001734D7">
      <w:pPr>
        <w:ind w:firstLine="567"/>
        <w:rPr>
          <w:rFonts w:ascii="Times New Roman" w:hAnsi="Times New Roman"/>
          <w:szCs w:val="24"/>
        </w:rPr>
      </w:pPr>
      <w:r w:rsidRPr="001734D7">
        <w:rPr>
          <w:rFonts w:ascii="Times New Roman" w:hAnsi="Times New Roman"/>
          <w:szCs w:val="24"/>
        </w:rPr>
        <w:t>6) снижение размера ущерба, причиняемого охраняемым законом ценностям.</w:t>
      </w:r>
    </w:p>
    <w:p w:rsidR="001734D7" w:rsidRPr="001734D7" w:rsidRDefault="001734D7" w:rsidP="001734D7">
      <w:pPr>
        <w:ind w:firstLine="567"/>
        <w:rPr>
          <w:rFonts w:ascii="Times New Roman" w:hAnsi="Times New Roman"/>
          <w:szCs w:val="24"/>
        </w:rPr>
      </w:pPr>
      <w:r w:rsidRPr="001734D7">
        <w:rPr>
          <w:rFonts w:ascii="Times New Roman" w:hAnsi="Times New Roman"/>
          <w:szCs w:val="24"/>
        </w:rPr>
        <w:t>2.2. Задачами профилактической работы являются:</w:t>
      </w:r>
    </w:p>
    <w:p w:rsidR="001734D7" w:rsidRPr="001734D7" w:rsidRDefault="001734D7" w:rsidP="001734D7">
      <w:pPr>
        <w:ind w:firstLine="567"/>
        <w:rPr>
          <w:rFonts w:ascii="Times New Roman" w:hAnsi="Times New Roman"/>
          <w:szCs w:val="24"/>
        </w:rPr>
      </w:pPr>
      <w:r w:rsidRPr="001734D7">
        <w:rPr>
          <w:rFonts w:ascii="Times New Roman" w:hAnsi="Times New Roman"/>
          <w:szCs w:val="24"/>
        </w:rPr>
        <w:t>1) укрепление системы профилактики нарушений обязательных требований;</w:t>
      </w:r>
    </w:p>
    <w:p w:rsidR="001734D7" w:rsidRPr="001734D7" w:rsidRDefault="001734D7" w:rsidP="001734D7">
      <w:pPr>
        <w:ind w:firstLine="567"/>
        <w:rPr>
          <w:rFonts w:ascii="Times New Roman" w:hAnsi="Times New Roman"/>
          <w:szCs w:val="24"/>
        </w:rPr>
      </w:pPr>
      <w:r w:rsidRPr="001734D7">
        <w:rPr>
          <w:rFonts w:ascii="Times New Roman" w:hAnsi="Times New Roman"/>
          <w:szCs w:val="24"/>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1734D7" w:rsidRPr="001734D7" w:rsidRDefault="001734D7" w:rsidP="001734D7">
      <w:pPr>
        <w:ind w:firstLine="567"/>
        <w:rPr>
          <w:rFonts w:ascii="Times New Roman" w:hAnsi="Times New Roman"/>
          <w:szCs w:val="24"/>
        </w:rPr>
      </w:pPr>
      <w:r w:rsidRPr="001734D7">
        <w:rPr>
          <w:rFonts w:ascii="Times New Roman" w:hAnsi="Times New Roman"/>
          <w:szCs w:val="24"/>
        </w:rPr>
        <w:t>3) повышение правосознания и правовой культуры организаций и граждан в сфере рассматриваемых правоотношений.</w:t>
      </w:r>
    </w:p>
    <w:p w:rsidR="001734D7" w:rsidRPr="001734D7" w:rsidRDefault="001734D7" w:rsidP="001734D7">
      <w:pPr>
        <w:ind w:firstLine="567"/>
        <w:rPr>
          <w:rFonts w:ascii="Times New Roman" w:hAnsi="Times New Roman"/>
          <w:szCs w:val="24"/>
        </w:rPr>
      </w:pPr>
      <w:r w:rsidRPr="001734D7">
        <w:rPr>
          <w:rFonts w:ascii="Times New Roman" w:hAnsi="Times New Roman"/>
          <w:szCs w:val="24"/>
        </w:rPr>
        <w:lastRenderedPageBreak/>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1734D7" w:rsidRPr="001C1ACE" w:rsidRDefault="001734D7" w:rsidP="001C1ACE">
      <w:pPr>
        <w:ind w:firstLine="567"/>
        <w:rPr>
          <w:rFonts w:ascii="Times New Roman" w:hAnsi="Times New Roman"/>
          <w:szCs w:val="24"/>
        </w:rPr>
      </w:pPr>
      <w:r w:rsidRPr="001734D7">
        <w:rPr>
          <w:rFonts w:ascii="Times New Roman" w:hAnsi="Times New Roman"/>
          <w:szCs w:val="24"/>
        </w:rPr>
        <w:t>В положении о виде контроля с</w:t>
      </w:r>
      <w:r w:rsidRPr="001734D7">
        <w:rPr>
          <w:rFonts w:ascii="Times New Roman" w:hAnsi="Times New Roman"/>
          <w:szCs w:val="24"/>
          <w:shd w:val="clear" w:color="auto" w:fill="FFFFFF"/>
        </w:rPr>
        <w:t>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№248-ФЗ).</w:t>
      </w:r>
    </w:p>
    <w:p w:rsidR="001734D7" w:rsidRPr="001C1ACE" w:rsidRDefault="001734D7" w:rsidP="001C1ACE">
      <w:pPr>
        <w:ind w:firstLine="567"/>
        <w:jc w:val="center"/>
        <w:rPr>
          <w:rFonts w:ascii="Times New Roman" w:hAnsi="Times New Roman"/>
          <w:b/>
          <w:color w:val="000000"/>
          <w:szCs w:val="24"/>
          <w:shd w:val="clear" w:color="auto" w:fill="FFFFFF"/>
        </w:rPr>
      </w:pPr>
      <w:r w:rsidRPr="001734D7">
        <w:rPr>
          <w:rFonts w:ascii="Times New Roman" w:hAnsi="Times New Roman"/>
          <w:b/>
          <w:color w:val="000000"/>
          <w:szCs w:val="24"/>
          <w:shd w:val="clear" w:color="auto" w:fill="FFFFFF"/>
        </w:rPr>
        <w:t>3. Перечень профилактических мероприятий, сроки (периодичность) их проведения</w:t>
      </w:r>
    </w:p>
    <w:tbl>
      <w:tblPr>
        <w:tblW w:w="10556" w:type="dxa"/>
        <w:tblInd w:w="-841" w:type="dxa"/>
        <w:tblLayout w:type="fixed"/>
        <w:tblCellMar>
          <w:left w:w="10" w:type="dxa"/>
          <w:right w:w="10" w:type="dxa"/>
        </w:tblCellMar>
        <w:tblLook w:val="0000"/>
      </w:tblPr>
      <w:tblGrid>
        <w:gridCol w:w="566"/>
        <w:gridCol w:w="5388"/>
        <w:gridCol w:w="2175"/>
        <w:gridCol w:w="2427"/>
      </w:tblGrid>
      <w:tr w:rsidR="001734D7" w:rsidRPr="001734D7" w:rsidTr="00DA1E95">
        <w:trPr>
          <w:trHeight w:hRule="exact" w:val="1143"/>
        </w:trPr>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1734D7" w:rsidRPr="001734D7" w:rsidRDefault="001734D7" w:rsidP="00DA1E95">
            <w:pPr>
              <w:jc w:val="center"/>
              <w:rPr>
                <w:rFonts w:ascii="Times New Roman" w:hAnsi="Times New Roman"/>
                <w:b/>
                <w:szCs w:val="24"/>
              </w:rPr>
            </w:pPr>
            <w:r w:rsidRPr="001734D7">
              <w:rPr>
                <w:rFonts w:ascii="Times New Roman" w:hAnsi="Times New Roman"/>
                <w:b/>
                <w:szCs w:val="24"/>
              </w:rPr>
              <w:t>№  п/п</w:t>
            </w:r>
          </w:p>
          <w:p w:rsidR="001734D7" w:rsidRPr="001734D7" w:rsidRDefault="001734D7" w:rsidP="00DA1E95">
            <w:pPr>
              <w:jc w:val="center"/>
              <w:rPr>
                <w:rFonts w:ascii="Times New Roman" w:hAnsi="Times New Roman"/>
                <w:b/>
                <w:szCs w:val="24"/>
              </w:rPr>
            </w:pPr>
          </w:p>
        </w:tc>
        <w:tc>
          <w:tcPr>
            <w:tcW w:w="5388" w:type="dxa"/>
            <w:tcBorders>
              <w:top w:val="single" w:sz="4" w:space="0" w:color="auto"/>
              <w:left w:val="single" w:sz="4" w:space="0" w:color="auto"/>
              <w:bottom w:val="single" w:sz="4" w:space="0" w:color="auto"/>
              <w:right w:val="single" w:sz="4" w:space="0" w:color="auto"/>
            </w:tcBorders>
            <w:shd w:val="clear" w:color="auto" w:fill="FFFFFF"/>
            <w:vAlign w:val="center"/>
          </w:tcPr>
          <w:p w:rsidR="001734D7" w:rsidRPr="001734D7" w:rsidRDefault="001734D7" w:rsidP="00DA1E95">
            <w:pPr>
              <w:ind w:firstLine="567"/>
              <w:jc w:val="center"/>
              <w:rPr>
                <w:rFonts w:ascii="Times New Roman" w:hAnsi="Times New Roman"/>
                <w:b/>
                <w:szCs w:val="24"/>
              </w:rPr>
            </w:pPr>
            <w:r w:rsidRPr="001734D7">
              <w:rPr>
                <w:rFonts w:ascii="Times New Roman" w:hAnsi="Times New Roman"/>
                <w:b/>
                <w:szCs w:val="24"/>
              </w:rPr>
              <w:t>Наименование</w:t>
            </w:r>
          </w:p>
          <w:p w:rsidR="001734D7" w:rsidRPr="001734D7" w:rsidRDefault="001734D7" w:rsidP="00DA1E95">
            <w:pPr>
              <w:ind w:firstLine="567"/>
              <w:jc w:val="center"/>
              <w:rPr>
                <w:rFonts w:ascii="Times New Roman" w:hAnsi="Times New Roman"/>
                <w:b/>
                <w:szCs w:val="24"/>
              </w:rPr>
            </w:pPr>
            <w:r w:rsidRPr="001734D7">
              <w:rPr>
                <w:rFonts w:ascii="Times New Roman" w:hAnsi="Times New Roman"/>
                <w:b/>
                <w:szCs w:val="24"/>
              </w:rPr>
              <w:t>мероприятия</w:t>
            </w:r>
          </w:p>
        </w:tc>
        <w:tc>
          <w:tcPr>
            <w:tcW w:w="2175" w:type="dxa"/>
            <w:tcBorders>
              <w:top w:val="single" w:sz="4" w:space="0" w:color="auto"/>
              <w:left w:val="single" w:sz="4" w:space="0" w:color="auto"/>
              <w:bottom w:val="single" w:sz="4" w:space="0" w:color="auto"/>
              <w:right w:val="single" w:sz="4" w:space="0" w:color="auto"/>
            </w:tcBorders>
            <w:shd w:val="clear" w:color="auto" w:fill="FFFFFF"/>
            <w:vAlign w:val="center"/>
          </w:tcPr>
          <w:p w:rsidR="001734D7" w:rsidRPr="001734D7" w:rsidRDefault="001734D7" w:rsidP="00DA1E95">
            <w:pPr>
              <w:jc w:val="center"/>
              <w:rPr>
                <w:rFonts w:ascii="Times New Roman" w:hAnsi="Times New Roman"/>
                <w:b/>
                <w:szCs w:val="24"/>
              </w:rPr>
            </w:pPr>
            <w:r w:rsidRPr="001734D7">
              <w:rPr>
                <w:rFonts w:ascii="Times New Roman" w:hAnsi="Times New Roman"/>
                <w:b/>
                <w:szCs w:val="24"/>
              </w:rPr>
              <w:t>Срок реализации мероприятия</w:t>
            </w:r>
          </w:p>
        </w:tc>
        <w:tc>
          <w:tcPr>
            <w:tcW w:w="2427" w:type="dxa"/>
            <w:tcBorders>
              <w:top w:val="single" w:sz="4" w:space="0" w:color="auto"/>
              <w:left w:val="single" w:sz="4" w:space="0" w:color="auto"/>
              <w:bottom w:val="single" w:sz="4" w:space="0" w:color="auto"/>
              <w:right w:val="single" w:sz="4" w:space="0" w:color="auto"/>
            </w:tcBorders>
            <w:shd w:val="clear" w:color="auto" w:fill="FFFFFF"/>
            <w:vAlign w:val="center"/>
          </w:tcPr>
          <w:p w:rsidR="001734D7" w:rsidRPr="001734D7" w:rsidRDefault="001734D7" w:rsidP="00DA1E95">
            <w:pPr>
              <w:jc w:val="center"/>
              <w:rPr>
                <w:rFonts w:ascii="Times New Roman" w:hAnsi="Times New Roman"/>
                <w:b/>
                <w:szCs w:val="24"/>
              </w:rPr>
            </w:pPr>
            <w:r w:rsidRPr="001734D7">
              <w:rPr>
                <w:rFonts w:ascii="Times New Roman" w:hAnsi="Times New Roman"/>
                <w:b/>
                <w:szCs w:val="24"/>
              </w:rPr>
              <w:t>Ответственное должностное лицо</w:t>
            </w:r>
          </w:p>
        </w:tc>
      </w:tr>
      <w:tr w:rsidR="001734D7" w:rsidRPr="001734D7" w:rsidTr="001C1ACE">
        <w:trPr>
          <w:trHeight w:hRule="exact" w:val="3410"/>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1734D7" w:rsidRPr="001734D7" w:rsidRDefault="001734D7" w:rsidP="00DA1E95">
            <w:pPr>
              <w:rPr>
                <w:rFonts w:ascii="Times New Roman" w:hAnsi="Times New Roman"/>
                <w:szCs w:val="24"/>
              </w:rPr>
            </w:pPr>
            <w:r w:rsidRPr="001734D7">
              <w:rPr>
                <w:rFonts w:ascii="Times New Roman" w:hAnsi="Times New Roman"/>
                <w:szCs w:val="24"/>
              </w:rPr>
              <w:t>1</w:t>
            </w:r>
          </w:p>
        </w:tc>
        <w:tc>
          <w:tcPr>
            <w:tcW w:w="5388" w:type="dxa"/>
            <w:tcBorders>
              <w:top w:val="single" w:sz="4" w:space="0" w:color="auto"/>
              <w:left w:val="single" w:sz="4" w:space="0" w:color="auto"/>
              <w:bottom w:val="single" w:sz="4" w:space="0" w:color="auto"/>
              <w:right w:val="single" w:sz="4" w:space="0" w:color="auto"/>
            </w:tcBorders>
            <w:shd w:val="clear" w:color="auto" w:fill="FFFFFF"/>
          </w:tcPr>
          <w:p w:rsidR="001734D7" w:rsidRPr="001734D7" w:rsidRDefault="001734D7" w:rsidP="00DA1E95">
            <w:pPr>
              <w:widowControl w:val="0"/>
              <w:autoSpaceDE w:val="0"/>
              <w:autoSpaceDN w:val="0"/>
              <w:adjustRightInd w:val="0"/>
              <w:ind w:right="131" w:firstLine="119"/>
              <w:rPr>
                <w:rFonts w:ascii="Times New Roman" w:hAnsi="Times New Roman"/>
                <w:szCs w:val="24"/>
              </w:rPr>
            </w:pPr>
            <w:r w:rsidRPr="001734D7">
              <w:rPr>
                <w:rFonts w:ascii="Times New Roman" w:hAnsi="Times New Roman"/>
                <w:szCs w:val="24"/>
              </w:rPr>
              <w:t>Информирование</w:t>
            </w:r>
          </w:p>
          <w:p w:rsidR="001734D7" w:rsidRPr="001734D7" w:rsidRDefault="001734D7" w:rsidP="00DA1E95">
            <w:pPr>
              <w:widowControl w:val="0"/>
              <w:autoSpaceDE w:val="0"/>
              <w:autoSpaceDN w:val="0"/>
              <w:adjustRightInd w:val="0"/>
              <w:ind w:right="131" w:firstLine="119"/>
              <w:rPr>
                <w:rFonts w:ascii="Times New Roman" w:hAnsi="Times New Roman"/>
                <w:szCs w:val="24"/>
              </w:rPr>
            </w:pPr>
          </w:p>
          <w:p w:rsidR="001734D7" w:rsidRPr="001734D7" w:rsidRDefault="001734D7" w:rsidP="00DA1E95">
            <w:pPr>
              <w:widowControl w:val="0"/>
              <w:autoSpaceDE w:val="0"/>
              <w:autoSpaceDN w:val="0"/>
              <w:adjustRightInd w:val="0"/>
              <w:ind w:right="131" w:firstLine="119"/>
              <w:rPr>
                <w:rFonts w:ascii="Times New Roman" w:hAnsi="Times New Roman"/>
                <w:szCs w:val="24"/>
              </w:rPr>
            </w:pPr>
            <w:r w:rsidRPr="001734D7">
              <w:rPr>
                <w:rFonts w:ascii="Times New Roman" w:hAnsi="Times New Roman"/>
                <w:szCs w:val="24"/>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через личные кабинеты контролируемых лиц </w:t>
            </w:r>
          </w:p>
        </w:tc>
        <w:tc>
          <w:tcPr>
            <w:tcW w:w="2175" w:type="dxa"/>
            <w:tcBorders>
              <w:top w:val="single" w:sz="4" w:space="0" w:color="auto"/>
              <w:left w:val="single" w:sz="4" w:space="0" w:color="auto"/>
              <w:bottom w:val="single" w:sz="4" w:space="0" w:color="auto"/>
              <w:right w:val="single" w:sz="4" w:space="0" w:color="auto"/>
            </w:tcBorders>
            <w:shd w:val="clear" w:color="auto" w:fill="FFFFFF"/>
          </w:tcPr>
          <w:p w:rsidR="001734D7" w:rsidRPr="001734D7" w:rsidRDefault="001734D7" w:rsidP="00DA1E95">
            <w:pPr>
              <w:rPr>
                <w:rFonts w:ascii="Times New Roman" w:hAnsi="Times New Roman"/>
                <w:szCs w:val="24"/>
              </w:rPr>
            </w:pPr>
            <w:r w:rsidRPr="001734D7">
              <w:rPr>
                <w:rFonts w:ascii="Times New Roman" w:hAnsi="Times New Roman"/>
                <w:szCs w:val="24"/>
              </w:rPr>
              <w:t>Постоянно</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1734D7" w:rsidRPr="001734D7" w:rsidRDefault="001734D7" w:rsidP="00DA1E95">
            <w:pPr>
              <w:rPr>
                <w:rFonts w:ascii="Times New Roman" w:hAnsi="Times New Roman"/>
                <w:szCs w:val="24"/>
              </w:rPr>
            </w:pPr>
            <w:r w:rsidRPr="001734D7">
              <w:rPr>
                <w:rFonts w:ascii="Times New Roman" w:hAnsi="Times New Roman"/>
                <w:szCs w:val="24"/>
              </w:rPr>
              <w:t xml:space="preserve">Специалист администрации, к должностным обязанностям которого относится осуществление муниципального контроля  </w:t>
            </w:r>
          </w:p>
        </w:tc>
      </w:tr>
      <w:tr w:rsidR="001734D7" w:rsidRPr="001734D7" w:rsidTr="00DA1E95">
        <w:trPr>
          <w:trHeight w:hRule="exact" w:val="3266"/>
        </w:trPr>
        <w:tc>
          <w:tcPr>
            <w:tcW w:w="566" w:type="dxa"/>
            <w:tcBorders>
              <w:top w:val="single" w:sz="4" w:space="0" w:color="auto"/>
              <w:left w:val="single" w:sz="4" w:space="0" w:color="auto"/>
              <w:bottom w:val="single" w:sz="4" w:space="0" w:color="auto"/>
            </w:tcBorders>
            <w:shd w:val="clear" w:color="auto" w:fill="FFFFFF"/>
          </w:tcPr>
          <w:p w:rsidR="001734D7" w:rsidRPr="001734D7" w:rsidRDefault="001734D7" w:rsidP="00DA1E95">
            <w:pPr>
              <w:rPr>
                <w:rFonts w:ascii="Times New Roman" w:hAnsi="Times New Roman"/>
                <w:szCs w:val="24"/>
              </w:rPr>
            </w:pPr>
            <w:r w:rsidRPr="001734D7">
              <w:rPr>
                <w:rFonts w:ascii="Times New Roman" w:hAnsi="Times New Roman"/>
                <w:szCs w:val="24"/>
              </w:rPr>
              <w:t>2</w:t>
            </w:r>
          </w:p>
        </w:tc>
        <w:tc>
          <w:tcPr>
            <w:tcW w:w="5388" w:type="dxa"/>
            <w:tcBorders>
              <w:top w:val="single" w:sz="4" w:space="0" w:color="auto"/>
              <w:left w:val="single" w:sz="4" w:space="0" w:color="auto"/>
              <w:bottom w:val="single" w:sz="4" w:space="0" w:color="auto"/>
            </w:tcBorders>
            <w:shd w:val="clear" w:color="auto" w:fill="FFFFFF"/>
          </w:tcPr>
          <w:p w:rsidR="001734D7" w:rsidRPr="001734D7" w:rsidRDefault="001734D7" w:rsidP="00DA1E95">
            <w:pPr>
              <w:widowControl w:val="0"/>
              <w:autoSpaceDE w:val="0"/>
              <w:autoSpaceDN w:val="0"/>
              <w:adjustRightInd w:val="0"/>
              <w:ind w:right="131" w:firstLine="119"/>
              <w:rPr>
                <w:rFonts w:ascii="Times New Roman" w:hAnsi="Times New Roman"/>
                <w:szCs w:val="24"/>
              </w:rPr>
            </w:pPr>
            <w:r w:rsidRPr="001734D7">
              <w:rPr>
                <w:rFonts w:ascii="Times New Roman" w:hAnsi="Times New Roman"/>
                <w:szCs w:val="24"/>
              </w:rPr>
              <w:t>Обобщение правоприменительной практики</w:t>
            </w:r>
          </w:p>
          <w:p w:rsidR="001734D7" w:rsidRPr="001734D7" w:rsidRDefault="001734D7" w:rsidP="00DA1E95">
            <w:pPr>
              <w:widowControl w:val="0"/>
              <w:autoSpaceDE w:val="0"/>
              <w:autoSpaceDN w:val="0"/>
              <w:adjustRightInd w:val="0"/>
              <w:ind w:right="131" w:firstLine="119"/>
              <w:rPr>
                <w:rFonts w:ascii="Times New Roman" w:hAnsi="Times New Roman"/>
                <w:szCs w:val="24"/>
              </w:rPr>
            </w:pPr>
            <w:r w:rsidRPr="001734D7">
              <w:rPr>
                <w:rFonts w:ascii="Times New Roman" w:hAnsi="Times New Roman"/>
                <w:szCs w:val="24"/>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1734D7" w:rsidRPr="001734D7" w:rsidRDefault="001734D7" w:rsidP="00DA1E95">
            <w:pPr>
              <w:widowControl w:val="0"/>
              <w:autoSpaceDE w:val="0"/>
              <w:autoSpaceDN w:val="0"/>
              <w:adjustRightInd w:val="0"/>
              <w:ind w:right="131" w:firstLine="119"/>
              <w:rPr>
                <w:rFonts w:ascii="Times New Roman" w:hAnsi="Times New Roman"/>
                <w:szCs w:val="24"/>
              </w:rPr>
            </w:pPr>
            <w:r w:rsidRPr="001734D7">
              <w:rPr>
                <w:rFonts w:ascii="Times New Roman" w:hAnsi="Times New Roman"/>
                <w:szCs w:val="24"/>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tc>
        <w:tc>
          <w:tcPr>
            <w:tcW w:w="2175" w:type="dxa"/>
            <w:tcBorders>
              <w:top w:val="single" w:sz="4" w:space="0" w:color="auto"/>
              <w:left w:val="single" w:sz="4" w:space="0" w:color="auto"/>
              <w:bottom w:val="single" w:sz="4" w:space="0" w:color="auto"/>
            </w:tcBorders>
            <w:shd w:val="clear" w:color="auto" w:fill="FFFFFF"/>
          </w:tcPr>
          <w:p w:rsidR="001734D7" w:rsidRPr="001734D7" w:rsidRDefault="001734D7" w:rsidP="00DA1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7"/>
              <w:rPr>
                <w:rFonts w:ascii="Times New Roman" w:hAnsi="Times New Roman"/>
                <w:szCs w:val="24"/>
              </w:rPr>
            </w:pPr>
            <w:r w:rsidRPr="001734D7">
              <w:rPr>
                <w:rFonts w:ascii="Times New Roman" w:hAnsi="Times New Roman"/>
                <w:szCs w:val="24"/>
              </w:rPr>
              <w:t xml:space="preserve">ежегодно не позднее 30 января года, следующего за годом обобщения правоприменительной практики. </w:t>
            </w:r>
          </w:p>
          <w:p w:rsidR="001734D7" w:rsidRPr="001734D7" w:rsidRDefault="001734D7" w:rsidP="00DA1E95">
            <w:pPr>
              <w:rPr>
                <w:rFonts w:ascii="Times New Roman" w:hAnsi="Times New Roman"/>
                <w:szCs w:val="24"/>
              </w:rPr>
            </w:pPr>
            <w:r w:rsidRPr="001734D7">
              <w:rPr>
                <w:rFonts w:ascii="Times New Roman" w:hAnsi="Times New Roman"/>
                <w:szCs w:val="24"/>
              </w:rPr>
              <w:t xml:space="preserve">Доклад о правоприменительной практике размещается на официальном сайте администрации ежегодно не позднее </w:t>
            </w:r>
            <w:r w:rsidRPr="001734D7">
              <w:rPr>
                <w:rFonts w:ascii="Times New Roman" w:hAnsi="Times New Roman"/>
                <w:szCs w:val="24"/>
                <w:shd w:val="clear" w:color="auto" w:fill="FFFFFF"/>
              </w:rPr>
              <w:t>15 марта года, следующего за отчетным годом</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1734D7" w:rsidRPr="001734D7" w:rsidRDefault="001734D7" w:rsidP="00DA1E95">
            <w:pPr>
              <w:rPr>
                <w:rFonts w:ascii="Times New Roman" w:hAnsi="Times New Roman"/>
                <w:szCs w:val="24"/>
              </w:rPr>
            </w:pPr>
            <w:r w:rsidRPr="001734D7">
              <w:rPr>
                <w:rFonts w:ascii="Times New Roman" w:hAnsi="Times New Roman"/>
                <w:szCs w:val="24"/>
              </w:rPr>
              <w:t xml:space="preserve">Специалист администрации, к должностным обязанностям которого относится осуществление муниципального контроля  </w:t>
            </w:r>
          </w:p>
        </w:tc>
      </w:tr>
      <w:tr w:rsidR="001734D7" w:rsidRPr="001734D7" w:rsidTr="00DA1E95">
        <w:trPr>
          <w:trHeight w:hRule="exact" w:val="2823"/>
        </w:trPr>
        <w:tc>
          <w:tcPr>
            <w:tcW w:w="566" w:type="dxa"/>
            <w:tcBorders>
              <w:top w:val="single" w:sz="4" w:space="0" w:color="auto"/>
              <w:left w:val="single" w:sz="4" w:space="0" w:color="auto"/>
              <w:bottom w:val="single" w:sz="4" w:space="0" w:color="auto"/>
            </w:tcBorders>
            <w:shd w:val="clear" w:color="auto" w:fill="FFFFFF"/>
          </w:tcPr>
          <w:p w:rsidR="001734D7" w:rsidRPr="001734D7" w:rsidRDefault="001734D7" w:rsidP="00DA1E95">
            <w:pPr>
              <w:widowControl w:val="0"/>
              <w:rPr>
                <w:rFonts w:ascii="Times New Roman" w:eastAsia="Courier New" w:hAnsi="Times New Roman"/>
                <w:color w:val="000000"/>
                <w:szCs w:val="24"/>
              </w:rPr>
            </w:pPr>
            <w:r w:rsidRPr="001734D7">
              <w:rPr>
                <w:rFonts w:ascii="Times New Roman" w:eastAsia="Courier New" w:hAnsi="Times New Roman"/>
                <w:color w:val="000000"/>
                <w:szCs w:val="24"/>
              </w:rPr>
              <w:t>3</w:t>
            </w:r>
          </w:p>
        </w:tc>
        <w:tc>
          <w:tcPr>
            <w:tcW w:w="5388" w:type="dxa"/>
            <w:tcBorders>
              <w:top w:val="single" w:sz="4" w:space="0" w:color="auto"/>
              <w:left w:val="single" w:sz="4" w:space="0" w:color="auto"/>
              <w:bottom w:val="single" w:sz="4" w:space="0" w:color="auto"/>
            </w:tcBorders>
            <w:shd w:val="clear" w:color="auto" w:fill="FFFFFF"/>
          </w:tcPr>
          <w:p w:rsidR="001734D7" w:rsidRPr="001734D7" w:rsidRDefault="001734D7" w:rsidP="00DA1E95">
            <w:pPr>
              <w:pStyle w:val="aa"/>
              <w:ind w:right="108" w:firstLine="119"/>
              <w:jc w:val="both"/>
              <w:rPr>
                <w:rFonts w:ascii="Times New Roman" w:hAnsi="Times New Roman"/>
              </w:rPr>
            </w:pPr>
            <w:r w:rsidRPr="001734D7">
              <w:rPr>
                <w:rFonts w:ascii="Times New Roman" w:hAnsi="Times New Roman"/>
              </w:rPr>
              <w:t xml:space="preserve"> Объявление предостережения</w:t>
            </w:r>
          </w:p>
          <w:p w:rsidR="001734D7" w:rsidRPr="001734D7" w:rsidRDefault="001734D7" w:rsidP="00DA1E95">
            <w:pPr>
              <w:pStyle w:val="aa"/>
              <w:ind w:right="108"/>
              <w:jc w:val="both"/>
              <w:rPr>
                <w:rFonts w:ascii="Times New Roman" w:hAnsi="Times New Roman"/>
              </w:rPr>
            </w:pPr>
            <w:r w:rsidRPr="001734D7">
              <w:rPr>
                <w:rFonts w:ascii="Times New Roman" w:hAnsi="Times New Roman"/>
              </w:rPr>
              <w:t>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1734D7" w:rsidRPr="001734D7" w:rsidRDefault="001734D7" w:rsidP="00DA1E95">
            <w:pPr>
              <w:widowControl w:val="0"/>
              <w:autoSpaceDE w:val="0"/>
              <w:autoSpaceDN w:val="0"/>
              <w:adjustRightInd w:val="0"/>
              <w:ind w:right="131"/>
              <w:rPr>
                <w:rFonts w:ascii="Times New Roman" w:hAnsi="Times New Roman"/>
                <w:szCs w:val="24"/>
              </w:rPr>
            </w:pPr>
          </w:p>
        </w:tc>
        <w:tc>
          <w:tcPr>
            <w:tcW w:w="2175" w:type="dxa"/>
            <w:tcBorders>
              <w:top w:val="single" w:sz="4" w:space="0" w:color="auto"/>
              <w:left w:val="single" w:sz="4" w:space="0" w:color="auto"/>
              <w:bottom w:val="single" w:sz="4" w:space="0" w:color="auto"/>
            </w:tcBorders>
            <w:shd w:val="clear" w:color="auto" w:fill="FFFFFF"/>
          </w:tcPr>
          <w:p w:rsidR="001734D7" w:rsidRPr="001734D7" w:rsidRDefault="001734D7" w:rsidP="00DA1E95">
            <w:pPr>
              <w:widowControl w:val="0"/>
              <w:rPr>
                <w:rFonts w:ascii="Times New Roman" w:eastAsia="Courier New" w:hAnsi="Times New Roman"/>
                <w:color w:val="000000"/>
                <w:szCs w:val="24"/>
              </w:rPr>
            </w:pPr>
            <w:r w:rsidRPr="001734D7">
              <w:rPr>
                <w:rFonts w:ascii="Times New Roman" w:hAnsi="Times New Roman"/>
                <w:color w:val="000000"/>
                <w:szCs w:val="24"/>
                <w:shd w:val="clear" w:color="auto" w:fill="FFFFFF"/>
              </w:rPr>
              <w:t>По мере появления оснований, предусмотренных законодательством</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1734D7" w:rsidRPr="001734D7" w:rsidRDefault="001734D7" w:rsidP="00DA1E95">
            <w:pPr>
              <w:widowControl w:val="0"/>
              <w:rPr>
                <w:rFonts w:ascii="Times New Roman" w:eastAsia="Courier New" w:hAnsi="Times New Roman"/>
                <w:color w:val="000000"/>
                <w:szCs w:val="24"/>
              </w:rPr>
            </w:pPr>
            <w:r w:rsidRPr="001734D7">
              <w:rPr>
                <w:rFonts w:ascii="Times New Roman" w:hAnsi="Times New Roman"/>
                <w:szCs w:val="24"/>
              </w:rPr>
              <w:t xml:space="preserve">Специалист администрации, к должностным обязанностям которого относится осуществление муниципального контроля  </w:t>
            </w:r>
          </w:p>
        </w:tc>
      </w:tr>
      <w:tr w:rsidR="001734D7" w:rsidRPr="001734D7" w:rsidTr="00DA1E95">
        <w:trPr>
          <w:trHeight w:hRule="exact" w:val="4065"/>
        </w:trPr>
        <w:tc>
          <w:tcPr>
            <w:tcW w:w="566" w:type="dxa"/>
            <w:tcBorders>
              <w:top w:val="single" w:sz="4" w:space="0" w:color="auto"/>
              <w:left w:val="single" w:sz="4" w:space="0" w:color="auto"/>
              <w:bottom w:val="single" w:sz="4" w:space="0" w:color="auto"/>
            </w:tcBorders>
            <w:shd w:val="clear" w:color="auto" w:fill="FFFFFF"/>
          </w:tcPr>
          <w:p w:rsidR="001734D7" w:rsidRPr="001734D7" w:rsidRDefault="001734D7" w:rsidP="00DA1E95">
            <w:pPr>
              <w:widowControl w:val="0"/>
              <w:spacing w:line="230" w:lineRule="exact"/>
              <w:rPr>
                <w:rFonts w:ascii="Times New Roman" w:hAnsi="Times New Roman"/>
                <w:szCs w:val="24"/>
              </w:rPr>
            </w:pPr>
            <w:r w:rsidRPr="001734D7">
              <w:rPr>
                <w:rFonts w:ascii="Times New Roman" w:hAnsi="Times New Roman"/>
                <w:szCs w:val="24"/>
              </w:rPr>
              <w:lastRenderedPageBreak/>
              <w:t>4</w:t>
            </w:r>
          </w:p>
        </w:tc>
        <w:tc>
          <w:tcPr>
            <w:tcW w:w="5388" w:type="dxa"/>
            <w:tcBorders>
              <w:top w:val="single" w:sz="4" w:space="0" w:color="auto"/>
              <w:left w:val="single" w:sz="4" w:space="0" w:color="auto"/>
              <w:bottom w:val="single" w:sz="4" w:space="0" w:color="auto"/>
            </w:tcBorders>
            <w:shd w:val="clear" w:color="auto" w:fill="FFFFFF"/>
          </w:tcPr>
          <w:p w:rsidR="001734D7" w:rsidRPr="001734D7" w:rsidRDefault="001734D7" w:rsidP="00DA1E95">
            <w:pPr>
              <w:widowControl w:val="0"/>
              <w:autoSpaceDE w:val="0"/>
              <w:autoSpaceDN w:val="0"/>
              <w:adjustRightInd w:val="0"/>
              <w:ind w:right="131" w:firstLine="119"/>
              <w:rPr>
                <w:rFonts w:ascii="Times New Roman" w:hAnsi="Times New Roman"/>
                <w:szCs w:val="24"/>
              </w:rPr>
            </w:pPr>
            <w:r w:rsidRPr="001734D7">
              <w:rPr>
                <w:rFonts w:ascii="Times New Roman" w:hAnsi="Times New Roman"/>
                <w:szCs w:val="24"/>
              </w:rPr>
              <w:t>Консультирование.</w:t>
            </w:r>
          </w:p>
          <w:p w:rsidR="001734D7" w:rsidRPr="001734D7" w:rsidRDefault="001734D7" w:rsidP="00DA1E95">
            <w:pPr>
              <w:widowControl w:val="0"/>
              <w:autoSpaceDE w:val="0"/>
              <w:autoSpaceDN w:val="0"/>
              <w:adjustRightInd w:val="0"/>
              <w:ind w:right="131" w:firstLine="119"/>
              <w:rPr>
                <w:rFonts w:ascii="Times New Roman" w:hAnsi="Times New Roman"/>
                <w:szCs w:val="24"/>
              </w:rPr>
            </w:pPr>
            <w:r w:rsidRPr="001734D7">
              <w:rPr>
                <w:rFonts w:ascii="Times New Roman" w:hAnsi="Times New Roman"/>
                <w:szCs w:val="24"/>
              </w:rPr>
              <w:t xml:space="preserve">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 </w:t>
            </w:r>
          </w:p>
          <w:p w:rsidR="001734D7" w:rsidRPr="001734D7" w:rsidRDefault="001734D7" w:rsidP="00DA1E95">
            <w:pPr>
              <w:widowControl w:val="0"/>
              <w:autoSpaceDE w:val="0"/>
              <w:autoSpaceDN w:val="0"/>
              <w:adjustRightInd w:val="0"/>
              <w:ind w:right="131" w:firstLine="119"/>
              <w:rPr>
                <w:rFonts w:ascii="Times New Roman" w:hAnsi="Times New Roman"/>
                <w:szCs w:val="24"/>
              </w:rPr>
            </w:pPr>
            <w:r w:rsidRPr="001734D7">
              <w:rPr>
                <w:rFonts w:ascii="Times New Roman" w:hAnsi="Times New Roman"/>
                <w:szCs w:val="24"/>
              </w:rPr>
              <w:t xml:space="preserve">Перечень вопросов, по которым проводится консультирование: </w:t>
            </w:r>
          </w:p>
          <w:p w:rsidR="001734D7" w:rsidRPr="001734D7" w:rsidRDefault="001734D7" w:rsidP="00DA1E95">
            <w:pPr>
              <w:widowControl w:val="0"/>
              <w:autoSpaceDE w:val="0"/>
              <w:autoSpaceDN w:val="0"/>
              <w:adjustRightInd w:val="0"/>
              <w:ind w:right="131" w:firstLine="119"/>
              <w:rPr>
                <w:rFonts w:ascii="Times New Roman" w:hAnsi="Times New Roman"/>
                <w:szCs w:val="24"/>
              </w:rPr>
            </w:pPr>
            <w:r w:rsidRPr="001734D7">
              <w:rPr>
                <w:rFonts w:ascii="Times New Roman" w:hAnsi="Times New Roman"/>
                <w:szCs w:val="24"/>
              </w:rPr>
              <w:t xml:space="preserve">1. Организация и осуществление муниципального контроля. </w:t>
            </w:r>
          </w:p>
          <w:p w:rsidR="001734D7" w:rsidRPr="001734D7" w:rsidRDefault="001734D7" w:rsidP="00DA1E95">
            <w:pPr>
              <w:widowControl w:val="0"/>
              <w:autoSpaceDE w:val="0"/>
              <w:autoSpaceDN w:val="0"/>
              <w:adjustRightInd w:val="0"/>
              <w:ind w:right="131" w:firstLine="119"/>
              <w:rPr>
                <w:rFonts w:ascii="Times New Roman" w:hAnsi="Times New Roman"/>
                <w:szCs w:val="24"/>
              </w:rPr>
            </w:pPr>
            <w:r w:rsidRPr="001734D7">
              <w:rPr>
                <w:rFonts w:ascii="Times New Roman" w:hAnsi="Times New Roman"/>
                <w:szCs w:val="24"/>
              </w:rPr>
              <w:t xml:space="preserve">2. Порядок осуществления контрольных мероприятий, установленных Положением о муниципальном контроле. </w:t>
            </w:r>
          </w:p>
          <w:p w:rsidR="001734D7" w:rsidRPr="001734D7" w:rsidRDefault="001734D7" w:rsidP="00DA1E95">
            <w:pPr>
              <w:widowControl w:val="0"/>
              <w:autoSpaceDE w:val="0"/>
              <w:autoSpaceDN w:val="0"/>
              <w:adjustRightInd w:val="0"/>
              <w:ind w:right="131" w:firstLine="119"/>
              <w:rPr>
                <w:rFonts w:ascii="Times New Roman" w:hAnsi="Times New Roman"/>
                <w:szCs w:val="24"/>
              </w:rPr>
            </w:pPr>
            <w:r w:rsidRPr="001734D7">
              <w:rPr>
                <w:rFonts w:ascii="Times New Roman" w:hAnsi="Times New Roman"/>
                <w:szCs w:val="24"/>
              </w:rPr>
              <w:t>3.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реализации контрольных мероприятий.</w:t>
            </w:r>
          </w:p>
        </w:tc>
        <w:tc>
          <w:tcPr>
            <w:tcW w:w="2175" w:type="dxa"/>
            <w:tcBorders>
              <w:top w:val="single" w:sz="4" w:space="0" w:color="auto"/>
              <w:left w:val="single" w:sz="4" w:space="0" w:color="auto"/>
              <w:bottom w:val="single" w:sz="4" w:space="0" w:color="auto"/>
            </w:tcBorders>
            <w:shd w:val="clear" w:color="auto" w:fill="FFFFFF"/>
          </w:tcPr>
          <w:p w:rsidR="001734D7" w:rsidRPr="001734D7" w:rsidRDefault="001734D7" w:rsidP="00DA1E95">
            <w:pPr>
              <w:widowControl w:val="0"/>
              <w:spacing w:line="230" w:lineRule="exact"/>
              <w:rPr>
                <w:rFonts w:ascii="Times New Roman" w:hAnsi="Times New Roman"/>
                <w:szCs w:val="24"/>
              </w:rPr>
            </w:pPr>
            <w:r w:rsidRPr="001734D7">
              <w:rPr>
                <w:rFonts w:ascii="Times New Roman" w:hAnsi="Times New Roman"/>
                <w:szCs w:val="24"/>
              </w:rPr>
              <w:t>Постоянно  по обращениям контролируемых лиц и их представителей</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1734D7" w:rsidRPr="001734D7" w:rsidRDefault="001734D7" w:rsidP="00DA1E95">
            <w:pPr>
              <w:widowControl w:val="0"/>
              <w:rPr>
                <w:rFonts w:ascii="Times New Roman" w:hAnsi="Times New Roman"/>
                <w:szCs w:val="24"/>
              </w:rPr>
            </w:pPr>
            <w:r w:rsidRPr="001734D7">
              <w:rPr>
                <w:rFonts w:ascii="Times New Roman" w:hAnsi="Times New Roman"/>
                <w:szCs w:val="24"/>
              </w:rPr>
              <w:t xml:space="preserve">Специалист администрации, к должностным обязанностям которого относится осуществление муниципального контроля  </w:t>
            </w:r>
          </w:p>
        </w:tc>
      </w:tr>
      <w:tr w:rsidR="001734D7" w:rsidRPr="001734D7" w:rsidTr="00DA1E95">
        <w:trPr>
          <w:trHeight w:hRule="exact" w:val="1394"/>
        </w:trPr>
        <w:tc>
          <w:tcPr>
            <w:tcW w:w="566" w:type="dxa"/>
            <w:tcBorders>
              <w:top w:val="single" w:sz="4" w:space="0" w:color="auto"/>
              <w:left w:val="single" w:sz="4" w:space="0" w:color="auto"/>
              <w:bottom w:val="single" w:sz="4" w:space="0" w:color="auto"/>
            </w:tcBorders>
            <w:shd w:val="clear" w:color="auto" w:fill="FFFFFF"/>
          </w:tcPr>
          <w:p w:rsidR="001734D7" w:rsidRPr="001734D7" w:rsidRDefault="001734D7" w:rsidP="00DA1E95">
            <w:pPr>
              <w:widowControl w:val="0"/>
              <w:spacing w:line="230" w:lineRule="exact"/>
              <w:rPr>
                <w:rFonts w:ascii="Times New Roman" w:hAnsi="Times New Roman"/>
                <w:szCs w:val="24"/>
              </w:rPr>
            </w:pPr>
            <w:r w:rsidRPr="001734D7">
              <w:rPr>
                <w:rFonts w:ascii="Times New Roman" w:hAnsi="Times New Roman"/>
                <w:szCs w:val="24"/>
              </w:rPr>
              <w:t xml:space="preserve">5 </w:t>
            </w:r>
          </w:p>
          <w:p w:rsidR="001734D7" w:rsidRPr="001734D7" w:rsidRDefault="001734D7" w:rsidP="00DA1E95">
            <w:pPr>
              <w:widowControl w:val="0"/>
              <w:spacing w:line="230" w:lineRule="exact"/>
              <w:rPr>
                <w:rFonts w:ascii="Times New Roman" w:hAnsi="Times New Roman"/>
                <w:szCs w:val="24"/>
              </w:rPr>
            </w:pPr>
          </w:p>
        </w:tc>
        <w:tc>
          <w:tcPr>
            <w:tcW w:w="5388" w:type="dxa"/>
            <w:tcBorders>
              <w:top w:val="single" w:sz="4" w:space="0" w:color="auto"/>
              <w:left w:val="single" w:sz="4" w:space="0" w:color="auto"/>
              <w:bottom w:val="single" w:sz="4" w:space="0" w:color="auto"/>
            </w:tcBorders>
            <w:shd w:val="clear" w:color="auto" w:fill="FFFFFF"/>
          </w:tcPr>
          <w:p w:rsidR="001734D7" w:rsidRPr="001734D7" w:rsidRDefault="001734D7" w:rsidP="00DA1E95">
            <w:pPr>
              <w:widowControl w:val="0"/>
              <w:autoSpaceDE w:val="0"/>
              <w:autoSpaceDN w:val="0"/>
              <w:adjustRightInd w:val="0"/>
              <w:ind w:right="131" w:firstLine="119"/>
              <w:rPr>
                <w:rFonts w:ascii="Times New Roman" w:hAnsi="Times New Roman"/>
                <w:szCs w:val="24"/>
              </w:rPr>
            </w:pPr>
            <w:r w:rsidRPr="001734D7">
              <w:rPr>
                <w:rFonts w:ascii="Times New Roman" w:hAnsi="Times New Roman"/>
                <w:szCs w:val="24"/>
              </w:rPr>
              <w:t>Профилактический визит</w:t>
            </w:r>
          </w:p>
        </w:tc>
        <w:tc>
          <w:tcPr>
            <w:tcW w:w="2175" w:type="dxa"/>
            <w:tcBorders>
              <w:top w:val="single" w:sz="4" w:space="0" w:color="auto"/>
              <w:left w:val="single" w:sz="4" w:space="0" w:color="auto"/>
              <w:bottom w:val="single" w:sz="4" w:space="0" w:color="auto"/>
            </w:tcBorders>
            <w:shd w:val="clear" w:color="auto" w:fill="FFFFFF"/>
          </w:tcPr>
          <w:p w:rsidR="001734D7" w:rsidRPr="001734D7" w:rsidRDefault="001734D7" w:rsidP="00DA1E95">
            <w:pPr>
              <w:shd w:val="clear" w:color="auto" w:fill="FFFFFF"/>
              <w:rPr>
                <w:rFonts w:ascii="Times New Roman" w:hAnsi="Times New Roman"/>
                <w:szCs w:val="24"/>
              </w:rPr>
            </w:pPr>
            <w:r w:rsidRPr="001734D7">
              <w:rPr>
                <w:rFonts w:ascii="Times New Roman" w:hAnsi="Times New Roman"/>
                <w:szCs w:val="24"/>
              </w:rPr>
              <w:t xml:space="preserve">Один раз в год </w:t>
            </w:r>
          </w:p>
          <w:p w:rsidR="001734D7" w:rsidRPr="001734D7" w:rsidRDefault="001734D7" w:rsidP="00DA1E95">
            <w:pPr>
              <w:shd w:val="clear" w:color="auto" w:fill="FFFFFF"/>
              <w:rPr>
                <w:rFonts w:ascii="Times New Roman" w:hAnsi="Times New Roman"/>
                <w:szCs w:val="24"/>
              </w:rPr>
            </w:pPr>
          </w:p>
          <w:p w:rsidR="001734D7" w:rsidRPr="001734D7" w:rsidRDefault="001734D7" w:rsidP="00DA1E95">
            <w:pPr>
              <w:shd w:val="clear" w:color="auto" w:fill="FFFFFF"/>
              <w:rPr>
                <w:rFonts w:ascii="Times New Roman" w:hAnsi="Times New Roman"/>
                <w:szCs w:val="24"/>
              </w:rPr>
            </w:pPr>
            <w:r w:rsidRPr="001734D7">
              <w:rPr>
                <w:rFonts w:ascii="Times New Roman" w:hAnsi="Times New Roman"/>
                <w:szCs w:val="24"/>
              </w:rPr>
              <w:t xml:space="preserve"> </w:t>
            </w:r>
          </w:p>
          <w:p w:rsidR="001734D7" w:rsidRPr="001734D7" w:rsidRDefault="001734D7" w:rsidP="00DA1E95">
            <w:pPr>
              <w:widowControl w:val="0"/>
              <w:spacing w:line="230" w:lineRule="exact"/>
              <w:rPr>
                <w:rFonts w:ascii="Times New Roman" w:hAnsi="Times New Roman"/>
                <w:szCs w:val="24"/>
              </w:rPr>
            </w:pP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1734D7" w:rsidRPr="001734D7" w:rsidRDefault="001734D7" w:rsidP="00DA1E95">
            <w:pPr>
              <w:widowControl w:val="0"/>
              <w:rPr>
                <w:rFonts w:ascii="Times New Roman" w:hAnsi="Times New Roman"/>
                <w:szCs w:val="24"/>
              </w:rPr>
            </w:pPr>
            <w:r w:rsidRPr="001734D7">
              <w:rPr>
                <w:rFonts w:ascii="Times New Roman" w:hAnsi="Times New Roman"/>
                <w:szCs w:val="24"/>
              </w:rPr>
              <w:t xml:space="preserve">Специалист администрации, к должностным обязанностям которого относится осуществление муниципального контроля  </w:t>
            </w:r>
          </w:p>
        </w:tc>
      </w:tr>
    </w:tbl>
    <w:p w:rsidR="001734D7" w:rsidRPr="001734D7" w:rsidRDefault="001734D7" w:rsidP="001C1ACE">
      <w:pPr>
        <w:ind w:firstLine="0"/>
        <w:rPr>
          <w:rFonts w:ascii="Times New Roman" w:hAnsi="Times New Roman"/>
          <w:szCs w:val="24"/>
        </w:rPr>
      </w:pPr>
      <w:r w:rsidRPr="001734D7">
        <w:rPr>
          <w:rFonts w:ascii="Times New Roman" w:hAnsi="Times New Roman"/>
          <w:b/>
          <w:color w:val="000000"/>
          <w:szCs w:val="24"/>
          <w:shd w:val="clear" w:color="auto" w:fill="FFFFFF"/>
        </w:rPr>
        <w:t>4. Показатели результативности и эффективности Программы</w:t>
      </w:r>
    </w:p>
    <w:tbl>
      <w:tblPr>
        <w:tblW w:w="10753" w:type="dxa"/>
        <w:tblInd w:w="-841" w:type="dxa"/>
        <w:tblLayout w:type="fixed"/>
        <w:tblCellMar>
          <w:left w:w="10" w:type="dxa"/>
          <w:right w:w="10" w:type="dxa"/>
        </w:tblCellMar>
        <w:tblLook w:val="0000"/>
      </w:tblPr>
      <w:tblGrid>
        <w:gridCol w:w="567"/>
        <w:gridCol w:w="5367"/>
        <w:gridCol w:w="4819"/>
      </w:tblGrid>
      <w:tr w:rsidR="001734D7" w:rsidRPr="001734D7" w:rsidTr="001C1ACE">
        <w:trPr>
          <w:trHeight w:hRule="exact" w:val="576"/>
        </w:trPr>
        <w:tc>
          <w:tcPr>
            <w:tcW w:w="567" w:type="dxa"/>
            <w:tcBorders>
              <w:top w:val="single" w:sz="4" w:space="0" w:color="auto"/>
              <w:left w:val="single" w:sz="4" w:space="0" w:color="auto"/>
            </w:tcBorders>
            <w:shd w:val="clear" w:color="auto" w:fill="FFFFFF"/>
          </w:tcPr>
          <w:p w:rsidR="001734D7" w:rsidRPr="001734D7" w:rsidRDefault="001734D7" w:rsidP="00DA1E95">
            <w:pPr>
              <w:jc w:val="center"/>
              <w:rPr>
                <w:rFonts w:ascii="Times New Roman" w:hAnsi="Times New Roman"/>
                <w:b/>
                <w:szCs w:val="24"/>
              </w:rPr>
            </w:pPr>
            <w:r w:rsidRPr="001734D7">
              <w:rPr>
                <w:rFonts w:ascii="Times New Roman" w:hAnsi="Times New Roman"/>
                <w:b/>
                <w:szCs w:val="24"/>
              </w:rPr>
              <w:t>№</w:t>
            </w:r>
          </w:p>
          <w:p w:rsidR="001734D7" w:rsidRPr="001734D7" w:rsidRDefault="001734D7" w:rsidP="00DA1E95">
            <w:pPr>
              <w:jc w:val="center"/>
              <w:rPr>
                <w:rFonts w:ascii="Times New Roman" w:hAnsi="Times New Roman"/>
                <w:b/>
                <w:szCs w:val="24"/>
              </w:rPr>
            </w:pPr>
            <w:r w:rsidRPr="001734D7">
              <w:rPr>
                <w:rFonts w:ascii="Times New Roman" w:hAnsi="Times New Roman"/>
                <w:b/>
                <w:szCs w:val="24"/>
              </w:rPr>
              <w:t>п/п</w:t>
            </w:r>
          </w:p>
        </w:tc>
        <w:tc>
          <w:tcPr>
            <w:tcW w:w="5367" w:type="dxa"/>
            <w:tcBorders>
              <w:top w:val="single" w:sz="4" w:space="0" w:color="auto"/>
              <w:left w:val="single" w:sz="4" w:space="0" w:color="auto"/>
            </w:tcBorders>
            <w:shd w:val="clear" w:color="auto" w:fill="FFFFFF"/>
          </w:tcPr>
          <w:p w:rsidR="001734D7" w:rsidRPr="001734D7" w:rsidRDefault="001734D7" w:rsidP="00DA1E95">
            <w:pPr>
              <w:jc w:val="center"/>
              <w:rPr>
                <w:rFonts w:ascii="Times New Roman" w:hAnsi="Times New Roman"/>
                <w:b/>
                <w:szCs w:val="24"/>
              </w:rPr>
            </w:pPr>
            <w:r w:rsidRPr="001734D7">
              <w:rPr>
                <w:rFonts w:ascii="Times New Roman" w:hAnsi="Times New Roman"/>
                <w:b/>
                <w:szCs w:val="24"/>
              </w:rPr>
              <w:t>Наименование показателя</w:t>
            </w:r>
          </w:p>
        </w:tc>
        <w:tc>
          <w:tcPr>
            <w:tcW w:w="4819" w:type="dxa"/>
            <w:tcBorders>
              <w:top w:val="single" w:sz="4" w:space="0" w:color="auto"/>
              <w:left w:val="single" w:sz="4" w:space="0" w:color="auto"/>
              <w:right w:val="single" w:sz="4" w:space="0" w:color="auto"/>
            </w:tcBorders>
            <w:shd w:val="clear" w:color="auto" w:fill="FFFFFF"/>
          </w:tcPr>
          <w:p w:rsidR="001734D7" w:rsidRPr="001734D7" w:rsidRDefault="001734D7" w:rsidP="00DA1E95">
            <w:pPr>
              <w:jc w:val="center"/>
              <w:rPr>
                <w:rFonts w:ascii="Times New Roman" w:hAnsi="Times New Roman"/>
                <w:b/>
                <w:szCs w:val="24"/>
              </w:rPr>
            </w:pPr>
            <w:r w:rsidRPr="001734D7">
              <w:rPr>
                <w:rFonts w:ascii="Times New Roman" w:hAnsi="Times New Roman"/>
                <w:b/>
                <w:szCs w:val="24"/>
              </w:rPr>
              <w:t>Величина</w:t>
            </w:r>
          </w:p>
        </w:tc>
      </w:tr>
      <w:tr w:rsidR="001734D7" w:rsidRPr="001734D7" w:rsidTr="001C1ACE">
        <w:trPr>
          <w:trHeight w:hRule="exact" w:val="1715"/>
        </w:trPr>
        <w:tc>
          <w:tcPr>
            <w:tcW w:w="567" w:type="dxa"/>
            <w:tcBorders>
              <w:top w:val="single" w:sz="4" w:space="0" w:color="auto"/>
              <w:left w:val="single" w:sz="4" w:space="0" w:color="auto"/>
            </w:tcBorders>
            <w:shd w:val="clear" w:color="auto" w:fill="FFFFFF"/>
          </w:tcPr>
          <w:p w:rsidR="001734D7" w:rsidRPr="001734D7" w:rsidRDefault="001734D7" w:rsidP="00DA1E95">
            <w:pPr>
              <w:ind w:firstLine="567"/>
              <w:jc w:val="center"/>
              <w:rPr>
                <w:rFonts w:ascii="Times New Roman" w:hAnsi="Times New Roman"/>
                <w:szCs w:val="24"/>
              </w:rPr>
            </w:pPr>
            <w:r w:rsidRPr="001734D7">
              <w:rPr>
                <w:rFonts w:ascii="Times New Roman" w:hAnsi="Times New Roman"/>
                <w:szCs w:val="24"/>
              </w:rPr>
              <w:t>11.</w:t>
            </w:r>
          </w:p>
        </w:tc>
        <w:tc>
          <w:tcPr>
            <w:tcW w:w="5367" w:type="dxa"/>
            <w:tcBorders>
              <w:top w:val="single" w:sz="4" w:space="0" w:color="auto"/>
              <w:left w:val="single" w:sz="4" w:space="0" w:color="auto"/>
            </w:tcBorders>
            <w:shd w:val="clear" w:color="auto" w:fill="FFFFFF"/>
          </w:tcPr>
          <w:p w:rsidR="001734D7" w:rsidRPr="001734D7" w:rsidRDefault="001734D7" w:rsidP="00DA1E95">
            <w:pPr>
              <w:pStyle w:val="ConsPlusNormal"/>
              <w:ind w:firstLine="119"/>
              <w:jc w:val="both"/>
              <w:rPr>
                <w:rFonts w:ascii="Times New Roman" w:hAnsi="Times New Roman" w:cs="Times New Roman"/>
                <w:sz w:val="24"/>
                <w:szCs w:val="24"/>
              </w:rPr>
            </w:pPr>
            <w:r w:rsidRPr="001734D7">
              <w:rPr>
                <w:rFonts w:ascii="Times New Roman" w:hAnsi="Times New Roman" w:cs="Times New Roman"/>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1734D7" w:rsidRPr="001734D7" w:rsidRDefault="001734D7" w:rsidP="00DA1E95">
            <w:pPr>
              <w:ind w:firstLine="567"/>
              <w:rPr>
                <w:rFonts w:ascii="Times New Roman" w:hAnsi="Times New Roman"/>
                <w:szCs w:val="24"/>
              </w:rPr>
            </w:pPr>
          </w:p>
        </w:tc>
        <w:tc>
          <w:tcPr>
            <w:tcW w:w="4819" w:type="dxa"/>
            <w:tcBorders>
              <w:top w:val="single" w:sz="4" w:space="0" w:color="auto"/>
              <w:left w:val="single" w:sz="4" w:space="0" w:color="auto"/>
              <w:right w:val="single" w:sz="4" w:space="0" w:color="auto"/>
            </w:tcBorders>
            <w:shd w:val="clear" w:color="auto" w:fill="FFFFFF"/>
          </w:tcPr>
          <w:p w:rsidR="001734D7" w:rsidRPr="001734D7" w:rsidRDefault="001734D7" w:rsidP="00DA1E95">
            <w:pPr>
              <w:jc w:val="center"/>
              <w:rPr>
                <w:rFonts w:ascii="Times New Roman" w:hAnsi="Times New Roman"/>
                <w:szCs w:val="24"/>
              </w:rPr>
            </w:pPr>
            <w:r w:rsidRPr="001734D7">
              <w:rPr>
                <w:rFonts w:ascii="Times New Roman" w:hAnsi="Times New Roman"/>
                <w:szCs w:val="24"/>
              </w:rPr>
              <w:t>100%</w:t>
            </w:r>
          </w:p>
        </w:tc>
      </w:tr>
      <w:tr w:rsidR="001734D7" w:rsidRPr="001734D7" w:rsidTr="001C1ACE">
        <w:trPr>
          <w:trHeight w:hRule="exact" w:val="1220"/>
        </w:trPr>
        <w:tc>
          <w:tcPr>
            <w:tcW w:w="567" w:type="dxa"/>
            <w:tcBorders>
              <w:top w:val="single" w:sz="4" w:space="0" w:color="auto"/>
              <w:left w:val="single" w:sz="4" w:space="0" w:color="auto"/>
              <w:bottom w:val="single" w:sz="4" w:space="0" w:color="auto"/>
            </w:tcBorders>
            <w:shd w:val="clear" w:color="auto" w:fill="FFFFFF"/>
          </w:tcPr>
          <w:p w:rsidR="001734D7" w:rsidRPr="001734D7" w:rsidRDefault="001734D7" w:rsidP="00DA1E95">
            <w:pPr>
              <w:ind w:firstLine="567"/>
              <w:jc w:val="center"/>
              <w:rPr>
                <w:rFonts w:ascii="Times New Roman" w:hAnsi="Times New Roman"/>
                <w:szCs w:val="24"/>
              </w:rPr>
            </w:pPr>
            <w:r w:rsidRPr="001734D7">
              <w:rPr>
                <w:rFonts w:ascii="Times New Roman" w:hAnsi="Times New Roman"/>
                <w:szCs w:val="24"/>
              </w:rPr>
              <w:t>22.</w:t>
            </w:r>
          </w:p>
        </w:tc>
        <w:tc>
          <w:tcPr>
            <w:tcW w:w="5367" w:type="dxa"/>
            <w:tcBorders>
              <w:top w:val="single" w:sz="4" w:space="0" w:color="auto"/>
              <w:left w:val="single" w:sz="4" w:space="0" w:color="auto"/>
              <w:bottom w:val="single" w:sz="4" w:space="0" w:color="auto"/>
            </w:tcBorders>
            <w:shd w:val="clear" w:color="auto" w:fill="FFFFFF"/>
          </w:tcPr>
          <w:p w:rsidR="001734D7" w:rsidRPr="001734D7" w:rsidRDefault="001734D7" w:rsidP="00DA1E95">
            <w:pPr>
              <w:autoSpaceDE w:val="0"/>
              <w:autoSpaceDN w:val="0"/>
              <w:adjustRightInd w:val="0"/>
              <w:ind w:firstLine="119"/>
              <w:rPr>
                <w:rFonts w:ascii="Times New Roman" w:hAnsi="Times New Roman"/>
                <w:szCs w:val="24"/>
              </w:rPr>
            </w:pPr>
            <w:r w:rsidRPr="001734D7">
              <w:rPr>
                <w:rFonts w:ascii="Times New Roman" w:hAnsi="Times New Roman"/>
                <w:szCs w:val="24"/>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1734D7" w:rsidRPr="001734D7" w:rsidRDefault="001734D7" w:rsidP="00DA1E95">
            <w:pPr>
              <w:ind w:firstLine="567"/>
              <w:rPr>
                <w:rFonts w:ascii="Times New Roman" w:hAnsi="Times New Roman"/>
                <w:szCs w:val="24"/>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1734D7" w:rsidRPr="001734D7" w:rsidRDefault="001734D7" w:rsidP="00DA1E95">
            <w:pPr>
              <w:jc w:val="center"/>
              <w:rPr>
                <w:rFonts w:ascii="Times New Roman" w:hAnsi="Times New Roman"/>
                <w:szCs w:val="24"/>
              </w:rPr>
            </w:pPr>
            <w:r w:rsidRPr="001734D7">
              <w:rPr>
                <w:rFonts w:ascii="Times New Roman" w:hAnsi="Times New Roman"/>
                <w:szCs w:val="24"/>
              </w:rPr>
              <w:t>Исполнено / Не исполнено</w:t>
            </w:r>
          </w:p>
        </w:tc>
      </w:tr>
      <w:tr w:rsidR="001734D7" w:rsidRPr="001734D7" w:rsidTr="001C1ACE">
        <w:trPr>
          <w:trHeight w:hRule="exact" w:val="2465"/>
        </w:trPr>
        <w:tc>
          <w:tcPr>
            <w:tcW w:w="567" w:type="dxa"/>
            <w:tcBorders>
              <w:top w:val="single" w:sz="4" w:space="0" w:color="auto"/>
              <w:left w:val="single" w:sz="4" w:space="0" w:color="auto"/>
              <w:bottom w:val="single" w:sz="4" w:space="0" w:color="auto"/>
            </w:tcBorders>
            <w:shd w:val="clear" w:color="auto" w:fill="FFFFFF"/>
          </w:tcPr>
          <w:p w:rsidR="001734D7" w:rsidRPr="001734D7" w:rsidRDefault="001734D7" w:rsidP="00DA1E95">
            <w:pPr>
              <w:widowControl w:val="0"/>
              <w:jc w:val="center"/>
              <w:rPr>
                <w:rFonts w:ascii="Times New Roman" w:eastAsia="Courier New" w:hAnsi="Times New Roman"/>
                <w:color w:val="000000"/>
                <w:szCs w:val="24"/>
              </w:rPr>
            </w:pPr>
            <w:r w:rsidRPr="001734D7">
              <w:rPr>
                <w:rFonts w:ascii="Times New Roman" w:hAnsi="Times New Roman"/>
                <w:color w:val="000000"/>
                <w:szCs w:val="24"/>
                <w:shd w:val="clear" w:color="auto" w:fill="FFFFFF"/>
              </w:rPr>
              <w:t>3.</w:t>
            </w:r>
          </w:p>
        </w:tc>
        <w:tc>
          <w:tcPr>
            <w:tcW w:w="5367" w:type="dxa"/>
            <w:tcBorders>
              <w:top w:val="single" w:sz="4" w:space="0" w:color="auto"/>
              <w:left w:val="single" w:sz="4" w:space="0" w:color="auto"/>
              <w:bottom w:val="single" w:sz="4" w:space="0" w:color="auto"/>
            </w:tcBorders>
            <w:shd w:val="clear" w:color="auto" w:fill="FFFFFF"/>
          </w:tcPr>
          <w:p w:rsidR="001734D7" w:rsidRPr="001734D7" w:rsidRDefault="001734D7" w:rsidP="00DA1E95">
            <w:pPr>
              <w:pStyle w:val="ConsPlusNormal"/>
              <w:ind w:firstLine="119"/>
              <w:jc w:val="both"/>
              <w:rPr>
                <w:rFonts w:ascii="Times New Roman" w:hAnsi="Times New Roman" w:cs="Times New Roman"/>
                <w:sz w:val="24"/>
                <w:szCs w:val="24"/>
              </w:rPr>
            </w:pPr>
            <w:r w:rsidRPr="001734D7">
              <w:rPr>
                <w:rFonts w:ascii="Times New Roman" w:hAnsi="Times New Roman" w:cs="Times New Roman"/>
                <w:sz w:val="24"/>
                <w:szCs w:val="24"/>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1734D7" w:rsidRPr="001734D7" w:rsidRDefault="001734D7" w:rsidP="00DA1E95">
            <w:pPr>
              <w:jc w:val="center"/>
              <w:rPr>
                <w:rFonts w:ascii="Times New Roman" w:hAnsi="Times New Roman"/>
                <w:szCs w:val="24"/>
              </w:rPr>
            </w:pPr>
            <w:r w:rsidRPr="001734D7">
              <w:rPr>
                <w:rFonts w:ascii="Times New Roman" w:hAnsi="Times New Roman"/>
                <w:szCs w:val="24"/>
              </w:rPr>
              <w:t>20% и более</w:t>
            </w:r>
          </w:p>
        </w:tc>
      </w:tr>
      <w:tr w:rsidR="001734D7" w:rsidRPr="001734D7" w:rsidTr="001C1ACE">
        <w:trPr>
          <w:trHeight w:hRule="exact" w:val="1276"/>
        </w:trPr>
        <w:tc>
          <w:tcPr>
            <w:tcW w:w="567" w:type="dxa"/>
            <w:tcBorders>
              <w:top w:val="single" w:sz="4" w:space="0" w:color="auto"/>
              <w:left w:val="single" w:sz="4" w:space="0" w:color="auto"/>
              <w:bottom w:val="single" w:sz="4" w:space="0" w:color="auto"/>
            </w:tcBorders>
            <w:shd w:val="clear" w:color="auto" w:fill="FFFFFF"/>
          </w:tcPr>
          <w:p w:rsidR="001734D7" w:rsidRPr="001734D7" w:rsidRDefault="001734D7" w:rsidP="00DA1E95">
            <w:pPr>
              <w:widowControl w:val="0"/>
              <w:spacing w:line="230" w:lineRule="exact"/>
              <w:ind w:left="220"/>
              <w:rPr>
                <w:rFonts w:ascii="Times New Roman" w:hAnsi="Times New Roman"/>
                <w:szCs w:val="24"/>
              </w:rPr>
            </w:pPr>
            <w:r w:rsidRPr="001734D7">
              <w:rPr>
                <w:rFonts w:ascii="Times New Roman" w:hAnsi="Times New Roman"/>
                <w:color w:val="000000"/>
                <w:szCs w:val="24"/>
                <w:shd w:val="clear" w:color="auto" w:fill="FFFFFF"/>
              </w:rPr>
              <w:t>4.</w:t>
            </w:r>
          </w:p>
        </w:tc>
        <w:tc>
          <w:tcPr>
            <w:tcW w:w="5367" w:type="dxa"/>
            <w:tcBorders>
              <w:top w:val="single" w:sz="4" w:space="0" w:color="auto"/>
              <w:left w:val="single" w:sz="4" w:space="0" w:color="auto"/>
              <w:bottom w:val="single" w:sz="4" w:space="0" w:color="auto"/>
            </w:tcBorders>
            <w:shd w:val="clear" w:color="auto" w:fill="FFFFFF"/>
          </w:tcPr>
          <w:p w:rsidR="001734D7" w:rsidRPr="001734D7" w:rsidRDefault="001734D7" w:rsidP="00DA1E95">
            <w:pPr>
              <w:widowControl w:val="0"/>
              <w:spacing w:line="274" w:lineRule="exact"/>
              <w:rPr>
                <w:rFonts w:ascii="Times New Roman" w:hAnsi="Times New Roman"/>
                <w:szCs w:val="24"/>
              </w:rPr>
            </w:pPr>
            <w:r w:rsidRPr="001734D7">
              <w:rPr>
                <w:rFonts w:ascii="Times New Roman" w:hAnsi="Times New Roman"/>
                <w:szCs w:val="24"/>
              </w:rPr>
              <w:t>Доля лиц, удовлетворённых консультированием в общем количестве лиц, обратившихся за консультированием</w:t>
            </w:r>
          </w:p>
          <w:p w:rsidR="001734D7" w:rsidRPr="001734D7" w:rsidRDefault="001734D7" w:rsidP="00DA1E95">
            <w:pPr>
              <w:widowControl w:val="0"/>
              <w:spacing w:line="274" w:lineRule="exact"/>
              <w:ind w:firstLine="440"/>
              <w:rPr>
                <w:rFonts w:ascii="Times New Roman" w:hAnsi="Times New Roman"/>
                <w:szCs w:val="24"/>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1734D7" w:rsidRPr="001734D7" w:rsidRDefault="001734D7" w:rsidP="00DA1E95">
            <w:pPr>
              <w:widowControl w:val="0"/>
              <w:spacing w:line="277" w:lineRule="exact"/>
              <w:jc w:val="center"/>
              <w:rPr>
                <w:rFonts w:ascii="Times New Roman" w:hAnsi="Times New Roman"/>
                <w:szCs w:val="24"/>
              </w:rPr>
            </w:pPr>
            <w:r w:rsidRPr="001734D7">
              <w:rPr>
                <w:rFonts w:ascii="Times New Roman" w:hAnsi="Times New Roman"/>
                <w:szCs w:val="24"/>
              </w:rPr>
              <w:t>100%</w:t>
            </w:r>
          </w:p>
        </w:tc>
      </w:tr>
    </w:tbl>
    <w:p w:rsidR="001C1ACE" w:rsidRPr="001C1ACE" w:rsidRDefault="001C1ACE" w:rsidP="00DA1E95">
      <w:pPr>
        <w:ind w:firstLine="0"/>
        <w:jc w:val="center"/>
        <w:rPr>
          <w:rFonts w:ascii="Times New Roman" w:hAnsi="Times New Roman"/>
          <w:b/>
          <w:szCs w:val="24"/>
        </w:rPr>
      </w:pPr>
      <w:r w:rsidRPr="001C1ACE">
        <w:rPr>
          <w:rFonts w:ascii="Times New Roman" w:hAnsi="Times New Roman"/>
          <w:b/>
          <w:szCs w:val="24"/>
        </w:rPr>
        <w:t>АДМИНИСТРАЦИЯ ГУСЕЛЬНИКОВСКОГО СЕЛЬСОВЕТА</w:t>
      </w:r>
    </w:p>
    <w:p w:rsidR="001C1ACE" w:rsidRPr="00DA1E95" w:rsidRDefault="001C1ACE" w:rsidP="00DA1E95">
      <w:pPr>
        <w:jc w:val="center"/>
        <w:rPr>
          <w:rFonts w:ascii="Times New Roman" w:hAnsi="Times New Roman"/>
          <w:b/>
          <w:szCs w:val="24"/>
        </w:rPr>
      </w:pPr>
      <w:r w:rsidRPr="001C1ACE">
        <w:rPr>
          <w:rFonts w:ascii="Times New Roman" w:hAnsi="Times New Roman"/>
          <w:b/>
          <w:szCs w:val="24"/>
        </w:rPr>
        <w:t xml:space="preserve"> ИСКИТИМСКОГО РАЙОНА НОВОСИБИРСКОЙ ОБЛАСТИ</w:t>
      </w:r>
    </w:p>
    <w:p w:rsidR="001C1ACE" w:rsidRPr="001C1ACE" w:rsidRDefault="001C1ACE" w:rsidP="001C1ACE">
      <w:pPr>
        <w:jc w:val="center"/>
        <w:rPr>
          <w:rFonts w:ascii="Times New Roman" w:hAnsi="Times New Roman"/>
          <w:b/>
          <w:szCs w:val="24"/>
        </w:rPr>
      </w:pPr>
      <w:r w:rsidRPr="001C1ACE">
        <w:rPr>
          <w:rFonts w:ascii="Times New Roman" w:hAnsi="Times New Roman"/>
          <w:b/>
          <w:szCs w:val="24"/>
        </w:rPr>
        <w:t>ПОСТАНОВЛЕНИЕ</w:t>
      </w:r>
    </w:p>
    <w:p w:rsidR="001C1ACE" w:rsidRPr="001C1ACE" w:rsidRDefault="001C1ACE" w:rsidP="00DA1E95">
      <w:pPr>
        <w:ind w:firstLine="0"/>
        <w:rPr>
          <w:rFonts w:ascii="Times New Roman" w:hAnsi="Times New Roman"/>
          <w:szCs w:val="24"/>
        </w:rPr>
      </w:pPr>
      <w:r w:rsidRPr="001C1ACE">
        <w:rPr>
          <w:rFonts w:ascii="Times New Roman" w:hAnsi="Times New Roman"/>
          <w:szCs w:val="24"/>
        </w:rPr>
        <w:t>От 20.11.2023 г.                          с.Гусельниково                                         №88</w:t>
      </w:r>
    </w:p>
    <w:p w:rsidR="001C1ACE" w:rsidRPr="001C1ACE" w:rsidRDefault="001C1ACE" w:rsidP="00DA1E95">
      <w:pPr>
        <w:ind w:firstLine="0"/>
        <w:outlineLvl w:val="0"/>
        <w:rPr>
          <w:rFonts w:ascii="Times New Roman" w:hAnsi="Times New Roman"/>
          <w:b/>
          <w:szCs w:val="24"/>
        </w:rPr>
      </w:pPr>
      <w:r w:rsidRPr="001C1ACE">
        <w:rPr>
          <w:rFonts w:ascii="Times New Roman" w:hAnsi="Times New Roman"/>
          <w:b/>
          <w:szCs w:val="24"/>
        </w:rPr>
        <w:lastRenderedPageBreak/>
        <w:t xml:space="preserve">Об утверждении Программы профилактики рисков причинения вреда (ущерба) охраняемым законом ценностям на 2024 год в сфере муниципального лесного контроля  в Гусельниковском сельсовета Искитимского района Новосибирской области </w:t>
      </w:r>
    </w:p>
    <w:p w:rsidR="001C1ACE" w:rsidRPr="001C1ACE" w:rsidRDefault="001C1ACE" w:rsidP="00DA1E95">
      <w:pPr>
        <w:tabs>
          <w:tab w:val="left" w:pos="284"/>
        </w:tabs>
        <w:ind w:right="-1" w:firstLine="0"/>
        <w:rPr>
          <w:rFonts w:ascii="Times New Roman" w:hAnsi="Times New Roman"/>
          <w:szCs w:val="24"/>
        </w:rPr>
      </w:pPr>
      <w:r w:rsidRPr="001C1ACE">
        <w:rPr>
          <w:rFonts w:ascii="Times New Roman" w:hAnsi="Times New Roman"/>
          <w:szCs w:val="24"/>
        </w:rPr>
        <w:t xml:space="preserve">Руководствуясь </w:t>
      </w:r>
      <w:r w:rsidRPr="001C1ACE">
        <w:rPr>
          <w:rStyle w:val="aff2"/>
          <w:rFonts w:ascii="Times New Roman" w:hAnsi="Times New Roman"/>
          <w:i w:val="0"/>
          <w:iCs w:val="0"/>
          <w:szCs w:val="24"/>
          <w:shd w:val="clear" w:color="auto" w:fill="FFFFFF"/>
        </w:rPr>
        <w:t>Постановлением</w:t>
      </w:r>
      <w:r w:rsidRPr="001C1ACE">
        <w:rPr>
          <w:rFonts w:ascii="Times New Roman" w:hAnsi="Times New Roman"/>
          <w:szCs w:val="24"/>
          <w:shd w:val="clear" w:color="auto" w:fill="FFFFFF"/>
        </w:rPr>
        <w:t> </w:t>
      </w:r>
      <w:r w:rsidRPr="001C1ACE">
        <w:rPr>
          <w:rStyle w:val="aff2"/>
          <w:rFonts w:ascii="Times New Roman" w:hAnsi="Times New Roman"/>
          <w:i w:val="0"/>
          <w:iCs w:val="0"/>
          <w:szCs w:val="24"/>
          <w:shd w:val="clear" w:color="auto" w:fill="FFFFFF"/>
        </w:rPr>
        <w:t>Правительства</w:t>
      </w:r>
      <w:r w:rsidRPr="001C1ACE">
        <w:rPr>
          <w:rFonts w:ascii="Times New Roman" w:hAnsi="Times New Roman"/>
          <w:szCs w:val="24"/>
          <w:shd w:val="clear" w:color="auto" w:fill="FFFFFF"/>
        </w:rPr>
        <w:t> РФ от 25 июня 2021 г. N </w:t>
      </w:r>
      <w:r w:rsidRPr="001C1ACE">
        <w:rPr>
          <w:rStyle w:val="aff2"/>
          <w:rFonts w:ascii="Times New Roman" w:hAnsi="Times New Roman"/>
          <w:i w:val="0"/>
          <w:iCs w:val="0"/>
          <w:szCs w:val="24"/>
          <w:shd w:val="clear" w:color="auto" w:fill="FFFFFF"/>
        </w:rPr>
        <w:t>990</w:t>
      </w:r>
      <w:r w:rsidRPr="001C1ACE">
        <w:rPr>
          <w:rFonts w:ascii="Times New Roman" w:hAnsi="Times New Roman"/>
          <w:szCs w:val="24"/>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1C1ACE">
        <w:rPr>
          <w:rFonts w:ascii="Times New Roman" w:hAnsi="Times New Roman"/>
          <w:szCs w:val="24"/>
        </w:rPr>
        <w:t>,  администрация Гусельниковского сельсовета  Искитимского района Новосибирской области</w:t>
      </w:r>
    </w:p>
    <w:p w:rsidR="001C1ACE" w:rsidRPr="001C1ACE" w:rsidRDefault="001C1ACE" w:rsidP="001C1ACE">
      <w:pPr>
        <w:rPr>
          <w:rFonts w:ascii="Times New Roman" w:hAnsi="Times New Roman"/>
          <w:szCs w:val="24"/>
        </w:rPr>
      </w:pPr>
      <w:r w:rsidRPr="001C1ACE">
        <w:rPr>
          <w:rFonts w:ascii="Times New Roman" w:hAnsi="Times New Roman"/>
          <w:szCs w:val="24"/>
        </w:rPr>
        <w:t>ПОСТАНОВЛЯЕТ:</w:t>
      </w:r>
    </w:p>
    <w:p w:rsidR="001C1ACE" w:rsidRPr="001C1ACE" w:rsidRDefault="001C1ACE" w:rsidP="001C1ACE">
      <w:pPr>
        <w:ind w:firstLine="567"/>
        <w:outlineLvl w:val="0"/>
        <w:rPr>
          <w:rFonts w:ascii="Times New Roman" w:hAnsi="Times New Roman"/>
          <w:b/>
          <w:szCs w:val="24"/>
        </w:rPr>
      </w:pPr>
      <w:r w:rsidRPr="001C1ACE">
        <w:rPr>
          <w:rFonts w:ascii="Times New Roman" w:hAnsi="Times New Roman"/>
          <w:szCs w:val="24"/>
        </w:rPr>
        <w:t>1. Утвердить Программу профилактики рисков причинения вреда (ущерба) охраняемым законом ценностям на 2024 год в сфере муниципального лесного контроля  в Гусельниковском сельсовете  Искитимского района Новосибирской области.</w:t>
      </w:r>
    </w:p>
    <w:p w:rsidR="001C1ACE" w:rsidRPr="001C1ACE" w:rsidRDefault="001C1ACE" w:rsidP="001C1ACE">
      <w:pPr>
        <w:ind w:firstLine="567"/>
        <w:rPr>
          <w:rFonts w:ascii="Times New Roman" w:hAnsi="Times New Roman"/>
          <w:szCs w:val="24"/>
        </w:rPr>
      </w:pPr>
      <w:r w:rsidRPr="001C1ACE">
        <w:rPr>
          <w:rFonts w:ascii="Times New Roman" w:hAnsi="Times New Roman"/>
          <w:szCs w:val="24"/>
        </w:rPr>
        <w:t>2.</w:t>
      </w:r>
      <w:r w:rsidRPr="001C1ACE">
        <w:rPr>
          <w:rFonts w:ascii="Times New Roman" w:hAnsi="Times New Roman"/>
          <w:color w:val="FF0000"/>
          <w:szCs w:val="24"/>
        </w:rPr>
        <w:t xml:space="preserve"> </w:t>
      </w:r>
      <w:r w:rsidRPr="001C1ACE">
        <w:rPr>
          <w:rFonts w:ascii="Times New Roman" w:hAnsi="Times New Roman"/>
          <w:szCs w:val="24"/>
        </w:rPr>
        <w:t>Опубликовать настоящее постановление в периодическом печатном издании «Вестник Гусельниковского сельсовета» и на официальном сайте администрации Гусельниковского сельсовета Искитимского района Новосибирской области в сети Интернет.</w:t>
      </w:r>
    </w:p>
    <w:p w:rsidR="001C1ACE" w:rsidRPr="001C1ACE" w:rsidRDefault="001C1ACE" w:rsidP="001C1ACE">
      <w:pPr>
        <w:pStyle w:val="af6"/>
        <w:numPr>
          <w:ilvl w:val="0"/>
          <w:numId w:val="11"/>
        </w:numPr>
      </w:pPr>
      <w:r w:rsidRPr="001C1ACE">
        <w:t xml:space="preserve">Контроль за исполнением настоящего постановления оставляю за собой. </w:t>
      </w:r>
    </w:p>
    <w:p w:rsidR="001C1ACE" w:rsidRPr="001C1ACE" w:rsidRDefault="00DA1E95" w:rsidP="00DA1E95">
      <w:pPr>
        <w:ind w:firstLine="567"/>
        <w:rPr>
          <w:rFonts w:ascii="Times New Roman" w:hAnsi="Times New Roman"/>
          <w:szCs w:val="24"/>
        </w:rPr>
      </w:pPr>
      <w:r>
        <w:rPr>
          <w:rFonts w:ascii="Times New Roman" w:hAnsi="Times New Roman"/>
          <w:szCs w:val="24"/>
        </w:rPr>
        <w:t xml:space="preserve">   </w:t>
      </w:r>
      <w:r w:rsidR="001C1ACE" w:rsidRPr="001C1ACE">
        <w:rPr>
          <w:rFonts w:ascii="Times New Roman" w:hAnsi="Times New Roman"/>
          <w:szCs w:val="24"/>
        </w:rPr>
        <w:t xml:space="preserve">Глава Гусельниковского сельсовета </w:t>
      </w:r>
    </w:p>
    <w:p w:rsidR="001C1ACE" w:rsidRPr="001C1ACE" w:rsidRDefault="001C1ACE" w:rsidP="001C1ACE">
      <w:pPr>
        <w:rPr>
          <w:rFonts w:ascii="Times New Roman" w:hAnsi="Times New Roman"/>
          <w:szCs w:val="24"/>
        </w:rPr>
      </w:pPr>
      <w:r w:rsidRPr="001C1ACE">
        <w:rPr>
          <w:rFonts w:ascii="Times New Roman" w:hAnsi="Times New Roman"/>
          <w:szCs w:val="24"/>
        </w:rPr>
        <w:t>Искитимского  района Новосибирской области                          Н.Р.Ермачёк</w:t>
      </w:r>
    </w:p>
    <w:p w:rsidR="001C1ACE" w:rsidRPr="001C1ACE" w:rsidRDefault="001C1ACE" w:rsidP="00DA1E95">
      <w:pPr>
        <w:ind w:firstLine="0"/>
        <w:rPr>
          <w:rFonts w:ascii="Times New Roman" w:hAnsi="Times New Roman"/>
          <w:szCs w:val="24"/>
        </w:rPr>
      </w:pPr>
      <w:r w:rsidRPr="001C1ACE">
        <w:rPr>
          <w:rFonts w:ascii="Times New Roman" w:hAnsi="Times New Roman"/>
          <w:szCs w:val="24"/>
        </w:rPr>
        <w:t>УТВЕРЖДЕНА</w:t>
      </w:r>
      <w:r w:rsidR="00DA1E95">
        <w:rPr>
          <w:rFonts w:ascii="Times New Roman" w:hAnsi="Times New Roman"/>
          <w:szCs w:val="24"/>
        </w:rPr>
        <w:t xml:space="preserve"> </w:t>
      </w:r>
      <w:r w:rsidRPr="001C1ACE">
        <w:rPr>
          <w:rFonts w:ascii="Times New Roman" w:hAnsi="Times New Roman"/>
          <w:szCs w:val="24"/>
        </w:rPr>
        <w:t>Постановлением администрации Гусельниковского сельсовета Искитимского района Новосибирской области от 20.11.2023 г.  №88</w:t>
      </w:r>
    </w:p>
    <w:p w:rsidR="001C1ACE" w:rsidRPr="001C1ACE" w:rsidRDefault="001C1ACE" w:rsidP="00DA1E95">
      <w:pPr>
        <w:ind w:firstLine="0"/>
        <w:outlineLvl w:val="0"/>
        <w:rPr>
          <w:rFonts w:ascii="Times New Roman" w:hAnsi="Times New Roman"/>
          <w:b/>
          <w:szCs w:val="24"/>
        </w:rPr>
      </w:pPr>
      <w:r w:rsidRPr="001C1ACE">
        <w:rPr>
          <w:rFonts w:ascii="Times New Roman" w:hAnsi="Times New Roman"/>
          <w:b/>
          <w:szCs w:val="24"/>
        </w:rPr>
        <w:t>Программа профилактики рисков причинения вреда (ущерба) охраняемым законом ценностям на 2024 год в сфере муниципального лесного контроля  в Гусельниковском сельсовете  Искитимского района Новосибирской области</w:t>
      </w:r>
    </w:p>
    <w:p w:rsidR="001C1ACE" w:rsidRPr="001C1ACE" w:rsidRDefault="001C1ACE" w:rsidP="001C1ACE">
      <w:pPr>
        <w:ind w:firstLine="567"/>
        <w:outlineLvl w:val="0"/>
        <w:rPr>
          <w:rFonts w:ascii="Times New Roman" w:hAnsi="Times New Roman"/>
          <w:szCs w:val="24"/>
        </w:rPr>
      </w:pPr>
      <w:r w:rsidRPr="001C1ACE">
        <w:rPr>
          <w:rFonts w:ascii="Times New Roman" w:hAnsi="Times New Roman"/>
          <w:szCs w:val="24"/>
        </w:rPr>
        <w:t>Настоящая Программа профилактики рисков причинения вреда (ущерба) охраняемым законом ценностям на 2024 год в сфере муниципального лесного контроля  в Гусельниковском сельсовете  Искитимского района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1C1ACE" w:rsidRPr="00DA1E95" w:rsidRDefault="001C1ACE" w:rsidP="00DA1E95">
      <w:pPr>
        <w:autoSpaceDE w:val="0"/>
        <w:autoSpaceDN w:val="0"/>
        <w:adjustRightInd w:val="0"/>
        <w:ind w:firstLine="540"/>
        <w:rPr>
          <w:rFonts w:ascii="Times New Roman" w:hAnsi="Times New Roman"/>
          <w:szCs w:val="24"/>
        </w:rPr>
      </w:pPr>
      <w:r w:rsidRPr="001C1ACE">
        <w:rPr>
          <w:rFonts w:ascii="Times New Roman" w:hAnsi="Times New Roman"/>
          <w:szCs w:val="24"/>
        </w:rPr>
        <w:t>Настоящая Программа разработана и подлежит исполнению администрацией  Гусельниковского Искитимского района Новосибирской области (далее по тексту – администрация).</w:t>
      </w:r>
    </w:p>
    <w:p w:rsidR="001C1ACE" w:rsidRPr="00DA1E95" w:rsidRDefault="001C1ACE" w:rsidP="00DA1E95">
      <w:pPr>
        <w:jc w:val="center"/>
        <w:rPr>
          <w:rFonts w:ascii="Times New Roman" w:hAnsi="Times New Roman"/>
          <w:b/>
          <w:szCs w:val="24"/>
        </w:rPr>
      </w:pPr>
      <w:r w:rsidRPr="001C1ACE">
        <w:rPr>
          <w:rFonts w:ascii="Times New Roman" w:hAnsi="Times New Roman"/>
          <w:b/>
          <w:szCs w:val="24"/>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1C1ACE" w:rsidRPr="001C1ACE" w:rsidRDefault="001C1ACE" w:rsidP="001C1ACE">
      <w:pPr>
        <w:ind w:firstLine="567"/>
        <w:rPr>
          <w:rFonts w:ascii="Times New Roman" w:hAnsi="Times New Roman"/>
          <w:szCs w:val="24"/>
        </w:rPr>
      </w:pPr>
      <w:r w:rsidRPr="001C1ACE">
        <w:rPr>
          <w:rFonts w:ascii="Times New Roman" w:hAnsi="Times New Roman"/>
          <w:szCs w:val="24"/>
        </w:rPr>
        <w:t>1.1. Вид муниципального контроля: муниципальный лесной контроль.</w:t>
      </w:r>
    </w:p>
    <w:p w:rsidR="001C1ACE" w:rsidRPr="001C1ACE" w:rsidRDefault="001C1ACE" w:rsidP="001C1ACE">
      <w:pPr>
        <w:pStyle w:val="ConsPlusNormal"/>
        <w:ind w:firstLine="709"/>
        <w:jc w:val="both"/>
        <w:rPr>
          <w:rFonts w:ascii="Times New Roman" w:hAnsi="Times New Roman" w:cs="Times New Roman"/>
          <w:sz w:val="24"/>
          <w:szCs w:val="24"/>
        </w:rPr>
      </w:pPr>
      <w:r w:rsidRPr="001C1ACE">
        <w:rPr>
          <w:rFonts w:ascii="Times New Roman" w:hAnsi="Times New Roman" w:cs="Times New Roman"/>
          <w:sz w:val="24"/>
          <w:szCs w:val="24"/>
        </w:rPr>
        <w:t xml:space="preserve">1.2. Предметом муниципального контроля на территории муниципального образования   является соблюдение гражданами и организациями (далее – контролируемые лица) в отношении лесных участков, находящихся в собственности муниципального образования,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области использования, охраны, защиты, воспроизводства лесов и лесоразведения, в </w:t>
      </w:r>
      <w:r w:rsidRPr="001C1ACE">
        <w:rPr>
          <w:rFonts w:ascii="Times New Roman" w:hAnsi="Times New Roman" w:cs="Times New Roman"/>
          <w:sz w:val="24"/>
          <w:szCs w:val="24"/>
        </w:rPr>
        <w:lastRenderedPageBreak/>
        <w:t>том числе в области семеноводства в отношении семян лесных растений (далее - обязательные требования);</w:t>
      </w:r>
    </w:p>
    <w:p w:rsidR="001C1ACE" w:rsidRPr="001C1ACE" w:rsidRDefault="001C1ACE" w:rsidP="001C1ACE">
      <w:pPr>
        <w:pStyle w:val="af6"/>
        <w:tabs>
          <w:tab w:val="left" w:pos="1134"/>
        </w:tabs>
        <w:ind w:left="0" w:firstLine="709"/>
        <w:jc w:val="both"/>
      </w:pPr>
      <w:r w:rsidRPr="001C1ACE">
        <w:t>исполнение решений, принимаемых по результатам контрольных мероприятий.</w:t>
      </w:r>
    </w:p>
    <w:p w:rsidR="001C1ACE" w:rsidRPr="001C1ACE" w:rsidRDefault="001C1ACE" w:rsidP="001C1ACE">
      <w:pPr>
        <w:ind w:firstLine="567"/>
        <w:rPr>
          <w:rFonts w:ascii="Times New Roman" w:hAnsi="Times New Roman"/>
          <w:szCs w:val="24"/>
        </w:rPr>
      </w:pPr>
      <w:r w:rsidRPr="001C1ACE">
        <w:rPr>
          <w:rFonts w:ascii="Times New Roman" w:hAnsi="Times New Roman"/>
          <w:szCs w:val="24"/>
        </w:rPr>
        <w:t>Администрацией за 9 месяцев 2023 года проведено 0 проверок соблюдения действующего законодательства Российской Федерации в указанной сфере.</w:t>
      </w:r>
    </w:p>
    <w:p w:rsidR="001C1ACE" w:rsidRPr="001C1ACE" w:rsidRDefault="001C1ACE" w:rsidP="001C1ACE">
      <w:pPr>
        <w:ind w:firstLine="567"/>
        <w:rPr>
          <w:rFonts w:ascii="Times New Roman" w:hAnsi="Times New Roman"/>
          <w:szCs w:val="24"/>
        </w:rPr>
      </w:pPr>
      <w:r w:rsidRPr="001C1ACE">
        <w:rPr>
          <w:rFonts w:ascii="Times New Roman" w:hAnsi="Times New Roman"/>
          <w:szCs w:val="24"/>
        </w:rPr>
        <w:t>В рамках профилактики</w:t>
      </w:r>
      <w:r w:rsidRPr="001C1ACE">
        <w:rPr>
          <w:rFonts w:ascii="Times New Roman" w:eastAsia="Calibri" w:hAnsi="Times New Roman"/>
          <w:szCs w:val="24"/>
          <w:lang w:eastAsia="en-US"/>
        </w:rPr>
        <w:t xml:space="preserve"> рисков причинения вреда (ущерба) охраняемым законом ценностям</w:t>
      </w:r>
      <w:r w:rsidRPr="001C1ACE">
        <w:rPr>
          <w:rFonts w:ascii="Times New Roman" w:hAnsi="Times New Roman"/>
          <w:szCs w:val="24"/>
        </w:rPr>
        <w:t xml:space="preserve"> администрацией  в 2023 году осуществляются следующие мероприятия:</w:t>
      </w:r>
    </w:p>
    <w:p w:rsidR="001C1ACE" w:rsidRPr="001C1ACE" w:rsidRDefault="001C1ACE" w:rsidP="001C1ACE">
      <w:pPr>
        <w:numPr>
          <w:ilvl w:val="0"/>
          <w:numId w:val="7"/>
        </w:numPr>
        <w:tabs>
          <w:tab w:val="left" w:pos="851"/>
        </w:tabs>
        <w:spacing w:before="0"/>
        <w:ind w:left="0" w:firstLine="567"/>
        <w:rPr>
          <w:rFonts w:ascii="Times New Roman" w:hAnsi="Times New Roman"/>
          <w:szCs w:val="24"/>
        </w:rPr>
      </w:pPr>
      <w:r w:rsidRPr="001C1ACE">
        <w:rPr>
          <w:rFonts w:ascii="Times New Roman" w:hAnsi="Times New Roman"/>
          <w:szCs w:val="24"/>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1C1ACE" w:rsidRPr="001C1ACE" w:rsidRDefault="001C1ACE" w:rsidP="001C1ACE">
      <w:pPr>
        <w:numPr>
          <w:ilvl w:val="0"/>
          <w:numId w:val="7"/>
        </w:numPr>
        <w:tabs>
          <w:tab w:val="left" w:pos="851"/>
        </w:tabs>
        <w:spacing w:before="0"/>
        <w:ind w:left="0" w:firstLine="567"/>
        <w:rPr>
          <w:rFonts w:ascii="Times New Roman" w:hAnsi="Times New Roman"/>
          <w:szCs w:val="24"/>
        </w:rPr>
      </w:pPr>
      <w:r w:rsidRPr="001C1ACE">
        <w:rPr>
          <w:rFonts w:ascii="Times New Roman" w:hAnsi="Times New Roman"/>
          <w:szCs w:val="24"/>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1C1ACE" w:rsidRPr="001C1ACE" w:rsidRDefault="001C1ACE" w:rsidP="001C1ACE">
      <w:pPr>
        <w:numPr>
          <w:ilvl w:val="0"/>
          <w:numId w:val="7"/>
        </w:numPr>
        <w:tabs>
          <w:tab w:val="left" w:pos="851"/>
        </w:tabs>
        <w:spacing w:before="0"/>
        <w:ind w:left="0" w:firstLine="567"/>
        <w:rPr>
          <w:rFonts w:ascii="Times New Roman" w:hAnsi="Times New Roman"/>
          <w:szCs w:val="24"/>
        </w:rPr>
      </w:pPr>
      <w:r w:rsidRPr="001C1ACE">
        <w:rPr>
          <w:rFonts w:ascii="Times New Roman" w:hAnsi="Times New Roman"/>
          <w:szCs w:val="24"/>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1C1ACE" w:rsidRPr="001C1ACE" w:rsidRDefault="001C1ACE" w:rsidP="001C1ACE">
      <w:pPr>
        <w:numPr>
          <w:ilvl w:val="0"/>
          <w:numId w:val="7"/>
        </w:numPr>
        <w:tabs>
          <w:tab w:val="left" w:pos="851"/>
        </w:tabs>
        <w:spacing w:before="0"/>
        <w:ind w:left="0" w:firstLine="567"/>
        <w:rPr>
          <w:rFonts w:ascii="Times New Roman" w:hAnsi="Times New Roman"/>
          <w:szCs w:val="24"/>
        </w:rPr>
      </w:pPr>
      <w:r w:rsidRPr="001C1ACE">
        <w:rPr>
          <w:rFonts w:ascii="Times New Roman" w:hAnsi="Times New Roman"/>
          <w:szCs w:val="24"/>
        </w:rPr>
        <w:t xml:space="preserve">выдача предостережений о недопустимости нарушения обязательных требований в рамках статьи 49 </w:t>
      </w:r>
      <w:r w:rsidRPr="001C1ACE">
        <w:rPr>
          <w:rFonts w:ascii="Times New Roman" w:hAnsi="Times New Roman"/>
          <w:szCs w:val="24"/>
          <w:shd w:val="clear" w:color="auto" w:fill="FFFFFF"/>
        </w:rPr>
        <w:t>Федерального закона от 31 июля 2020 г. N 248-ФЗ "О государственном контроле (надзоре) и муниципальном контроле в Российской Федерации"</w:t>
      </w:r>
      <w:r w:rsidRPr="001C1ACE">
        <w:rPr>
          <w:rFonts w:ascii="Times New Roman" w:hAnsi="Times New Roman"/>
          <w:szCs w:val="24"/>
        </w:rPr>
        <w:t>.</w:t>
      </w:r>
    </w:p>
    <w:p w:rsidR="001C1ACE" w:rsidRPr="001C1ACE" w:rsidRDefault="001C1ACE" w:rsidP="00DA1E95">
      <w:pPr>
        <w:tabs>
          <w:tab w:val="left" w:pos="851"/>
        </w:tabs>
        <w:ind w:firstLine="567"/>
        <w:rPr>
          <w:rFonts w:ascii="Times New Roman" w:hAnsi="Times New Roman"/>
          <w:szCs w:val="24"/>
        </w:rPr>
      </w:pPr>
      <w:r w:rsidRPr="001C1ACE">
        <w:rPr>
          <w:rFonts w:ascii="Times New Roman" w:hAnsi="Times New Roman"/>
          <w:szCs w:val="24"/>
        </w:rPr>
        <w:t>За 9 месяцев  2023 года администрацией выдано 0 предостережений о недопустимости нарушения обязательных требований.</w:t>
      </w:r>
    </w:p>
    <w:p w:rsidR="001C1ACE" w:rsidRPr="001C1ACE" w:rsidRDefault="001C1ACE" w:rsidP="001C1ACE">
      <w:pPr>
        <w:jc w:val="center"/>
        <w:rPr>
          <w:rFonts w:ascii="Times New Roman" w:hAnsi="Times New Roman"/>
          <w:b/>
          <w:szCs w:val="24"/>
        </w:rPr>
      </w:pPr>
      <w:r w:rsidRPr="001C1ACE">
        <w:rPr>
          <w:rFonts w:ascii="Times New Roman" w:hAnsi="Times New Roman"/>
          <w:b/>
          <w:color w:val="000000"/>
          <w:szCs w:val="24"/>
          <w:shd w:val="clear" w:color="auto" w:fill="FFFFFF"/>
        </w:rPr>
        <w:t>2. Цели и задачи реализации Программы</w:t>
      </w:r>
    </w:p>
    <w:p w:rsidR="001C1ACE" w:rsidRPr="001C1ACE" w:rsidRDefault="001C1ACE" w:rsidP="001C1ACE">
      <w:pPr>
        <w:ind w:firstLine="567"/>
        <w:rPr>
          <w:rFonts w:ascii="Times New Roman" w:hAnsi="Times New Roman"/>
          <w:szCs w:val="24"/>
        </w:rPr>
      </w:pPr>
    </w:p>
    <w:p w:rsidR="001C1ACE" w:rsidRPr="001C1ACE" w:rsidRDefault="001C1ACE" w:rsidP="001C1ACE">
      <w:pPr>
        <w:ind w:firstLine="567"/>
        <w:rPr>
          <w:rFonts w:ascii="Times New Roman" w:hAnsi="Times New Roman"/>
          <w:szCs w:val="24"/>
        </w:rPr>
      </w:pPr>
      <w:r w:rsidRPr="001C1ACE">
        <w:rPr>
          <w:rFonts w:ascii="Times New Roman" w:hAnsi="Times New Roman"/>
          <w:szCs w:val="24"/>
        </w:rPr>
        <w:t>2.1. Целями профилактической работы являются:</w:t>
      </w:r>
    </w:p>
    <w:p w:rsidR="001C1ACE" w:rsidRPr="001C1ACE" w:rsidRDefault="001C1ACE" w:rsidP="001C1ACE">
      <w:pPr>
        <w:ind w:firstLine="567"/>
        <w:rPr>
          <w:rFonts w:ascii="Times New Roman" w:hAnsi="Times New Roman"/>
          <w:szCs w:val="24"/>
        </w:rPr>
      </w:pPr>
      <w:r w:rsidRPr="001C1ACE">
        <w:rPr>
          <w:rFonts w:ascii="Times New Roman" w:hAnsi="Times New Roman"/>
          <w:szCs w:val="24"/>
        </w:rPr>
        <w:t xml:space="preserve">1) стимулирование добросовестного соблюдения обязательных требований всеми контролируемыми лицами; </w:t>
      </w:r>
    </w:p>
    <w:p w:rsidR="001C1ACE" w:rsidRPr="001C1ACE" w:rsidRDefault="001C1ACE" w:rsidP="001C1ACE">
      <w:pPr>
        <w:ind w:firstLine="567"/>
        <w:rPr>
          <w:rFonts w:ascii="Times New Roman" w:hAnsi="Times New Roman"/>
          <w:szCs w:val="24"/>
        </w:rPr>
      </w:pPr>
      <w:r w:rsidRPr="001C1ACE">
        <w:rPr>
          <w:rFonts w:ascii="Times New Roman" w:hAnsi="Times New Roman"/>
          <w:szCs w:val="24"/>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1C1ACE" w:rsidRPr="001C1ACE" w:rsidRDefault="001C1ACE" w:rsidP="001C1ACE">
      <w:pPr>
        <w:ind w:firstLine="567"/>
        <w:rPr>
          <w:rFonts w:ascii="Times New Roman" w:hAnsi="Times New Roman"/>
          <w:szCs w:val="24"/>
        </w:rPr>
      </w:pPr>
      <w:r w:rsidRPr="001C1ACE">
        <w:rPr>
          <w:rFonts w:ascii="Times New Roman" w:hAnsi="Times New Roman"/>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1C1ACE" w:rsidRPr="001C1ACE" w:rsidRDefault="001C1ACE" w:rsidP="001C1ACE">
      <w:pPr>
        <w:ind w:firstLine="567"/>
        <w:rPr>
          <w:rFonts w:ascii="Times New Roman" w:hAnsi="Times New Roman"/>
          <w:szCs w:val="24"/>
        </w:rPr>
      </w:pPr>
      <w:r w:rsidRPr="001C1ACE">
        <w:rPr>
          <w:rFonts w:ascii="Times New Roman" w:hAnsi="Times New Roman"/>
          <w:szCs w:val="24"/>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1C1ACE" w:rsidRPr="001C1ACE" w:rsidRDefault="001C1ACE" w:rsidP="001C1ACE">
      <w:pPr>
        <w:ind w:firstLine="567"/>
        <w:rPr>
          <w:rFonts w:ascii="Times New Roman" w:hAnsi="Times New Roman"/>
          <w:szCs w:val="24"/>
        </w:rPr>
      </w:pPr>
      <w:r w:rsidRPr="001C1ACE">
        <w:rPr>
          <w:rFonts w:ascii="Times New Roman" w:hAnsi="Times New Roman"/>
          <w:szCs w:val="24"/>
        </w:rPr>
        <w:t>5) снижение административной нагрузки на контролируемых лиц;</w:t>
      </w:r>
    </w:p>
    <w:p w:rsidR="001C1ACE" w:rsidRPr="001C1ACE" w:rsidRDefault="001C1ACE" w:rsidP="001C1ACE">
      <w:pPr>
        <w:ind w:firstLine="567"/>
        <w:rPr>
          <w:rFonts w:ascii="Times New Roman" w:hAnsi="Times New Roman"/>
          <w:szCs w:val="24"/>
        </w:rPr>
      </w:pPr>
      <w:r w:rsidRPr="001C1ACE">
        <w:rPr>
          <w:rFonts w:ascii="Times New Roman" w:hAnsi="Times New Roman"/>
          <w:szCs w:val="24"/>
        </w:rPr>
        <w:t>6) снижение размера ущерба, причиняемого охраняемым законом ценностям.</w:t>
      </w:r>
    </w:p>
    <w:p w:rsidR="001C1ACE" w:rsidRPr="001C1ACE" w:rsidRDefault="001C1ACE" w:rsidP="001C1ACE">
      <w:pPr>
        <w:ind w:firstLine="567"/>
        <w:rPr>
          <w:rFonts w:ascii="Times New Roman" w:hAnsi="Times New Roman"/>
          <w:szCs w:val="24"/>
        </w:rPr>
      </w:pPr>
      <w:r w:rsidRPr="001C1ACE">
        <w:rPr>
          <w:rFonts w:ascii="Times New Roman" w:hAnsi="Times New Roman"/>
          <w:szCs w:val="24"/>
        </w:rPr>
        <w:t>2.2. Задачами профилактической работы являются:</w:t>
      </w:r>
    </w:p>
    <w:p w:rsidR="001C1ACE" w:rsidRPr="001C1ACE" w:rsidRDefault="001C1ACE" w:rsidP="001C1ACE">
      <w:pPr>
        <w:ind w:firstLine="567"/>
        <w:rPr>
          <w:rFonts w:ascii="Times New Roman" w:hAnsi="Times New Roman"/>
          <w:szCs w:val="24"/>
        </w:rPr>
      </w:pPr>
      <w:r w:rsidRPr="001C1ACE">
        <w:rPr>
          <w:rFonts w:ascii="Times New Roman" w:hAnsi="Times New Roman"/>
          <w:szCs w:val="24"/>
        </w:rPr>
        <w:t>1) укрепление системы профилактики нарушений обязательных требований;</w:t>
      </w:r>
    </w:p>
    <w:p w:rsidR="001C1ACE" w:rsidRPr="001C1ACE" w:rsidRDefault="001C1ACE" w:rsidP="001C1ACE">
      <w:pPr>
        <w:ind w:firstLine="567"/>
        <w:rPr>
          <w:rFonts w:ascii="Times New Roman" w:hAnsi="Times New Roman"/>
          <w:szCs w:val="24"/>
        </w:rPr>
      </w:pPr>
      <w:r w:rsidRPr="001C1ACE">
        <w:rPr>
          <w:rFonts w:ascii="Times New Roman" w:hAnsi="Times New Roman"/>
          <w:szCs w:val="24"/>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1C1ACE" w:rsidRPr="001C1ACE" w:rsidRDefault="001C1ACE" w:rsidP="001C1ACE">
      <w:pPr>
        <w:ind w:firstLine="567"/>
        <w:rPr>
          <w:rFonts w:ascii="Times New Roman" w:hAnsi="Times New Roman"/>
          <w:szCs w:val="24"/>
        </w:rPr>
      </w:pPr>
      <w:r w:rsidRPr="001C1ACE">
        <w:rPr>
          <w:rFonts w:ascii="Times New Roman" w:hAnsi="Times New Roman"/>
          <w:szCs w:val="24"/>
        </w:rPr>
        <w:lastRenderedPageBreak/>
        <w:t>3) повышение правосознания и правовой культуры организаций и граждан в сфере рассматриваемых правоотношений.</w:t>
      </w:r>
    </w:p>
    <w:p w:rsidR="001C1ACE" w:rsidRPr="001C1ACE" w:rsidRDefault="001C1ACE" w:rsidP="001C1ACE">
      <w:pPr>
        <w:ind w:firstLine="567"/>
        <w:rPr>
          <w:rFonts w:ascii="Times New Roman" w:hAnsi="Times New Roman"/>
          <w:szCs w:val="24"/>
        </w:rPr>
      </w:pPr>
      <w:r w:rsidRPr="001C1ACE">
        <w:rPr>
          <w:rFonts w:ascii="Times New Roman" w:hAnsi="Times New Roman"/>
          <w:szCs w:val="24"/>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1C1ACE" w:rsidRPr="00DA1E95" w:rsidRDefault="001C1ACE" w:rsidP="00DA1E95">
      <w:pPr>
        <w:ind w:firstLine="567"/>
        <w:rPr>
          <w:rFonts w:ascii="Times New Roman" w:hAnsi="Times New Roman"/>
          <w:szCs w:val="24"/>
        </w:rPr>
      </w:pPr>
      <w:r w:rsidRPr="001C1ACE">
        <w:rPr>
          <w:rFonts w:ascii="Times New Roman" w:hAnsi="Times New Roman"/>
          <w:szCs w:val="24"/>
        </w:rPr>
        <w:t>В положении о виде контроля с</w:t>
      </w:r>
      <w:r w:rsidRPr="001C1ACE">
        <w:rPr>
          <w:rFonts w:ascii="Times New Roman" w:hAnsi="Times New Roman"/>
          <w:szCs w:val="24"/>
          <w:shd w:val="clear" w:color="auto" w:fill="FFFFFF"/>
        </w:rPr>
        <w:t>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№248-ФЗ).</w:t>
      </w:r>
    </w:p>
    <w:p w:rsidR="001C1ACE" w:rsidRPr="00DA1E95" w:rsidRDefault="001C1ACE" w:rsidP="00DA1E95">
      <w:pPr>
        <w:ind w:firstLine="567"/>
        <w:jc w:val="center"/>
        <w:rPr>
          <w:rFonts w:ascii="Times New Roman" w:hAnsi="Times New Roman"/>
          <w:b/>
          <w:color w:val="000000"/>
          <w:szCs w:val="24"/>
          <w:shd w:val="clear" w:color="auto" w:fill="FFFFFF"/>
        </w:rPr>
      </w:pPr>
      <w:r w:rsidRPr="001C1ACE">
        <w:rPr>
          <w:rFonts w:ascii="Times New Roman" w:hAnsi="Times New Roman"/>
          <w:b/>
          <w:color w:val="000000"/>
          <w:szCs w:val="24"/>
          <w:shd w:val="clear" w:color="auto" w:fill="FFFFFF"/>
        </w:rPr>
        <w:t>3. Перечень профилактических мероприятий, сроки (периодичность) их проведения</w:t>
      </w:r>
    </w:p>
    <w:tbl>
      <w:tblPr>
        <w:tblW w:w="10556" w:type="dxa"/>
        <w:tblInd w:w="-841" w:type="dxa"/>
        <w:tblLayout w:type="fixed"/>
        <w:tblCellMar>
          <w:left w:w="10" w:type="dxa"/>
          <w:right w:w="10" w:type="dxa"/>
        </w:tblCellMar>
        <w:tblLook w:val="0000"/>
      </w:tblPr>
      <w:tblGrid>
        <w:gridCol w:w="566"/>
        <w:gridCol w:w="5388"/>
        <w:gridCol w:w="2175"/>
        <w:gridCol w:w="2427"/>
      </w:tblGrid>
      <w:tr w:rsidR="001C1ACE" w:rsidRPr="001C1ACE" w:rsidTr="00DA1E95">
        <w:trPr>
          <w:trHeight w:hRule="exact" w:val="1143"/>
        </w:trPr>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1C1ACE" w:rsidRPr="001C1ACE" w:rsidRDefault="001C1ACE" w:rsidP="00DA1E95">
            <w:pPr>
              <w:jc w:val="center"/>
              <w:rPr>
                <w:rFonts w:ascii="Times New Roman" w:hAnsi="Times New Roman"/>
                <w:b/>
                <w:szCs w:val="24"/>
              </w:rPr>
            </w:pPr>
            <w:r w:rsidRPr="001C1ACE">
              <w:rPr>
                <w:rFonts w:ascii="Times New Roman" w:hAnsi="Times New Roman"/>
                <w:b/>
                <w:szCs w:val="24"/>
              </w:rPr>
              <w:t>№  п/п</w:t>
            </w:r>
          </w:p>
          <w:p w:rsidR="001C1ACE" w:rsidRPr="001C1ACE" w:rsidRDefault="001C1ACE" w:rsidP="00DA1E95">
            <w:pPr>
              <w:jc w:val="center"/>
              <w:rPr>
                <w:rFonts w:ascii="Times New Roman" w:hAnsi="Times New Roman"/>
                <w:b/>
                <w:szCs w:val="24"/>
              </w:rPr>
            </w:pPr>
          </w:p>
        </w:tc>
        <w:tc>
          <w:tcPr>
            <w:tcW w:w="5388" w:type="dxa"/>
            <w:tcBorders>
              <w:top w:val="single" w:sz="4" w:space="0" w:color="auto"/>
              <w:left w:val="single" w:sz="4" w:space="0" w:color="auto"/>
              <w:bottom w:val="single" w:sz="4" w:space="0" w:color="auto"/>
              <w:right w:val="single" w:sz="4" w:space="0" w:color="auto"/>
            </w:tcBorders>
            <w:shd w:val="clear" w:color="auto" w:fill="FFFFFF"/>
            <w:vAlign w:val="center"/>
          </w:tcPr>
          <w:p w:rsidR="001C1ACE" w:rsidRPr="001C1ACE" w:rsidRDefault="001C1ACE" w:rsidP="00DA1E95">
            <w:pPr>
              <w:ind w:firstLine="567"/>
              <w:jc w:val="center"/>
              <w:rPr>
                <w:rFonts w:ascii="Times New Roman" w:hAnsi="Times New Roman"/>
                <w:b/>
                <w:szCs w:val="24"/>
              </w:rPr>
            </w:pPr>
            <w:r w:rsidRPr="001C1ACE">
              <w:rPr>
                <w:rFonts w:ascii="Times New Roman" w:hAnsi="Times New Roman"/>
                <w:b/>
                <w:szCs w:val="24"/>
              </w:rPr>
              <w:t>Наименование</w:t>
            </w:r>
          </w:p>
          <w:p w:rsidR="001C1ACE" w:rsidRPr="001C1ACE" w:rsidRDefault="001C1ACE" w:rsidP="00DA1E95">
            <w:pPr>
              <w:ind w:firstLine="567"/>
              <w:jc w:val="center"/>
              <w:rPr>
                <w:rFonts w:ascii="Times New Roman" w:hAnsi="Times New Roman"/>
                <w:b/>
                <w:szCs w:val="24"/>
              </w:rPr>
            </w:pPr>
            <w:r w:rsidRPr="001C1ACE">
              <w:rPr>
                <w:rFonts w:ascii="Times New Roman" w:hAnsi="Times New Roman"/>
                <w:b/>
                <w:szCs w:val="24"/>
              </w:rPr>
              <w:t>мероприятия</w:t>
            </w:r>
          </w:p>
        </w:tc>
        <w:tc>
          <w:tcPr>
            <w:tcW w:w="2175" w:type="dxa"/>
            <w:tcBorders>
              <w:top w:val="single" w:sz="4" w:space="0" w:color="auto"/>
              <w:left w:val="single" w:sz="4" w:space="0" w:color="auto"/>
              <w:bottom w:val="single" w:sz="4" w:space="0" w:color="auto"/>
              <w:right w:val="single" w:sz="4" w:space="0" w:color="auto"/>
            </w:tcBorders>
            <w:shd w:val="clear" w:color="auto" w:fill="FFFFFF"/>
            <w:vAlign w:val="center"/>
          </w:tcPr>
          <w:p w:rsidR="001C1ACE" w:rsidRPr="001C1ACE" w:rsidRDefault="001C1ACE" w:rsidP="00DA1E95">
            <w:pPr>
              <w:jc w:val="center"/>
              <w:rPr>
                <w:rFonts w:ascii="Times New Roman" w:hAnsi="Times New Roman"/>
                <w:b/>
                <w:szCs w:val="24"/>
              </w:rPr>
            </w:pPr>
            <w:r w:rsidRPr="001C1ACE">
              <w:rPr>
                <w:rFonts w:ascii="Times New Roman" w:hAnsi="Times New Roman"/>
                <w:b/>
                <w:szCs w:val="24"/>
              </w:rPr>
              <w:t>Срок реализации мероприятия</w:t>
            </w:r>
          </w:p>
        </w:tc>
        <w:tc>
          <w:tcPr>
            <w:tcW w:w="2427" w:type="dxa"/>
            <w:tcBorders>
              <w:top w:val="single" w:sz="4" w:space="0" w:color="auto"/>
              <w:left w:val="single" w:sz="4" w:space="0" w:color="auto"/>
              <w:bottom w:val="single" w:sz="4" w:space="0" w:color="auto"/>
              <w:right w:val="single" w:sz="4" w:space="0" w:color="auto"/>
            </w:tcBorders>
            <w:shd w:val="clear" w:color="auto" w:fill="FFFFFF"/>
            <w:vAlign w:val="center"/>
          </w:tcPr>
          <w:p w:rsidR="001C1ACE" w:rsidRPr="001C1ACE" w:rsidRDefault="001C1ACE" w:rsidP="00DA1E95">
            <w:pPr>
              <w:jc w:val="center"/>
              <w:rPr>
                <w:rFonts w:ascii="Times New Roman" w:hAnsi="Times New Roman"/>
                <w:b/>
                <w:szCs w:val="24"/>
              </w:rPr>
            </w:pPr>
            <w:r w:rsidRPr="001C1ACE">
              <w:rPr>
                <w:rFonts w:ascii="Times New Roman" w:hAnsi="Times New Roman"/>
                <w:b/>
                <w:szCs w:val="24"/>
              </w:rPr>
              <w:t>Ответственное должностное лицо</w:t>
            </w:r>
          </w:p>
        </w:tc>
      </w:tr>
      <w:tr w:rsidR="001C1ACE" w:rsidRPr="001C1ACE" w:rsidTr="00DA1E95">
        <w:trPr>
          <w:trHeight w:hRule="exact" w:val="1906"/>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1C1ACE" w:rsidRPr="001C1ACE" w:rsidRDefault="001C1ACE" w:rsidP="00DA1E95">
            <w:pPr>
              <w:rPr>
                <w:rFonts w:ascii="Times New Roman" w:hAnsi="Times New Roman"/>
                <w:szCs w:val="24"/>
              </w:rPr>
            </w:pPr>
            <w:r w:rsidRPr="001C1ACE">
              <w:rPr>
                <w:rFonts w:ascii="Times New Roman" w:hAnsi="Times New Roman"/>
                <w:szCs w:val="24"/>
              </w:rPr>
              <w:t>1</w:t>
            </w:r>
          </w:p>
        </w:tc>
        <w:tc>
          <w:tcPr>
            <w:tcW w:w="5388" w:type="dxa"/>
            <w:tcBorders>
              <w:top w:val="single" w:sz="4" w:space="0" w:color="auto"/>
              <w:left w:val="single" w:sz="4" w:space="0" w:color="auto"/>
              <w:bottom w:val="single" w:sz="4" w:space="0" w:color="auto"/>
              <w:right w:val="single" w:sz="4" w:space="0" w:color="auto"/>
            </w:tcBorders>
            <w:shd w:val="clear" w:color="auto" w:fill="FFFFFF"/>
          </w:tcPr>
          <w:p w:rsidR="001C1ACE" w:rsidRPr="001C1ACE" w:rsidRDefault="001C1ACE" w:rsidP="00DA1E95">
            <w:pPr>
              <w:pStyle w:val="aa"/>
              <w:ind w:left="275" w:right="108" w:firstLine="119"/>
              <w:jc w:val="both"/>
              <w:rPr>
                <w:rFonts w:ascii="Times New Roman" w:hAnsi="Times New Roman"/>
              </w:rPr>
            </w:pPr>
            <w:r w:rsidRPr="001C1ACE">
              <w:rPr>
                <w:rFonts w:ascii="Times New Roman" w:hAnsi="Times New Roman"/>
              </w:rPr>
              <w:t>Информирование</w:t>
            </w:r>
          </w:p>
          <w:p w:rsidR="001C1ACE" w:rsidRPr="001C1ACE" w:rsidRDefault="001C1ACE" w:rsidP="00DA1E95">
            <w:pPr>
              <w:pStyle w:val="aa"/>
              <w:ind w:left="275" w:right="108" w:firstLine="119"/>
              <w:jc w:val="both"/>
              <w:rPr>
                <w:rFonts w:ascii="Times New Roman" w:hAnsi="Times New Roman"/>
              </w:rPr>
            </w:pPr>
            <w:r w:rsidRPr="001C1ACE">
              <w:rPr>
                <w:rFonts w:ascii="Times New Roman" w:hAnsi="Times New Roman"/>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через личные кабинеты</w:t>
            </w:r>
            <w:r w:rsidRPr="001C1ACE">
              <w:rPr>
                <w:rFonts w:ascii="Times New Roman" w:hAnsi="Times New Roman"/>
                <w:color w:val="FF0000"/>
              </w:rPr>
              <w:t xml:space="preserve"> </w:t>
            </w:r>
            <w:r w:rsidRPr="001C1ACE">
              <w:rPr>
                <w:rFonts w:ascii="Times New Roman" w:hAnsi="Times New Roman"/>
              </w:rPr>
              <w:t>контролируемых лиц</w:t>
            </w:r>
          </w:p>
          <w:p w:rsidR="001C1ACE" w:rsidRPr="001C1ACE" w:rsidRDefault="001C1ACE" w:rsidP="00DA1E95">
            <w:pPr>
              <w:widowControl w:val="0"/>
              <w:autoSpaceDE w:val="0"/>
              <w:autoSpaceDN w:val="0"/>
              <w:adjustRightInd w:val="0"/>
              <w:ind w:left="275" w:right="131" w:firstLine="119"/>
              <w:rPr>
                <w:rFonts w:ascii="Times New Roman" w:hAnsi="Times New Roman"/>
                <w:szCs w:val="24"/>
              </w:rPr>
            </w:pPr>
            <w:r w:rsidRPr="001C1ACE">
              <w:rPr>
                <w:rFonts w:ascii="Times New Roman" w:hAnsi="Times New Roman"/>
                <w:szCs w:val="24"/>
              </w:rPr>
              <w:t xml:space="preserve"> </w:t>
            </w:r>
          </w:p>
        </w:tc>
        <w:tc>
          <w:tcPr>
            <w:tcW w:w="2175" w:type="dxa"/>
            <w:tcBorders>
              <w:top w:val="single" w:sz="4" w:space="0" w:color="auto"/>
              <w:left w:val="single" w:sz="4" w:space="0" w:color="auto"/>
              <w:bottom w:val="single" w:sz="4" w:space="0" w:color="auto"/>
              <w:right w:val="single" w:sz="4" w:space="0" w:color="auto"/>
            </w:tcBorders>
            <w:shd w:val="clear" w:color="auto" w:fill="FFFFFF"/>
          </w:tcPr>
          <w:p w:rsidR="001C1ACE" w:rsidRPr="001C1ACE" w:rsidRDefault="001C1ACE" w:rsidP="00DA1E95">
            <w:pPr>
              <w:rPr>
                <w:rFonts w:ascii="Times New Roman" w:hAnsi="Times New Roman"/>
                <w:szCs w:val="24"/>
              </w:rPr>
            </w:pPr>
            <w:r w:rsidRPr="001C1ACE">
              <w:rPr>
                <w:rFonts w:ascii="Times New Roman" w:hAnsi="Times New Roman"/>
                <w:szCs w:val="24"/>
              </w:rPr>
              <w:t>Постоянно</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1C1ACE" w:rsidRPr="001C1ACE" w:rsidRDefault="001C1ACE" w:rsidP="00DA1E95">
            <w:pPr>
              <w:rPr>
                <w:rFonts w:ascii="Times New Roman" w:hAnsi="Times New Roman"/>
                <w:szCs w:val="24"/>
              </w:rPr>
            </w:pPr>
            <w:r w:rsidRPr="001C1ACE">
              <w:rPr>
                <w:rFonts w:ascii="Times New Roman" w:hAnsi="Times New Roman"/>
                <w:szCs w:val="24"/>
              </w:rPr>
              <w:t xml:space="preserve">Специалист администрации, к должностным обязанностям которого относится осуществление муниципального контроля  </w:t>
            </w:r>
          </w:p>
        </w:tc>
      </w:tr>
      <w:tr w:rsidR="001C1ACE" w:rsidRPr="001C1ACE" w:rsidTr="00DA1E95">
        <w:trPr>
          <w:trHeight w:hRule="exact" w:val="3266"/>
        </w:trPr>
        <w:tc>
          <w:tcPr>
            <w:tcW w:w="566" w:type="dxa"/>
            <w:tcBorders>
              <w:top w:val="single" w:sz="4" w:space="0" w:color="auto"/>
              <w:left w:val="single" w:sz="4" w:space="0" w:color="auto"/>
              <w:bottom w:val="single" w:sz="4" w:space="0" w:color="auto"/>
            </w:tcBorders>
            <w:shd w:val="clear" w:color="auto" w:fill="FFFFFF"/>
          </w:tcPr>
          <w:p w:rsidR="001C1ACE" w:rsidRPr="001C1ACE" w:rsidRDefault="001C1ACE" w:rsidP="00DA1E95">
            <w:pPr>
              <w:rPr>
                <w:rFonts w:ascii="Times New Roman" w:hAnsi="Times New Roman"/>
                <w:szCs w:val="24"/>
              </w:rPr>
            </w:pPr>
            <w:r w:rsidRPr="001C1ACE">
              <w:rPr>
                <w:rFonts w:ascii="Times New Roman" w:hAnsi="Times New Roman"/>
                <w:szCs w:val="24"/>
              </w:rPr>
              <w:t>2</w:t>
            </w:r>
          </w:p>
        </w:tc>
        <w:tc>
          <w:tcPr>
            <w:tcW w:w="5388" w:type="dxa"/>
            <w:tcBorders>
              <w:top w:val="single" w:sz="4" w:space="0" w:color="auto"/>
              <w:left w:val="single" w:sz="4" w:space="0" w:color="auto"/>
              <w:bottom w:val="single" w:sz="4" w:space="0" w:color="auto"/>
            </w:tcBorders>
            <w:shd w:val="clear" w:color="auto" w:fill="FFFFFF"/>
          </w:tcPr>
          <w:p w:rsidR="001C1ACE" w:rsidRPr="001C1ACE" w:rsidRDefault="001C1ACE" w:rsidP="00DA1E95">
            <w:pPr>
              <w:widowControl w:val="0"/>
              <w:autoSpaceDE w:val="0"/>
              <w:autoSpaceDN w:val="0"/>
              <w:adjustRightInd w:val="0"/>
              <w:ind w:left="275" w:right="131" w:firstLine="119"/>
              <w:rPr>
                <w:rFonts w:ascii="Times New Roman" w:hAnsi="Times New Roman"/>
                <w:szCs w:val="24"/>
              </w:rPr>
            </w:pPr>
            <w:r w:rsidRPr="001C1ACE">
              <w:rPr>
                <w:rFonts w:ascii="Times New Roman" w:hAnsi="Times New Roman"/>
                <w:szCs w:val="24"/>
              </w:rPr>
              <w:t>Обобщение правоприменительной практики</w:t>
            </w:r>
          </w:p>
          <w:p w:rsidR="001C1ACE" w:rsidRPr="001C1ACE" w:rsidRDefault="001C1ACE" w:rsidP="00DA1E95">
            <w:pPr>
              <w:widowControl w:val="0"/>
              <w:autoSpaceDE w:val="0"/>
              <w:autoSpaceDN w:val="0"/>
              <w:adjustRightInd w:val="0"/>
              <w:ind w:left="275" w:right="131" w:firstLine="119"/>
              <w:rPr>
                <w:rFonts w:ascii="Times New Roman" w:hAnsi="Times New Roman"/>
                <w:szCs w:val="24"/>
              </w:rPr>
            </w:pPr>
            <w:r w:rsidRPr="001C1ACE">
              <w:rPr>
                <w:rFonts w:ascii="Times New Roman" w:hAnsi="Times New Roman"/>
                <w:szCs w:val="24"/>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1C1ACE" w:rsidRPr="001C1ACE" w:rsidRDefault="001C1ACE" w:rsidP="00DA1E95">
            <w:pPr>
              <w:widowControl w:val="0"/>
              <w:autoSpaceDE w:val="0"/>
              <w:autoSpaceDN w:val="0"/>
              <w:adjustRightInd w:val="0"/>
              <w:ind w:left="275" w:right="131" w:firstLine="119"/>
              <w:rPr>
                <w:rFonts w:ascii="Times New Roman" w:hAnsi="Times New Roman"/>
                <w:szCs w:val="24"/>
              </w:rPr>
            </w:pPr>
            <w:r w:rsidRPr="001C1ACE">
              <w:rPr>
                <w:rFonts w:ascii="Times New Roman" w:hAnsi="Times New Roman"/>
                <w:szCs w:val="24"/>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tc>
        <w:tc>
          <w:tcPr>
            <w:tcW w:w="2175" w:type="dxa"/>
            <w:tcBorders>
              <w:top w:val="single" w:sz="4" w:space="0" w:color="auto"/>
              <w:left w:val="single" w:sz="4" w:space="0" w:color="auto"/>
              <w:bottom w:val="single" w:sz="4" w:space="0" w:color="auto"/>
            </w:tcBorders>
            <w:shd w:val="clear" w:color="auto" w:fill="FFFFFF"/>
          </w:tcPr>
          <w:p w:rsidR="001C1ACE" w:rsidRPr="001C1ACE" w:rsidRDefault="001C1ACE" w:rsidP="00DA1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7"/>
              <w:rPr>
                <w:rFonts w:ascii="Times New Roman" w:hAnsi="Times New Roman"/>
                <w:szCs w:val="24"/>
              </w:rPr>
            </w:pPr>
            <w:r w:rsidRPr="001C1ACE">
              <w:rPr>
                <w:rFonts w:ascii="Times New Roman" w:hAnsi="Times New Roman"/>
                <w:szCs w:val="24"/>
              </w:rPr>
              <w:t xml:space="preserve">ежегодно не позднее 30 января года, следующего за годом обобщения правоприменительной практики. </w:t>
            </w:r>
          </w:p>
          <w:p w:rsidR="001C1ACE" w:rsidRPr="001C1ACE" w:rsidRDefault="001C1ACE" w:rsidP="00DA1E95">
            <w:pPr>
              <w:rPr>
                <w:rFonts w:ascii="Times New Roman" w:hAnsi="Times New Roman"/>
                <w:szCs w:val="24"/>
              </w:rPr>
            </w:pPr>
            <w:r w:rsidRPr="001C1ACE">
              <w:rPr>
                <w:rFonts w:ascii="Times New Roman" w:hAnsi="Times New Roman"/>
                <w:szCs w:val="24"/>
              </w:rPr>
              <w:t xml:space="preserve">Доклад о правоприменительной практике размещается на официальном сайте администрации ежегодно не позднее </w:t>
            </w:r>
            <w:r w:rsidRPr="001C1ACE">
              <w:rPr>
                <w:rFonts w:ascii="Times New Roman" w:hAnsi="Times New Roman"/>
                <w:szCs w:val="24"/>
                <w:shd w:val="clear" w:color="auto" w:fill="FFFFFF"/>
              </w:rPr>
              <w:t>15 марта года, следующего за отчетным годом</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1C1ACE" w:rsidRPr="001C1ACE" w:rsidRDefault="001C1ACE" w:rsidP="00DA1E95">
            <w:pPr>
              <w:rPr>
                <w:rFonts w:ascii="Times New Roman" w:hAnsi="Times New Roman"/>
                <w:szCs w:val="24"/>
              </w:rPr>
            </w:pPr>
            <w:r w:rsidRPr="001C1ACE">
              <w:rPr>
                <w:rFonts w:ascii="Times New Roman" w:hAnsi="Times New Roman"/>
                <w:szCs w:val="24"/>
              </w:rPr>
              <w:t xml:space="preserve">Специалист администрации, к должностным обязанностям которого относится осуществление муниципального контроля  </w:t>
            </w:r>
          </w:p>
        </w:tc>
      </w:tr>
      <w:tr w:rsidR="001C1ACE" w:rsidRPr="001C1ACE" w:rsidTr="00DA1E95">
        <w:trPr>
          <w:trHeight w:hRule="exact" w:val="2779"/>
        </w:trPr>
        <w:tc>
          <w:tcPr>
            <w:tcW w:w="566" w:type="dxa"/>
            <w:tcBorders>
              <w:top w:val="single" w:sz="4" w:space="0" w:color="auto"/>
              <w:left w:val="single" w:sz="4" w:space="0" w:color="auto"/>
              <w:bottom w:val="single" w:sz="4" w:space="0" w:color="auto"/>
            </w:tcBorders>
            <w:shd w:val="clear" w:color="auto" w:fill="FFFFFF"/>
          </w:tcPr>
          <w:p w:rsidR="001C1ACE" w:rsidRPr="001C1ACE" w:rsidRDefault="001C1ACE" w:rsidP="00DA1E95">
            <w:pPr>
              <w:widowControl w:val="0"/>
              <w:rPr>
                <w:rFonts w:ascii="Times New Roman" w:eastAsia="Courier New" w:hAnsi="Times New Roman"/>
                <w:color w:val="000000"/>
                <w:szCs w:val="24"/>
              </w:rPr>
            </w:pPr>
            <w:r w:rsidRPr="001C1ACE">
              <w:rPr>
                <w:rFonts w:ascii="Times New Roman" w:eastAsia="Courier New" w:hAnsi="Times New Roman"/>
                <w:color w:val="000000"/>
                <w:szCs w:val="24"/>
              </w:rPr>
              <w:t>3</w:t>
            </w:r>
          </w:p>
        </w:tc>
        <w:tc>
          <w:tcPr>
            <w:tcW w:w="5388" w:type="dxa"/>
            <w:tcBorders>
              <w:top w:val="single" w:sz="4" w:space="0" w:color="auto"/>
              <w:left w:val="single" w:sz="4" w:space="0" w:color="auto"/>
              <w:bottom w:val="single" w:sz="4" w:space="0" w:color="auto"/>
            </w:tcBorders>
            <w:shd w:val="clear" w:color="auto" w:fill="FFFFFF"/>
          </w:tcPr>
          <w:p w:rsidR="001C1ACE" w:rsidRPr="001C1ACE" w:rsidRDefault="001C1ACE" w:rsidP="00DA1E95">
            <w:pPr>
              <w:widowControl w:val="0"/>
              <w:autoSpaceDE w:val="0"/>
              <w:autoSpaceDN w:val="0"/>
              <w:adjustRightInd w:val="0"/>
              <w:ind w:left="275" w:right="131"/>
              <w:rPr>
                <w:rFonts w:ascii="Times New Roman" w:hAnsi="Times New Roman"/>
                <w:szCs w:val="24"/>
              </w:rPr>
            </w:pPr>
            <w:r w:rsidRPr="001C1ACE">
              <w:rPr>
                <w:rFonts w:ascii="Times New Roman" w:hAnsi="Times New Roman"/>
                <w:szCs w:val="24"/>
              </w:rPr>
              <w:t>Объявление предостережения</w:t>
            </w:r>
          </w:p>
          <w:p w:rsidR="001C1ACE" w:rsidRPr="001C1ACE" w:rsidRDefault="001C1ACE" w:rsidP="00DA1E95">
            <w:pPr>
              <w:widowControl w:val="0"/>
              <w:autoSpaceDE w:val="0"/>
              <w:autoSpaceDN w:val="0"/>
              <w:adjustRightInd w:val="0"/>
              <w:ind w:left="275" w:right="131"/>
              <w:rPr>
                <w:rFonts w:ascii="Times New Roman" w:hAnsi="Times New Roman"/>
                <w:szCs w:val="24"/>
              </w:rPr>
            </w:pPr>
          </w:p>
          <w:p w:rsidR="001C1ACE" w:rsidRPr="001C1ACE" w:rsidRDefault="001C1ACE" w:rsidP="00DA1E95">
            <w:pPr>
              <w:widowControl w:val="0"/>
              <w:autoSpaceDE w:val="0"/>
              <w:autoSpaceDN w:val="0"/>
              <w:adjustRightInd w:val="0"/>
              <w:ind w:left="275" w:right="131"/>
              <w:rPr>
                <w:rFonts w:ascii="Times New Roman" w:hAnsi="Times New Roman"/>
                <w:szCs w:val="24"/>
              </w:rPr>
            </w:pPr>
            <w:r w:rsidRPr="001C1ACE">
              <w:rPr>
                <w:rFonts w:ascii="Times New Roman" w:hAnsi="Times New Roman"/>
                <w:szCs w:val="24"/>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2175" w:type="dxa"/>
            <w:tcBorders>
              <w:top w:val="single" w:sz="4" w:space="0" w:color="auto"/>
              <w:left w:val="single" w:sz="4" w:space="0" w:color="auto"/>
              <w:bottom w:val="single" w:sz="4" w:space="0" w:color="auto"/>
            </w:tcBorders>
            <w:shd w:val="clear" w:color="auto" w:fill="FFFFFF"/>
          </w:tcPr>
          <w:p w:rsidR="001C1ACE" w:rsidRPr="001C1ACE" w:rsidRDefault="001C1ACE" w:rsidP="00DA1E95">
            <w:pPr>
              <w:widowControl w:val="0"/>
              <w:rPr>
                <w:rFonts w:ascii="Times New Roman" w:eastAsia="Courier New" w:hAnsi="Times New Roman"/>
                <w:color w:val="000000"/>
                <w:szCs w:val="24"/>
              </w:rPr>
            </w:pPr>
            <w:r w:rsidRPr="001C1ACE">
              <w:rPr>
                <w:rFonts w:ascii="Times New Roman" w:hAnsi="Times New Roman"/>
                <w:color w:val="000000"/>
                <w:szCs w:val="24"/>
                <w:shd w:val="clear" w:color="auto" w:fill="FFFFFF"/>
              </w:rPr>
              <w:t>По мере появления оснований, предусмотренных законодательством</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1C1ACE" w:rsidRPr="001C1ACE" w:rsidRDefault="001C1ACE" w:rsidP="00DA1E95">
            <w:pPr>
              <w:widowControl w:val="0"/>
              <w:rPr>
                <w:rFonts w:ascii="Times New Roman" w:eastAsia="Courier New" w:hAnsi="Times New Roman"/>
                <w:color w:val="000000"/>
                <w:szCs w:val="24"/>
              </w:rPr>
            </w:pPr>
            <w:r w:rsidRPr="001C1ACE">
              <w:rPr>
                <w:rFonts w:ascii="Times New Roman" w:hAnsi="Times New Roman"/>
                <w:szCs w:val="24"/>
              </w:rPr>
              <w:t xml:space="preserve">Специалист администрации, к должностным обязанностям которого относится осуществление муниципального контроля  </w:t>
            </w:r>
          </w:p>
        </w:tc>
      </w:tr>
      <w:tr w:rsidR="001C1ACE" w:rsidRPr="001C1ACE" w:rsidTr="00DA1E95">
        <w:trPr>
          <w:trHeight w:hRule="exact" w:val="4065"/>
        </w:trPr>
        <w:tc>
          <w:tcPr>
            <w:tcW w:w="566" w:type="dxa"/>
            <w:tcBorders>
              <w:top w:val="single" w:sz="4" w:space="0" w:color="auto"/>
              <w:left w:val="single" w:sz="4" w:space="0" w:color="auto"/>
              <w:bottom w:val="single" w:sz="4" w:space="0" w:color="auto"/>
            </w:tcBorders>
            <w:shd w:val="clear" w:color="auto" w:fill="FFFFFF"/>
          </w:tcPr>
          <w:p w:rsidR="001C1ACE" w:rsidRPr="001C1ACE" w:rsidRDefault="001C1ACE" w:rsidP="00DA1E95">
            <w:pPr>
              <w:widowControl w:val="0"/>
              <w:spacing w:line="230" w:lineRule="exact"/>
              <w:rPr>
                <w:rFonts w:ascii="Times New Roman" w:hAnsi="Times New Roman"/>
                <w:szCs w:val="24"/>
              </w:rPr>
            </w:pPr>
            <w:r w:rsidRPr="001C1ACE">
              <w:rPr>
                <w:rFonts w:ascii="Times New Roman" w:hAnsi="Times New Roman"/>
                <w:szCs w:val="24"/>
              </w:rPr>
              <w:lastRenderedPageBreak/>
              <w:t>4</w:t>
            </w:r>
          </w:p>
        </w:tc>
        <w:tc>
          <w:tcPr>
            <w:tcW w:w="5388" w:type="dxa"/>
            <w:tcBorders>
              <w:top w:val="single" w:sz="4" w:space="0" w:color="auto"/>
              <w:left w:val="single" w:sz="4" w:space="0" w:color="auto"/>
              <w:bottom w:val="single" w:sz="4" w:space="0" w:color="auto"/>
            </w:tcBorders>
            <w:shd w:val="clear" w:color="auto" w:fill="FFFFFF"/>
          </w:tcPr>
          <w:p w:rsidR="001C1ACE" w:rsidRPr="001C1ACE" w:rsidRDefault="001C1ACE" w:rsidP="00DA1E95">
            <w:pPr>
              <w:widowControl w:val="0"/>
              <w:autoSpaceDE w:val="0"/>
              <w:autoSpaceDN w:val="0"/>
              <w:adjustRightInd w:val="0"/>
              <w:ind w:left="275" w:right="131" w:firstLine="119"/>
              <w:rPr>
                <w:rFonts w:ascii="Times New Roman" w:hAnsi="Times New Roman"/>
                <w:szCs w:val="24"/>
              </w:rPr>
            </w:pPr>
            <w:r w:rsidRPr="001C1ACE">
              <w:rPr>
                <w:rFonts w:ascii="Times New Roman" w:hAnsi="Times New Roman"/>
                <w:szCs w:val="24"/>
              </w:rPr>
              <w:t>Консультирование.</w:t>
            </w:r>
          </w:p>
          <w:p w:rsidR="001C1ACE" w:rsidRPr="001C1ACE" w:rsidRDefault="001C1ACE" w:rsidP="00DA1E95">
            <w:pPr>
              <w:widowControl w:val="0"/>
              <w:autoSpaceDE w:val="0"/>
              <w:autoSpaceDN w:val="0"/>
              <w:adjustRightInd w:val="0"/>
              <w:ind w:left="275" w:right="131" w:firstLine="119"/>
              <w:rPr>
                <w:rFonts w:ascii="Times New Roman" w:hAnsi="Times New Roman"/>
                <w:szCs w:val="24"/>
              </w:rPr>
            </w:pPr>
            <w:r w:rsidRPr="001C1ACE">
              <w:rPr>
                <w:rFonts w:ascii="Times New Roman" w:hAnsi="Times New Roman"/>
                <w:szCs w:val="24"/>
              </w:rPr>
              <w:t xml:space="preserve">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 </w:t>
            </w:r>
          </w:p>
          <w:p w:rsidR="001C1ACE" w:rsidRPr="001C1ACE" w:rsidRDefault="001C1ACE" w:rsidP="00DA1E95">
            <w:pPr>
              <w:widowControl w:val="0"/>
              <w:autoSpaceDE w:val="0"/>
              <w:autoSpaceDN w:val="0"/>
              <w:adjustRightInd w:val="0"/>
              <w:ind w:left="275" w:right="131" w:firstLine="119"/>
              <w:rPr>
                <w:rFonts w:ascii="Times New Roman" w:hAnsi="Times New Roman"/>
                <w:szCs w:val="24"/>
              </w:rPr>
            </w:pPr>
            <w:r w:rsidRPr="001C1ACE">
              <w:rPr>
                <w:rFonts w:ascii="Times New Roman" w:hAnsi="Times New Roman"/>
                <w:szCs w:val="24"/>
              </w:rPr>
              <w:t xml:space="preserve">Перечень вопросов, по которым проводится консультирование: </w:t>
            </w:r>
          </w:p>
          <w:p w:rsidR="001C1ACE" w:rsidRPr="001C1ACE" w:rsidRDefault="001C1ACE" w:rsidP="00DA1E95">
            <w:pPr>
              <w:widowControl w:val="0"/>
              <w:autoSpaceDE w:val="0"/>
              <w:autoSpaceDN w:val="0"/>
              <w:adjustRightInd w:val="0"/>
              <w:ind w:left="275" w:right="131" w:firstLine="119"/>
              <w:rPr>
                <w:rFonts w:ascii="Times New Roman" w:hAnsi="Times New Roman"/>
                <w:szCs w:val="24"/>
              </w:rPr>
            </w:pPr>
            <w:r w:rsidRPr="001C1ACE">
              <w:rPr>
                <w:rFonts w:ascii="Times New Roman" w:hAnsi="Times New Roman"/>
                <w:szCs w:val="24"/>
              </w:rPr>
              <w:t xml:space="preserve">1. Организация и осуществление муниципального контроля. </w:t>
            </w:r>
          </w:p>
          <w:p w:rsidR="001C1ACE" w:rsidRPr="001C1ACE" w:rsidRDefault="001C1ACE" w:rsidP="00DA1E95">
            <w:pPr>
              <w:widowControl w:val="0"/>
              <w:autoSpaceDE w:val="0"/>
              <w:autoSpaceDN w:val="0"/>
              <w:adjustRightInd w:val="0"/>
              <w:ind w:left="275" w:right="131" w:firstLine="119"/>
              <w:rPr>
                <w:rFonts w:ascii="Times New Roman" w:hAnsi="Times New Roman"/>
                <w:szCs w:val="24"/>
              </w:rPr>
            </w:pPr>
            <w:r w:rsidRPr="001C1ACE">
              <w:rPr>
                <w:rFonts w:ascii="Times New Roman" w:hAnsi="Times New Roman"/>
                <w:szCs w:val="24"/>
              </w:rPr>
              <w:t xml:space="preserve">2. Порядок осуществления контрольных мероприятий, установленных Положением о муниципальном контроле. </w:t>
            </w:r>
          </w:p>
          <w:p w:rsidR="001C1ACE" w:rsidRPr="001C1ACE" w:rsidRDefault="001C1ACE" w:rsidP="00DA1E95">
            <w:pPr>
              <w:widowControl w:val="0"/>
              <w:autoSpaceDE w:val="0"/>
              <w:autoSpaceDN w:val="0"/>
              <w:adjustRightInd w:val="0"/>
              <w:ind w:left="275" w:right="131" w:firstLine="119"/>
              <w:rPr>
                <w:rFonts w:ascii="Times New Roman" w:hAnsi="Times New Roman"/>
                <w:color w:val="FF0000"/>
                <w:szCs w:val="24"/>
              </w:rPr>
            </w:pPr>
            <w:r w:rsidRPr="001C1ACE">
              <w:rPr>
                <w:rFonts w:ascii="Times New Roman" w:hAnsi="Times New Roman"/>
                <w:szCs w:val="24"/>
              </w:rPr>
              <w:t>3.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реализации контрольных мероприятий.</w:t>
            </w:r>
          </w:p>
        </w:tc>
        <w:tc>
          <w:tcPr>
            <w:tcW w:w="2175" w:type="dxa"/>
            <w:tcBorders>
              <w:top w:val="single" w:sz="4" w:space="0" w:color="auto"/>
              <w:left w:val="single" w:sz="4" w:space="0" w:color="auto"/>
              <w:bottom w:val="single" w:sz="4" w:space="0" w:color="auto"/>
            </w:tcBorders>
            <w:shd w:val="clear" w:color="auto" w:fill="FFFFFF"/>
          </w:tcPr>
          <w:p w:rsidR="001C1ACE" w:rsidRPr="001C1ACE" w:rsidRDefault="001C1ACE" w:rsidP="00DA1E95">
            <w:pPr>
              <w:widowControl w:val="0"/>
              <w:spacing w:line="230" w:lineRule="exact"/>
              <w:rPr>
                <w:rFonts w:ascii="Times New Roman" w:hAnsi="Times New Roman"/>
                <w:szCs w:val="24"/>
              </w:rPr>
            </w:pPr>
            <w:r w:rsidRPr="001C1ACE">
              <w:rPr>
                <w:rFonts w:ascii="Times New Roman" w:hAnsi="Times New Roman"/>
                <w:szCs w:val="24"/>
              </w:rPr>
              <w:t>Постоянно  по обращениям контролируемых лиц и их представителей</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1C1ACE" w:rsidRPr="001C1ACE" w:rsidRDefault="001C1ACE" w:rsidP="00DA1E95">
            <w:pPr>
              <w:widowControl w:val="0"/>
              <w:rPr>
                <w:rFonts w:ascii="Times New Roman" w:hAnsi="Times New Roman"/>
                <w:szCs w:val="24"/>
              </w:rPr>
            </w:pPr>
            <w:r w:rsidRPr="001C1ACE">
              <w:rPr>
                <w:rFonts w:ascii="Times New Roman" w:hAnsi="Times New Roman"/>
                <w:szCs w:val="24"/>
              </w:rPr>
              <w:t xml:space="preserve">Специалист администрации, к должностным обязанностям которого относится осуществление муниципального контроля  </w:t>
            </w:r>
          </w:p>
        </w:tc>
      </w:tr>
      <w:tr w:rsidR="001C1ACE" w:rsidRPr="001C1ACE" w:rsidTr="00DA1E95">
        <w:trPr>
          <w:trHeight w:hRule="exact" w:val="1394"/>
        </w:trPr>
        <w:tc>
          <w:tcPr>
            <w:tcW w:w="566" w:type="dxa"/>
            <w:tcBorders>
              <w:top w:val="single" w:sz="4" w:space="0" w:color="auto"/>
              <w:left w:val="single" w:sz="4" w:space="0" w:color="auto"/>
              <w:bottom w:val="single" w:sz="4" w:space="0" w:color="auto"/>
            </w:tcBorders>
            <w:shd w:val="clear" w:color="auto" w:fill="FFFFFF"/>
          </w:tcPr>
          <w:p w:rsidR="001C1ACE" w:rsidRPr="001C1ACE" w:rsidRDefault="001C1ACE" w:rsidP="00DA1E95">
            <w:pPr>
              <w:widowControl w:val="0"/>
              <w:spacing w:line="230" w:lineRule="exact"/>
              <w:rPr>
                <w:rFonts w:ascii="Times New Roman" w:hAnsi="Times New Roman"/>
                <w:szCs w:val="24"/>
              </w:rPr>
            </w:pPr>
            <w:r w:rsidRPr="001C1ACE">
              <w:rPr>
                <w:rFonts w:ascii="Times New Roman" w:hAnsi="Times New Roman"/>
                <w:szCs w:val="24"/>
              </w:rPr>
              <w:t xml:space="preserve">5 </w:t>
            </w:r>
          </w:p>
          <w:p w:rsidR="001C1ACE" w:rsidRPr="001C1ACE" w:rsidRDefault="001C1ACE" w:rsidP="00DA1E95">
            <w:pPr>
              <w:widowControl w:val="0"/>
              <w:spacing w:line="230" w:lineRule="exact"/>
              <w:rPr>
                <w:rFonts w:ascii="Times New Roman" w:hAnsi="Times New Roman"/>
                <w:szCs w:val="24"/>
              </w:rPr>
            </w:pPr>
          </w:p>
        </w:tc>
        <w:tc>
          <w:tcPr>
            <w:tcW w:w="5388" w:type="dxa"/>
            <w:tcBorders>
              <w:top w:val="single" w:sz="4" w:space="0" w:color="auto"/>
              <w:left w:val="single" w:sz="4" w:space="0" w:color="auto"/>
              <w:bottom w:val="single" w:sz="4" w:space="0" w:color="auto"/>
            </w:tcBorders>
            <w:shd w:val="clear" w:color="auto" w:fill="FFFFFF"/>
          </w:tcPr>
          <w:p w:rsidR="001C1ACE" w:rsidRPr="001C1ACE" w:rsidRDefault="001C1ACE" w:rsidP="00DA1E95">
            <w:pPr>
              <w:widowControl w:val="0"/>
              <w:autoSpaceDE w:val="0"/>
              <w:autoSpaceDN w:val="0"/>
              <w:adjustRightInd w:val="0"/>
              <w:ind w:left="275" w:right="131" w:firstLine="119"/>
              <w:rPr>
                <w:rFonts w:ascii="Times New Roman" w:hAnsi="Times New Roman"/>
                <w:szCs w:val="24"/>
              </w:rPr>
            </w:pPr>
            <w:r w:rsidRPr="001C1ACE">
              <w:rPr>
                <w:rFonts w:ascii="Times New Roman" w:hAnsi="Times New Roman"/>
                <w:szCs w:val="24"/>
              </w:rPr>
              <w:t>Профилактический визит</w:t>
            </w:r>
          </w:p>
        </w:tc>
        <w:tc>
          <w:tcPr>
            <w:tcW w:w="2175" w:type="dxa"/>
            <w:tcBorders>
              <w:top w:val="single" w:sz="4" w:space="0" w:color="auto"/>
              <w:left w:val="single" w:sz="4" w:space="0" w:color="auto"/>
              <w:bottom w:val="single" w:sz="4" w:space="0" w:color="auto"/>
            </w:tcBorders>
            <w:shd w:val="clear" w:color="auto" w:fill="FFFFFF"/>
          </w:tcPr>
          <w:p w:rsidR="001C1ACE" w:rsidRPr="001C1ACE" w:rsidRDefault="001C1ACE" w:rsidP="00DA1E95">
            <w:pPr>
              <w:shd w:val="clear" w:color="auto" w:fill="FFFFFF"/>
              <w:rPr>
                <w:rFonts w:ascii="Times New Roman" w:hAnsi="Times New Roman"/>
                <w:szCs w:val="24"/>
              </w:rPr>
            </w:pPr>
            <w:r w:rsidRPr="001C1ACE">
              <w:rPr>
                <w:rFonts w:ascii="Times New Roman" w:hAnsi="Times New Roman"/>
                <w:szCs w:val="24"/>
              </w:rPr>
              <w:t xml:space="preserve">Один раз в год </w:t>
            </w:r>
          </w:p>
          <w:p w:rsidR="001C1ACE" w:rsidRPr="001C1ACE" w:rsidRDefault="001C1ACE" w:rsidP="00DA1E95">
            <w:pPr>
              <w:shd w:val="clear" w:color="auto" w:fill="FFFFFF"/>
              <w:rPr>
                <w:rFonts w:ascii="Times New Roman" w:hAnsi="Times New Roman"/>
                <w:szCs w:val="24"/>
              </w:rPr>
            </w:pPr>
          </w:p>
          <w:p w:rsidR="001C1ACE" w:rsidRPr="001C1ACE" w:rsidRDefault="001C1ACE" w:rsidP="00DA1E95">
            <w:pPr>
              <w:shd w:val="clear" w:color="auto" w:fill="FFFFFF"/>
              <w:rPr>
                <w:rFonts w:ascii="Times New Roman" w:hAnsi="Times New Roman"/>
                <w:szCs w:val="24"/>
              </w:rPr>
            </w:pPr>
            <w:r w:rsidRPr="001C1ACE">
              <w:rPr>
                <w:rFonts w:ascii="Times New Roman" w:hAnsi="Times New Roman"/>
                <w:szCs w:val="24"/>
              </w:rPr>
              <w:t xml:space="preserve"> </w:t>
            </w:r>
          </w:p>
          <w:p w:rsidR="001C1ACE" w:rsidRPr="001C1ACE" w:rsidRDefault="001C1ACE" w:rsidP="00DA1E95">
            <w:pPr>
              <w:widowControl w:val="0"/>
              <w:spacing w:line="230" w:lineRule="exact"/>
              <w:rPr>
                <w:rFonts w:ascii="Times New Roman" w:hAnsi="Times New Roman"/>
                <w:szCs w:val="24"/>
              </w:rPr>
            </w:pP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1C1ACE" w:rsidRPr="001C1ACE" w:rsidRDefault="001C1ACE" w:rsidP="00DA1E95">
            <w:pPr>
              <w:widowControl w:val="0"/>
              <w:rPr>
                <w:rFonts w:ascii="Times New Roman" w:hAnsi="Times New Roman"/>
                <w:szCs w:val="24"/>
              </w:rPr>
            </w:pPr>
            <w:r w:rsidRPr="001C1ACE">
              <w:rPr>
                <w:rFonts w:ascii="Times New Roman" w:hAnsi="Times New Roman"/>
                <w:szCs w:val="24"/>
              </w:rPr>
              <w:t xml:space="preserve">Специалист администрации, к должностным обязанностям которого относится осуществление муниципального контроля  </w:t>
            </w:r>
          </w:p>
        </w:tc>
      </w:tr>
    </w:tbl>
    <w:p w:rsidR="001C1ACE" w:rsidRPr="001C1ACE" w:rsidRDefault="001C1ACE" w:rsidP="00DA1E95">
      <w:pPr>
        <w:ind w:firstLine="567"/>
        <w:jc w:val="center"/>
        <w:rPr>
          <w:rFonts w:ascii="Times New Roman" w:hAnsi="Times New Roman"/>
          <w:szCs w:val="24"/>
        </w:rPr>
      </w:pPr>
    </w:p>
    <w:p w:rsidR="001C1ACE" w:rsidRPr="00DA1E95" w:rsidRDefault="001C1ACE" w:rsidP="00DA1E95">
      <w:pPr>
        <w:ind w:firstLine="567"/>
        <w:jc w:val="center"/>
        <w:rPr>
          <w:rFonts w:ascii="Times New Roman" w:hAnsi="Times New Roman"/>
          <w:b/>
          <w:color w:val="000000"/>
          <w:szCs w:val="24"/>
          <w:shd w:val="clear" w:color="auto" w:fill="FFFFFF"/>
        </w:rPr>
      </w:pPr>
      <w:r w:rsidRPr="001C1ACE">
        <w:rPr>
          <w:rFonts w:ascii="Times New Roman" w:hAnsi="Times New Roman"/>
          <w:b/>
          <w:color w:val="000000"/>
          <w:szCs w:val="24"/>
          <w:shd w:val="clear" w:color="auto" w:fill="FFFFFF"/>
        </w:rPr>
        <w:t>4. Показатели результативности и эффективности Программы</w:t>
      </w:r>
    </w:p>
    <w:tbl>
      <w:tblPr>
        <w:tblW w:w="9912" w:type="dxa"/>
        <w:tblLayout w:type="fixed"/>
        <w:tblCellMar>
          <w:left w:w="10" w:type="dxa"/>
          <w:right w:w="10" w:type="dxa"/>
        </w:tblCellMar>
        <w:tblLook w:val="0000"/>
      </w:tblPr>
      <w:tblGrid>
        <w:gridCol w:w="590"/>
        <w:gridCol w:w="4503"/>
        <w:gridCol w:w="4819"/>
      </w:tblGrid>
      <w:tr w:rsidR="001C1ACE" w:rsidRPr="001C1ACE" w:rsidTr="00DA1E95">
        <w:trPr>
          <w:trHeight w:hRule="exact" w:val="576"/>
        </w:trPr>
        <w:tc>
          <w:tcPr>
            <w:tcW w:w="590" w:type="dxa"/>
            <w:tcBorders>
              <w:top w:val="single" w:sz="4" w:space="0" w:color="auto"/>
              <w:left w:val="single" w:sz="4" w:space="0" w:color="auto"/>
            </w:tcBorders>
            <w:shd w:val="clear" w:color="auto" w:fill="FFFFFF"/>
          </w:tcPr>
          <w:p w:rsidR="001C1ACE" w:rsidRPr="001C1ACE" w:rsidRDefault="001C1ACE" w:rsidP="00DA1E95">
            <w:pPr>
              <w:jc w:val="center"/>
              <w:rPr>
                <w:rFonts w:ascii="Times New Roman" w:hAnsi="Times New Roman"/>
                <w:b/>
                <w:szCs w:val="24"/>
              </w:rPr>
            </w:pPr>
            <w:r w:rsidRPr="001C1ACE">
              <w:rPr>
                <w:rFonts w:ascii="Times New Roman" w:hAnsi="Times New Roman"/>
                <w:b/>
                <w:szCs w:val="24"/>
              </w:rPr>
              <w:t>№</w:t>
            </w:r>
          </w:p>
          <w:p w:rsidR="001C1ACE" w:rsidRPr="001C1ACE" w:rsidRDefault="001C1ACE" w:rsidP="00DA1E95">
            <w:pPr>
              <w:jc w:val="center"/>
              <w:rPr>
                <w:rFonts w:ascii="Times New Roman" w:hAnsi="Times New Roman"/>
                <w:b/>
                <w:szCs w:val="24"/>
              </w:rPr>
            </w:pPr>
            <w:r w:rsidRPr="001C1ACE">
              <w:rPr>
                <w:rFonts w:ascii="Times New Roman" w:hAnsi="Times New Roman"/>
                <w:b/>
                <w:szCs w:val="24"/>
              </w:rPr>
              <w:t>п/п</w:t>
            </w:r>
          </w:p>
        </w:tc>
        <w:tc>
          <w:tcPr>
            <w:tcW w:w="4503" w:type="dxa"/>
            <w:tcBorders>
              <w:top w:val="single" w:sz="4" w:space="0" w:color="auto"/>
              <w:left w:val="single" w:sz="4" w:space="0" w:color="auto"/>
            </w:tcBorders>
            <w:shd w:val="clear" w:color="auto" w:fill="FFFFFF"/>
          </w:tcPr>
          <w:p w:rsidR="001C1ACE" w:rsidRPr="001C1ACE" w:rsidRDefault="001C1ACE" w:rsidP="00DA1E95">
            <w:pPr>
              <w:jc w:val="center"/>
              <w:rPr>
                <w:rFonts w:ascii="Times New Roman" w:hAnsi="Times New Roman"/>
                <w:b/>
                <w:szCs w:val="24"/>
              </w:rPr>
            </w:pPr>
            <w:r w:rsidRPr="001C1ACE">
              <w:rPr>
                <w:rFonts w:ascii="Times New Roman" w:hAnsi="Times New Roman"/>
                <w:b/>
                <w:szCs w:val="24"/>
              </w:rPr>
              <w:t>Наименование показателя</w:t>
            </w:r>
          </w:p>
        </w:tc>
        <w:tc>
          <w:tcPr>
            <w:tcW w:w="4819" w:type="dxa"/>
            <w:tcBorders>
              <w:top w:val="single" w:sz="4" w:space="0" w:color="auto"/>
              <w:left w:val="single" w:sz="4" w:space="0" w:color="auto"/>
              <w:right w:val="single" w:sz="4" w:space="0" w:color="auto"/>
            </w:tcBorders>
            <w:shd w:val="clear" w:color="auto" w:fill="FFFFFF"/>
          </w:tcPr>
          <w:p w:rsidR="001C1ACE" w:rsidRPr="001C1ACE" w:rsidRDefault="001C1ACE" w:rsidP="00DA1E95">
            <w:pPr>
              <w:jc w:val="center"/>
              <w:rPr>
                <w:rFonts w:ascii="Times New Roman" w:hAnsi="Times New Roman"/>
                <w:b/>
                <w:szCs w:val="24"/>
              </w:rPr>
            </w:pPr>
            <w:r w:rsidRPr="001C1ACE">
              <w:rPr>
                <w:rFonts w:ascii="Times New Roman" w:hAnsi="Times New Roman"/>
                <w:b/>
                <w:szCs w:val="24"/>
              </w:rPr>
              <w:t>Величина</w:t>
            </w:r>
          </w:p>
        </w:tc>
      </w:tr>
      <w:tr w:rsidR="001C1ACE" w:rsidRPr="001C1ACE" w:rsidTr="00DA1E95">
        <w:trPr>
          <w:trHeight w:hRule="exact" w:val="1715"/>
        </w:trPr>
        <w:tc>
          <w:tcPr>
            <w:tcW w:w="590" w:type="dxa"/>
            <w:tcBorders>
              <w:top w:val="single" w:sz="4" w:space="0" w:color="auto"/>
              <w:left w:val="single" w:sz="4" w:space="0" w:color="auto"/>
            </w:tcBorders>
            <w:shd w:val="clear" w:color="auto" w:fill="FFFFFF"/>
          </w:tcPr>
          <w:p w:rsidR="001C1ACE" w:rsidRPr="001C1ACE" w:rsidRDefault="001C1ACE" w:rsidP="00DA1E95">
            <w:pPr>
              <w:ind w:firstLine="567"/>
              <w:jc w:val="center"/>
              <w:rPr>
                <w:rFonts w:ascii="Times New Roman" w:hAnsi="Times New Roman"/>
                <w:szCs w:val="24"/>
              </w:rPr>
            </w:pPr>
            <w:r w:rsidRPr="001C1ACE">
              <w:rPr>
                <w:rFonts w:ascii="Times New Roman" w:hAnsi="Times New Roman"/>
                <w:szCs w:val="24"/>
              </w:rPr>
              <w:t>11.</w:t>
            </w:r>
          </w:p>
        </w:tc>
        <w:tc>
          <w:tcPr>
            <w:tcW w:w="4503" w:type="dxa"/>
            <w:tcBorders>
              <w:top w:val="single" w:sz="4" w:space="0" w:color="auto"/>
              <w:left w:val="single" w:sz="4" w:space="0" w:color="auto"/>
            </w:tcBorders>
            <w:shd w:val="clear" w:color="auto" w:fill="FFFFFF"/>
          </w:tcPr>
          <w:p w:rsidR="001C1ACE" w:rsidRPr="001C1ACE" w:rsidRDefault="001C1ACE" w:rsidP="00DA1E95">
            <w:pPr>
              <w:pStyle w:val="ConsPlusNormal"/>
              <w:ind w:firstLine="119"/>
              <w:jc w:val="both"/>
              <w:rPr>
                <w:rFonts w:ascii="Times New Roman" w:hAnsi="Times New Roman" w:cs="Times New Roman"/>
                <w:sz w:val="24"/>
                <w:szCs w:val="24"/>
              </w:rPr>
            </w:pPr>
            <w:r w:rsidRPr="001C1ACE">
              <w:rPr>
                <w:rFonts w:ascii="Times New Roman" w:hAnsi="Times New Roman" w:cs="Times New Roman"/>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1C1ACE" w:rsidRPr="001C1ACE" w:rsidRDefault="001C1ACE" w:rsidP="00DA1E95">
            <w:pPr>
              <w:ind w:firstLine="567"/>
              <w:rPr>
                <w:rFonts w:ascii="Times New Roman" w:hAnsi="Times New Roman"/>
                <w:szCs w:val="24"/>
              </w:rPr>
            </w:pPr>
          </w:p>
        </w:tc>
        <w:tc>
          <w:tcPr>
            <w:tcW w:w="4819" w:type="dxa"/>
            <w:tcBorders>
              <w:top w:val="single" w:sz="4" w:space="0" w:color="auto"/>
              <w:left w:val="single" w:sz="4" w:space="0" w:color="auto"/>
              <w:right w:val="single" w:sz="4" w:space="0" w:color="auto"/>
            </w:tcBorders>
            <w:shd w:val="clear" w:color="auto" w:fill="FFFFFF"/>
          </w:tcPr>
          <w:p w:rsidR="001C1ACE" w:rsidRPr="001C1ACE" w:rsidRDefault="001C1ACE" w:rsidP="00DA1E95">
            <w:pPr>
              <w:jc w:val="center"/>
              <w:rPr>
                <w:rFonts w:ascii="Times New Roman" w:hAnsi="Times New Roman"/>
                <w:szCs w:val="24"/>
              </w:rPr>
            </w:pPr>
            <w:r w:rsidRPr="001C1ACE">
              <w:rPr>
                <w:rFonts w:ascii="Times New Roman" w:hAnsi="Times New Roman"/>
                <w:szCs w:val="24"/>
              </w:rPr>
              <w:t>100%</w:t>
            </w:r>
          </w:p>
        </w:tc>
      </w:tr>
      <w:tr w:rsidR="001C1ACE" w:rsidRPr="001C1ACE" w:rsidTr="00DA1E95">
        <w:trPr>
          <w:trHeight w:hRule="exact" w:val="1220"/>
        </w:trPr>
        <w:tc>
          <w:tcPr>
            <w:tcW w:w="590" w:type="dxa"/>
            <w:tcBorders>
              <w:top w:val="single" w:sz="4" w:space="0" w:color="auto"/>
              <w:left w:val="single" w:sz="4" w:space="0" w:color="auto"/>
              <w:bottom w:val="single" w:sz="4" w:space="0" w:color="auto"/>
            </w:tcBorders>
            <w:shd w:val="clear" w:color="auto" w:fill="FFFFFF"/>
          </w:tcPr>
          <w:p w:rsidR="001C1ACE" w:rsidRPr="001C1ACE" w:rsidRDefault="001C1ACE" w:rsidP="00DA1E95">
            <w:pPr>
              <w:ind w:firstLine="567"/>
              <w:jc w:val="center"/>
              <w:rPr>
                <w:rFonts w:ascii="Times New Roman" w:hAnsi="Times New Roman"/>
                <w:szCs w:val="24"/>
              </w:rPr>
            </w:pPr>
            <w:r w:rsidRPr="001C1ACE">
              <w:rPr>
                <w:rFonts w:ascii="Times New Roman" w:hAnsi="Times New Roman"/>
                <w:szCs w:val="24"/>
              </w:rPr>
              <w:t>22.</w:t>
            </w:r>
          </w:p>
        </w:tc>
        <w:tc>
          <w:tcPr>
            <w:tcW w:w="4503" w:type="dxa"/>
            <w:tcBorders>
              <w:top w:val="single" w:sz="4" w:space="0" w:color="auto"/>
              <w:left w:val="single" w:sz="4" w:space="0" w:color="auto"/>
              <w:bottom w:val="single" w:sz="4" w:space="0" w:color="auto"/>
            </w:tcBorders>
            <w:shd w:val="clear" w:color="auto" w:fill="FFFFFF"/>
          </w:tcPr>
          <w:p w:rsidR="001C1ACE" w:rsidRPr="001C1ACE" w:rsidRDefault="001C1ACE" w:rsidP="00DA1E95">
            <w:pPr>
              <w:autoSpaceDE w:val="0"/>
              <w:autoSpaceDN w:val="0"/>
              <w:adjustRightInd w:val="0"/>
              <w:ind w:firstLine="119"/>
              <w:rPr>
                <w:rFonts w:ascii="Times New Roman" w:hAnsi="Times New Roman"/>
                <w:szCs w:val="24"/>
              </w:rPr>
            </w:pPr>
            <w:r w:rsidRPr="001C1ACE">
              <w:rPr>
                <w:rFonts w:ascii="Times New Roman" w:hAnsi="Times New Roman"/>
                <w:szCs w:val="24"/>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1C1ACE" w:rsidRPr="001C1ACE" w:rsidRDefault="001C1ACE" w:rsidP="00DA1E95">
            <w:pPr>
              <w:ind w:firstLine="567"/>
              <w:rPr>
                <w:rFonts w:ascii="Times New Roman" w:hAnsi="Times New Roman"/>
                <w:szCs w:val="24"/>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1C1ACE" w:rsidRPr="001C1ACE" w:rsidRDefault="001C1ACE" w:rsidP="00DA1E95">
            <w:pPr>
              <w:jc w:val="center"/>
              <w:rPr>
                <w:rFonts w:ascii="Times New Roman" w:hAnsi="Times New Roman"/>
                <w:szCs w:val="24"/>
              </w:rPr>
            </w:pPr>
            <w:r w:rsidRPr="001C1ACE">
              <w:rPr>
                <w:rFonts w:ascii="Times New Roman" w:hAnsi="Times New Roman"/>
                <w:szCs w:val="24"/>
              </w:rPr>
              <w:t>Исполнено / Не исполнено</w:t>
            </w:r>
          </w:p>
        </w:tc>
      </w:tr>
      <w:tr w:rsidR="001C1ACE" w:rsidRPr="001C1ACE" w:rsidTr="00DA1E95">
        <w:trPr>
          <w:trHeight w:hRule="exact" w:val="2465"/>
        </w:trPr>
        <w:tc>
          <w:tcPr>
            <w:tcW w:w="590" w:type="dxa"/>
            <w:tcBorders>
              <w:top w:val="single" w:sz="4" w:space="0" w:color="auto"/>
              <w:left w:val="single" w:sz="4" w:space="0" w:color="auto"/>
              <w:bottom w:val="single" w:sz="4" w:space="0" w:color="auto"/>
            </w:tcBorders>
            <w:shd w:val="clear" w:color="auto" w:fill="FFFFFF"/>
          </w:tcPr>
          <w:p w:rsidR="001C1ACE" w:rsidRPr="001C1ACE" w:rsidRDefault="001C1ACE" w:rsidP="00DA1E95">
            <w:pPr>
              <w:widowControl w:val="0"/>
              <w:jc w:val="center"/>
              <w:rPr>
                <w:rFonts w:ascii="Times New Roman" w:eastAsia="Courier New" w:hAnsi="Times New Roman"/>
                <w:color w:val="000000"/>
                <w:szCs w:val="24"/>
              </w:rPr>
            </w:pPr>
            <w:r w:rsidRPr="001C1ACE">
              <w:rPr>
                <w:rFonts w:ascii="Times New Roman" w:hAnsi="Times New Roman"/>
                <w:color w:val="000000"/>
                <w:szCs w:val="24"/>
                <w:shd w:val="clear" w:color="auto" w:fill="FFFFFF"/>
              </w:rPr>
              <w:t>3.</w:t>
            </w:r>
          </w:p>
        </w:tc>
        <w:tc>
          <w:tcPr>
            <w:tcW w:w="4503" w:type="dxa"/>
            <w:tcBorders>
              <w:top w:val="single" w:sz="4" w:space="0" w:color="auto"/>
              <w:left w:val="single" w:sz="4" w:space="0" w:color="auto"/>
              <w:bottom w:val="single" w:sz="4" w:space="0" w:color="auto"/>
            </w:tcBorders>
            <w:shd w:val="clear" w:color="auto" w:fill="FFFFFF"/>
          </w:tcPr>
          <w:p w:rsidR="001C1ACE" w:rsidRPr="001C1ACE" w:rsidRDefault="001C1ACE" w:rsidP="00DA1E95">
            <w:pPr>
              <w:pStyle w:val="ConsPlusNormal"/>
              <w:ind w:firstLine="119"/>
              <w:jc w:val="both"/>
              <w:rPr>
                <w:rFonts w:ascii="Times New Roman" w:hAnsi="Times New Roman" w:cs="Times New Roman"/>
                <w:sz w:val="24"/>
                <w:szCs w:val="24"/>
              </w:rPr>
            </w:pPr>
            <w:r w:rsidRPr="001C1ACE">
              <w:rPr>
                <w:rFonts w:ascii="Times New Roman" w:hAnsi="Times New Roman" w:cs="Times New Roman"/>
                <w:sz w:val="24"/>
                <w:szCs w:val="24"/>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1C1ACE" w:rsidRPr="001C1ACE" w:rsidRDefault="001C1ACE" w:rsidP="00DA1E95">
            <w:pPr>
              <w:jc w:val="center"/>
              <w:rPr>
                <w:rFonts w:ascii="Times New Roman" w:hAnsi="Times New Roman"/>
                <w:szCs w:val="24"/>
              </w:rPr>
            </w:pPr>
            <w:r w:rsidRPr="001C1ACE">
              <w:rPr>
                <w:rFonts w:ascii="Times New Roman" w:hAnsi="Times New Roman"/>
                <w:szCs w:val="24"/>
              </w:rPr>
              <w:t>20% и более</w:t>
            </w:r>
          </w:p>
        </w:tc>
      </w:tr>
      <w:tr w:rsidR="001C1ACE" w:rsidRPr="001C1ACE" w:rsidTr="00DA1E95">
        <w:trPr>
          <w:trHeight w:hRule="exact" w:val="1276"/>
        </w:trPr>
        <w:tc>
          <w:tcPr>
            <w:tcW w:w="590" w:type="dxa"/>
            <w:tcBorders>
              <w:top w:val="single" w:sz="4" w:space="0" w:color="auto"/>
              <w:left w:val="single" w:sz="4" w:space="0" w:color="auto"/>
              <w:bottom w:val="single" w:sz="4" w:space="0" w:color="auto"/>
            </w:tcBorders>
            <w:shd w:val="clear" w:color="auto" w:fill="FFFFFF"/>
          </w:tcPr>
          <w:p w:rsidR="001C1ACE" w:rsidRPr="001C1ACE" w:rsidRDefault="001C1ACE" w:rsidP="00DA1E95">
            <w:pPr>
              <w:widowControl w:val="0"/>
              <w:spacing w:line="230" w:lineRule="exact"/>
              <w:ind w:left="220"/>
              <w:rPr>
                <w:rFonts w:ascii="Times New Roman" w:hAnsi="Times New Roman"/>
                <w:szCs w:val="24"/>
              </w:rPr>
            </w:pPr>
            <w:r w:rsidRPr="001C1ACE">
              <w:rPr>
                <w:rFonts w:ascii="Times New Roman" w:hAnsi="Times New Roman"/>
                <w:color w:val="000000"/>
                <w:szCs w:val="24"/>
                <w:shd w:val="clear" w:color="auto" w:fill="FFFFFF"/>
              </w:rPr>
              <w:t>4.</w:t>
            </w:r>
          </w:p>
        </w:tc>
        <w:tc>
          <w:tcPr>
            <w:tcW w:w="4503" w:type="dxa"/>
            <w:tcBorders>
              <w:top w:val="single" w:sz="4" w:space="0" w:color="auto"/>
              <w:left w:val="single" w:sz="4" w:space="0" w:color="auto"/>
              <w:bottom w:val="single" w:sz="4" w:space="0" w:color="auto"/>
            </w:tcBorders>
            <w:shd w:val="clear" w:color="auto" w:fill="FFFFFF"/>
          </w:tcPr>
          <w:p w:rsidR="001C1ACE" w:rsidRPr="001C1ACE" w:rsidRDefault="001C1ACE" w:rsidP="00DA1E95">
            <w:pPr>
              <w:widowControl w:val="0"/>
              <w:spacing w:line="274" w:lineRule="exact"/>
              <w:rPr>
                <w:rFonts w:ascii="Times New Roman" w:hAnsi="Times New Roman"/>
                <w:szCs w:val="24"/>
              </w:rPr>
            </w:pPr>
            <w:r w:rsidRPr="001C1ACE">
              <w:rPr>
                <w:rFonts w:ascii="Times New Roman" w:hAnsi="Times New Roman"/>
                <w:szCs w:val="24"/>
              </w:rPr>
              <w:t>Доля лиц, удовлетворённых консультированием в общем количестве лиц, обратившихся за консультированием</w:t>
            </w:r>
          </w:p>
          <w:p w:rsidR="001C1ACE" w:rsidRPr="001C1ACE" w:rsidRDefault="001C1ACE" w:rsidP="00DA1E95">
            <w:pPr>
              <w:widowControl w:val="0"/>
              <w:spacing w:line="274" w:lineRule="exact"/>
              <w:ind w:firstLine="440"/>
              <w:rPr>
                <w:rFonts w:ascii="Times New Roman" w:hAnsi="Times New Roman"/>
                <w:szCs w:val="24"/>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1C1ACE" w:rsidRPr="001C1ACE" w:rsidRDefault="001C1ACE" w:rsidP="00DA1E95">
            <w:pPr>
              <w:widowControl w:val="0"/>
              <w:spacing w:line="277" w:lineRule="exact"/>
              <w:jc w:val="center"/>
              <w:rPr>
                <w:rFonts w:ascii="Times New Roman" w:hAnsi="Times New Roman"/>
                <w:szCs w:val="24"/>
              </w:rPr>
            </w:pPr>
            <w:r w:rsidRPr="001C1ACE">
              <w:rPr>
                <w:rFonts w:ascii="Times New Roman" w:hAnsi="Times New Roman"/>
                <w:szCs w:val="24"/>
              </w:rPr>
              <w:t>100%</w:t>
            </w:r>
          </w:p>
        </w:tc>
      </w:tr>
    </w:tbl>
    <w:p w:rsidR="00DA1E95" w:rsidRPr="00DA1E95" w:rsidRDefault="00DA1E95" w:rsidP="00DA1E95">
      <w:pPr>
        <w:spacing w:before="0"/>
        <w:jc w:val="center"/>
        <w:rPr>
          <w:rFonts w:ascii="Times New Roman" w:hAnsi="Times New Roman"/>
          <w:b/>
          <w:szCs w:val="24"/>
        </w:rPr>
      </w:pPr>
      <w:r w:rsidRPr="00DA1E95">
        <w:rPr>
          <w:rFonts w:ascii="Times New Roman" w:hAnsi="Times New Roman"/>
          <w:b/>
          <w:szCs w:val="24"/>
        </w:rPr>
        <w:t>АДМИНИСТРАЦИЯ ГУСЕЛЬНИКОВСКОГО СЕЛЬСОВЕТА</w:t>
      </w:r>
    </w:p>
    <w:p w:rsidR="00DA1E95" w:rsidRPr="00DA1E95" w:rsidRDefault="00DA1E95" w:rsidP="00DA1E95">
      <w:pPr>
        <w:spacing w:before="0"/>
        <w:jc w:val="center"/>
        <w:rPr>
          <w:rFonts w:ascii="Times New Roman" w:hAnsi="Times New Roman"/>
          <w:b/>
          <w:szCs w:val="24"/>
        </w:rPr>
      </w:pPr>
      <w:r w:rsidRPr="00DA1E95">
        <w:rPr>
          <w:rFonts w:ascii="Times New Roman" w:hAnsi="Times New Roman"/>
          <w:b/>
          <w:szCs w:val="24"/>
        </w:rPr>
        <w:t xml:space="preserve"> ИСКИТИМСКОГО РАЙОНА НОВОСИБИРСКОЙ ОБЛАСТИ</w:t>
      </w:r>
    </w:p>
    <w:p w:rsidR="00DA1E95" w:rsidRPr="00DA1E95" w:rsidRDefault="00DA1E95" w:rsidP="00DA1E95">
      <w:pPr>
        <w:spacing w:before="0"/>
        <w:ind w:firstLine="0"/>
        <w:jc w:val="center"/>
        <w:rPr>
          <w:rFonts w:ascii="Times New Roman" w:hAnsi="Times New Roman"/>
          <w:b/>
          <w:szCs w:val="24"/>
        </w:rPr>
      </w:pPr>
      <w:r w:rsidRPr="00DA1E95">
        <w:rPr>
          <w:rFonts w:ascii="Times New Roman" w:hAnsi="Times New Roman"/>
          <w:b/>
          <w:szCs w:val="24"/>
        </w:rPr>
        <w:t>ПОСТАНОВЛЕНИЕ</w:t>
      </w:r>
    </w:p>
    <w:p w:rsidR="00DA1E95" w:rsidRPr="00DA1E95" w:rsidRDefault="00DA1E95" w:rsidP="00DA1E95">
      <w:pPr>
        <w:spacing w:before="0"/>
        <w:ind w:firstLine="0"/>
        <w:rPr>
          <w:rFonts w:ascii="Times New Roman" w:hAnsi="Times New Roman"/>
          <w:szCs w:val="24"/>
        </w:rPr>
      </w:pPr>
      <w:r w:rsidRPr="00DA1E95">
        <w:rPr>
          <w:rFonts w:ascii="Times New Roman" w:hAnsi="Times New Roman"/>
          <w:szCs w:val="24"/>
        </w:rPr>
        <w:lastRenderedPageBreak/>
        <w:t>От 20.11.2023 г.                         с.Гусельниково                                         №89</w:t>
      </w:r>
    </w:p>
    <w:p w:rsidR="00DA1E95" w:rsidRPr="00DA1E95" w:rsidRDefault="00DA1E95" w:rsidP="00DA1E95">
      <w:pPr>
        <w:spacing w:before="0"/>
        <w:jc w:val="center"/>
        <w:outlineLvl w:val="0"/>
        <w:rPr>
          <w:rFonts w:ascii="Times New Roman" w:hAnsi="Times New Roman"/>
          <w:b/>
          <w:szCs w:val="24"/>
        </w:rPr>
      </w:pPr>
      <w:r w:rsidRPr="00DA1E95">
        <w:rPr>
          <w:rFonts w:ascii="Times New Roman" w:hAnsi="Times New Roman"/>
          <w:b/>
          <w:szCs w:val="24"/>
        </w:rPr>
        <w:t xml:space="preserve">Об утверждении Программы профилактики рисков причинения вреда (ущерба) охраняемым законом ценностям на 2024 год в сфере муниципального контроля в области охраны и использования особо охраняемых природных территорий Гусельниковского сельсовета  Искитимского района Новосибирской области </w:t>
      </w:r>
    </w:p>
    <w:p w:rsidR="00DA1E95" w:rsidRPr="00DA1E95" w:rsidRDefault="00DA1E95" w:rsidP="00DA1E95">
      <w:pPr>
        <w:tabs>
          <w:tab w:val="left" w:pos="284"/>
        </w:tabs>
        <w:spacing w:before="0"/>
        <w:ind w:right="-1" w:firstLine="0"/>
        <w:rPr>
          <w:rFonts w:ascii="Times New Roman" w:hAnsi="Times New Roman"/>
          <w:szCs w:val="24"/>
        </w:rPr>
      </w:pPr>
      <w:r w:rsidRPr="00DA1E95">
        <w:rPr>
          <w:rFonts w:ascii="Times New Roman" w:hAnsi="Times New Roman"/>
          <w:szCs w:val="24"/>
        </w:rPr>
        <w:t xml:space="preserve">Руководствуясь </w:t>
      </w:r>
      <w:r w:rsidRPr="00DA1E95">
        <w:rPr>
          <w:rStyle w:val="aff2"/>
          <w:rFonts w:ascii="Times New Roman" w:hAnsi="Times New Roman"/>
          <w:i w:val="0"/>
          <w:iCs w:val="0"/>
          <w:szCs w:val="24"/>
          <w:shd w:val="clear" w:color="auto" w:fill="FFFFFF"/>
        </w:rPr>
        <w:t>Постановлением</w:t>
      </w:r>
      <w:r w:rsidRPr="00DA1E95">
        <w:rPr>
          <w:rFonts w:ascii="Times New Roman" w:hAnsi="Times New Roman"/>
          <w:szCs w:val="24"/>
          <w:shd w:val="clear" w:color="auto" w:fill="FFFFFF"/>
        </w:rPr>
        <w:t> </w:t>
      </w:r>
      <w:r w:rsidRPr="00DA1E95">
        <w:rPr>
          <w:rStyle w:val="aff2"/>
          <w:rFonts w:ascii="Times New Roman" w:hAnsi="Times New Roman"/>
          <w:i w:val="0"/>
          <w:iCs w:val="0"/>
          <w:szCs w:val="24"/>
          <w:shd w:val="clear" w:color="auto" w:fill="FFFFFF"/>
        </w:rPr>
        <w:t>Правительства</w:t>
      </w:r>
      <w:r w:rsidRPr="00DA1E95">
        <w:rPr>
          <w:rFonts w:ascii="Times New Roman" w:hAnsi="Times New Roman"/>
          <w:szCs w:val="24"/>
          <w:shd w:val="clear" w:color="auto" w:fill="FFFFFF"/>
        </w:rPr>
        <w:t> РФ от 25 июня 2021 г. N </w:t>
      </w:r>
      <w:r w:rsidRPr="00DA1E95">
        <w:rPr>
          <w:rStyle w:val="aff2"/>
          <w:rFonts w:ascii="Times New Roman" w:hAnsi="Times New Roman"/>
          <w:i w:val="0"/>
          <w:iCs w:val="0"/>
          <w:szCs w:val="24"/>
          <w:shd w:val="clear" w:color="auto" w:fill="FFFFFF"/>
        </w:rPr>
        <w:t>990</w:t>
      </w:r>
      <w:r w:rsidRPr="00DA1E95">
        <w:rPr>
          <w:rFonts w:ascii="Times New Roman" w:hAnsi="Times New Roman"/>
          <w:szCs w:val="24"/>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DA1E95">
        <w:rPr>
          <w:rFonts w:ascii="Times New Roman" w:hAnsi="Times New Roman"/>
          <w:szCs w:val="24"/>
        </w:rPr>
        <w:t>,  администрация Гусельниковского сельсовета  Искитимского района Новосибирской области</w:t>
      </w:r>
    </w:p>
    <w:p w:rsidR="00DA1E95" w:rsidRPr="00DA1E95" w:rsidRDefault="00DA1E95" w:rsidP="00DA1E95">
      <w:pPr>
        <w:spacing w:before="0"/>
        <w:rPr>
          <w:rFonts w:ascii="Times New Roman" w:hAnsi="Times New Roman"/>
          <w:szCs w:val="24"/>
        </w:rPr>
      </w:pPr>
      <w:r w:rsidRPr="00DA1E95">
        <w:rPr>
          <w:rFonts w:ascii="Times New Roman" w:hAnsi="Times New Roman"/>
          <w:szCs w:val="24"/>
        </w:rPr>
        <w:t>ПОСТАНОВЛЯЕТ:</w:t>
      </w:r>
    </w:p>
    <w:p w:rsidR="00DA1E95" w:rsidRPr="00DA1E95" w:rsidRDefault="00DA1E95" w:rsidP="00DA1E95">
      <w:pPr>
        <w:spacing w:before="0"/>
        <w:ind w:firstLine="567"/>
        <w:outlineLvl w:val="0"/>
        <w:rPr>
          <w:rFonts w:ascii="Times New Roman" w:hAnsi="Times New Roman"/>
          <w:b/>
          <w:szCs w:val="24"/>
        </w:rPr>
      </w:pPr>
      <w:r w:rsidRPr="00DA1E95">
        <w:rPr>
          <w:rFonts w:ascii="Times New Roman" w:hAnsi="Times New Roman"/>
          <w:szCs w:val="24"/>
        </w:rPr>
        <w:t>1. Утвердить Программу профилактики рисков причинения вреда (ущерба) охраняемым законом ценностям на 2024 год в сфере муниципального контроля в области охраны и использования особо охраняемых природных территорий Гусельниковского сельсовета  Искитимского района Новосибирской области.</w:t>
      </w:r>
    </w:p>
    <w:p w:rsidR="00DA1E95" w:rsidRPr="00DA1E95" w:rsidRDefault="00DA1E95" w:rsidP="00DA1E95">
      <w:pPr>
        <w:spacing w:before="0"/>
        <w:ind w:firstLine="567"/>
        <w:rPr>
          <w:rFonts w:ascii="Times New Roman" w:hAnsi="Times New Roman"/>
          <w:szCs w:val="24"/>
        </w:rPr>
      </w:pPr>
      <w:r w:rsidRPr="00DA1E95">
        <w:rPr>
          <w:rFonts w:ascii="Times New Roman" w:hAnsi="Times New Roman"/>
          <w:szCs w:val="24"/>
        </w:rPr>
        <w:t>2.</w:t>
      </w:r>
      <w:r w:rsidRPr="00DA1E95">
        <w:rPr>
          <w:rFonts w:ascii="Times New Roman" w:hAnsi="Times New Roman"/>
          <w:color w:val="FF0000"/>
          <w:szCs w:val="24"/>
        </w:rPr>
        <w:t xml:space="preserve"> </w:t>
      </w:r>
      <w:r w:rsidRPr="00DA1E95">
        <w:rPr>
          <w:rFonts w:ascii="Times New Roman" w:hAnsi="Times New Roman"/>
          <w:szCs w:val="24"/>
        </w:rPr>
        <w:t>Опубликовать настоящее постановление в периодическом печатном издании «Вестник Гусельниковского сельсовета» и на официальном сайте администрации Гусельниковского сельсовета Искитимского района Новосибирской области в сети Интернет.</w:t>
      </w:r>
    </w:p>
    <w:p w:rsidR="00DA1E95" w:rsidRPr="00DA1E95" w:rsidRDefault="00DA1E95" w:rsidP="00DA1E95">
      <w:pPr>
        <w:numPr>
          <w:ilvl w:val="0"/>
          <w:numId w:val="8"/>
        </w:numPr>
        <w:spacing w:before="0"/>
        <w:ind w:left="0" w:firstLine="567"/>
        <w:rPr>
          <w:rFonts w:ascii="Times New Roman" w:hAnsi="Times New Roman"/>
          <w:szCs w:val="24"/>
        </w:rPr>
      </w:pPr>
      <w:r w:rsidRPr="00DA1E95">
        <w:rPr>
          <w:rFonts w:ascii="Times New Roman" w:hAnsi="Times New Roman"/>
          <w:szCs w:val="24"/>
        </w:rPr>
        <w:t xml:space="preserve">Контроль за исполнением настоящего постановления оставляю за собой. </w:t>
      </w:r>
    </w:p>
    <w:p w:rsidR="00DA1E95" w:rsidRPr="00DA1E95" w:rsidRDefault="00DA1E95" w:rsidP="00DA1E95">
      <w:pPr>
        <w:spacing w:before="0"/>
        <w:rPr>
          <w:rFonts w:ascii="Times New Roman" w:hAnsi="Times New Roman"/>
          <w:szCs w:val="24"/>
        </w:rPr>
      </w:pPr>
      <w:r w:rsidRPr="00DA1E95">
        <w:rPr>
          <w:rFonts w:ascii="Times New Roman" w:hAnsi="Times New Roman"/>
          <w:szCs w:val="24"/>
        </w:rPr>
        <w:t xml:space="preserve">Глава Гусельниковского сельсовета </w:t>
      </w:r>
    </w:p>
    <w:p w:rsidR="00DA1E95" w:rsidRPr="00DA1E95" w:rsidRDefault="00DA1E95" w:rsidP="00DA1E95">
      <w:pPr>
        <w:spacing w:before="0"/>
        <w:rPr>
          <w:rFonts w:ascii="Times New Roman" w:hAnsi="Times New Roman"/>
          <w:szCs w:val="24"/>
        </w:rPr>
      </w:pPr>
      <w:r w:rsidRPr="00DA1E95">
        <w:rPr>
          <w:rFonts w:ascii="Times New Roman" w:hAnsi="Times New Roman"/>
          <w:szCs w:val="24"/>
        </w:rPr>
        <w:t>Искитимского  района Новосибирской области                          Н.Р.Ермачёк</w:t>
      </w:r>
    </w:p>
    <w:p w:rsidR="00DA1E95" w:rsidRPr="00DA1E95" w:rsidRDefault="00DA1E95" w:rsidP="00DA1E95">
      <w:pPr>
        <w:spacing w:before="0"/>
        <w:ind w:firstLine="0"/>
        <w:rPr>
          <w:rFonts w:ascii="Times New Roman" w:hAnsi="Times New Roman"/>
          <w:szCs w:val="24"/>
        </w:rPr>
      </w:pPr>
      <w:r w:rsidRPr="00DA1E95">
        <w:rPr>
          <w:rFonts w:ascii="Times New Roman" w:hAnsi="Times New Roman"/>
          <w:szCs w:val="24"/>
        </w:rPr>
        <w:t>УТВЕРЖДЕН</w:t>
      </w:r>
      <w:r>
        <w:rPr>
          <w:rFonts w:ascii="Times New Roman" w:hAnsi="Times New Roman"/>
          <w:szCs w:val="24"/>
        </w:rPr>
        <w:t xml:space="preserve"> </w:t>
      </w:r>
      <w:r w:rsidRPr="00DA1E95">
        <w:rPr>
          <w:rFonts w:ascii="Times New Roman" w:hAnsi="Times New Roman"/>
          <w:szCs w:val="24"/>
        </w:rPr>
        <w:t>Постановлением администрации Гусельниковского  сельсовета Искитимского района Новосибирской области от 20.11.2023 г.  №89</w:t>
      </w:r>
    </w:p>
    <w:p w:rsidR="00DA1E95" w:rsidRPr="00DA1E95" w:rsidRDefault="00DA1E95" w:rsidP="00DA1E95">
      <w:pPr>
        <w:spacing w:before="0"/>
        <w:jc w:val="center"/>
        <w:outlineLvl w:val="0"/>
        <w:rPr>
          <w:rFonts w:ascii="Times New Roman" w:hAnsi="Times New Roman"/>
          <w:b/>
          <w:szCs w:val="24"/>
        </w:rPr>
      </w:pPr>
      <w:r w:rsidRPr="00DA1E95">
        <w:rPr>
          <w:rFonts w:ascii="Times New Roman" w:hAnsi="Times New Roman"/>
          <w:b/>
          <w:szCs w:val="24"/>
        </w:rPr>
        <w:t>Программа профилактики рисков причинения вреда (ущерба) охраняемым законом ценностям на 2024 год в сфере муниципального контроля  в области охраны и использования особо охраняемых природных территорий  Гусельниковского сельсовета Искитимского района Новосибирской области</w:t>
      </w:r>
    </w:p>
    <w:p w:rsidR="00DA1E95" w:rsidRPr="00DA1E95" w:rsidRDefault="00DA1E95" w:rsidP="00DA1E95">
      <w:pPr>
        <w:spacing w:before="0"/>
        <w:ind w:firstLine="567"/>
        <w:outlineLvl w:val="0"/>
        <w:rPr>
          <w:rFonts w:ascii="Times New Roman" w:hAnsi="Times New Roman"/>
          <w:szCs w:val="24"/>
        </w:rPr>
      </w:pPr>
      <w:r w:rsidRPr="00DA1E95">
        <w:rPr>
          <w:rFonts w:ascii="Times New Roman" w:hAnsi="Times New Roman"/>
          <w:szCs w:val="24"/>
        </w:rPr>
        <w:t>Настоящая Программа профилактики рисков причинения вреда (ущерба) охраняемым законом ценностям на 2024 год в сфере муниципального контроля в области охраны и использования особо охраняемых природных территорий Гусельниковского сельсовета Искитимского района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DA1E95" w:rsidRPr="00DA1E95" w:rsidRDefault="00DA1E95" w:rsidP="00DA1E95">
      <w:pPr>
        <w:autoSpaceDE w:val="0"/>
        <w:autoSpaceDN w:val="0"/>
        <w:adjustRightInd w:val="0"/>
        <w:spacing w:before="0"/>
        <w:ind w:firstLine="540"/>
        <w:rPr>
          <w:rFonts w:ascii="Times New Roman" w:hAnsi="Times New Roman"/>
          <w:szCs w:val="24"/>
        </w:rPr>
      </w:pPr>
      <w:r w:rsidRPr="00DA1E95">
        <w:rPr>
          <w:rFonts w:ascii="Times New Roman" w:hAnsi="Times New Roman"/>
          <w:szCs w:val="24"/>
        </w:rPr>
        <w:t>Настоящая Программа разработана и подлежит исполнению администрацией  Гусельниковского сельсовета Искитимского  района Новосибирской области (далее по тексту – администрация).</w:t>
      </w:r>
    </w:p>
    <w:p w:rsidR="00DA1E95" w:rsidRPr="00DA1E95" w:rsidRDefault="00DA1E95" w:rsidP="00DA1E95">
      <w:pPr>
        <w:spacing w:before="0"/>
        <w:jc w:val="center"/>
        <w:rPr>
          <w:rFonts w:ascii="Times New Roman" w:hAnsi="Times New Roman"/>
          <w:b/>
          <w:szCs w:val="24"/>
        </w:rPr>
      </w:pPr>
      <w:r w:rsidRPr="00DA1E95">
        <w:rPr>
          <w:rFonts w:ascii="Times New Roman" w:hAnsi="Times New Roman"/>
          <w:b/>
          <w:szCs w:val="24"/>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DA1E95" w:rsidRPr="00DA1E95" w:rsidRDefault="00DA1E95" w:rsidP="00DA1E95">
      <w:pPr>
        <w:spacing w:before="0"/>
        <w:ind w:firstLine="567"/>
        <w:rPr>
          <w:rFonts w:ascii="Times New Roman" w:hAnsi="Times New Roman"/>
          <w:szCs w:val="24"/>
        </w:rPr>
      </w:pPr>
      <w:r w:rsidRPr="00DA1E95">
        <w:rPr>
          <w:rFonts w:ascii="Times New Roman" w:hAnsi="Times New Roman"/>
          <w:szCs w:val="24"/>
        </w:rPr>
        <w:t>1.1. Вид муниципального контроля: муниципальный   контроль в области охраны и использования особо охраняемых природных территорий.</w:t>
      </w:r>
    </w:p>
    <w:p w:rsidR="00DA1E95" w:rsidRPr="00DA1E95" w:rsidRDefault="00DA1E95" w:rsidP="00DA1E95">
      <w:pPr>
        <w:pStyle w:val="ConsPlusNormal"/>
        <w:ind w:firstLine="709"/>
        <w:jc w:val="both"/>
        <w:rPr>
          <w:rFonts w:ascii="Times New Roman" w:hAnsi="Times New Roman" w:cs="Times New Roman"/>
          <w:sz w:val="24"/>
          <w:szCs w:val="24"/>
        </w:rPr>
      </w:pPr>
      <w:r w:rsidRPr="00DA1E95">
        <w:rPr>
          <w:rFonts w:ascii="Times New Roman" w:hAnsi="Times New Roman" w:cs="Times New Roman"/>
          <w:sz w:val="24"/>
          <w:szCs w:val="24"/>
        </w:rPr>
        <w:t>1.2. Предметом муниципального контроля на территории муниципального образования   является:</w:t>
      </w:r>
    </w:p>
    <w:p w:rsidR="00DA1E95" w:rsidRPr="00DA1E95" w:rsidRDefault="00DA1E95" w:rsidP="00DA1E95">
      <w:pPr>
        <w:spacing w:before="0"/>
        <w:ind w:firstLine="540"/>
        <w:rPr>
          <w:rFonts w:ascii="Times New Roman" w:hAnsi="Times New Roman"/>
          <w:szCs w:val="24"/>
        </w:rPr>
      </w:pPr>
      <w:r w:rsidRPr="00DA1E95">
        <w:rPr>
          <w:rFonts w:ascii="Times New Roman" w:hAnsi="Times New Roman"/>
          <w:szCs w:val="24"/>
        </w:rPr>
        <w:t xml:space="preserve">   соблюдение организациями и гражданами (далее - контролируемые лица) на особо охраняемых природных территориях местного значения обязательных требований, установленных </w:t>
      </w:r>
      <w:r w:rsidRPr="00DA1E95">
        <w:rPr>
          <w:rFonts w:ascii="Times New Roman" w:eastAsia="Calibri" w:hAnsi="Times New Roman"/>
          <w:szCs w:val="24"/>
          <w:lang w:eastAsia="en-US"/>
        </w:rPr>
        <w:t xml:space="preserve">Федеральным законом от 14.03.1995 № 33-ФЗ "Об особо </w:t>
      </w:r>
      <w:r w:rsidRPr="00DA1E95">
        <w:rPr>
          <w:rFonts w:ascii="Times New Roman" w:eastAsia="Calibri" w:hAnsi="Times New Roman"/>
          <w:szCs w:val="24"/>
          <w:lang w:eastAsia="en-US"/>
        </w:rPr>
        <w:lastRenderedPageBreak/>
        <w:t>охраняемых природных территориях"</w:t>
      </w:r>
      <w:r w:rsidRPr="00DA1E95">
        <w:rPr>
          <w:rFonts w:ascii="Times New Roman" w:hAnsi="Times New Roman"/>
          <w:szCs w:val="24"/>
        </w:rPr>
        <w:t>,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Новосибирской  области в области охраны и использования особо охраняемых природных территорий обязательных требований (далее - обязательные требования), касающихся:</w:t>
      </w:r>
    </w:p>
    <w:p w:rsidR="00DA1E95" w:rsidRPr="00DA1E95" w:rsidRDefault="00DA1E95" w:rsidP="00DA1E95">
      <w:pPr>
        <w:pStyle w:val="HTML"/>
        <w:ind w:firstLine="540"/>
        <w:jc w:val="both"/>
        <w:rPr>
          <w:rFonts w:ascii="Times New Roman" w:hAnsi="Times New Roman"/>
          <w:sz w:val="24"/>
          <w:szCs w:val="24"/>
        </w:rPr>
      </w:pPr>
      <w:r w:rsidRPr="00DA1E95">
        <w:rPr>
          <w:rFonts w:ascii="Times New Roman" w:hAnsi="Times New Roman"/>
          <w:sz w:val="24"/>
          <w:szCs w:val="24"/>
        </w:rPr>
        <w:t xml:space="preserve">режима особо охраняемой природной территории </w:t>
      </w:r>
      <w:r w:rsidRPr="00DA1E95">
        <w:rPr>
          <w:rFonts w:ascii="Times New Roman" w:hAnsi="Times New Roman"/>
          <w:iCs/>
          <w:sz w:val="24"/>
          <w:szCs w:val="24"/>
          <w:lang w:eastAsia="zh-CN"/>
        </w:rPr>
        <w:t>муниципального образования</w:t>
      </w:r>
      <w:r w:rsidRPr="00DA1E95">
        <w:rPr>
          <w:rFonts w:ascii="Times New Roman" w:hAnsi="Times New Roman"/>
          <w:sz w:val="24"/>
          <w:szCs w:val="24"/>
        </w:rPr>
        <w:t>, установленной постановлением администрации   "О порядке отнесения земель к землям особо охраняемых территорий местного значения, их использования и охраны".</w:t>
      </w:r>
    </w:p>
    <w:p w:rsidR="00DA1E95" w:rsidRPr="00DA1E95" w:rsidRDefault="00DA1E95" w:rsidP="00DA1E95">
      <w:pPr>
        <w:pStyle w:val="ConsPlusNormal"/>
        <w:ind w:firstLine="709"/>
        <w:jc w:val="both"/>
        <w:rPr>
          <w:rFonts w:ascii="Times New Roman" w:hAnsi="Times New Roman" w:cs="Times New Roman"/>
          <w:sz w:val="24"/>
          <w:szCs w:val="24"/>
        </w:rPr>
      </w:pPr>
      <w:r w:rsidRPr="00DA1E95">
        <w:rPr>
          <w:rFonts w:ascii="Times New Roman" w:hAnsi="Times New Roman" w:cs="Times New Roman"/>
          <w:sz w:val="24"/>
          <w:szCs w:val="24"/>
        </w:rPr>
        <w:t>Администрацией за 9 месяцев 2023 года проведено 0 проверок соблюдения действующего законодательства Российской Федерации в указанной сфере.</w:t>
      </w:r>
    </w:p>
    <w:p w:rsidR="00DA1E95" w:rsidRPr="00DA1E95" w:rsidRDefault="00DA1E95" w:rsidP="00DA1E95">
      <w:pPr>
        <w:spacing w:before="0"/>
        <w:ind w:firstLine="567"/>
        <w:rPr>
          <w:rFonts w:ascii="Times New Roman" w:hAnsi="Times New Roman"/>
          <w:szCs w:val="24"/>
        </w:rPr>
      </w:pPr>
      <w:r w:rsidRPr="00DA1E95">
        <w:rPr>
          <w:rFonts w:ascii="Times New Roman" w:hAnsi="Times New Roman"/>
          <w:szCs w:val="24"/>
        </w:rPr>
        <w:t>В рамках профилактики</w:t>
      </w:r>
      <w:r w:rsidRPr="00DA1E95">
        <w:rPr>
          <w:rFonts w:ascii="Times New Roman" w:eastAsia="Calibri" w:hAnsi="Times New Roman"/>
          <w:szCs w:val="24"/>
          <w:lang w:eastAsia="en-US"/>
        </w:rPr>
        <w:t xml:space="preserve"> рисков причинения вреда (ущерба) охраняемым законом ценностям</w:t>
      </w:r>
      <w:r w:rsidRPr="00DA1E95">
        <w:rPr>
          <w:rFonts w:ascii="Times New Roman" w:hAnsi="Times New Roman"/>
          <w:szCs w:val="24"/>
        </w:rPr>
        <w:t xml:space="preserve"> администрацией  в 2023 году осуществляются следующие мероприятия:</w:t>
      </w:r>
    </w:p>
    <w:p w:rsidR="00DA1E95" w:rsidRPr="00DA1E95" w:rsidRDefault="00DA1E95" w:rsidP="00DA1E95">
      <w:pPr>
        <w:numPr>
          <w:ilvl w:val="0"/>
          <w:numId w:val="7"/>
        </w:numPr>
        <w:tabs>
          <w:tab w:val="left" w:pos="851"/>
        </w:tabs>
        <w:spacing w:before="0"/>
        <w:ind w:left="0" w:firstLine="567"/>
        <w:rPr>
          <w:rFonts w:ascii="Times New Roman" w:hAnsi="Times New Roman"/>
          <w:szCs w:val="24"/>
        </w:rPr>
      </w:pPr>
      <w:r w:rsidRPr="00DA1E95">
        <w:rPr>
          <w:rFonts w:ascii="Times New Roman" w:hAnsi="Times New Roman"/>
          <w:szCs w:val="24"/>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DA1E95" w:rsidRPr="00DA1E95" w:rsidRDefault="00DA1E95" w:rsidP="00DA1E95">
      <w:pPr>
        <w:numPr>
          <w:ilvl w:val="0"/>
          <w:numId w:val="7"/>
        </w:numPr>
        <w:tabs>
          <w:tab w:val="left" w:pos="851"/>
        </w:tabs>
        <w:spacing w:before="0"/>
        <w:ind w:left="0" w:firstLine="567"/>
        <w:rPr>
          <w:rFonts w:ascii="Times New Roman" w:hAnsi="Times New Roman"/>
          <w:szCs w:val="24"/>
        </w:rPr>
      </w:pPr>
      <w:r w:rsidRPr="00DA1E95">
        <w:rPr>
          <w:rFonts w:ascii="Times New Roman" w:hAnsi="Times New Roman"/>
          <w:szCs w:val="24"/>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DA1E95" w:rsidRPr="00DA1E95" w:rsidRDefault="00DA1E95" w:rsidP="00DA1E95">
      <w:pPr>
        <w:numPr>
          <w:ilvl w:val="0"/>
          <w:numId w:val="7"/>
        </w:numPr>
        <w:tabs>
          <w:tab w:val="left" w:pos="851"/>
        </w:tabs>
        <w:spacing w:before="0"/>
        <w:ind w:left="0" w:firstLine="567"/>
        <w:rPr>
          <w:rFonts w:ascii="Times New Roman" w:hAnsi="Times New Roman"/>
          <w:szCs w:val="24"/>
        </w:rPr>
      </w:pPr>
      <w:r w:rsidRPr="00DA1E95">
        <w:rPr>
          <w:rFonts w:ascii="Times New Roman" w:hAnsi="Times New Roman"/>
          <w:szCs w:val="24"/>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DA1E95" w:rsidRPr="00DA1E95" w:rsidRDefault="00DA1E95" w:rsidP="00DA1E95">
      <w:pPr>
        <w:numPr>
          <w:ilvl w:val="0"/>
          <w:numId w:val="7"/>
        </w:numPr>
        <w:tabs>
          <w:tab w:val="left" w:pos="851"/>
        </w:tabs>
        <w:spacing w:before="0"/>
        <w:ind w:left="0" w:firstLine="567"/>
        <w:rPr>
          <w:rFonts w:ascii="Times New Roman" w:hAnsi="Times New Roman"/>
          <w:szCs w:val="24"/>
        </w:rPr>
      </w:pPr>
      <w:r w:rsidRPr="00DA1E95">
        <w:rPr>
          <w:rFonts w:ascii="Times New Roman" w:hAnsi="Times New Roman"/>
          <w:szCs w:val="24"/>
        </w:rPr>
        <w:t xml:space="preserve">выдача предостережений о недопустимости нарушения обязательных требований в рамках статьи 49 </w:t>
      </w:r>
      <w:r w:rsidRPr="00DA1E95">
        <w:rPr>
          <w:rFonts w:ascii="Times New Roman" w:hAnsi="Times New Roman"/>
          <w:szCs w:val="24"/>
          <w:shd w:val="clear" w:color="auto" w:fill="FFFFFF"/>
        </w:rPr>
        <w:t>Федерального закона от 31 июля 2020 г. N 248-ФЗ "О государственном контроле (надзоре) и муниципальном контроле в Российской Федерации"</w:t>
      </w:r>
      <w:r w:rsidRPr="00DA1E95">
        <w:rPr>
          <w:rFonts w:ascii="Times New Roman" w:hAnsi="Times New Roman"/>
          <w:szCs w:val="24"/>
        </w:rPr>
        <w:t>.</w:t>
      </w:r>
    </w:p>
    <w:p w:rsidR="00DA1E95" w:rsidRPr="00DA1E95" w:rsidRDefault="00DA1E95" w:rsidP="00DA1E95">
      <w:pPr>
        <w:tabs>
          <w:tab w:val="left" w:pos="851"/>
        </w:tabs>
        <w:spacing w:before="0"/>
        <w:ind w:firstLine="567"/>
        <w:rPr>
          <w:rFonts w:ascii="Times New Roman" w:hAnsi="Times New Roman"/>
          <w:szCs w:val="24"/>
        </w:rPr>
      </w:pPr>
      <w:r w:rsidRPr="00DA1E95">
        <w:rPr>
          <w:rFonts w:ascii="Times New Roman" w:hAnsi="Times New Roman"/>
          <w:szCs w:val="24"/>
        </w:rPr>
        <w:t>За 9 месяцев  2023 года администрацией выдано 0 предостережений о недопустимости нарушения обязательных требований.</w:t>
      </w:r>
    </w:p>
    <w:p w:rsidR="00DA1E95" w:rsidRPr="00DA1E95" w:rsidRDefault="00DA1E95" w:rsidP="00DA1E95">
      <w:pPr>
        <w:spacing w:before="0"/>
        <w:ind w:firstLine="567"/>
        <w:rPr>
          <w:rFonts w:ascii="Times New Roman" w:hAnsi="Times New Roman"/>
          <w:szCs w:val="24"/>
        </w:rPr>
      </w:pPr>
    </w:p>
    <w:p w:rsidR="00DA1E95" w:rsidRPr="00DA1E95" w:rsidRDefault="00DA1E95" w:rsidP="00DA1E95">
      <w:pPr>
        <w:spacing w:before="0"/>
        <w:jc w:val="center"/>
        <w:rPr>
          <w:rFonts w:ascii="Times New Roman" w:hAnsi="Times New Roman"/>
          <w:b/>
          <w:szCs w:val="24"/>
        </w:rPr>
      </w:pPr>
      <w:r w:rsidRPr="00DA1E95">
        <w:rPr>
          <w:rFonts w:ascii="Times New Roman" w:hAnsi="Times New Roman"/>
          <w:b/>
          <w:color w:val="000000"/>
          <w:szCs w:val="24"/>
          <w:shd w:val="clear" w:color="auto" w:fill="FFFFFF"/>
        </w:rPr>
        <w:t>2. Цели и задачи реализации Программы</w:t>
      </w:r>
    </w:p>
    <w:p w:rsidR="00DA1E95" w:rsidRPr="00DA1E95" w:rsidRDefault="00DA1E95" w:rsidP="00DA1E95">
      <w:pPr>
        <w:spacing w:before="0"/>
        <w:ind w:firstLine="567"/>
        <w:rPr>
          <w:rFonts w:ascii="Times New Roman" w:hAnsi="Times New Roman"/>
          <w:szCs w:val="24"/>
        </w:rPr>
      </w:pPr>
      <w:r w:rsidRPr="00DA1E95">
        <w:rPr>
          <w:rFonts w:ascii="Times New Roman" w:hAnsi="Times New Roman"/>
          <w:szCs w:val="24"/>
        </w:rPr>
        <w:t>2.1. Целями профилактической работы являются:</w:t>
      </w:r>
    </w:p>
    <w:p w:rsidR="00DA1E95" w:rsidRPr="00DA1E95" w:rsidRDefault="00DA1E95" w:rsidP="00DA1E95">
      <w:pPr>
        <w:spacing w:before="0"/>
        <w:ind w:firstLine="567"/>
        <w:rPr>
          <w:rFonts w:ascii="Times New Roman" w:hAnsi="Times New Roman"/>
          <w:szCs w:val="24"/>
        </w:rPr>
      </w:pPr>
      <w:r w:rsidRPr="00DA1E95">
        <w:rPr>
          <w:rFonts w:ascii="Times New Roman" w:hAnsi="Times New Roman"/>
          <w:szCs w:val="24"/>
        </w:rPr>
        <w:t xml:space="preserve">1) стимулирование добросовестного соблюдения обязательных требований всеми контролируемыми лицами; </w:t>
      </w:r>
    </w:p>
    <w:p w:rsidR="00DA1E95" w:rsidRPr="00DA1E95" w:rsidRDefault="00DA1E95" w:rsidP="00DA1E95">
      <w:pPr>
        <w:spacing w:before="0"/>
        <w:ind w:firstLine="567"/>
        <w:rPr>
          <w:rFonts w:ascii="Times New Roman" w:hAnsi="Times New Roman"/>
          <w:szCs w:val="24"/>
        </w:rPr>
      </w:pPr>
      <w:r w:rsidRPr="00DA1E95">
        <w:rPr>
          <w:rFonts w:ascii="Times New Roman" w:hAnsi="Times New Roman"/>
          <w:szCs w:val="24"/>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DA1E95" w:rsidRPr="00DA1E95" w:rsidRDefault="00DA1E95" w:rsidP="00DA1E95">
      <w:pPr>
        <w:spacing w:before="0"/>
        <w:ind w:firstLine="567"/>
        <w:rPr>
          <w:rFonts w:ascii="Times New Roman" w:hAnsi="Times New Roman"/>
          <w:szCs w:val="24"/>
        </w:rPr>
      </w:pPr>
      <w:r w:rsidRPr="00DA1E95">
        <w:rPr>
          <w:rFonts w:ascii="Times New Roman" w:hAnsi="Times New Roman"/>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DA1E95" w:rsidRPr="00DA1E95" w:rsidRDefault="00DA1E95" w:rsidP="00DA1E95">
      <w:pPr>
        <w:spacing w:before="0"/>
        <w:ind w:firstLine="567"/>
        <w:rPr>
          <w:rFonts w:ascii="Times New Roman" w:hAnsi="Times New Roman"/>
          <w:szCs w:val="24"/>
        </w:rPr>
      </w:pPr>
      <w:r w:rsidRPr="00DA1E95">
        <w:rPr>
          <w:rFonts w:ascii="Times New Roman" w:hAnsi="Times New Roman"/>
          <w:szCs w:val="24"/>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DA1E95" w:rsidRPr="00DA1E95" w:rsidRDefault="00DA1E95" w:rsidP="00DA1E95">
      <w:pPr>
        <w:spacing w:before="0"/>
        <w:ind w:firstLine="567"/>
        <w:rPr>
          <w:rFonts w:ascii="Times New Roman" w:hAnsi="Times New Roman"/>
          <w:szCs w:val="24"/>
        </w:rPr>
      </w:pPr>
      <w:r w:rsidRPr="00DA1E95">
        <w:rPr>
          <w:rFonts w:ascii="Times New Roman" w:hAnsi="Times New Roman"/>
          <w:szCs w:val="24"/>
        </w:rPr>
        <w:t>5) снижение административной нагрузки на контролируемых лиц;</w:t>
      </w:r>
    </w:p>
    <w:p w:rsidR="00DA1E95" w:rsidRPr="00DA1E95" w:rsidRDefault="00DA1E95" w:rsidP="00DA1E95">
      <w:pPr>
        <w:spacing w:before="0"/>
        <w:ind w:firstLine="567"/>
        <w:rPr>
          <w:rFonts w:ascii="Times New Roman" w:hAnsi="Times New Roman"/>
          <w:szCs w:val="24"/>
        </w:rPr>
      </w:pPr>
      <w:r w:rsidRPr="00DA1E95">
        <w:rPr>
          <w:rFonts w:ascii="Times New Roman" w:hAnsi="Times New Roman"/>
          <w:szCs w:val="24"/>
        </w:rPr>
        <w:t>6) снижение размера ущерба, причиняемого охраняемым законом ценностям.</w:t>
      </w:r>
    </w:p>
    <w:p w:rsidR="00DA1E95" w:rsidRPr="00DA1E95" w:rsidRDefault="00DA1E95" w:rsidP="00DA1E95">
      <w:pPr>
        <w:spacing w:before="0"/>
        <w:ind w:firstLine="567"/>
        <w:rPr>
          <w:rFonts w:ascii="Times New Roman" w:hAnsi="Times New Roman"/>
          <w:szCs w:val="24"/>
        </w:rPr>
      </w:pPr>
      <w:r w:rsidRPr="00DA1E95">
        <w:rPr>
          <w:rFonts w:ascii="Times New Roman" w:hAnsi="Times New Roman"/>
          <w:szCs w:val="24"/>
        </w:rPr>
        <w:t>2.2. Задачами профилактической работы являются:</w:t>
      </w:r>
    </w:p>
    <w:p w:rsidR="00DA1E95" w:rsidRPr="00DA1E95" w:rsidRDefault="00DA1E95" w:rsidP="00DA1E95">
      <w:pPr>
        <w:spacing w:before="0"/>
        <w:ind w:firstLine="567"/>
        <w:rPr>
          <w:rFonts w:ascii="Times New Roman" w:hAnsi="Times New Roman"/>
          <w:szCs w:val="24"/>
        </w:rPr>
      </w:pPr>
      <w:r w:rsidRPr="00DA1E95">
        <w:rPr>
          <w:rFonts w:ascii="Times New Roman" w:hAnsi="Times New Roman"/>
          <w:szCs w:val="24"/>
        </w:rPr>
        <w:t>1) укрепление системы профилактики нарушений обязательных требований;</w:t>
      </w:r>
    </w:p>
    <w:p w:rsidR="00DA1E95" w:rsidRPr="00DA1E95" w:rsidRDefault="00DA1E95" w:rsidP="00DA1E95">
      <w:pPr>
        <w:spacing w:before="0"/>
        <w:ind w:firstLine="567"/>
        <w:rPr>
          <w:rFonts w:ascii="Times New Roman" w:hAnsi="Times New Roman"/>
          <w:szCs w:val="24"/>
        </w:rPr>
      </w:pPr>
      <w:r w:rsidRPr="00DA1E95">
        <w:rPr>
          <w:rFonts w:ascii="Times New Roman" w:hAnsi="Times New Roman"/>
          <w:szCs w:val="24"/>
        </w:rPr>
        <w:lastRenderedPageBreak/>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DA1E95" w:rsidRPr="00DA1E95" w:rsidRDefault="00DA1E95" w:rsidP="00DA1E95">
      <w:pPr>
        <w:spacing w:before="0"/>
        <w:ind w:firstLine="567"/>
        <w:rPr>
          <w:rFonts w:ascii="Times New Roman" w:hAnsi="Times New Roman"/>
          <w:szCs w:val="24"/>
        </w:rPr>
      </w:pPr>
      <w:r w:rsidRPr="00DA1E95">
        <w:rPr>
          <w:rFonts w:ascii="Times New Roman" w:hAnsi="Times New Roman"/>
          <w:szCs w:val="24"/>
        </w:rPr>
        <w:t>3) повышение правосознания и правовой культуры организаций и граждан в сфере рассматриваемых правоотношений.</w:t>
      </w:r>
    </w:p>
    <w:p w:rsidR="00DA1E95" w:rsidRPr="00DA1E95" w:rsidRDefault="00DA1E95" w:rsidP="00DA1E95">
      <w:pPr>
        <w:spacing w:before="0"/>
        <w:ind w:firstLine="567"/>
        <w:rPr>
          <w:rFonts w:ascii="Times New Roman" w:hAnsi="Times New Roman"/>
          <w:szCs w:val="24"/>
        </w:rPr>
      </w:pPr>
      <w:r w:rsidRPr="00DA1E95">
        <w:rPr>
          <w:rFonts w:ascii="Times New Roman" w:hAnsi="Times New Roman"/>
          <w:szCs w:val="24"/>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DA1E95" w:rsidRPr="00DA1E95" w:rsidRDefault="00DA1E95" w:rsidP="00DA1E95">
      <w:pPr>
        <w:spacing w:before="0"/>
        <w:ind w:firstLine="567"/>
        <w:rPr>
          <w:rFonts w:ascii="Times New Roman" w:hAnsi="Times New Roman"/>
          <w:szCs w:val="24"/>
        </w:rPr>
      </w:pPr>
      <w:r w:rsidRPr="00DA1E95">
        <w:rPr>
          <w:rFonts w:ascii="Times New Roman" w:hAnsi="Times New Roman"/>
          <w:szCs w:val="24"/>
        </w:rPr>
        <w:t>В положении о виде контроля с</w:t>
      </w:r>
      <w:r w:rsidRPr="00DA1E95">
        <w:rPr>
          <w:rFonts w:ascii="Times New Roman" w:hAnsi="Times New Roman"/>
          <w:szCs w:val="24"/>
          <w:shd w:val="clear" w:color="auto" w:fill="FFFFFF"/>
        </w:rPr>
        <w:t>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№248-ФЗ).</w:t>
      </w:r>
    </w:p>
    <w:p w:rsidR="00DA1E95" w:rsidRPr="00DA1E95" w:rsidRDefault="00DA1E95" w:rsidP="00DA1E95">
      <w:pPr>
        <w:spacing w:before="0"/>
        <w:ind w:firstLine="567"/>
        <w:jc w:val="center"/>
        <w:rPr>
          <w:rFonts w:ascii="Times New Roman" w:hAnsi="Times New Roman"/>
          <w:b/>
          <w:color w:val="000000"/>
          <w:szCs w:val="24"/>
          <w:shd w:val="clear" w:color="auto" w:fill="FFFFFF"/>
        </w:rPr>
      </w:pPr>
      <w:r w:rsidRPr="00DA1E95">
        <w:rPr>
          <w:rFonts w:ascii="Times New Roman" w:hAnsi="Times New Roman"/>
          <w:b/>
          <w:color w:val="000000"/>
          <w:szCs w:val="24"/>
          <w:shd w:val="clear" w:color="auto" w:fill="FFFFFF"/>
        </w:rPr>
        <w:t>3. Перечень профилактических мероприятий, сроки (периодичность) их проведения</w:t>
      </w:r>
    </w:p>
    <w:tbl>
      <w:tblPr>
        <w:tblW w:w="10556" w:type="dxa"/>
        <w:tblInd w:w="-841" w:type="dxa"/>
        <w:tblLayout w:type="fixed"/>
        <w:tblCellMar>
          <w:left w:w="10" w:type="dxa"/>
          <w:right w:w="10" w:type="dxa"/>
        </w:tblCellMar>
        <w:tblLook w:val="0000"/>
      </w:tblPr>
      <w:tblGrid>
        <w:gridCol w:w="566"/>
        <w:gridCol w:w="5388"/>
        <w:gridCol w:w="2175"/>
        <w:gridCol w:w="2427"/>
      </w:tblGrid>
      <w:tr w:rsidR="00DA1E95" w:rsidRPr="00DA1E95" w:rsidTr="00DA1E95">
        <w:trPr>
          <w:trHeight w:hRule="exact" w:val="1143"/>
        </w:trPr>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DA1E95" w:rsidRPr="00DA1E95" w:rsidRDefault="00DA1E95" w:rsidP="00DA1E95">
            <w:pPr>
              <w:spacing w:before="0"/>
              <w:jc w:val="center"/>
              <w:rPr>
                <w:rFonts w:ascii="Times New Roman" w:hAnsi="Times New Roman"/>
                <w:b/>
                <w:szCs w:val="24"/>
              </w:rPr>
            </w:pPr>
            <w:r w:rsidRPr="00DA1E95">
              <w:rPr>
                <w:rFonts w:ascii="Times New Roman" w:hAnsi="Times New Roman"/>
                <w:b/>
                <w:szCs w:val="24"/>
              </w:rPr>
              <w:t>№  п/п</w:t>
            </w:r>
          </w:p>
          <w:p w:rsidR="00DA1E95" w:rsidRPr="00DA1E95" w:rsidRDefault="00DA1E95" w:rsidP="00DA1E95">
            <w:pPr>
              <w:spacing w:before="0"/>
              <w:jc w:val="center"/>
              <w:rPr>
                <w:rFonts w:ascii="Times New Roman" w:hAnsi="Times New Roman"/>
                <w:b/>
                <w:szCs w:val="24"/>
              </w:rPr>
            </w:pPr>
          </w:p>
        </w:tc>
        <w:tc>
          <w:tcPr>
            <w:tcW w:w="5388" w:type="dxa"/>
            <w:tcBorders>
              <w:top w:val="single" w:sz="4" w:space="0" w:color="auto"/>
              <w:left w:val="single" w:sz="4" w:space="0" w:color="auto"/>
              <w:bottom w:val="single" w:sz="4" w:space="0" w:color="auto"/>
              <w:right w:val="single" w:sz="4" w:space="0" w:color="auto"/>
            </w:tcBorders>
            <w:shd w:val="clear" w:color="auto" w:fill="FFFFFF"/>
            <w:vAlign w:val="center"/>
          </w:tcPr>
          <w:p w:rsidR="00DA1E95" w:rsidRPr="00DA1E95" w:rsidRDefault="00DA1E95" w:rsidP="00DA1E95">
            <w:pPr>
              <w:spacing w:before="0"/>
              <w:ind w:firstLine="567"/>
              <w:jc w:val="center"/>
              <w:rPr>
                <w:rFonts w:ascii="Times New Roman" w:hAnsi="Times New Roman"/>
                <w:b/>
                <w:szCs w:val="24"/>
              </w:rPr>
            </w:pPr>
            <w:r w:rsidRPr="00DA1E95">
              <w:rPr>
                <w:rFonts w:ascii="Times New Roman" w:hAnsi="Times New Roman"/>
                <w:b/>
                <w:szCs w:val="24"/>
              </w:rPr>
              <w:t>Наименование</w:t>
            </w:r>
          </w:p>
          <w:p w:rsidR="00DA1E95" w:rsidRPr="00DA1E95" w:rsidRDefault="00DA1E95" w:rsidP="00DA1E95">
            <w:pPr>
              <w:spacing w:before="0"/>
              <w:ind w:firstLine="567"/>
              <w:jc w:val="center"/>
              <w:rPr>
                <w:rFonts w:ascii="Times New Roman" w:hAnsi="Times New Roman"/>
                <w:b/>
                <w:szCs w:val="24"/>
              </w:rPr>
            </w:pPr>
            <w:r w:rsidRPr="00DA1E95">
              <w:rPr>
                <w:rFonts w:ascii="Times New Roman" w:hAnsi="Times New Roman"/>
                <w:b/>
                <w:szCs w:val="24"/>
              </w:rPr>
              <w:t>мероприятия</w:t>
            </w:r>
          </w:p>
        </w:tc>
        <w:tc>
          <w:tcPr>
            <w:tcW w:w="2175" w:type="dxa"/>
            <w:tcBorders>
              <w:top w:val="single" w:sz="4" w:space="0" w:color="auto"/>
              <w:left w:val="single" w:sz="4" w:space="0" w:color="auto"/>
              <w:bottom w:val="single" w:sz="4" w:space="0" w:color="auto"/>
              <w:right w:val="single" w:sz="4" w:space="0" w:color="auto"/>
            </w:tcBorders>
            <w:shd w:val="clear" w:color="auto" w:fill="FFFFFF"/>
            <w:vAlign w:val="center"/>
          </w:tcPr>
          <w:p w:rsidR="00DA1E95" w:rsidRPr="00DA1E95" w:rsidRDefault="00DA1E95" w:rsidP="00DA1E95">
            <w:pPr>
              <w:spacing w:before="0"/>
              <w:jc w:val="center"/>
              <w:rPr>
                <w:rFonts w:ascii="Times New Roman" w:hAnsi="Times New Roman"/>
                <w:b/>
                <w:szCs w:val="24"/>
              </w:rPr>
            </w:pPr>
            <w:r w:rsidRPr="00DA1E95">
              <w:rPr>
                <w:rFonts w:ascii="Times New Roman" w:hAnsi="Times New Roman"/>
                <w:b/>
                <w:szCs w:val="24"/>
              </w:rPr>
              <w:t>Срок реализации мероприятия</w:t>
            </w:r>
          </w:p>
        </w:tc>
        <w:tc>
          <w:tcPr>
            <w:tcW w:w="2427" w:type="dxa"/>
            <w:tcBorders>
              <w:top w:val="single" w:sz="4" w:space="0" w:color="auto"/>
              <w:left w:val="single" w:sz="4" w:space="0" w:color="auto"/>
              <w:bottom w:val="single" w:sz="4" w:space="0" w:color="auto"/>
              <w:right w:val="single" w:sz="4" w:space="0" w:color="auto"/>
            </w:tcBorders>
            <w:shd w:val="clear" w:color="auto" w:fill="FFFFFF"/>
            <w:vAlign w:val="center"/>
          </w:tcPr>
          <w:p w:rsidR="00DA1E95" w:rsidRPr="00DA1E95" w:rsidRDefault="00DA1E95" w:rsidP="00DA1E95">
            <w:pPr>
              <w:spacing w:before="0"/>
              <w:jc w:val="center"/>
              <w:rPr>
                <w:rFonts w:ascii="Times New Roman" w:hAnsi="Times New Roman"/>
                <w:b/>
                <w:szCs w:val="24"/>
              </w:rPr>
            </w:pPr>
            <w:r w:rsidRPr="00DA1E95">
              <w:rPr>
                <w:rFonts w:ascii="Times New Roman" w:hAnsi="Times New Roman"/>
                <w:b/>
                <w:szCs w:val="24"/>
              </w:rPr>
              <w:t>Ответственное должностное лицо</w:t>
            </w:r>
          </w:p>
        </w:tc>
      </w:tr>
      <w:tr w:rsidR="00DA1E95" w:rsidRPr="00DA1E95" w:rsidTr="00DA1E95">
        <w:trPr>
          <w:trHeight w:hRule="exact" w:val="1711"/>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DA1E95" w:rsidRPr="00DA1E95" w:rsidRDefault="00DA1E95" w:rsidP="00DA1E95">
            <w:pPr>
              <w:spacing w:before="0"/>
              <w:rPr>
                <w:rFonts w:ascii="Times New Roman" w:hAnsi="Times New Roman"/>
                <w:szCs w:val="24"/>
              </w:rPr>
            </w:pPr>
            <w:r w:rsidRPr="00DA1E95">
              <w:rPr>
                <w:rFonts w:ascii="Times New Roman" w:hAnsi="Times New Roman"/>
                <w:szCs w:val="24"/>
              </w:rPr>
              <w:t>1</w:t>
            </w:r>
          </w:p>
        </w:tc>
        <w:tc>
          <w:tcPr>
            <w:tcW w:w="5388" w:type="dxa"/>
            <w:tcBorders>
              <w:top w:val="single" w:sz="4" w:space="0" w:color="auto"/>
              <w:left w:val="single" w:sz="4" w:space="0" w:color="auto"/>
              <w:bottom w:val="single" w:sz="4" w:space="0" w:color="auto"/>
              <w:right w:val="single" w:sz="4" w:space="0" w:color="auto"/>
            </w:tcBorders>
            <w:shd w:val="clear" w:color="auto" w:fill="FFFFFF"/>
          </w:tcPr>
          <w:p w:rsidR="00DA1E95" w:rsidRPr="00DA1E95" w:rsidRDefault="00DA1E95" w:rsidP="00DA1E95">
            <w:pPr>
              <w:widowControl w:val="0"/>
              <w:autoSpaceDE w:val="0"/>
              <w:autoSpaceDN w:val="0"/>
              <w:adjustRightInd w:val="0"/>
              <w:spacing w:before="0"/>
              <w:ind w:left="133" w:right="131" w:firstLine="119"/>
              <w:rPr>
                <w:rFonts w:ascii="Times New Roman" w:hAnsi="Times New Roman"/>
                <w:szCs w:val="24"/>
              </w:rPr>
            </w:pPr>
            <w:r w:rsidRPr="00DA1E95">
              <w:rPr>
                <w:rFonts w:ascii="Times New Roman" w:hAnsi="Times New Roman"/>
                <w:szCs w:val="24"/>
              </w:rPr>
              <w:t>Информирование</w:t>
            </w:r>
          </w:p>
          <w:p w:rsidR="00DA1E95" w:rsidRPr="00DA1E95" w:rsidRDefault="00DA1E95" w:rsidP="00DA1E95">
            <w:pPr>
              <w:widowControl w:val="0"/>
              <w:autoSpaceDE w:val="0"/>
              <w:autoSpaceDN w:val="0"/>
              <w:adjustRightInd w:val="0"/>
              <w:spacing w:before="0"/>
              <w:ind w:left="133" w:right="131" w:firstLine="119"/>
              <w:rPr>
                <w:rFonts w:ascii="Times New Roman" w:hAnsi="Times New Roman"/>
                <w:szCs w:val="24"/>
              </w:rPr>
            </w:pPr>
          </w:p>
          <w:p w:rsidR="00DA1E95" w:rsidRPr="00DA1E95" w:rsidRDefault="00DA1E95" w:rsidP="00DA1E95">
            <w:pPr>
              <w:widowControl w:val="0"/>
              <w:autoSpaceDE w:val="0"/>
              <w:autoSpaceDN w:val="0"/>
              <w:adjustRightInd w:val="0"/>
              <w:spacing w:before="0"/>
              <w:ind w:left="133" w:right="131" w:firstLine="119"/>
              <w:rPr>
                <w:rFonts w:ascii="Times New Roman" w:hAnsi="Times New Roman"/>
                <w:szCs w:val="24"/>
              </w:rPr>
            </w:pPr>
            <w:r w:rsidRPr="00DA1E95">
              <w:rPr>
                <w:rFonts w:ascii="Times New Roman" w:hAnsi="Times New Roman"/>
                <w:szCs w:val="24"/>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через личные кабинеты контролируемых лиц </w:t>
            </w:r>
          </w:p>
        </w:tc>
        <w:tc>
          <w:tcPr>
            <w:tcW w:w="2175" w:type="dxa"/>
            <w:tcBorders>
              <w:top w:val="single" w:sz="4" w:space="0" w:color="auto"/>
              <w:left w:val="single" w:sz="4" w:space="0" w:color="auto"/>
              <w:bottom w:val="single" w:sz="4" w:space="0" w:color="auto"/>
              <w:right w:val="single" w:sz="4" w:space="0" w:color="auto"/>
            </w:tcBorders>
            <w:shd w:val="clear" w:color="auto" w:fill="FFFFFF"/>
          </w:tcPr>
          <w:p w:rsidR="00DA1E95" w:rsidRPr="00DA1E95" w:rsidRDefault="00DA1E95" w:rsidP="00DA1E95">
            <w:pPr>
              <w:spacing w:before="0"/>
              <w:rPr>
                <w:rFonts w:ascii="Times New Roman" w:hAnsi="Times New Roman"/>
                <w:szCs w:val="24"/>
              </w:rPr>
            </w:pPr>
            <w:r w:rsidRPr="00DA1E95">
              <w:rPr>
                <w:rFonts w:ascii="Times New Roman" w:hAnsi="Times New Roman"/>
                <w:szCs w:val="24"/>
              </w:rPr>
              <w:t>Постоянно</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DA1E95" w:rsidRPr="00DA1E95" w:rsidRDefault="00DA1E95" w:rsidP="00DA1E95">
            <w:pPr>
              <w:spacing w:before="0"/>
              <w:rPr>
                <w:rFonts w:ascii="Times New Roman" w:hAnsi="Times New Roman"/>
                <w:szCs w:val="24"/>
              </w:rPr>
            </w:pPr>
            <w:r w:rsidRPr="00DA1E95">
              <w:rPr>
                <w:rFonts w:ascii="Times New Roman" w:hAnsi="Times New Roman"/>
                <w:szCs w:val="24"/>
              </w:rPr>
              <w:t xml:space="preserve">Специалист администрации, к должностным обязанностям которого относится осуществление муниципального контроля  </w:t>
            </w:r>
          </w:p>
        </w:tc>
      </w:tr>
      <w:tr w:rsidR="00DA1E95" w:rsidRPr="00DA1E95" w:rsidTr="00DA1E95">
        <w:trPr>
          <w:trHeight w:hRule="exact" w:val="3266"/>
        </w:trPr>
        <w:tc>
          <w:tcPr>
            <w:tcW w:w="566" w:type="dxa"/>
            <w:tcBorders>
              <w:top w:val="single" w:sz="4" w:space="0" w:color="auto"/>
              <w:left w:val="single" w:sz="4" w:space="0" w:color="auto"/>
              <w:bottom w:val="single" w:sz="4" w:space="0" w:color="auto"/>
            </w:tcBorders>
            <w:shd w:val="clear" w:color="auto" w:fill="FFFFFF"/>
          </w:tcPr>
          <w:p w:rsidR="00DA1E95" w:rsidRPr="00DA1E95" w:rsidRDefault="00DA1E95" w:rsidP="00DA1E95">
            <w:pPr>
              <w:spacing w:before="0"/>
              <w:rPr>
                <w:rFonts w:ascii="Times New Roman" w:hAnsi="Times New Roman"/>
                <w:szCs w:val="24"/>
              </w:rPr>
            </w:pPr>
            <w:r w:rsidRPr="00DA1E95">
              <w:rPr>
                <w:rFonts w:ascii="Times New Roman" w:hAnsi="Times New Roman"/>
                <w:szCs w:val="24"/>
              </w:rPr>
              <w:t>2</w:t>
            </w:r>
          </w:p>
        </w:tc>
        <w:tc>
          <w:tcPr>
            <w:tcW w:w="5388" w:type="dxa"/>
            <w:tcBorders>
              <w:top w:val="single" w:sz="4" w:space="0" w:color="auto"/>
              <w:left w:val="single" w:sz="4" w:space="0" w:color="auto"/>
              <w:bottom w:val="single" w:sz="4" w:space="0" w:color="auto"/>
            </w:tcBorders>
            <w:shd w:val="clear" w:color="auto" w:fill="FFFFFF"/>
          </w:tcPr>
          <w:p w:rsidR="00DA1E95" w:rsidRPr="00DA1E95" w:rsidRDefault="00DA1E95" w:rsidP="00DA1E95">
            <w:pPr>
              <w:widowControl w:val="0"/>
              <w:autoSpaceDE w:val="0"/>
              <w:autoSpaceDN w:val="0"/>
              <w:adjustRightInd w:val="0"/>
              <w:spacing w:before="0"/>
              <w:ind w:left="133" w:right="131" w:firstLine="119"/>
              <w:rPr>
                <w:rFonts w:ascii="Times New Roman" w:hAnsi="Times New Roman"/>
                <w:szCs w:val="24"/>
              </w:rPr>
            </w:pPr>
            <w:r w:rsidRPr="00DA1E95">
              <w:rPr>
                <w:rFonts w:ascii="Times New Roman" w:hAnsi="Times New Roman"/>
                <w:szCs w:val="24"/>
              </w:rPr>
              <w:t>Обобщение правоприменительной практики</w:t>
            </w:r>
          </w:p>
          <w:p w:rsidR="00DA1E95" w:rsidRPr="00DA1E95" w:rsidRDefault="00DA1E95" w:rsidP="00DA1E95">
            <w:pPr>
              <w:widowControl w:val="0"/>
              <w:autoSpaceDE w:val="0"/>
              <w:autoSpaceDN w:val="0"/>
              <w:adjustRightInd w:val="0"/>
              <w:spacing w:before="0"/>
              <w:ind w:left="133" w:right="131" w:firstLine="119"/>
              <w:rPr>
                <w:rFonts w:ascii="Times New Roman" w:hAnsi="Times New Roman"/>
                <w:szCs w:val="24"/>
              </w:rPr>
            </w:pPr>
            <w:r w:rsidRPr="00DA1E95">
              <w:rPr>
                <w:rFonts w:ascii="Times New Roman" w:hAnsi="Times New Roman"/>
                <w:szCs w:val="24"/>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A1E95" w:rsidRPr="00DA1E95" w:rsidRDefault="00DA1E95" w:rsidP="00DA1E95">
            <w:pPr>
              <w:widowControl w:val="0"/>
              <w:autoSpaceDE w:val="0"/>
              <w:autoSpaceDN w:val="0"/>
              <w:adjustRightInd w:val="0"/>
              <w:spacing w:before="0"/>
              <w:ind w:left="133" w:right="131" w:firstLine="119"/>
              <w:rPr>
                <w:rFonts w:ascii="Times New Roman" w:hAnsi="Times New Roman"/>
                <w:szCs w:val="24"/>
              </w:rPr>
            </w:pPr>
            <w:r w:rsidRPr="00DA1E95">
              <w:rPr>
                <w:rFonts w:ascii="Times New Roman" w:hAnsi="Times New Roman"/>
                <w:szCs w:val="24"/>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tc>
        <w:tc>
          <w:tcPr>
            <w:tcW w:w="2175" w:type="dxa"/>
            <w:tcBorders>
              <w:top w:val="single" w:sz="4" w:space="0" w:color="auto"/>
              <w:left w:val="single" w:sz="4" w:space="0" w:color="auto"/>
              <w:bottom w:val="single" w:sz="4" w:space="0" w:color="auto"/>
            </w:tcBorders>
            <w:shd w:val="clear" w:color="auto" w:fill="FFFFFF"/>
          </w:tcPr>
          <w:p w:rsidR="00DA1E95" w:rsidRPr="00DA1E95" w:rsidRDefault="00DA1E95" w:rsidP="00DA1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right="117"/>
              <w:rPr>
                <w:rFonts w:ascii="Times New Roman" w:hAnsi="Times New Roman"/>
                <w:szCs w:val="24"/>
              </w:rPr>
            </w:pPr>
            <w:r w:rsidRPr="00DA1E95">
              <w:rPr>
                <w:rFonts w:ascii="Times New Roman" w:hAnsi="Times New Roman"/>
                <w:szCs w:val="24"/>
              </w:rPr>
              <w:t xml:space="preserve">ежегодно не позднее 30 января года, следующего за годом обобщения правоприменительной практики. </w:t>
            </w:r>
          </w:p>
          <w:p w:rsidR="00DA1E95" w:rsidRPr="00DA1E95" w:rsidRDefault="00DA1E95" w:rsidP="00DA1E95">
            <w:pPr>
              <w:spacing w:before="0"/>
              <w:rPr>
                <w:rFonts w:ascii="Times New Roman" w:hAnsi="Times New Roman"/>
                <w:szCs w:val="24"/>
              </w:rPr>
            </w:pPr>
            <w:r w:rsidRPr="00DA1E95">
              <w:rPr>
                <w:rFonts w:ascii="Times New Roman" w:hAnsi="Times New Roman"/>
                <w:szCs w:val="24"/>
              </w:rPr>
              <w:t xml:space="preserve">Доклад о правоприменительной практике размещается на официальном сайте администрации ежегодно не позднее </w:t>
            </w:r>
            <w:r w:rsidRPr="00DA1E95">
              <w:rPr>
                <w:rFonts w:ascii="Times New Roman" w:hAnsi="Times New Roman"/>
                <w:szCs w:val="24"/>
                <w:shd w:val="clear" w:color="auto" w:fill="FFFFFF"/>
              </w:rPr>
              <w:t>15 марта года, следующего за отчетным годом</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DA1E95" w:rsidRPr="00DA1E95" w:rsidRDefault="00DA1E95" w:rsidP="00DA1E95">
            <w:pPr>
              <w:spacing w:before="0"/>
              <w:rPr>
                <w:rFonts w:ascii="Times New Roman" w:hAnsi="Times New Roman"/>
                <w:szCs w:val="24"/>
              </w:rPr>
            </w:pPr>
            <w:r w:rsidRPr="00DA1E95">
              <w:rPr>
                <w:rFonts w:ascii="Times New Roman" w:hAnsi="Times New Roman"/>
                <w:szCs w:val="24"/>
              </w:rPr>
              <w:t xml:space="preserve">Специалист администрации, к должностным обязанностям которого относится осуществление муниципального контроля  </w:t>
            </w:r>
          </w:p>
        </w:tc>
      </w:tr>
      <w:tr w:rsidR="00DA1E95" w:rsidRPr="00DA1E95" w:rsidTr="00DA1E95">
        <w:trPr>
          <w:trHeight w:hRule="exact" w:val="2819"/>
        </w:trPr>
        <w:tc>
          <w:tcPr>
            <w:tcW w:w="566" w:type="dxa"/>
            <w:tcBorders>
              <w:top w:val="single" w:sz="4" w:space="0" w:color="auto"/>
              <w:left w:val="single" w:sz="4" w:space="0" w:color="auto"/>
              <w:bottom w:val="single" w:sz="4" w:space="0" w:color="auto"/>
            </w:tcBorders>
            <w:shd w:val="clear" w:color="auto" w:fill="FFFFFF"/>
          </w:tcPr>
          <w:p w:rsidR="00DA1E95" w:rsidRPr="00DA1E95" w:rsidRDefault="00DA1E95" w:rsidP="00DA1E95">
            <w:pPr>
              <w:widowControl w:val="0"/>
              <w:spacing w:before="0"/>
              <w:rPr>
                <w:rFonts w:ascii="Times New Roman" w:eastAsia="Courier New" w:hAnsi="Times New Roman"/>
                <w:color w:val="000000"/>
                <w:szCs w:val="24"/>
              </w:rPr>
            </w:pPr>
            <w:r w:rsidRPr="00DA1E95">
              <w:rPr>
                <w:rFonts w:ascii="Times New Roman" w:eastAsia="Courier New" w:hAnsi="Times New Roman"/>
                <w:color w:val="000000"/>
                <w:szCs w:val="24"/>
              </w:rPr>
              <w:t>3</w:t>
            </w:r>
          </w:p>
        </w:tc>
        <w:tc>
          <w:tcPr>
            <w:tcW w:w="5388" w:type="dxa"/>
            <w:tcBorders>
              <w:top w:val="single" w:sz="4" w:space="0" w:color="auto"/>
              <w:left w:val="single" w:sz="4" w:space="0" w:color="auto"/>
              <w:bottom w:val="single" w:sz="4" w:space="0" w:color="auto"/>
            </w:tcBorders>
            <w:shd w:val="clear" w:color="auto" w:fill="FFFFFF"/>
          </w:tcPr>
          <w:p w:rsidR="00DA1E95" w:rsidRPr="00DA1E95" w:rsidRDefault="00DA1E95" w:rsidP="00DA1E95">
            <w:pPr>
              <w:widowControl w:val="0"/>
              <w:autoSpaceDE w:val="0"/>
              <w:autoSpaceDN w:val="0"/>
              <w:adjustRightInd w:val="0"/>
              <w:spacing w:before="0"/>
              <w:ind w:left="133" w:right="131"/>
              <w:rPr>
                <w:rFonts w:ascii="Times New Roman" w:hAnsi="Times New Roman"/>
                <w:szCs w:val="24"/>
              </w:rPr>
            </w:pPr>
            <w:r w:rsidRPr="00DA1E95">
              <w:rPr>
                <w:rFonts w:ascii="Times New Roman" w:hAnsi="Times New Roman"/>
                <w:szCs w:val="24"/>
              </w:rPr>
              <w:t xml:space="preserve"> Объявление предостережения</w:t>
            </w:r>
          </w:p>
          <w:p w:rsidR="00DA1E95" w:rsidRPr="00DA1E95" w:rsidRDefault="00DA1E95" w:rsidP="00DA1E95">
            <w:pPr>
              <w:widowControl w:val="0"/>
              <w:autoSpaceDE w:val="0"/>
              <w:autoSpaceDN w:val="0"/>
              <w:adjustRightInd w:val="0"/>
              <w:spacing w:before="0"/>
              <w:ind w:left="133" w:right="131"/>
              <w:rPr>
                <w:rFonts w:ascii="Times New Roman" w:hAnsi="Times New Roman"/>
                <w:szCs w:val="24"/>
              </w:rPr>
            </w:pPr>
          </w:p>
          <w:p w:rsidR="00DA1E95" w:rsidRPr="00DA1E95" w:rsidRDefault="00DA1E95" w:rsidP="00DA1E95">
            <w:pPr>
              <w:widowControl w:val="0"/>
              <w:autoSpaceDE w:val="0"/>
              <w:autoSpaceDN w:val="0"/>
              <w:adjustRightInd w:val="0"/>
              <w:spacing w:before="0"/>
              <w:ind w:left="133" w:right="131"/>
              <w:rPr>
                <w:rFonts w:ascii="Times New Roman" w:hAnsi="Times New Roman"/>
                <w:szCs w:val="24"/>
              </w:rPr>
            </w:pPr>
            <w:r w:rsidRPr="00DA1E95">
              <w:rPr>
                <w:rFonts w:ascii="Times New Roman" w:hAnsi="Times New Roman"/>
                <w:szCs w:val="24"/>
              </w:rPr>
              <w:t>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2175" w:type="dxa"/>
            <w:tcBorders>
              <w:top w:val="single" w:sz="4" w:space="0" w:color="auto"/>
              <w:left w:val="single" w:sz="4" w:space="0" w:color="auto"/>
              <w:bottom w:val="single" w:sz="4" w:space="0" w:color="auto"/>
            </w:tcBorders>
            <w:shd w:val="clear" w:color="auto" w:fill="FFFFFF"/>
          </w:tcPr>
          <w:p w:rsidR="00DA1E95" w:rsidRPr="00DA1E95" w:rsidRDefault="00DA1E95" w:rsidP="00DA1E95">
            <w:pPr>
              <w:widowControl w:val="0"/>
              <w:spacing w:before="0"/>
              <w:rPr>
                <w:rFonts w:ascii="Times New Roman" w:eastAsia="Courier New" w:hAnsi="Times New Roman"/>
                <w:color w:val="000000"/>
                <w:szCs w:val="24"/>
              </w:rPr>
            </w:pPr>
            <w:r w:rsidRPr="00DA1E95">
              <w:rPr>
                <w:rFonts w:ascii="Times New Roman" w:hAnsi="Times New Roman"/>
                <w:color w:val="000000"/>
                <w:szCs w:val="24"/>
                <w:shd w:val="clear" w:color="auto" w:fill="FFFFFF"/>
              </w:rPr>
              <w:t>По мере появления оснований, предусмотренных законодательством</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DA1E95" w:rsidRPr="00DA1E95" w:rsidRDefault="00DA1E95" w:rsidP="00DA1E95">
            <w:pPr>
              <w:widowControl w:val="0"/>
              <w:spacing w:before="0"/>
              <w:rPr>
                <w:rFonts w:ascii="Times New Roman" w:eastAsia="Courier New" w:hAnsi="Times New Roman"/>
                <w:color w:val="000000"/>
                <w:szCs w:val="24"/>
              </w:rPr>
            </w:pPr>
            <w:r w:rsidRPr="00DA1E95">
              <w:rPr>
                <w:rFonts w:ascii="Times New Roman" w:hAnsi="Times New Roman"/>
                <w:szCs w:val="24"/>
              </w:rPr>
              <w:t xml:space="preserve">Специалист администрации, к должностным обязанностям которого относится осуществление муниципального контроля  </w:t>
            </w:r>
          </w:p>
        </w:tc>
      </w:tr>
      <w:tr w:rsidR="00DA1E95" w:rsidRPr="00DA1E95" w:rsidTr="00DA1E95">
        <w:trPr>
          <w:trHeight w:hRule="exact" w:val="4065"/>
        </w:trPr>
        <w:tc>
          <w:tcPr>
            <w:tcW w:w="566" w:type="dxa"/>
            <w:tcBorders>
              <w:top w:val="single" w:sz="4" w:space="0" w:color="auto"/>
              <w:left w:val="single" w:sz="4" w:space="0" w:color="auto"/>
              <w:bottom w:val="single" w:sz="4" w:space="0" w:color="auto"/>
            </w:tcBorders>
            <w:shd w:val="clear" w:color="auto" w:fill="FFFFFF"/>
          </w:tcPr>
          <w:p w:rsidR="00DA1E95" w:rsidRPr="00DA1E95" w:rsidRDefault="00DA1E95" w:rsidP="00DA1E95">
            <w:pPr>
              <w:widowControl w:val="0"/>
              <w:spacing w:before="0" w:line="230" w:lineRule="exact"/>
              <w:rPr>
                <w:rFonts w:ascii="Times New Roman" w:hAnsi="Times New Roman"/>
                <w:szCs w:val="24"/>
              </w:rPr>
            </w:pPr>
            <w:r w:rsidRPr="00DA1E95">
              <w:rPr>
                <w:rFonts w:ascii="Times New Roman" w:hAnsi="Times New Roman"/>
                <w:szCs w:val="24"/>
              </w:rPr>
              <w:lastRenderedPageBreak/>
              <w:t>4</w:t>
            </w:r>
          </w:p>
        </w:tc>
        <w:tc>
          <w:tcPr>
            <w:tcW w:w="5388" w:type="dxa"/>
            <w:tcBorders>
              <w:top w:val="single" w:sz="4" w:space="0" w:color="auto"/>
              <w:left w:val="single" w:sz="4" w:space="0" w:color="auto"/>
              <w:bottom w:val="single" w:sz="4" w:space="0" w:color="auto"/>
            </w:tcBorders>
            <w:shd w:val="clear" w:color="auto" w:fill="FFFFFF"/>
          </w:tcPr>
          <w:p w:rsidR="00DA1E95" w:rsidRPr="00DA1E95" w:rsidRDefault="00DA1E95" w:rsidP="00DA1E95">
            <w:pPr>
              <w:widowControl w:val="0"/>
              <w:autoSpaceDE w:val="0"/>
              <w:autoSpaceDN w:val="0"/>
              <w:adjustRightInd w:val="0"/>
              <w:spacing w:before="0"/>
              <w:ind w:left="133" w:right="131" w:firstLine="119"/>
              <w:rPr>
                <w:rFonts w:ascii="Times New Roman" w:hAnsi="Times New Roman"/>
                <w:szCs w:val="24"/>
              </w:rPr>
            </w:pPr>
            <w:r w:rsidRPr="00DA1E95">
              <w:rPr>
                <w:rFonts w:ascii="Times New Roman" w:hAnsi="Times New Roman"/>
                <w:szCs w:val="24"/>
              </w:rPr>
              <w:t>Консультирование.</w:t>
            </w:r>
          </w:p>
          <w:p w:rsidR="00DA1E95" w:rsidRPr="00DA1E95" w:rsidRDefault="00DA1E95" w:rsidP="00DA1E95">
            <w:pPr>
              <w:widowControl w:val="0"/>
              <w:autoSpaceDE w:val="0"/>
              <w:autoSpaceDN w:val="0"/>
              <w:adjustRightInd w:val="0"/>
              <w:spacing w:before="0"/>
              <w:ind w:left="133" w:right="131" w:firstLine="119"/>
              <w:rPr>
                <w:rFonts w:ascii="Times New Roman" w:hAnsi="Times New Roman"/>
                <w:szCs w:val="24"/>
              </w:rPr>
            </w:pPr>
            <w:r w:rsidRPr="00DA1E95">
              <w:rPr>
                <w:rFonts w:ascii="Times New Roman" w:hAnsi="Times New Roman"/>
                <w:szCs w:val="24"/>
              </w:rPr>
              <w:t xml:space="preserve">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 </w:t>
            </w:r>
          </w:p>
          <w:p w:rsidR="00DA1E95" w:rsidRPr="00DA1E95" w:rsidRDefault="00DA1E95" w:rsidP="00DA1E95">
            <w:pPr>
              <w:widowControl w:val="0"/>
              <w:autoSpaceDE w:val="0"/>
              <w:autoSpaceDN w:val="0"/>
              <w:adjustRightInd w:val="0"/>
              <w:spacing w:before="0"/>
              <w:ind w:left="133" w:right="131" w:firstLine="119"/>
              <w:rPr>
                <w:rFonts w:ascii="Times New Roman" w:hAnsi="Times New Roman"/>
                <w:szCs w:val="24"/>
              </w:rPr>
            </w:pPr>
            <w:r w:rsidRPr="00DA1E95">
              <w:rPr>
                <w:rFonts w:ascii="Times New Roman" w:hAnsi="Times New Roman"/>
                <w:szCs w:val="24"/>
              </w:rPr>
              <w:t xml:space="preserve">Перечень вопросов, по которым проводится консультирование: </w:t>
            </w:r>
          </w:p>
          <w:p w:rsidR="00DA1E95" w:rsidRPr="00DA1E95" w:rsidRDefault="00DA1E95" w:rsidP="00DA1E95">
            <w:pPr>
              <w:widowControl w:val="0"/>
              <w:autoSpaceDE w:val="0"/>
              <w:autoSpaceDN w:val="0"/>
              <w:adjustRightInd w:val="0"/>
              <w:spacing w:before="0"/>
              <w:ind w:left="133" w:right="131" w:firstLine="119"/>
              <w:rPr>
                <w:rFonts w:ascii="Times New Roman" w:hAnsi="Times New Roman"/>
                <w:szCs w:val="24"/>
              </w:rPr>
            </w:pPr>
            <w:r w:rsidRPr="00DA1E95">
              <w:rPr>
                <w:rFonts w:ascii="Times New Roman" w:hAnsi="Times New Roman"/>
                <w:szCs w:val="24"/>
              </w:rPr>
              <w:t xml:space="preserve">1. Организация и осуществление муниципального контроля. </w:t>
            </w:r>
          </w:p>
          <w:p w:rsidR="00DA1E95" w:rsidRPr="00DA1E95" w:rsidRDefault="00DA1E95" w:rsidP="00DA1E95">
            <w:pPr>
              <w:widowControl w:val="0"/>
              <w:autoSpaceDE w:val="0"/>
              <w:autoSpaceDN w:val="0"/>
              <w:adjustRightInd w:val="0"/>
              <w:spacing w:before="0"/>
              <w:ind w:left="133" w:right="131" w:firstLine="119"/>
              <w:rPr>
                <w:rFonts w:ascii="Times New Roman" w:hAnsi="Times New Roman"/>
                <w:szCs w:val="24"/>
              </w:rPr>
            </w:pPr>
            <w:r w:rsidRPr="00DA1E95">
              <w:rPr>
                <w:rFonts w:ascii="Times New Roman" w:hAnsi="Times New Roman"/>
                <w:szCs w:val="24"/>
              </w:rPr>
              <w:t xml:space="preserve">2. Порядок осуществления контрольных мероприятий, установленных Положением о муниципальном контроле. </w:t>
            </w:r>
          </w:p>
          <w:p w:rsidR="00DA1E95" w:rsidRPr="00DA1E95" w:rsidRDefault="00DA1E95" w:rsidP="00DA1E95">
            <w:pPr>
              <w:widowControl w:val="0"/>
              <w:autoSpaceDE w:val="0"/>
              <w:autoSpaceDN w:val="0"/>
              <w:adjustRightInd w:val="0"/>
              <w:spacing w:before="0"/>
              <w:ind w:left="133" w:right="131" w:firstLine="119"/>
              <w:rPr>
                <w:rFonts w:ascii="Times New Roman" w:hAnsi="Times New Roman"/>
                <w:color w:val="FF0000"/>
                <w:szCs w:val="24"/>
              </w:rPr>
            </w:pPr>
            <w:r w:rsidRPr="00DA1E95">
              <w:rPr>
                <w:rFonts w:ascii="Times New Roman" w:hAnsi="Times New Roman"/>
                <w:szCs w:val="24"/>
              </w:rPr>
              <w:t>3.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реализации контрольных мероприятий.</w:t>
            </w:r>
          </w:p>
        </w:tc>
        <w:tc>
          <w:tcPr>
            <w:tcW w:w="2175" w:type="dxa"/>
            <w:tcBorders>
              <w:top w:val="single" w:sz="4" w:space="0" w:color="auto"/>
              <w:left w:val="single" w:sz="4" w:space="0" w:color="auto"/>
              <w:bottom w:val="single" w:sz="4" w:space="0" w:color="auto"/>
            </w:tcBorders>
            <w:shd w:val="clear" w:color="auto" w:fill="FFFFFF"/>
          </w:tcPr>
          <w:p w:rsidR="00DA1E95" w:rsidRPr="00DA1E95" w:rsidRDefault="00DA1E95" w:rsidP="00DA1E95">
            <w:pPr>
              <w:widowControl w:val="0"/>
              <w:spacing w:before="0" w:line="230" w:lineRule="exact"/>
              <w:rPr>
                <w:rFonts w:ascii="Times New Roman" w:hAnsi="Times New Roman"/>
                <w:szCs w:val="24"/>
              </w:rPr>
            </w:pPr>
            <w:r w:rsidRPr="00DA1E95">
              <w:rPr>
                <w:rFonts w:ascii="Times New Roman" w:hAnsi="Times New Roman"/>
                <w:szCs w:val="24"/>
              </w:rPr>
              <w:t>Постоянно  по обращениям контролируемых лиц и их представителей</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DA1E95" w:rsidRPr="00DA1E95" w:rsidRDefault="00DA1E95" w:rsidP="00DA1E95">
            <w:pPr>
              <w:widowControl w:val="0"/>
              <w:spacing w:before="0"/>
              <w:rPr>
                <w:rFonts w:ascii="Times New Roman" w:hAnsi="Times New Roman"/>
                <w:szCs w:val="24"/>
              </w:rPr>
            </w:pPr>
            <w:r w:rsidRPr="00DA1E95">
              <w:rPr>
                <w:rFonts w:ascii="Times New Roman" w:hAnsi="Times New Roman"/>
                <w:szCs w:val="24"/>
              </w:rPr>
              <w:t xml:space="preserve">Специалист администрации, к должностным обязанностям которого относится осуществление муниципального контроля  </w:t>
            </w:r>
          </w:p>
        </w:tc>
      </w:tr>
      <w:tr w:rsidR="00DA1E95" w:rsidRPr="00DA1E95" w:rsidTr="00DA1E95">
        <w:trPr>
          <w:trHeight w:hRule="exact" w:val="1394"/>
        </w:trPr>
        <w:tc>
          <w:tcPr>
            <w:tcW w:w="566" w:type="dxa"/>
            <w:tcBorders>
              <w:top w:val="single" w:sz="4" w:space="0" w:color="auto"/>
              <w:left w:val="single" w:sz="4" w:space="0" w:color="auto"/>
              <w:bottom w:val="single" w:sz="4" w:space="0" w:color="auto"/>
            </w:tcBorders>
            <w:shd w:val="clear" w:color="auto" w:fill="FFFFFF"/>
          </w:tcPr>
          <w:p w:rsidR="00DA1E95" w:rsidRPr="00DA1E95" w:rsidRDefault="00DA1E95" w:rsidP="00DA1E95">
            <w:pPr>
              <w:widowControl w:val="0"/>
              <w:spacing w:before="0" w:line="230" w:lineRule="exact"/>
              <w:rPr>
                <w:rFonts w:ascii="Times New Roman" w:hAnsi="Times New Roman"/>
                <w:szCs w:val="24"/>
              </w:rPr>
            </w:pPr>
            <w:r w:rsidRPr="00DA1E95">
              <w:rPr>
                <w:rFonts w:ascii="Times New Roman" w:hAnsi="Times New Roman"/>
                <w:szCs w:val="24"/>
              </w:rPr>
              <w:t xml:space="preserve">5 </w:t>
            </w:r>
          </w:p>
          <w:p w:rsidR="00DA1E95" w:rsidRPr="00DA1E95" w:rsidRDefault="00DA1E95" w:rsidP="00DA1E95">
            <w:pPr>
              <w:widowControl w:val="0"/>
              <w:spacing w:before="0" w:line="230" w:lineRule="exact"/>
              <w:rPr>
                <w:rFonts w:ascii="Times New Roman" w:hAnsi="Times New Roman"/>
                <w:szCs w:val="24"/>
              </w:rPr>
            </w:pPr>
          </w:p>
        </w:tc>
        <w:tc>
          <w:tcPr>
            <w:tcW w:w="5388" w:type="dxa"/>
            <w:tcBorders>
              <w:top w:val="single" w:sz="4" w:space="0" w:color="auto"/>
              <w:left w:val="single" w:sz="4" w:space="0" w:color="auto"/>
              <w:bottom w:val="single" w:sz="4" w:space="0" w:color="auto"/>
            </w:tcBorders>
            <w:shd w:val="clear" w:color="auto" w:fill="FFFFFF"/>
          </w:tcPr>
          <w:p w:rsidR="00DA1E95" w:rsidRPr="00DA1E95" w:rsidRDefault="00DA1E95" w:rsidP="00DA1E95">
            <w:pPr>
              <w:widowControl w:val="0"/>
              <w:autoSpaceDE w:val="0"/>
              <w:autoSpaceDN w:val="0"/>
              <w:adjustRightInd w:val="0"/>
              <w:spacing w:before="0"/>
              <w:ind w:left="133" w:right="131" w:firstLine="119"/>
              <w:rPr>
                <w:rFonts w:ascii="Times New Roman" w:hAnsi="Times New Roman"/>
                <w:szCs w:val="24"/>
              </w:rPr>
            </w:pPr>
            <w:r w:rsidRPr="00DA1E95">
              <w:rPr>
                <w:rFonts w:ascii="Times New Roman" w:hAnsi="Times New Roman"/>
                <w:szCs w:val="24"/>
              </w:rPr>
              <w:t>Профилактический визит</w:t>
            </w:r>
          </w:p>
        </w:tc>
        <w:tc>
          <w:tcPr>
            <w:tcW w:w="2175" w:type="dxa"/>
            <w:tcBorders>
              <w:top w:val="single" w:sz="4" w:space="0" w:color="auto"/>
              <w:left w:val="single" w:sz="4" w:space="0" w:color="auto"/>
              <w:bottom w:val="single" w:sz="4" w:space="0" w:color="auto"/>
            </w:tcBorders>
            <w:shd w:val="clear" w:color="auto" w:fill="FFFFFF"/>
          </w:tcPr>
          <w:p w:rsidR="00DA1E95" w:rsidRPr="00DA1E95" w:rsidRDefault="00DA1E95" w:rsidP="00DA1E95">
            <w:pPr>
              <w:shd w:val="clear" w:color="auto" w:fill="FFFFFF"/>
              <w:spacing w:before="0"/>
              <w:rPr>
                <w:rFonts w:ascii="Times New Roman" w:hAnsi="Times New Roman"/>
                <w:szCs w:val="24"/>
              </w:rPr>
            </w:pPr>
            <w:r w:rsidRPr="00DA1E95">
              <w:rPr>
                <w:rFonts w:ascii="Times New Roman" w:hAnsi="Times New Roman"/>
                <w:szCs w:val="24"/>
              </w:rPr>
              <w:t xml:space="preserve">Один раз в год </w:t>
            </w:r>
          </w:p>
          <w:p w:rsidR="00DA1E95" w:rsidRPr="00DA1E95" w:rsidRDefault="00DA1E95" w:rsidP="00DA1E95">
            <w:pPr>
              <w:shd w:val="clear" w:color="auto" w:fill="FFFFFF"/>
              <w:spacing w:before="0"/>
              <w:rPr>
                <w:rFonts w:ascii="Times New Roman" w:hAnsi="Times New Roman"/>
                <w:szCs w:val="24"/>
              </w:rPr>
            </w:pPr>
          </w:p>
          <w:p w:rsidR="00DA1E95" w:rsidRPr="00DA1E95" w:rsidRDefault="00DA1E95" w:rsidP="00DA1E95">
            <w:pPr>
              <w:shd w:val="clear" w:color="auto" w:fill="FFFFFF"/>
              <w:spacing w:before="0"/>
              <w:rPr>
                <w:rFonts w:ascii="Times New Roman" w:hAnsi="Times New Roman"/>
                <w:szCs w:val="24"/>
              </w:rPr>
            </w:pPr>
            <w:r w:rsidRPr="00DA1E95">
              <w:rPr>
                <w:rFonts w:ascii="Times New Roman" w:hAnsi="Times New Roman"/>
                <w:szCs w:val="24"/>
              </w:rPr>
              <w:t xml:space="preserve"> </w:t>
            </w:r>
          </w:p>
          <w:p w:rsidR="00DA1E95" w:rsidRPr="00DA1E95" w:rsidRDefault="00DA1E95" w:rsidP="00DA1E95">
            <w:pPr>
              <w:widowControl w:val="0"/>
              <w:spacing w:before="0" w:line="230" w:lineRule="exact"/>
              <w:rPr>
                <w:rFonts w:ascii="Times New Roman" w:hAnsi="Times New Roman"/>
                <w:szCs w:val="24"/>
              </w:rPr>
            </w:pP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DA1E95" w:rsidRPr="00DA1E95" w:rsidRDefault="00DA1E95" w:rsidP="00DA1E95">
            <w:pPr>
              <w:widowControl w:val="0"/>
              <w:spacing w:before="0"/>
              <w:rPr>
                <w:rFonts w:ascii="Times New Roman" w:hAnsi="Times New Roman"/>
                <w:szCs w:val="24"/>
              </w:rPr>
            </w:pPr>
            <w:r w:rsidRPr="00DA1E95">
              <w:rPr>
                <w:rFonts w:ascii="Times New Roman" w:hAnsi="Times New Roman"/>
                <w:szCs w:val="24"/>
              </w:rPr>
              <w:t xml:space="preserve">Специалист администрации, к должностным обязанностям которого относится осуществление муниципального контроля  </w:t>
            </w:r>
          </w:p>
        </w:tc>
      </w:tr>
    </w:tbl>
    <w:p w:rsidR="00DA1E95" w:rsidRPr="00DA1E95" w:rsidRDefault="00DA1E95" w:rsidP="00DA1E95">
      <w:pPr>
        <w:spacing w:before="0"/>
        <w:ind w:firstLine="567"/>
        <w:jc w:val="center"/>
        <w:rPr>
          <w:rFonts w:ascii="Times New Roman" w:hAnsi="Times New Roman"/>
          <w:szCs w:val="24"/>
        </w:rPr>
      </w:pPr>
    </w:p>
    <w:p w:rsidR="00DA1E95" w:rsidRPr="00DA1E95" w:rsidRDefault="00DA1E95" w:rsidP="00DA1E95">
      <w:pPr>
        <w:spacing w:before="0"/>
        <w:ind w:firstLine="567"/>
        <w:jc w:val="center"/>
        <w:rPr>
          <w:rFonts w:ascii="Times New Roman" w:hAnsi="Times New Roman"/>
          <w:szCs w:val="24"/>
        </w:rPr>
      </w:pPr>
      <w:r w:rsidRPr="00DA1E95">
        <w:rPr>
          <w:rFonts w:ascii="Times New Roman" w:hAnsi="Times New Roman"/>
          <w:b/>
          <w:color w:val="000000"/>
          <w:szCs w:val="24"/>
          <w:shd w:val="clear" w:color="auto" w:fill="FFFFFF"/>
        </w:rPr>
        <w:t>4. Показатели результативности и эффективности Программы</w:t>
      </w:r>
    </w:p>
    <w:tbl>
      <w:tblPr>
        <w:tblW w:w="9912" w:type="dxa"/>
        <w:tblLayout w:type="fixed"/>
        <w:tblCellMar>
          <w:left w:w="10" w:type="dxa"/>
          <w:right w:w="10" w:type="dxa"/>
        </w:tblCellMar>
        <w:tblLook w:val="0000"/>
      </w:tblPr>
      <w:tblGrid>
        <w:gridCol w:w="590"/>
        <w:gridCol w:w="4503"/>
        <w:gridCol w:w="4819"/>
      </w:tblGrid>
      <w:tr w:rsidR="00DA1E95" w:rsidRPr="00DA1E95" w:rsidTr="00DA1E95">
        <w:trPr>
          <w:trHeight w:hRule="exact" w:val="576"/>
        </w:trPr>
        <w:tc>
          <w:tcPr>
            <w:tcW w:w="590" w:type="dxa"/>
            <w:tcBorders>
              <w:top w:val="single" w:sz="4" w:space="0" w:color="auto"/>
              <w:left w:val="single" w:sz="4" w:space="0" w:color="auto"/>
            </w:tcBorders>
            <w:shd w:val="clear" w:color="auto" w:fill="FFFFFF"/>
          </w:tcPr>
          <w:p w:rsidR="00DA1E95" w:rsidRPr="00DA1E95" w:rsidRDefault="00DA1E95" w:rsidP="00DA1E95">
            <w:pPr>
              <w:spacing w:before="0"/>
              <w:jc w:val="center"/>
              <w:rPr>
                <w:rFonts w:ascii="Times New Roman" w:hAnsi="Times New Roman"/>
                <w:b/>
                <w:szCs w:val="24"/>
              </w:rPr>
            </w:pPr>
            <w:r w:rsidRPr="00DA1E95">
              <w:rPr>
                <w:rFonts w:ascii="Times New Roman" w:hAnsi="Times New Roman"/>
                <w:b/>
                <w:szCs w:val="24"/>
              </w:rPr>
              <w:t>№</w:t>
            </w:r>
          </w:p>
          <w:p w:rsidR="00DA1E95" w:rsidRPr="00DA1E95" w:rsidRDefault="00DA1E95" w:rsidP="00DA1E95">
            <w:pPr>
              <w:spacing w:before="0"/>
              <w:jc w:val="center"/>
              <w:rPr>
                <w:rFonts w:ascii="Times New Roman" w:hAnsi="Times New Roman"/>
                <w:b/>
                <w:szCs w:val="24"/>
              </w:rPr>
            </w:pPr>
            <w:r w:rsidRPr="00DA1E95">
              <w:rPr>
                <w:rFonts w:ascii="Times New Roman" w:hAnsi="Times New Roman"/>
                <w:b/>
                <w:szCs w:val="24"/>
              </w:rPr>
              <w:t>п/п</w:t>
            </w:r>
          </w:p>
        </w:tc>
        <w:tc>
          <w:tcPr>
            <w:tcW w:w="4503" w:type="dxa"/>
            <w:tcBorders>
              <w:top w:val="single" w:sz="4" w:space="0" w:color="auto"/>
              <w:left w:val="single" w:sz="4" w:space="0" w:color="auto"/>
            </w:tcBorders>
            <w:shd w:val="clear" w:color="auto" w:fill="FFFFFF"/>
          </w:tcPr>
          <w:p w:rsidR="00DA1E95" w:rsidRPr="00DA1E95" w:rsidRDefault="00DA1E95" w:rsidP="00DA1E95">
            <w:pPr>
              <w:spacing w:before="0"/>
              <w:jc w:val="center"/>
              <w:rPr>
                <w:rFonts w:ascii="Times New Roman" w:hAnsi="Times New Roman"/>
                <w:b/>
                <w:szCs w:val="24"/>
              </w:rPr>
            </w:pPr>
            <w:r w:rsidRPr="00DA1E95">
              <w:rPr>
                <w:rFonts w:ascii="Times New Roman" w:hAnsi="Times New Roman"/>
                <w:b/>
                <w:szCs w:val="24"/>
              </w:rPr>
              <w:t>Наименование показателя</w:t>
            </w:r>
          </w:p>
        </w:tc>
        <w:tc>
          <w:tcPr>
            <w:tcW w:w="4819" w:type="dxa"/>
            <w:tcBorders>
              <w:top w:val="single" w:sz="4" w:space="0" w:color="auto"/>
              <w:left w:val="single" w:sz="4" w:space="0" w:color="auto"/>
              <w:right w:val="single" w:sz="4" w:space="0" w:color="auto"/>
            </w:tcBorders>
            <w:shd w:val="clear" w:color="auto" w:fill="FFFFFF"/>
          </w:tcPr>
          <w:p w:rsidR="00DA1E95" w:rsidRPr="00DA1E95" w:rsidRDefault="00DA1E95" w:rsidP="00DA1E95">
            <w:pPr>
              <w:spacing w:before="0"/>
              <w:jc w:val="center"/>
              <w:rPr>
                <w:rFonts w:ascii="Times New Roman" w:hAnsi="Times New Roman"/>
                <w:b/>
                <w:szCs w:val="24"/>
              </w:rPr>
            </w:pPr>
            <w:r w:rsidRPr="00DA1E95">
              <w:rPr>
                <w:rFonts w:ascii="Times New Roman" w:hAnsi="Times New Roman"/>
                <w:b/>
                <w:szCs w:val="24"/>
              </w:rPr>
              <w:t>Величина</w:t>
            </w:r>
          </w:p>
        </w:tc>
      </w:tr>
      <w:tr w:rsidR="00DA1E95" w:rsidRPr="00DA1E95" w:rsidTr="00DA1E95">
        <w:trPr>
          <w:trHeight w:hRule="exact" w:val="1715"/>
        </w:trPr>
        <w:tc>
          <w:tcPr>
            <w:tcW w:w="590" w:type="dxa"/>
            <w:tcBorders>
              <w:top w:val="single" w:sz="4" w:space="0" w:color="auto"/>
              <w:left w:val="single" w:sz="4" w:space="0" w:color="auto"/>
            </w:tcBorders>
            <w:shd w:val="clear" w:color="auto" w:fill="FFFFFF"/>
          </w:tcPr>
          <w:p w:rsidR="00DA1E95" w:rsidRPr="00DA1E95" w:rsidRDefault="00DA1E95" w:rsidP="00DA1E95">
            <w:pPr>
              <w:spacing w:before="0"/>
              <w:ind w:firstLine="567"/>
              <w:jc w:val="center"/>
              <w:rPr>
                <w:rFonts w:ascii="Times New Roman" w:hAnsi="Times New Roman"/>
                <w:szCs w:val="24"/>
              </w:rPr>
            </w:pPr>
            <w:r w:rsidRPr="00DA1E95">
              <w:rPr>
                <w:rFonts w:ascii="Times New Roman" w:hAnsi="Times New Roman"/>
                <w:szCs w:val="24"/>
              </w:rPr>
              <w:t>11.</w:t>
            </w:r>
          </w:p>
        </w:tc>
        <w:tc>
          <w:tcPr>
            <w:tcW w:w="4503" w:type="dxa"/>
            <w:tcBorders>
              <w:top w:val="single" w:sz="4" w:space="0" w:color="auto"/>
              <w:left w:val="single" w:sz="4" w:space="0" w:color="auto"/>
            </w:tcBorders>
            <w:shd w:val="clear" w:color="auto" w:fill="FFFFFF"/>
          </w:tcPr>
          <w:p w:rsidR="00DA1E95" w:rsidRPr="00DA1E95" w:rsidRDefault="00DA1E95" w:rsidP="00DA1E95">
            <w:pPr>
              <w:pStyle w:val="ConsPlusNormal"/>
              <w:ind w:firstLine="119"/>
              <w:jc w:val="both"/>
              <w:rPr>
                <w:rFonts w:ascii="Times New Roman" w:hAnsi="Times New Roman" w:cs="Times New Roman"/>
                <w:sz w:val="24"/>
                <w:szCs w:val="24"/>
              </w:rPr>
            </w:pPr>
            <w:r w:rsidRPr="00DA1E95">
              <w:rPr>
                <w:rFonts w:ascii="Times New Roman" w:hAnsi="Times New Roman" w:cs="Times New Roman"/>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DA1E95" w:rsidRPr="00DA1E95" w:rsidRDefault="00DA1E95" w:rsidP="00DA1E95">
            <w:pPr>
              <w:spacing w:before="0"/>
              <w:ind w:firstLine="567"/>
              <w:rPr>
                <w:rFonts w:ascii="Times New Roman" w:hAnsi="Times New Roman"/>
                <w:szCs w:val="24"/>
              </w:rPr>
            </w:pPr>
          </w:p>
        </w:tc>
        <w:tc>
          <w:tcPr>
            <w:tcW w:w="4819" w:type="dxa"/>
            <w:tcBorders>
              <w:top w:val="single" w:sz="4" w:space="0" w:color="auto"/>
              <w:left w:val="single" w:sz="4" w:space="0" w:color="auto"/>
              <w:right w:val="single" w:sz="4" w:space="0" w:color="auto"/>
            </w:tcBorders>
            <w:shd w:val="clear" w:color="auto" w:fill="FFFFFF"/>
          </w:tcPr>
          <w:p w:rsidR="00DA1E95" w:rsidRPr="00DA1E95" w:rsidRDefault="00DA1E95" w:rsidP="00DA1E95">
            <w:pPr>
              <w:spacing w:before="0"/>
              <w:jc w:val="center"/>
              <w:rPr>
                <w:rFonts w:ascii="Times New Roman" w:hAnsi="Times New Roman"/>
                <w:szCs w:val="24"/>
              </w:rPr>
            </w:pPr>
            <w:r w:rsidRPr="00DA1E95">
              <w:rPr>
                <w:rFonts w:ascii="Times New Roman" w:hAnsi="Times New Roman"/>
                <w:szCs w:val="24"/>
              </w:rPr>
              <w:t>100%</w:t>
            </w:r>
          </w:p>
        </w:tc>
      </w:tr>
      <w:tr w:rsidR="00DA1E95" w:rsidRPr="00DA1E95" w:rsidTr="00DA1E95">
        <w:trPr>
          <w:trHeight w:hRule="exact" w:val="1220"/>
        </w:trPr>
        <w:tc>
          <w:tcPr>
            <w:tcW w:w="590" w:type="dxa"/>
            <w:tcBorders>
              <w:top w:val="single" w:sz="4" w:space="0" w:color="auto"/>
              <w:left w:val="single" w:sz="4" w:space="0" w:color="auto"/>
              <w:bottom w:val="single" w:sz="4" w:space="0" w:color="auto"/>
            </w:tcBorders>
            <w:shd w:val="clear" w:color="auto" w:fill="FFFFFF"/>
          </w:tcPr>
          <w:p w:rsidR="00DA1E95" w:rsidRPr="00DA1E95" w:rsidRDefault="00DA1E95" w:rsidP="00DA1E95">
            <w:pPr>
              <w:spacing w:before="0"/>
              <w:ind w:firstLine="567"/>
              <w:jc w:val="center"/>
              <w:rPr>
                <w:rFonts w:ascii="Times New Roman" w:hAnsi="Times New Roman"/>
                <w:szCs w:val="24"/>
              </w:rPr>
            </w:pPr>
            <w:r w:rsidRPr="00DA1E95">
              <w:rPr>
                <w:rFonts w:ascii="Times New Roman" w:hAnsi="Times New Roman"/>
                <w:szCs w:val="24"/>
              </w:rPr>
              <w:t>22.</w:t>
            </w:r>
          </w:p>
        </w:tc>
        <w:tc>
          <w:tcPr>
            <w:tcW w:w="4503" w:type="dxa"/>
            <w:tcBorders>
              <w:top w:val="single" w:sz="4" w:space="0" w:color="auto"/>
              <w:left w:val="single" w:sz="4" w:space="0" w:color="auto"/>
              <w:bottom w:val="single" w:sz="4" w:space="0" w:color="auto"/>
            </w:tcBorders>
            <w:shd w:val="clear" w:color="auto" w:fill="FFFFFF"/>
          </w:tcPr>
          <w:p w:rsidR="00DA1E95" w:rsidRPr="00DA1E95" w:rsidRDefault="00DA1E95" w:rsidP="00DA1E95">
            <w:pPr>
              <w:autoSpaceDE w:val="0"/>
              <w:autoSpaceDN w:val="0"/>
              <w:adjustRightInd w:val="0"/>
              <w:spacing w:before="0"/>
              <w:ind w:firstLine="119"/>
              <w:rPr>
                <w:rFonts w:ascii="Times New Roman" w:hAnsi="Times New Roman"/>
                <w:szCs w:val="24"/>
              </w:rPr>
            </w:pPr>
            <w:r w:rsidRPr="00DA1E95">
              <w:rPr>
                <w:rFonts w:ascii="Times New Roman" w:hAnsi="Times New Roman"/>
                <w:szCs w:val="24"/>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DA1E95" w:rsidRPr="00DA1E95" w:rsidRDefault="00DA1E95" w:rsidP="00DA1E95">
            <w:pPr>
              <w:spacing w:before="0"/>
              <w:ind w:firstLine="567"/>
              <w:rPr>
                <w:rFonts w:ascii="Times New Roman" w:hAnsi="Times New Roman"/>
                <w:szCs w:val="24"/>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DA1E95" w:rsidRPr="00DA1E95" w:rsidRDefault="00DA1E95" w:rsidP="00DA1E95">
            <w:pPr>
              <w:spacing w:before="0"/>
              <w:jc w:val="center"/>
              <w:rPr>
                <w:rFonts w:ascii="Times New Roman" w:hAnsi="Times New Roman"/>
                <w:szCs w:val="24"/>
              </w:rPr>
            </w:pPr>
            <w:r w:rsidRPr="00DA1E95">
              <w:rPr>
                <w:rFonts w:ascii="Times New Roman" w:hAnsi="Times New Roman"/>
                <w:szCs w:val="24"/>
              </w:rPr>
              <w:t>Исполнено / Не исполнено</w:t>
            </w:r>
          </w:p>
        </w:tc>
      </w:tr>
      <w:tr w:rsidR="00DA1E95" w:rsidRPr="00DA1E95" w:rsidTr="00DA1E95">
        <w:trPr>
          <w:trHeight w:hRule="exact" w:val="2465"/>
        </w:trPr>
        <w:tc>
          <w:tcPr>
            <w:tcW w:w="590" w:type="dxa"/>
            <w:tcBorders>
              <w:top w:val="single" w:sz="4" w:space="0" w:color="auto"/>
              <w:left w:val="single" w:sz="4" w:space="0" w:color="auto"/>
              <w:bottom w:val="single" w:sz="4" w:space="0" w:color="auto"/>
            </w:tcBorders>
            <w:shd w:val="clear" w:color="auto" w:fill="FFFFFF"/>
          </w:tcPr>
          <w:p w:rsidR="00DA1E95" w:rsidRPr="00DA1E95" w:rsidRDefault="00DA1E95" w:rsidP="00DA1E95">
            <w:pPr>
              <w:widowControl w:val="0"/>
              <w:spacing w:before="0"/>
              <w:jc w:val="center"/>
              <w:rPr>
                <w:rFonts w:ascii="Times New Roman" w:eastAsia="Courier New" w:hAnsi="Times New Roman"/>
                <w:color w:val="000000"/>
                <w:szCs w:val="24"/>
              </w:rPr>
            </w:pPr>
            <w:r w:rsidRPr="00DA1E95">
              <w:rPr>
                <w:rFonts w:ascii="Times New Roman" w:hAnsi="Times New Roman"/>
                <w:color w:val="000000"/>
                <w:szCs w:val="24"/>
                <w:shd w:val="clear" w:color="auto" w:fill="FFFFFF"/>
              </w:rPr>
              <w:t>3.</w:t>
            </w:r>
          </w:p>
        </w:tc>
        <w:tc>
          <w:tcPr>
            <w:tcW w:w="4503" w:type="dxa"/>
            <w:tcBorders>
              <w:top w:val="single" w:sz="4" w:space="0" w:color="auto"/>
              <w:left w:val="single" w:sz="4" w:space="0" w:color="auto"/>
              <w:bottom w:val="single" w:sz="4" w:space="0" w:color="auto"/>
            </w:tcBorders>
            <w:shd w:val="clear" w:color="auto" w:fill="FFFFFF"/>
          </w:tcPr>
          <w:p w:rsidR="00DA1E95" w:rsidRPr="00DA1E95" w:rsidRDefault="00DA1E95" w:rsidP="00DA1E95">
            <w:pPr>
              <w:pStyle w:val="ConsPlusNormal"/>
              <w:ind w:firstLine="119"/>
              <w:jc w:val="both"/>
              <w:rPr>
                <w:rFonts w:ascii="Times New Roman" w:hAnsi="Times New Roman" w:cs="Times New Roman"/>
                <w:sz w:val="24"/>
                <w:szCs w:val="24"/>
              </w:rPr>
            </w:pPr>
            <w:r w:rsidRPr="00DA1E95">
              <w:rPr>
                <w:rFonts w:ascii="Times New Roman" w:hAnsi="Times New Roman" w:cs="Times New Roman"/>
                <w:sz w:val="24"/>
                <w:szCs w:val="24"/>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DA1E95" w:rsidRPr="00DA1E95" w:rsidRDefault="00DA1E95" w:rsidP="00DA1E95">
            <w:pPr>
              <w:spacing w:before="0"/>
              <w:jc w:val="center"/>
              <w:rPr>
                <w:rFonts w:ascii="Times New Roman" w:hAnsi="Times New Roman"/>
                <w:szCs w:val="24"/>
              </w:rPr>
            </w:pPr>
            <w:r w:rsidRPr="00DA1E95">
              <w:rPr>
                <w:rFonts w:ascii="Times New Roman" w:hAnsi="Times New Roman"/>
                <w:szCs w:val="24"/>
              </w:rPr>
              <w:t>20% и более</w:t>
            </w:r>
          </w:p>
        </w:tc>
      </w:tr>
      <w:tr w:rsidR="00DA1E95" w:rsidRPr="00DA1E95" w:rsidTr="00DA1E95">
        <w:trPr>
          <w:trHeight w:hRule="exact" w:val="1276"/>
        </w:trPr>
        <w:tc>
          <w:tcPr>
            <w:tcW w:w="590" w:type="dxa"/>
            <w:tcBorders>
              <w:top w:val="single" w:sz="4" w:space="0" w:color="auto"/>
              <w:left w:val="single" w:sz="4" w:space="0" w:color="auto"/>
              <w:bottom w:val="single" w:sz="4" w:space="0" w:color="auto"/>
            </w:tcBorders>
            <w:shd w:val="clear" w:color="auto" w:fill="FFFFFF"/>
          </w:tcPr>
          <w:p w:rsidR="00DA1E95" w:rsidRPr="00DA1E95" w:rsidRDefault="00DA1E95" w:rsidP="00DA1E95">
            <w:pPr>
              <w:widowControl w:val="0"/>
              <w:spacing w:before="0" w:line="230" w:lineRule="exact"/>
              <w:ind w:left="220"/>
              <w:rPr>
                <w:rFonts w:ascii="Times New Roman" w:hAnsi="Times New Roman"/>
                <w:szCs w:val="24"/>
              </w:rPr>
            </w:pPr>
            <w:r w:rsidRPr="00DA1E95">
              <w:rPr>
                <w:rFonts w:ascii="Times New Roman" w:hAnsi="Times New Roman"/>
                <w:color w:val="000000"/>
                <w:szCs w:val="24"/>
                <w:shd w:val="clear" w:color="auto" w:fill="FFFFFF"/>
              </w:rPr>
              <w:t>4.</w:t>
            </w:r>
          </w:p>
        </w:tc>
        <w:tc>
          <w:tcPr>
            <w:tcW w:w="4503" w:type="dxa"/>
            <w:tcBorders>
              <w:top w:val="single" w:sz="4" w:space="0" w:color="auto"/>
              <w:left w:val="single" w:sz="4" w:space="0" w:color="auto"/>
              <w:bottom w:val="single" w:sz="4" w:space="0" w:color="auto"/>
            </w:tcBorders>
            <w:shd w:val="clear" w:color="auto" w:fill="FFFFFF"/>
          </w:tcPr>
          <w:p w:rsidR="00DA1E95" w:rsidRPr="00DA1E95" w:rsidRDefault="00DA1E95" w:rsidP="00DA1E95">
            <w:pPr>
              <w:widowControl w:val="0"/>
              <w:spacing w:before="0" w:line="274" w:lineRule="exact"/>
              <w:rPr>
                <w:rFonts w:ascii="Times New Roman" w:hAnsi="Times New Roman"/>
                <w:szCs w:val="24"/>
              </w:rPr>
            </w:pPr>
            <w:r w:rsidRPr="00DA1E95">
              <w:rPr>
                <w:rFonts w:ascii="Times New Roman" w:hAnsi="Times New Roman"/>
                <w:szCs w:val="24"/>
              </w:rPr>
              <w:t>Доля лиц, удовлетворённых консультированием в общем количестве лиц, обратившихся за консультированием</w:t>
            </w:r>
          </w:p>
          <w:p w:rsidR="00DA1E95" w:rsidRPr="00DA1E95" w:rsidRDefault="00DA1E95" w:rsidP="00DA1E95">
            <w:pPr>
              <w:widowControl w:val="0"/>
              <w:spacing w:before="0" w:line="274" w:lineRule="exact"/>
              <w:ind w:firstLine="440"/>
              <w:rPr>
                <w:rFonts w:ascii="Times New Roman" w:hAnsi="Times New Roman"/>
                <w:szCs w:val="24"/>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DA1E95" w:rsidRPr="00DA1E95" w:rsidRDefault="00DA1E95" w:rsidP="00DA1E95">
            <w:pPr>
              <w:widowControl w:val="0"/>
              <w:spacing w:before="0" w:line="277" w:lineRule="exact"/>
              <w:jc w:val="center"/>
              <w:rPr>
                <w:rFonts w:ascii="Times New Roman" w:hAnsi="Times New Roman"/>
                <w:szCs w:val="24"/>
              </w:rPr>
            </w:pPr>
            <w:r w:rsidRPr="00DA1E95">
              <w:rPr>
                <w:rFonts w:ascii="Times New Roman" w:hAnsi="Times New Roman"/>
                <w:szCs w:val="24"/>
              </w:rPr>
              <w:t>100%</w:t>
            </w:r>
          </w:p>
        </w:tc>
      </w:tr>
    </w:tbl>
    <w:p w:rsidR="00DA1E95" w:rsidRDefault="00DA1E95" w:rsidP="00F63468">
      <w:pPr>
        <w:ind w:firstLine="567"/>
        <w:jc w:val="center"/>
        <w:rPr>
          <w:szCs w:val="24"/>
        </w:rPr>
      </w:pPr>
    </w:p>
    <w:p w:rsidR="00A94A61" w:rsidRDefault="00A94A61" w:rsidP="00F63468">
      <w:pPr>
        <w:ind w:firstLine="567"/>
        <w:jc w:val="center"/>
        <w:rPr>
          <w:szCs w:val="24"/>
        </w:rPr>
      </w:pPr>
    </w:p>
    <w:p w:rsidR="00A94A61" w:rsidRDefault="00A94A61" w:rsidP="00F63468">
      <w:pPr>
        <w:ind w:firstLine="567"/>
        <w:jc w:val="center"/>
        <w:rPr>
          <w:szCs w:val="24"/>
        </w:rPr>
      </w:pPr>
    </w:p>
    <w:p w:rsidR="00A94A61" w:rsidRDefault="00A94A61" w:rsidP="00F63468">
      <w:pPr>
        <w:ind w:firstLine="567"/>
        <w:jc w:val="center"/>
        <w:rPr>
          <w:szCs w:val="24"/>
        </w:rPr>
      </w:pPr>
      <w:r>
        <w:rPr>
          <w:noProof/>
        </w:rPr>
        <w:lastRenderedPageBreak/>
        <w:drawing>
          <wp:inline distT="0" distB="0" distL="0" distR="0">
            <wp:extent cx="5777451" cy="3745064"/>
            <wp:effectExtent l="19050" t="0" r="0" b="0"/>
            <wp:docPr id="13" name="Рисунок 13" descr="https://oki4.vkusercdn.ru/i?r=BDHElZJBPNKGuFyY-akIDfgn8bn1hK58t0z2w6aipg0-Fh1rph8RD3-leIts35lFrKI&amp;fn=w_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oki4.vkusercdn.ru/i?r=BDHElZJBPNKGuFyY-akIDfgn8bn1hK58t0z2w6aipg0-Fh1rph8RD3-leIts35lFrKI&amp;fn=w_790"/>
                    <pic:cNvPicPr>
                      <a:picLocks noChangeAspect="1" noChangeArrowheads="1"/>
                    </pic:cNvPicPr>
                  </pic:nvPicPr>
                  <pic:blipFill>
                    <a:blip r:embed="rId23"/>
                    <a:srcRect/>
                    <a:stretch>
                      <a:fillRect/>
                    </a:stretch>
                  </pic:blipFill>
                  <pic:spPr bwMode="auto">
                    <a:xfrm>
                      <a:off x="0" y="0"/>
                      <a:ext cx="5777865" cy="3745332"/>
                    </a:xfrm>
                    <a:prstGeom prst="rect">
                      <a:avLst/>
                    </a:prstGeom>
                    <a:noFill/>
                    <a:ln w="9525">
                      <a:noFill/>
                      <a:miter lim="800000"/>
                      <a:headEnd/>
                      <a:tailEnd/>
                    </a:ln>
                  </pic:spPr>
                </pic:pic>
              </a:graphicData>
            </a:graphic>
          </wp:inline>
        </w:drawing>
      </w:r>
    </w:p>
    <w:p w:rsidR="00A94A61" w:rsidRDefault="00A94A61" w:rsidP="00F63468">
      <w:pPr>
        <w:ind w:firstLine="567"/>
        <w:jc w:val="center"/>
        <w:rPr>
          <w:szCs w:val="24"/>
        </w:rPr>
      </w:pPr>
    </w:p>
    <w:p w:rsidR="00A94A61" w:rsidRDefault="00A94A61" w:rsidP="00F63468">
      <w:pPr>
        <w:ind w:firstLine="567"/>
        <w:jc w:val="center"/>
        <w:rPr>
          <w:szCs w:val="24"/>
        </w:rPr>
      </w:pPr>
    </w:p>
    <w:p w:rsidR="00A94A61" w:rsidRDefault="00A94A61" w:rsidP="00F63468">
      <w:pPr>
        <w:ind w:firstLine="567"/>
        <w:jc w:val="center"/>
        <w:rPr>
          <w:szCs w:val="24"/>
        </w:rPr>
      </w:pPr>
    </w:p>
    <w:p w:rsidR="00A94A61" w:rsidRDefault="00A94A61" w:rsidP="00F63468">
      <w:pPr>
        <w:ind w:firstLine="567"/>
        <w:jc w:val="center"/>
        <w:rPr>
          <w:szCs w:val="24"/>
        </w:rPr>
      </w:pPr>
    </w:p>
    <w:p w:rsidR="00A94A61" w:rsidRDefault="00A94A61" w:rsidP="00F63468">
      <w:pPr>
        <w:ind w:firstLine="567"/>
        <w:jc w:val="center"/>
        <w:rPr>
          <w:szCs w:val="24"/>
        </w:rPr>
      </w:pPr>
    </w:p>
    <w:p w:rsidR="00A94A61" w:rsidRDefault="00A94A61" w:rsidP="00F63468">
      <w:pPr>
        <w:ind w:firstLine="567"/>
        <w:jc w:val="center"/>
        <w:rPr>
          <w:szCs w:val="24"/>
        </w:rPr>
      </w:pPr>
    </w:p>
    <w:p w:rsidR="00A94A61" w:rsidRDefault="00A94A61" w:rsidP="00F63468">
      <w:pPr>
        <w:ind w:firstLine="567"/>
        <w:jc w:val="center"/>
        <w:rPr>
          <w:szCs w:val="24"/>
        </w:rPr>
      </w:pPr>
      <w:r>
        <w:rPr>
          <w:noProof/>
        </w:rPr>
        <w:drawing>
          <wp:inline distT="0" distB="0" distL="0" distR="0">
            <wp:extent cx="5777451" cy="3975653"/>
            <wp:effectExtent l="19050" t="0" r="0" b="0"/>
            <wp:docPr id="16" name="Рисунок 16" descr="https://oki4.vkusercdn.ru/i?r=BDHElZJBPNKGuFyY-akIDfgnkM4WiN5PqFQbxoRAi372Si4dmGvFpgWJpVPS2Pi6ObM&amp;fn=w_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oki4.vkusercdn.ru/i?r=BDHElZJBPNKGuFyY-akIDfgnkM4WiN5PqFQbxoRAi372Si4dmGvFpgWJpVPS2Pi6ObM&amp;fn=w_790"/>
                    <pic:cNvPicPr>
                      <a:picLocks noChangeAspect="1" noChangeArrowheads="1"/>
                    </pic:cNvPicPr>
                  </pic:nvPicPr>
                  <pic:blipFill>
                    <a:blip r:embed="rId24"/>
                    <a:srcRect/>
                    <a:stretch>
                      <a:fillRect/>
                    </a:stretch>
                  </pic:blipFill>
                  <pic:spPr bwMode="auto">
                    <a:xfrm>
                      <a:off x="0" y="0"/>
                      <a:ext cx="5777451" cy="3975653"/>
                    </a:xfrm>
                    <a:prstGeom prst="rect">
                      <a:avLst/>
                    </a:prstGeom>
                    <a:noFill/>
                    <a:ln w="9525">
                      <a:noFill/>
                      <a:miter lim="800000"/>
                      <a:headEnd/>
                      <a:tailEnd/>
                    </a:ln>
                  </pic:spPr>
                </pic:pic>
              </a:graphicData>
            </a:graphic>
          </wp:inline>
        </w:drawing>
      </w:r>
    </w:p>
    <w:sectPr w:rsidR="00A94A61" w:rsidSect="00961542">
      <w:pgSz w:w="11906" w:h="16838"/>
      <w:pgMar w:top="1134" w:right="1106" w:bottom="89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2F2C" w:rsidRDefault="00532F2C" w:rsidP="009053EA">
      <w:pPr>
        <w:spacing w:before="0"/>
        <w:ind w:firstLine="0"/>
        <w:jc w:val="left"/>
        <w:rPr>
          <w:rFonts w:ascii="Calibri" w:hAnsi="Calibri"/>
          <w:sz w:val="22"/>
          <w:szCs w:val="22"/>
        </w:rPr>
      </w:pPr>
      <w:r>
        <w:rPr>
          <w:rFonts w:ascii="Calibri" w:hAnsi="Calibri"/>
          <w:sz w:val="22"/>
          <w:szCs w:val="22"/>
        </w:rPr>
        <w:separator/>
      </w:r>
    </w:p>
  </w:endnote>
  <w:endnote w:type="continuationSeparator" w:id="1">
    <w:p w:rsidR="00532F2C" w:rsidRDefault="00532F2C" w:rsidP="009053EA">
      <w:pPr>
        <w:spacing w:before="0"/>
        <w:ind w:firstLine="0"/>
        <w:jc w:val="left"/>
        <w:rPr>
          <w:rFonts w:ascii="Calibri" w:hAnsi="Calibri"/>
          <w:sz w:val="22"/>
          <w:szCs w:val="22"/>
        </w:rPr>
      </w:pPr>
      <w:r>
        <w:rPr>
          <w:rFonts w:ascii="Calibri" w:hAnsi="Calibri"/>
          <w:sz w:val="22"/>
          <w:szCs w:val="22"/>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etersburgCTT">
    <w:altName w:val="Times New Roman"/>
    <w:charset w:val="CC"/>
    <w:family w:val="roman"/>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OctavaC">
    <w:altName w:val="Times New Roman"/>
    <w:panose1 w:val="00000000000000000000"/>
    <w:charset w:val="00"/>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DejaVu Sans">
    <w:altName w:val="MS Mincho"/>
    <w:charset w:val="80"/>
    <w:family w:val="auto"/>
    <w:pitch w:val="variable"/>
    <w:sig w:usb0="00000000" w:usb1="00000000" w:usb2="00000000" w:usb3="00000000" w:csb0="00000000" w:csb1="00000000"/>
  </w:font>
  <w:font w:name="Impact">
    <w:panose1 w:val="020B0806030902050204"/>
    <w:charset w:val="CC"/>
    <w:family w:val="swiss"/>
    <w:pitch w:val="variable"/>
    <w:sig w:usb0="00000287" w:usb1="00000000" w:usb2="00000000" w:usb3="00000000" w:csb0="0000009F" w:csb1="00000000"/>
  </w:font>
  <w:font w:name="SimSun1">
    <w:altName w:val="Times New Roman"/>
    <w:charset w:val="00"/>
    <w:family w:val="auto"/>
    <w:pitch w:val="variable"/>
    <w:sig w:usb0="00000000" w:usb1="00000000" w:usb2="00000000" w:usb3="00000000" w:csb0="00000000" w:csb1="00000000"/>
  </w:font>
  <w:font w:name="Arial Cyr">
    <w:panose1 w:val="020B06040202020202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17235"/>
      <w:docPartObj>
        <w:docPartGallery w:val="Page Numbers (Bottom of Page)"/>
        <w:docPartUnique/>
      </w:docPartObj>
    </w:sdtPr>
    <w:sdtContent>
      <w:p w:rsidR="00F63468" w:rsidRDefault="00F63468">
        <w:pPr>
          <w:pStyle w:val="a7"/>
          <w:jc w:val="right"/>
        </w:pPr>
        <w:fldSimple w:instr=" PAGE   \* MERGEFORMAT ">
          <w:r w:rsidR="00A94A61">
            <w:rPr>
              <w:noProof/>
            </w:rPr>
            <w:t>98</w:t>
          </w:r>
        </w:fldSimple>
      </w:p>
    </w:sdtContent>
  </w:sdt>
  <w:p w:rsidR="00F63468" w:rsidRDefault="00F6346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2F2C" w:rsidRDefault="00532F2C" w:rsidP="009053EA">
      <w:pPr>
        <w:spacing w:before="0"/>
        <w:ind w:firstLine="0"/>
        <w:jc w:val="left"/>
        <w:rPr>
          <w:rFonts w:ascii="Calibri" w:hAnsi="Calibri"/>
          <w:sz w:val="22"/>
          <w:szCs w:val="22"/>
        </w:rPr>
      </w:pPr>
      <w:r>
        <w:rPr>
          <w:rFonts w:ascii="Calibri" w:hAnsi="Calibri"/>
          <w:sz w:val="22"/>
          <w:szCs w:val="22"/>
        </w:rPr>
        <w:separator/>
      </w:r>
    </w:p>
  </w:footnote>
  <w:footnote w:type="continuationSeparator" w:id="1">
    <w:p w:rsidR="00532F2C" w:rsidRDefault="00532F2C" w:rsidP="009053EA">
      <w:pPr>
        <w:spacing w:before="0"/>
        <w:ind w:firstLine="0"/>
        <w:jc w:val="left"/>
        <w:rPr>
          <w:rFonts w:ascii="Calibri" w:hAnsi="Calibri"/>
          <w:sz w:val="22"/>
          <w:szCs w:val="22"/>
        </w:rPr>
      </w:pPr>
      <w:r>
        <w:rPr>
          <w:rFonts w:ascii="Calibri" w:hAnsi="Calibri"/>
          <w:sz w:val="22"/>
          <w:szCs w:val="22"/>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nsid w:val="00000008"/>
    <w:multiLevelType w:val="multilevel"/>
    <w:tmpl w:val="00000008"/>
    <w:name w:val="WW8Num11"/>
    <w:lvl w:ilvl="0">
      <w:start w:val="1"/>
      <w:numFmt w:val="decimal"/>
      <w:lvlText w:val="%1."/>
      <w:lvlJc w:val="left"/>
      <w:pPr>
        <w:tabs>
          <w:tab w:val="num" w:pos="0"/>
        </w:tabs>
        <w:ind w:left="720" w:hanging="360"/>
      </w:pPr>
      <w:rPr>
        <w:rFonts w:cs="Times New Roman"/>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0A"/>
    <w:multiLevelType w:val="singleLevel"/>
    <w:tmpl w:val="0000000A"/>
    <w:name w:val="WW8Num13"/>
    <w:lvl w:ilvl="0">
      <w:start w:val="1"/>
      <w:numFmt w:val="decimal"/>
      <w:lvlText w:val="4.%1."/>
      <w:lvlJc w:val="left"/>
      <w:pPr>
        <w:tabs>
          <w:tab w:val="num" w:pos="2141"/>
        </w:tabs>
        <w:ind w:left="2141" w:hanging="360"/>
      </w:pPr>
    </w:lvl>
  </w:abstractNum>
  <w:abstractNum w:abstractNumId="3">
    <w:nsid w:val="0000000C"/>
    <w:multiLevelType w:val="singleLevel"/>
    <w:tmpl w:val="0000000C"/>
    <w:name w:val="WW8Num15"/>
    <w:lvl w:ilvl="0">
      <w:start w:val="1"/>
      <w:numFmt w:val="decimal"/>
      <w:lvlText w:val="%1)"/>
      <w:lvlJc w:val="left"/>
      <w:pPr>
        <w:tabs>
          <w:tab w:val="num" w:pos="1421"/>
        </w:tabs>
        <w:ind w:left="1421" w:hanging="360"/>
      </w:pPr>
    </w:lvl>
  </w:abstractNum>
  <w:abstractNum w:abstractNumId="4">
    <w:nsid w:val="0000000D"/>
    <w:multiLevelType w:val="singleLevel"/>
    <w:tmpl w:val="0000000D"/>
    <w:name w:val="WW8Num16"/>
    <w:lvl w:ilvl="0">
      <w:start w:val="1"/>
      <w:numFmt w:val="decimal"/>
      <w:lvlText w:val="5.%1."/>
      <w:lvlJc w:val="left"/>
      <w:pPr>
        <w:tabs>
          <w:tab w:val="num" w:pos="2141"/>
        </w:tabs>
        <w:ind w:left="2141" w:hanging="360"/>
      </w:pPr>
    </w:lvl>
  </w:abstractNum>
  <w:abstractNum w:abstractNumId="5">
    <w:nsid w:val="00000011"/>
    <w:multiLevelType w:val="singleLevel"/>
    <w:tmpl w:val="00000011"/>
    <w:name w:val="WW8Num22"/>
    <w:lvl w:ilvl="0">
      <w:start w:val="1"/>
      <w:numFmt w:val="decimal"/>
      <w:lvlText w:val="6.%1."/>
      <w:lvlJc w:val="left"/>
      <w:pPr>
        <w:tabs>
          <w:tab w:val="num" w:pos="2141"/>
        </w:tabs>
        <w:ind w:left="2141" w:hanging="360"/>
      </w:pPr>
    </w:lvl>
  </w:abstractNum>
  <w:abstractNum w:abstractNumId="6">
    <w:nsid w:val="10985B68"/>
    <w:multiLevelType w:val="multilevel"/>
    <w:tmpl w:val="8CDA2A6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nsid w:val="1374099D"/>
    <w:multiLevelType w:val="hybridMultilevel"/>
    <w:tmpl w:val="6D40B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EF169D"/>
    <w:multiLevelType w:val="multilevel"/>
    <w:tmpl w:val="594C3344"/>
    <w:lvl w:ilvl="0">
      <w:start w:val="3"/>
      <w:numFmt w:val="decimal"/>
      <w:lvlText w:val="%1."/>
      <w:lvlJc w:val="left"/>
      <w:pPr>
        <w:ind w:left="432" w:hanging="432"/>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nsid w:val="1C690F7E"/>
    <w:multiLevelType w:val="hybridMultilevel"/>
    <w:tmpl w:val="B350A52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7D30C1"/>
    <w:multiLevelType w:val="hybridMultilevel"/>
    <w:tmpl w:val="A17EDD90"/>
    <w:lvl w:ilvl="0" w:tplc="9A5659C4">
      <w:start w:val="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621803"/>
    <w:multiLevelType w:val="hybridMultilevel"/>
    <w:tmpl w:val="24F8820A"/>
    <w:lvl w:ilvl="0" w:tplc="3B0813C8">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2">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35F1145"/>
    <w:multiLevelType w:val="hybridMultilevel"/>
    <w:tmpl w:val="7E4A44FA"/>
    <w:lvl w:ilvl="0" w:tplc="3DC061C0">
      <w:start w:val="1"/>
      <w:numFmt w:val="bullet"/>
      <w:lvlText w:val=""/>
      <w:lvlJc w:val="center"/>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9ED68CC"/>
    <w:multiLevelType w:val="hybridMultilevel"/>
    <w:tmpl w:val="646033AA"/>
    <w:lvl w:ilvl="0" w:tplc="7B608220">
      <w:start w:val="1"/>
      <w:numFmt w:val="bullet"/>
      <w:lvlText w:val=""/>
      <w:lvlJc w:val="left"/>
      <w:pPr>
        <w:ind w:left="644" w:hanging="360"/>
      </w:pPr>
      <w:rPr>
        <w:rFonts w:ascii="Wingdings" w:hAnsi="Wingdings" w:hint="default"/>
        <w:color w:val="auto"/>
      </w:rPr>
    </w:lvl>
    <w:lvl w:ilvl="1" w:tplc="0419000F">
      <w:start w:val="1"/>
      <w:numFmt w:val="decimal"/>
      <w:lvlText w:val="%2."/>
      <w:lvlJc w:val="left"/>
      <w:pPr>
        <w:tabs>
          <w:tab w:val="num" w:pos="1364"/>
        </w:tabs>
        <w:ind w:left="1364" w:hanging="360"/>
      </w:pPr>
      <w:rPr>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0274C57"/>
    <w:multiLevelType w:val="hybridMultilevel"/>
    <w:tmpl w:val="F6582BF6"/>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1F808C3"/>
    <w:multiLevelType w:val="multilevel"/>
    <w:tmpl w:val="33909306"/>
    <w:lvl w:ilvl="0">
      <w:start w:val="1"/>
      <w:numFmt w:val="decimal"/>
      <w:lvlText w:val="%1."/>
      <w:lvlJc w:val="left"/>
      <w:pPr>
        <w:ind w:left="1774" w:hanging="106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45B449FB"/>
    <w:multiLevelType w:val="hybridMultilevel"/>
    <w:tmpl w:val="DFCAFCBE"/>
    <w:lvl w:ilvl="0" w:tplc="FC90E3DA">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732030A"/>
    <w:multiLevelType w:val="multilevel"/>
    <w:tmpl w:val="3934FAC6"/>
    <w:lvl w:ilvl="0">
      <w:start w:val="1"/>
      <w:numFmt w:val="decimal"/>
      <w:lvlText w:val="%1."/>
      <w:lvlJc w:val="left"/>
      <w:pPr>
        <w:ind w:left="720" w:hanging="360"/>
      </w:pPr>
    </w:lvl>
    <w:lvl w:ilvl="1">
      <w:start w:val="1"/>
      <w:numFmt w:val="decimal"/>
      <w:isLgl/>
      <w:lvlText w:val="%1.%2"/>
      <w:lvlJc w:val="left"/>
      <w:pPr>
        <w:ind w:left="855" w:hanging="49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4F292CC4"/>
    <w:multiLevelType w:val="hybridMultilevel"/>
    <w:tmpl w:val="2D52104A"/>
    <w:lvl w:ilvl="0" w:tplc="04190003">
      <w:start w:val="1"/>
      <w:numFmt w:val="bullet"/>
      <w:lvlText w:val="o"/>
      <w:lvlJc w:val="left"/>
      <w:pPr>
        <w:ind w:left="1069" w:hanging="360"/>
      </w:pPr>
      <w:rPr>
        <w:rFonts w:ascii="Courier New" w:hAnsi="Courier New" w:cs="Courier New"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A7809F1"/>
    <w:multiLevelType w:val="hybridMultilevel"/>
    <w:tmpl w:val="DF382B60"/>
    <w:lvl w:ilvl="0" w:tplc="E4F8A900">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22">
    <w:nsid w:val="6182092C"/>
    <w:multiLevelType w:val="hybridMultilevel"/>
    <w:tmpl w:val="149E6592"/>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57E5C5E"/>
    <w:multiLevelType w:val="multilevel"/>
    <w:tmpl w:val="A65A5CDE"/>
    <w:lvl w:ilvl="0">
      <w:start w:val="2"/>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6B991E12"/>
    <w:multiLevelType w:val="multilevel"/>
    <w:tmpl w:val="9E4EC1A0"/>
    <w:lvl w:ilvl="0">
      <w:start w:val="2"/>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7092533F"/>
    <w:multiLevelType w:val="hybridMultilevel"/>
    <w:tmpl w:val="9D4611D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86579E2"/>
    <w:multiLevelType w:val="multilevel"/>
    <w:tmpl w:val="49C8F64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7CF76BD7"/>
    <w:multiLevelType w:val="multilevel"/>
    <w:tmpl w:val="DF1E19AE"/>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8">
    <w:nsid w:val="7E763621"/>
    <w:multiLevelType w:val="multilevel"/>
    <w:tmpl w:val="9C46A092"/>
    <w:lvl w:ilvl="0">
      <w:start w:val="1"/>
      <w:numFmt w:val="decimal"/>
      <w:lvlText w:val="%1."/>
      <w:lvlJc w:val="left"/>
      <w:pPr>
        <w:ind w:left="720" w:hanging="72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9"/>
  </w:num>
  <w:num w:numId="7">
    <w:abstractNumId w:val="12"/>
  </w:num>
  <w:num w:numId="8">
    <w:abstractNumId w:val="21"/>
  </w:num>
  <w:num w:numId="9">
    <w:abstractNumId w:val="9"/>
  </w:num>
  <w:num w:numId="10">
    <w:abstractNumId w:val="17"/>
  </w:num>
  <w:num w:numId="11">
    <w:abstractNumId w:val="20"/>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6"/>
  </w:num>
  <w:num w:numId="15">
    <w:abstractNumId w:val="28"/>
  </w:num>
  <w:num w:numId="16">
    <w:abstractNumId w:val="27"/>
  </w:num>
  <w:num w:numId="17">
    <w:abstractNumId w:val="26"/>
  </w:num>
  <w:num w:numId="18">
    <w:abstractNumId w:val="11"/>
  </w:num>
  <w:num w:numId="19">
    <w:abstractNumId w:val="8"/>
  </w:num>
  <w:num w:numId="20">
    <w:abstractNumId w:val="24"/>
  </w:num>
  <w:num w:numId="21">
    <w:abstractNumId w:val="23"/>
  </w:num>
  <w:num w:numId="22">
    <w:abstractNumId w:val="18"/>
  </w:num>
  <w:num w:numId="23">
    <w:abstractNumId w:val="1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hdrShapeDefaults>
    <o:shapedefaults v:ext="edit" spidmax="438274"/>
  </w:hdrShapeDefaults>
  <w:footnotePr>
    <w:footnote w:id="0"/>
    <w:footnote w:id="1"/>
  </w:footnotePr>
  <w:endnotePr>
    <w:endnote w:id="0"/>
    <w:endnote w:id="1"/>
  </w:endnotePr>
  <w:compat/>
  <w:rsids>
    <w:rsidRoot w:val="009053EA"/>
    <w:rsid w:val="00001907"/>
    <w:rsid w:val="000041EB"/>
    <w:rsid w:val="000055D7"/>
    <w:rsid w:val="00005AB2"/>
    <w:rsid w:val="00006D45"/>
    <w:rsid w:val="0000775E"/>
    <w:rsid w:val="00011D95"/>
    <w:rsid w:val="00012A14"/>
    <w:rsid w:val="00013FB9"/>
    <w:rsid w:val="00016FA2"/>
    <w:rsid w:val="00020102"/>
    <w:rsid w:val="0002170D"/>
    <w:rsid w:val="000218C8"/>
    <w:rsid w:val="0002472B"/>
    <w:rsid w:val="00027C05"/>
    <w:rsid w:val="0003159A"/>
    <w:rsid w:val="000325FB"/>
    <w:rsid w:val="000327DC"/>
    <w:rsid w:val="000341E6"/>
    <w:rsid w:val="00034D53"/>
    <w:rsid w:val="00035525"/>
    <w:rsid w:val="000356DF"/>
    <w:rsid w:val="00037DD8"/>
    <w:rsid w:val="00040BE4"/>
    <w:rsid w:val="0004154E"/>
    <w:rsid w:val="00041628"/>
    <w:rsid w:val="000418D0"/>
    <w:rsid w:val="00044FE7"/>
    <w:rsid w:val="0004543D"/>
    <w:rsid w:val="00046781"/>
    <w:rsid w:val="00054362"/>
    <w:rsid w:val="000635B5"/>
    <w:rsid w:val="00070209"/>
    <w:rsid w:val="00072DF5"/>
    <w:rsid w:val="00073021"/>
    <w:rsid w:val="000752C5"/>
    <w:rsid w:val="00075E18"/>
    <w:rsid w:val="00076343"/>
    <w:rsid w:val="00077519"/>
    <w:rsid w:val="00080785"/>
    <w:rsid w:val="00081505"/>
    <w:rsid w:val="000816DA"/>
    <w:rsid w:val="0008199B"/>
    <w:rsid w:val="000841B1"/>
    <w:rsid w:val="0009181C"/>
    <w:rsid w:val="000923C6"/>
    <w:rsid w:val="00094C4E"/>
    <w:rsid w:val="0009698A"/>
    <w:rsid w:val="000A228D"/>
    <w:rsid w:val="000A4958"/>
    <w:rsid w:val="000A7341"/>
    <w:rsid w:val="000B0ECD"/>
    <w:rsid w:val="000B338C"/>
    <w:rsid w:val="000B5941"/>
    <w:rsid w:val="000C28B0"/>
    <w:rsid w:val="000C3010"/>
    <w:rsid w:val="000C684A"/>
    <w:rsid w:val="000C6C6F"/>
    <w:rsid w:val="000C6EE1"/>
    <w:rsid w:val="000C7368"/>
    <w:rsid w:val="000C7FE4"/>
    <w:rsid w:val="000D09A1"/>
    <w:rsid w:val="000D2456"/>
    <w:rsid w:val="000D3714"/>
    <w:rsid w:val="000D3D65"/>
    <w:rsid w:val="000D4E73"/>
    <w:rsid w:val="000D4F01"/>
    <w:rsid w:val="000D589D"/>
    <w:rsid w:val="000E0250"/>
    <w:rsid w:val="000E06E2"/>
    <w:rsid w:val="000E201E"/>
    <w:rsid w:val="000E2F98"/>
    <w:rsid w:val="000E48F7"/>
    <w:rsid w:val="000F1279"/>
    <w:rsid w:val="000F164B"/>
    <w:rsid w:val="000F5FD3"/>
    <w:rsid w:val="000F6B85"/>
    <w:rsid w:val="0010194B"/>
    <w:rsid w:val="00104EB7"/>
    <w:rsid w:val="00106296"/>
    <w:rsid w:val="001064E7"/>
    <w:rsid w:val="00107C33"/>
    <w:rsid w:val="00111759"/>
    <w:rsid w:val="00117193"/>
    <w:rsid w:val="001173BF"/>
    <w:rsid w:val="001179B6"/>
    <w:rsid w:val="001228FA"/>
    <w:rsid w:val="00126C49"/>
    <w:rsid w:val="00126EB4"/>
    <w:rsid w:val="001362BB"/>
    <w:rsid w:val="00141674"/>
    <w:rsid w:val="00142814"/>
    <w:rsid w:val="001433EE"/>
    <w:rsid w:val="0014792B"/>
    <w:rsid w:val="001515DE"/>
    <w:rsid w:val="00151A78"/>
    <w:rsid w:val="00151D7D"/>
    <w:rsid w:val="00155932"/>
    <w:rsid w:val="00156866"/>
    <w:rsid w:val="00161320"/>
    <w:rsid w:val="00161916"/>
    <w:rsid w:val="00162A4D"/>
    <w:rsid w:val="00165418"/>
    <w:rsid w:val="00165638"/>
    <w:rsid w:val="00170911"/>
    <w:rsid w:val="001734D7"/>
    <w:rsid w:val="00174F6B"/>
    <w:rsid w:val="0017570B"/>
    <w:rsid w:val="00176F3D"/>
    <w:rsid w:val="0017749F"/>
    <w:rsid w:val="0017799A"/>
    <w:rsid w:val="00180155"/>
    <w:rsid w:val="00180C35"/>
    <w:rsid w:val="00181F06"/>
    <w:rsid w:val="0018289D"/>
    <w:rsid w:val="00183B27"/>
    <w:rsid w:val="00183DEE"/>
    <w:rsid w:val="00184693"/>
    <w:rsid w:val="001879F1"/>
    <w:rsid w:val="00192EC9"/>
    <w:rsid w:val="00196446"/>
    <w:rsid w:val="001969D2"/>
    <w:rsid w:val="00197A67"/>
    <w:rsid w:val="001A46E5"/>
    <w:rsid w:val="001B1FD2"/>
    <w:rsid w:val="001B49FC"/>
    <w:rsid w:val="001B7A08"/>
    <w:rsid w:val="001B7ACD"/>
    <w:rsid w:val="001C1ACE"/>
    <w:rsid w:val="001C43B8"/>
    <w:rsid w:val="001C6326"/>
    <w:rsid w:val="001C71DE"/>
    <w:rsid w:val="001D061F"/>
    <w:rsid w:val="001D47C4"/>
    <w:rsid w:val="001D5481"/>
    <w:rsid w:val="001D7896"/>
    <w:rsid w:val="001E1C4A"/>
    <w:rsid w:val="001E7E7D"/>
    <w:rsid w:val="001F2A26"/>
    <w:rsid w:val="001F603E"/>
    <w:rsid w:val="0020113B"/>
    <w:rsid w:val="00201A26"/>
    <w:rsid w:val="002023AD"/>
    <w:rsid w:val="00202450"/>
    <w:rsid w:val="0020371E"/>
    <w:rsid w:val="00203DC1"/>
    <w:rsid w:val="002050C8"/>
    <w:rsid w:val="0020546C"/>
    <w:rsid w:val="00205EA8"/>
    <w:rsid w:val="00206D26"/>
    <w:rsid w:val="00210F01"/>
    <w:rsid w:val="002151F9"/>
    <w:rsid w:val="00225BEC"/>
    <w:rsid w:val="0022730C"/>
    <w:rsid w:val="00236737"/>
    <w:rsid w:val="00237DBF"/>
    <w:rsid w:val="0024566D"/>
    <w:rsid w:val="002463DB"/>
    <w:rsid w:val="0024668A"/>
    <w:rsid w:val="00250064"/>
    <w:rsid w:val="00250A62"/>
    <w:rsid w:val="00250F6C"/>
    <w:rsid w:val="00251D51"/>
    <w:rsid w:val="00260A15"/>
    <w:rsid w:val="00262115"/>
    <w:rsid w:val="002625ED"/>
    <w:rsid w:val="00263226"/>
    <w:rsid w:val="00263E19"/>
    <w:rsid w:val="00265145"/>
    <w:rsid w:val="00281FEC"/>
    <w:rsid w:val="002831C8"/>
    <w:rsid w:val="00284524"/>
    <w:rsid w:val="002861EA"/>
    <w:rsid w:val="00286205"/>
    <w:rsid w:val="002868ED"/>
    <w:rsid w:val="00296893"/>
    <w:rsid w:val="0029743B"/>
    <w:rsid w:val="00297BA5"/>
    <w:rsid w:val="002A020C"/>
    <w:rsid w:val="002A0A3C"/>
    <w:rsid w:val="002A10C2"/>
    <w:rsid w:val="002A25A2"/>
    <w:rsid w:val="002A2D46"/>
    <w:rsid w:val="002A2DCF"/>
    <w:rsid w:val="002A53C6"/>
    <w:rsid w:val="002A55A3"/>
    <w:rsid w:val="002A6315"/>
    <w:rsid w:val="002A64F1"/>
    <w:rsid w:val="002A7D06"/>
    <w:rsid w:val="002B19FB"/>
    <w:rsid w:val="002B1DE1"/>
    <w:rsid w:val="002B3298"/>
    <w:rsid w:val="002B430F"/>
    <w:rsid w:val="002B5AE8"/>
    <w:rsid w:val="002B7E31"/>
    <w:rsid w:val="002B7EE6"/>
    <w:rsid w:val="002C08C8"/>
    <w:rsid w:val="002C152B"/>
    <w:rsid w:val="002C2E30"/>
    <w:rsid w:val="002C3A13"/>
    <w:rsid w:val="002C4D67"/>
    <w:rsid w:val="002C4FB4"/>
    <w:rsid w:val="002C64FA"/>
    <w:rsid w:val="002C7246"/>
    <w:rsid w:val="002D0748"/>
    <w:rsid w:val="002D30FC"/>
    <w:rsid w:val="002D3AEE"/>
    <w:rsid w:val="002D48F9"/>
    <w:rsid w:val="002D515B"/>
    <w:rsid w:val="002D5373"/>
    <w:rsid w:val="002D5F21"/>
    <w:rsid w:val="002D6C1A"/>
    <w:rsid w:val="002D7522"/>
    <w:rsid w:val="002E067E"/>
    <w:rsid w:val="002E22B5"/>
    <w:rsid w:val="002E2A72"/>
    <w:rsid w:val="002E53F5"/>
    <w:rsid w:val="002E58EA"/>
    <w:rsid w:val="002E649B"/>
    <w:rsid w:val="002E784F"/>
    <w:rsid w:val="002F576A"/>
    <w:rsid w:val="00301160"/>
    <w:rsid w:val="00303D8E"/>
    <w:rsid w:val="003109E6"/>
    <w:rsid w:val="00315634"/>
    <w:rsid w:val="003159EA"/>
    <w:rsid w:val="00315E80"/>
    <w:rsid w:val="00317539"/>
    <w:rsid w:val="003208A0"/>
    <w:rsid w:val="00320B26"/>
    <w:rsid w:val="0032119B"/>
    <w:rsid w:val="00322419"/>
    <w:rsid w:val="0032365D"/>
    <w:rsid w:val="00324616"/>
    <w:rsid w:val="003302AB"/>
    <w:rsid w:val="003307FD"/>
    <w:rsid w:val="0033285D"/>
    <w:rsid w:val="003331D5"/>
    <w:rsid w:val="00334C08"/>
    <w:rsid w:val="00335335"/>
    <w:rsid w:val="00336D66"/>
    <w:rsid w:val="003419CD"/>
    <w:rsid w:val="00351175"/>
    <w:rsid w:val="00352CDF"/>
    <w:rsid w:val="003538FD"/>
    <w:rsid w:val="00354ADF"/>
    <w:rsid w:val="0035574F"/>
    <w:rsid w:val="00362679"/>
    <w:rsid w:val="00362CBD"/>
    <w:rsid w:val="00363A52"/>
    <w:rsid w:val="00366E84"/>
    <w:rsid w:val="003700D8"/>
    <w:rsid w:val="003706B0"/>
    <w:rsid w:val="00373DF0"/>
    <w:rsid w:val="00375F64"/>
    <w:rsid w:val="0038169F"/>
    <w:rsid w:val="003824C4"/>
    <w:rsid w:val="003824E8"/>
    <w:rsid w:val="003843BF"/>
    <w:rsid w:val="0038606A"/>
    <w:rsid w:val="0038759A"/>
    <w:rsid w:val="00390B62"/>
    <w:rsid w:val="003925B2"/>
    <w:rsid w:val="00392FA2"/>
    <w:rsid w:val="003950C6"/>
    <w:rsid w:val="003975B3"/>
    <w:rsid w:val="003A28DC"/>
    <w:rsid w:val="003A42C4"/>
    <w:rsid w:val="003A56B2"/>
    <w:rsid w:val="003A79CF"/>
    <w:rsid w:val="003B0099"/>
    <w:rsid w:val="003B2E23"/>
    <w:rsid w:val="003B3551"/>
    <w:rsid w:val="003B3D9F"/>
    <w:rsid w:val="003B6676"/>
    <w:rsid w:val="003C1788"/>
    <w:rsid w:val="003C1E3C"/>
    <w:rsid w:val="003C2D83"/>
    <w:rsid w:val="003C333C"/>
    <w:rsid w:val="003C3F3E"/>
    <w:rsid w:val="003C55C2"/>
    <w:rsid w:val="003C5720"/>
    <w:rsid w:val="003D1CD3"/>
    <w:rsid w:val="003D381D"/>
    <w:rsid w:val="003D406A"/>
    <w:rsid w:val="003D463D"/>
    <w:rsid w:val="003D6BC1"/>
    <w:rsid w:val="003D7429"/>
    <w:rsid w:val="003E01C2"/>
    <w:rsid w:val="003E13DD"/>
    <w:rsid w:val="003E2DE1"/>
    <w:rsid w:val="003E4969"/>
    <w:rsid w:val="003E5AE3"/>
    <w:rsid w:val="003F0DBA"/>
    <w:rsid w:val="003F0DF9"/>
    <w:rsid w:val="003F260C"/>
    <w:rsid w:val="003F4F4C"/>
    <w:rsid w:val="003F5422"/>
    <w:rsid w:val="003F637B"/>
    <w:rsid w:val="003F69EF"/>
    <w:rsid w:val="003F7B5A"/>
    <w:rsid w:val="003F7CFC"/>
    <w:rsid w:val="00401D36"/>
    <w:rsid w:val="004023D4"/>
    <w:rsid w:val="00402579"/>
    <w:rsid w:val="00403375"/>
    <w:rsid w:val="00403501"/>
    <w:rsid w:val="00405520"/>
    <w:rsid w:val="00405690"/>
    <w:rsid w:val="0040572F"/>
    <w:rsid w:val="0040734D"/>
    <w:rsid w:val="00407813"/>
    <w:rsid w:val="00411570"/>
    <w:rsid w:val="00414273"/>
    <w:rsid w:val="00416265"/>
    <w:rsid w:val="0041639C"/>
    <w:rsid w:val="00423AF7"/>
    <w:rsid w:val="00427C9E"/>
    <w:rsid w:val="00435FEB"/>
    <w:rsid w:val="004365A1"/>
    <w:rsid w:val="00442B04"/>
    <w:rsid w:val="004445CC"/>
    <w:rsid w:val="004463C4"/>
    <w:rsid w:val="004501A1"/>
    <w:rsid w:val="0045085A"/>
    <w:rsid w:val="004518B6"/>
    <w:rsid w:val="00451E4F"/>
    <w:rsid w:val="00451F24"/>
    <w:rsid w:val="0045388A"/>
    <w:rsid w:val="00453CEB"/>
    <w:rsid w:val="00454B50"/>
    <w:rsid w:val="004555EC"/>
    <w:rsid w:val="004579DD"/>
    <w:rsid w:val="00457A98"/>
    <w:rsid w:val="00460532"/>
    <w:rsid w:val="00460BDA"/>
    <w:rsid w:val="00465A1D"/>
    <w:rsid w:val="00466C47"/>
    <w:rsid w:val="00467392"/>
    <w:rsid w:val="0046767A"/>
    <w:rsid w:val="0047061A"/>
    <w:rsid w:val="00470AC2"/>
    <w:rsid w:val="00470F3E"/>
    <w:rsid w:val="00472EC6"/>
    <w:rsid w:val="0047605C"/>
    <w:rsid w:val="00476F01"/>
    <w:rsid w:val="0048064E"/>
    <w:rsid w:val="00482488"/>
    <w:rsid w:val="00482904"/>
    <w:rsid w:val="00485112"/>
    <w:rsid w:val="00485B9A"/>
    <w:rsid w:val="004902F5"/>
    <w:rsid w:val="0049539B"/>
    <w:rsid w:val="00496427"/>
    <w:rsid w:val="00497701"/>
    <w:rsid w:val="004979F6"/>
    <w:rsid w:val="004A2B9F"/>
    <w:rsid w:val="004A2C2E"/>
    <w:rsid w:val="004A5066"/>
    <w:rsid w:val="004B26F5"/>
    <w:rsid w:val="004B2804"/>
    <w:rsid w:val="004B4322"/>
    <w:rsid w:val="004B635F"/>
    <w:rsid w:val="004B6730"/>
    <w:rsid w:val="004B7628"/>
    <w:rsid w:val="004C093B"/>
    <w:rsid w:val="004C10D3"/>
    <w:rsid w:val="004C1DD0"/>
    <w:rsid w:val="004C2A7C"/>
    <w:rsid w:val="004C5036"/>
    <w:rsid w:val="004C6BFB"/>
    <w:rsid w:val="004C7900"/>
    <w:rsid w:val="004D14D3"/>
    <w:rsid w:val="004D1705"/>
    <w:rsid w:val="004D2C7C"/>
    <w:rsid w:val="004D5AC4"/>
    <w:rsid w:val="004D6941"/>
    <w:rsid w:val="004E06B8"/>
    <w:rsid w:val="004E10A4"/>
    <w:rsid w:val="004E45CF"/>
    <w:rsid w:val="004E4699"/>
    <w:rsid w:val="004E4902"/>
    <w:rsid w:val="004E75C0"/>
    <w:rsid w:val="004E7FC8"/>
    <w:rsid w:val="004F091E"/>
    <w:rsid w:val="004F210D"/>
    <w:rsid w:val="004F4389"/>
    <w:rsid w:val="004F6723"/>
    <w:rsid w:val="0050387F"/>
    <w:rsid w:val="0050466A"/>
    <w:rsid w:val="00510B86"/>
    <w:rsid w:val="00511502"/>
    <w:rsid w:val="00513E30"/>
    <w:rsid w:val="005141F7"/>
    <w:rsid w:val="00515320"/>
    <w:rsid w:val="005218D0"/>
    <w:rsid w:val="0052468C"/>
    <w:rsid w:val="00526266"/>
    <w:rsid w:val="0052746F"/>
    <w:rsid w:val="00530111"/>
    <w:rsid w:val="00532F2C"/>
    <w:rsid w:val="0053315D"/>
    <w:rsid w:val="005331EE"/>
    <w:rsid w:val="0053556F"/>
    <w:rsid w:val="00537A50"/>
    <w:rsid w:val="00540BC4"/>
    <w:rsid w:val="005418AF"/>
    <w:rsid w:val="005421C8"/>
    <w:rsid w:val="0054564E"/>
    <w:rsid w:val="00545818"/>
    <w:rsid w:val="00545828"/>
    <w:rsid w:val="00550174"/>
    <w:rsid w:val="005504B0"/>
    <w:rsid w:val="00551CF6"/>
    <w:rsid w:val="00552F3A"/>
    <w:rsid w:val="005540F4"/>
    <w:rsid w:val="00554592"/>
    <w:rsid w:val="005553F0"/>
    <w:rsid w:val="0055795E"/>
    <w:rsid w:val="00560CEB"/>
    <w:rsid w:val="00561C9F"/>
    <w:rsid w:val="00567450"/>
    <w:rsid w:val="005676DE"/>
    <w:rsid w:val="00571500"/>
    <w:rsid w:val="005719AC"/>
    <w:rsid w:val="00571D1D"/>
    <w:rsid w:val="00574783"/>
    <w:rsid w:val="00592B82"/>
    <w:rsid w:val="00592EE5"/>
    <w:rsid w:val="00593193"/>
    <w:rsid w:val="00593900"/>
    <w:rsid w:val="00593BCE"/>
    <w:rsid w:val="00594438"/>
    <w:rsid w:val="005A03E3"/>
    <w:rsid w:val="005A1612"/>
    <w:rsid w:val="005A4154"/>
    <w:rsid w:val="005A6C62"/>
    <w:rsid w:val="005B0324"/>
    <w:rsid w:val="005B0B6D"/>
    <w:rsid w:val="005B2572"/>
    <w:rsid w:val="005B2AAC"/>
    <w:rsid w:val="005B4DCD"/>
    <w:rsid w:val="005B5808"/>
    <w:rsid w:val="005B624B"/>
    <w:rsid w:val="005B6353"/>
    <w:rsid w:val="005C2491"/>
    <w:rsid w:val="005C257E"/>
    <w:rsid w:val="005C3268"/>
    <w:rsid w:val="005C38AC"/>
    <w:rsid w:val="005C6096"/>
    <w:rsid w:val="005C6288"/>
    <w:rsid w:val="005C69AE"/>
    <w:rsid w:val="005D03EF"/>
    <w:rsid w:val="005D1956"/>
    <w:rsid w:val="005D2086"/>
    <w:rsid w:val="005D3EAE"/>
    <w:rsid w:val="005D497D"/>
    <w:rsid w:val="005D4EF4"/>
    <w:rsid w:val="005D4F29"/>
    <w:rsid w:val="005D6AAD"/>
    <w:rsid w:val="005E02A6"/>
    <w:rsid w:val="005E056C"/>
    <w:rsid w:val="005E0E17"/>
    <w:rsid w:val="005E366E"/>
    <w:rsid w:val="005E551C"/>
    <w:rsid w:val="005E59DB"/>
    <w:rsid w:val="005E5EE7"/>
    <w:rsid w:val="005E62E8"/>
    <w:rsid w:val="005E6D0A"/>
    <w:rsid w:val="005F00A8"/>
    <w:rsid w:val="005F0BD7"/>
    <w:rsid w:val="005F1EF2"/>
    <w:rsid w:val="005F66A1"/>
    <w:rsid w:val="00600593"/>
    <w:rsid w:val="00602C10"/>
    <w:rsid w:val="006034D2"/>
    <w:rsid w:val="0060721C"/>
    <w:rsid w:val="00610CDF"/>
    <w:rsid w:val="006114AC"/>
    <w:rsid w:val="0061313E"/>
    <w:rsid w:val="00614D54"/>
    <w:rsid w:val="006166BA"/>
    <w:rsid w:val="00617EFA"/>
    <w:rsid w:val="0062096E"/>
    <w:rsid w:val="00621288"/>
    <w:rsid w:val="00621522"/>
    <w:rsid w:val="00621E78"/>
    <w:rsid w:val="006221CC"/>
    <w:rsid w:val="00624DCB"/>
    <w:rsid w:val="00627FC0"/>
    <w:rsid w:val="006307F4"/>
    <w:rsid w:val="00631640"/>
    <w:rsid w:val="00635D73"/>
    <w:rsid w:val="00641892"/>
    <w:rsid w:val="00643EF0"/>
    <w:rsid w:val="006440DD"/>
    <w:rsid w:val="00644B23"/>
    <w:rsid w:val="00645F45"/>
    <w:rsid w:val="00646204"/>
    <w:rsid w:val="00650C25"/>
    <w:rsid w:val="00652A57"/>
    <w:rsid w:val="00654F92"/>
    <w:rsid w:val="00656343"/>
    <w:rsid w:val="00660B6C"/>
    <w:rsid w:val="00663B05"/>
    <w:rsid w:val="006640CA"/>
    <w:rsid w:val="0067117B"/>
    <w:rsid w:val="00671462"/>
    <w:rsid w:val="0067160C"/>
    <w:rsid w:val="00672457"/>
    <w:rsid w:val="00673895"/>
    <w:rsid w:val="00673ADE"/>
    <w:rsid w:val="006748AF"/>
    <w:rsid w:val="0067510D"/>
    <w:rsid w:val="00675C73"/>
    <w:rsid w:val="00676A6D"/>
    <w:rsid w:val="00676E7C"/>
    <w:rsid w:val="00680668"/>
    <w:rsid w:val="00681A02"/>
    <w:rsid w:val="00682590"/>
    <w:rsid w:val="006832AF"/>
    <w:rsid w:val="00683F73"/>
    <w:rsid w:val="00690115"/>
    <w:rsid w:val="00690FB4"/>
    <w:rsid w:val="006919AC"/>
    <w:rsid w:val="00697A3C"/>
    <w:rsid w:val="006A0C8F"/>
    <w:rsid w:val="006A0F8D"/>
    <w:rsid w:val="006A1149"/>
    <w:rsid w:val="006A308D"/>
    <w:rsid w:val="006A4067"/>
    <w:rsid w:val="006A5BBF"/>
    <w:rsid w:val="006A6E5C"/>
    <w:rsid w:val="006B17E6"/>
    <w:rsid w:val="006B17F9"/>
    <w:rsid w:val="006B1B57"/>
    <w:rsid w:val="006B47DE"/>
    <w:rsid w:val="006B4A7D"/>
    <w:rsid w:val="006B68D0"/>
    <w:rsid w:val="006B7644"/>
    <w:rsid w:val="006C2CC5"/>
    <w:rsid w:val="006C6164"/>
    <w:rsid w:val="006D0F80"/>
    <w:rsid w:val="006D137F"/>
    <w:rsid w:val="006D25A8"/>
    <w:rsid w:val="006E1D14"/>
    <w:rsid w:val="006E4EC8"/>
    <w:rsid w:val="006E5383"/>
    <w:rsid w:val="006E5E45"/>
    <w:rsid w:val="006F121F"/>
    <w:rsid w:val="006F2A52"/>
    <w:rsid w:val="006F3185"/>
    <w:rsid w:val="006F5A08"/>
    <w:rsid w:val="006F7706"/>
    <w:rsid w:val="00702BCF"/>
    <w:rsid w:val="00702C8D"/>
    <w:rsid w:val="00703AE6"/>
    <w:rsid w:val="00706DF6"/>
    <w:rsid w:val="00710C95"/>
    <w:rsid w:val="007135CF"/>
    <w:rsid w:val="00713C94"/>
    <w:rsid w:val="007153AB"/>
    <w:rsid w:val="00715456"/>
    <w:rsid w:val="0071573B"/>
    <w:rsid w:val="007159B7"/>
    <w:rsid w:val="0071674A"/>
    <w:rsid w:val="0072302F"/>
    <w:rsid w:val="00725AF3"/>
    <w:rsid w:val="00726EC0"/>
    <w:rsid w:val="00732F46"/>
    <w:rsid w:val="00740470"/>
    <w:rsid w:val="00744707"/>
    <w:rsid w:val="00746D13"/>
    <w:rsid w:val="00747CC9"/>
    <w:rsid w:val="00750B47"/>
    <w:rsid w:val="0075276D"/>
    <w:rsid w:val="007532BE"/>
    <w:rsid w:val="00754D0E"/>
    <w:rsid w:val="00754E85"/>
    <w:rsid w:val="00754EF6"/>
    <w:rsid w:val="00761B28"/>
    <w:rsid w:val="00765936"/>
    <w:rsid w:val="00765FFB"/>
    <w:rsid w:val="00766D17"/>
    <w:rsid w:val="0077017D"/>
    <w:rsid w:val="0077057D"/>
    <w:rsid w:val="00770676"/>
    <w:rsid w:val="00772A2A"/>
    <w:rsid w:val="00773FF9"/>
    <w:rsid w:val="007742AC"/>
    <w:rsid w:val="007749B8"/>
    <w:rsid w:val="00776030"/>
    <w:rsid w:val="0077652E"/>
    <w:rsid w:val="00777021"/>
    <w:rsid w:val="00782E41"/>
    <w:rsid w:val="0078468A"/>
    <w:rsid w:val="00786205"/>
    <w:rsid w:val="00787AFB"/>
    <w:rsid w:val="00790151"/>
    <w:rsid w:val="00790301"/>
    <w:rsid w:val="0079070B"/>
    <w:rsid w:val="0079191B"/>
    <w:rsid w:val="00796BE2"/>
    <w:rsid w:val="00797F89"/>
    <w:rsid w:val="007A0E64"/>
    <w:rsid w:val="007A3CB3"/>
    <w:rsid w:val="007A4F62"/>
    <w:rsid w:val="007B022F"/>
    <w:rsid w:val="007B5E34"/>
    <w:rsid w:val="007B5F4B"/>
    <w:rsid w:val="007C0314"/>
    <w:rsid w:val="007C0AA9"/>
    <w:rsid w:val="007C2EF6"/>
    <w:rsid w:val="007C3D9D"/>
    <w:rsid w:val="007C5C74"/>
    <w:rsid w:val="007C6186"/>
    <w:rsid w:val="007D04E4"/>
    <w:rsid w:val="007D0D20"/>
    <w:rsid w:val="007D1AEB"/>
    <w:rsid w:val="007D282C"/>
    <w:rsid w:val="007D3059"/>
    <w:rsid w:val="007D6309"/>
    <w:rsid w:val="007D6E81"/>
    <w:rsid w:val="007E0026"/>
    <w:rsid w:val="007E591E"/>
    <w:rsid w:val="007E6735"/>
    <w:rsid w:val="007E6907"/>
    <w:rsid w:val="007E79A5"/>
    <w:rsid w:val="007F2C9E"/>
    <w:rsid w:val="007F3036"/>
    <w:rsid w:val="007F3194"/>
    <w:rsid w:val="00800437"/>
    <w:rsid w:val="00801929"/>
    <w:rsid w:val="00801E48"/>
    <w:rsid w:val="008020F6"/>
    <w:rsid w:val="00804030"/>
    <w:rsid w:val="00804542"/>
    <w:rsid w:val="00804F5B"/>
    <w:rsid w:val="0080651A"/>
    <w:rsid w:val="0080684C"/>
    <w:rsid w:val="00813D29"/>
    <w:rsid w:val="00816F3C"/>
    <w:rsid w:val="00817B17"/>
    <w:rsid w:val="00820533"/>
    <w:rsid w:val="00822BD4"/>
    <w:rsid w:val="00825190"/>
    <w:rsid w:val="00826289"/>
    <w:rsid w:val="008278D9"/>
    <w:rsid w:val="00832FE6"/>
    <w:rsid w:val="00835A2A"/>
    <w:rsid w:val="00835C15"/>
    <w:rsid w:val="00843056"/>
    <w:rsid w:val="008436DB"/>
    <w:rsid w:val="00845294"/>
    <w:rsid w:val="00847AB3"/>
    <w:rsid w:val="00850581"/>
    <w:rsid w:val="00852807"/>
    <w:rsid w:val="00854D7C"/>
    <w:rsid w:val="00857A77"/>
    <w:rsid w:val="0086023E"/>
    <w:rsid w:val="00861F6E"/>
    <w:rsid w:val="008629B4"/>
    <w:rsid w:val="00863E0D"/>
    <w:rsid w:val="00865426"/>
    <w:rsid w:val="00866863"/>
    <w:rsid w:val="00867B16"/>
    <w:rsid w:val="00873238"/>
    <w:rsid w:val="00876F8D"/>
    <w:rsid w:val="00886340"/>
    <w:rsid w:val="00887AA7"/>
    <w:rsid w:val="00890858"/>
    <w:rsid w:val="008950DB"/>
    <w:rsid w:val="00895423"/>
    <w:rsid w:val="00895F6B"/>
    <w:rsid w:val="008A3EBB"/>
    <w:rsid w:val="008A48C3"/>
    <w:rsid w:val="008A5284"/>
    <w:rsid w:val="008A53DD"/>
    <w:rsid w:val="008B061A"/>
    <w:rsid w:val="008B152B"/>
    <w:rsid w:val="008B54B4"/>
    <w:rsid w:val="008B69B3"/>
    <w:rsid w:val="008B6A7D"/>
    <w:rsid w:val="008C0836"/>
    <w:rsid w:val="008C0BE9"/>
    <w:rsid w:val="008C1C34"/>
    <w:rsid w:val="008C2430"/>
    <w:rsid w:val="008C3A7B"/>
    <w:rsid w:val="008C3B27"/>
    <w:rsid w:val="008C3F7B"/>
    <w:rsid w:val="008C4029"/>
    <w:rsid w:val="008C6555"/>
    <w:rsid w:val="008C6C03"/>
    <w:rsid w:val="008D11D7"/>
    <w:rsid w:val="008D3DC7"/>
    <w:rsid w:val="008D4F34"/>
    <w:rsid w:val="008D5202"/>
    <w:rsid w:val="008D7179"/>
    <w:rsid w:val="008E1DCF"/>
    <w:rsid w:val="008E25B8"/>
    <w:rsid w:val="008E5AF0"/>
    <w:rsid w:val="008F0EAB"/>
    <w:rsid w:val="008F3814"/>
    <w:rsid w:val="008F5136"/>
    <w:rsid w:val="008F5654"/>
    <w:rsid w:val="0090181D"/>
    <w:rsid w:val="00902983"/>
    <w:rsid w:val="009040E3"/>
    <w:rsid w:val="009052C2"/>
    <w:rsid w:val="009053EA"/>
    <w:rsid w:val="009115D8"/>
    <w:rsid w:val="00914128"/>
    <w:rsid w:val="00920A30"/>
    <w:rsid w:val="00922952"/>
    <w:rsid w:val="00925241"/>
    <w:rsid w:val="00927DA2"/>
    <w:rsid w:val="00930AFA"/>
    <w:rsid w:val="00931008"/>
    <w:rsid w:val="0093622C"/>
    <w:rsid w:val="00940CCE"/>
    <w:rsid w:val="00940D8F"/>
    <w:rsid w:val="00941EDC"/>
    <w:rsid w:val="0094235C"/>
    <w:rsid w:val="00942A47"/>
    <w:rsid w:val="00942D77"/>
    <w:rsid w:val="00943610"/>
    <w:rsid w:val="00957CEA"/>
    <w:rsid w:val="009601E4"/>
    <w:rsid w:val="00961542"/>
    <w:rsid w:val="0096276A"/>
    <w:rsid w:val="00964B72"/>
    <w:rsid w:val="00965067"/>
    <w:rsid w:val="009707EE"/>
    <w:rsid w:val="009715EA"/>
    <w:rsid w:val="00973823"/>
    <w:rsid w:val="009740E9"/>
    <w:rsid w:val="009755F5"/>
    <w:rsid w:val="0097752F"/>
    <w:rsid w:val="009825E9"/>
    <w:rsid w:val="00984F57"/>
    <w:rsid w:val="009907E4"/>
    <w:rsid w:val="00990E58"/>
    <w:rsid w:val="009917B1"/>
    <w:rsid w:val="0099431D"/>
    <w:rsid w:val="0099471D"/>
    <w:rsid w:val="009A0012"/>
    <w:rsid w:val="009A120B"/>
    <w:rsid w:val="009B013C"/>
    <w:rsid w:val="009B2313"/>
    <w:rsid w:val="009B2757"/>
    <w:rsid w:val="009B41F8"/>
    <w:rsid w:val="009C05D1"/>
    <w:rsid w:val="009C0B22"/>
    <w:rsid w:val="009C1004"/>
    <w:rsid w:val="009C476B"/>
    <w:rsid w:val="009C550B"/>
    <w:rsid w:val="009D0C91"/>
    <w:rsid w:val="009D283F"/>
    <w:rsid w:val="009D731B"/>
    <w:rsid w:val="009E0404"/>
    <w:rsid w:val="009E081B"/>
    <w:rsid w:val="009E1DFB"/>
    <w:rsid w:val="009E445C"/>
    <w:rsid w:val="009E5970"/>
    <w:rsid w:val="009F2350"/>
    <w:rsid w:val="009F25C3"/>
    <w:rsid w:val="00A021E6"/>
    <w:rsid w:val="00A042AC"/>
    <w:rsid w:val="00A045E6"/>
    <w:rsid w:val="00A058BC"/>
    <w:rsid w:val="00A05EA6"/>
    <w:rsid w:val="00A0719C"/>
    <w:rsid w:val="00A07E8C"/>
    <w:rsid w:val="00A10344"/>
    <w:rsid w:val="00A10721"/>
    <w:rsid w:val="00A123BD"/>
    <w:rsid w:val="00A1316A"/>
    <w:rsid w:val="00A14C08"/>
    <w:rsid w:val="00A15CAA"/>
    <w:rsid w:val="00A241EF"/>
    <w:rsid w:val="00A2604E"/>
    <w:rsid w:val="00A2794E"/>
    <w:rsid w:val="00A27DD2"/>
    <w:rsid w:val="00A3122C"/>
    <w:rsid w:val="00A314A6"/>
    <w:rsid w:val="00A33D33"/>
    <w:rsid w:val="00A33FF0"/>
    <w:rsid w:val="00A3576A"/>
    <w:rsid w:val="00A37144"/>
    <w:rsid w:val="00A37414"/>
    <w:rsid w:val="00A37813"/>
    <w:rsid w:val="00A404F5"/>
    <w:rsid w:val="00A41475"/>
    <w:rsid w:val="00A41EBD"/>
    <w:rsid w:val="00A42C16"/>
    <w:rsid w:val="00A4365C"/>
    <w:rsid w:val="00A45491"/>
    <w:rsid w:val="00A45E4D"/>
    <w:rsid w:val="00A46E17"/>
    <w:rsid w:val="00A52F65"/>
    <w:rsid w:val="00A6091B"/>
    <w:rsid w:val="00A61D2C"/>
    <w:rsid w:val="00A64CA9"/>
    <w:rsid w:val="00A65AC7"/>
    <w:rsid w:val="00A65CC8"/>
    <w:rsid w:val="00A6710C"/>
    <w:rsid w:val="00A676FE"/>
    <w:rsid w:val="00A717FD"/>
    <w:rsid w:val="00A730F2"/>
    <w:rsid w:val="00A733A3"/>
    <w:rsid w:val="00A73BBF"/>
    <w:rsid w:val="00A77E8A"/>
    <w:rsid w:val="00A80965"/>
    <w:rsid w:val="00A8269D"/>
    <w:rsid w:val="00A83176"/>
    <w:rsid w:val="00A838A0"/>
    <w:rsid w:val="00A87D4A"/>
    <w:rsid w:val="00A900D7"/>
    <w:rsid w:val="00A90776"/>
    <w:rsid w:val="00A91C13"/>
    <w:rsid w:val="00A94A61"/>
    <w:rsid w:val="00A9613E"/>
    <w:rsid w:val="00AA0618"/>
    <w:rsid w:val="00AA2358"/>
    <w:rsid w:val="00AA24CA"/>
    <w:rsid w:val="00AA3512"/>
    <w:rsid w:val="00AA47B8"/>
    <w:rsid w:val="00AA492F"/>
    <w:rsid w:val="00AA4DE3"/>
    <w:rsid w:val="00AA7BDB"/>
    <w:rsid w:val="00AB184F"/>
    <w:rsid w:val="00AB20F9"/>
    <w:rsid w:val="00AB23D0"/>
    <w:rsid w:val="00AB2BB9"/>
    <w:rsid w:val="00AB3187"/>
    <w:rsid w:val="00AB4556"/>
    <w:rsid w:val="00AB4A0D"/>
    <w:rsid w:val="00AB4A5C"/>
    <w:rsid w:val="00AB6886"/>
    <w:rsid w:val="00AC04B8"/>
    <w:rsid w:val="00AC19B2"/>
    <w:rsid w:val="00AC38A2"/>
    <w:rsid w:val="00AD080A"/>
    <w:rsid w:val="00AD2344"/>
    <w:rsid w:val="00AD36AC"/>
    <w:rsid w:val="00AD6B2D"/>
    <w:rsid w:val="00AE12A6"/>
    <w:rsid w:val="00AE63E3"/>
    <w:rsid w:val="00AE7090"/>
    <w:rsid w:val="00AF3B29"/>
    <w:rsid w:val="00AF4B29"/>
    <w:rsid w:val="00AF4FD0"/>
    <w:rsid w:val="00AF527D"/>
    <w:rsid w:val="00AF7495"/>
    <w:rsid w:val="00B01A7D"/>
    <w:rsid w:val="00B025CE"/>
    <w:rsid w:val="00B03528"/>
    <w:rsid w:val="00B046DB"/>
    <w:rsid w:val="00B04F8B"/>
    <w:rsid w:val="00B06590"/>
    <w:rsid w:val="00B06BAE"/>
    <w:rsid w:val="00B130CE"/>
    <w:rsid w:val="00B13ECE"/>
    <w:rsid w:val="00B1748B"/>
    <w:rsid w:val="00B21D93"/>
    <w:rsid w:val="00B25077"/>
    <w:rsid w:val="00B26560"/>
    <w:rsid w:val="00B267A4"/>
    <w:rsid w:val="00B26E3C"/>
    <w:rsid w:val="00B42FD6"/>
    <w:rsid w:val="00B50838"/>
    <w:rsid w:val="00B565CE"/>
    <w:rsid w:val="00B56BE3"/>
    <w:rsid w:val="00B60ED9"/>
    <w:rsid w:val="00B63BA1"/>
    <w:rsid w:val="00B64CE8"/>
    <w:rsid w:val="00B72263"/>
    <w:rsid w:val="00B74F76"/>
    <w:rsid w:val="00B814BC"/>
    <w:rsid w:val="00B82195"/>
    <w:rsid w:val="00B91034"/>
    <w:rsid w:val="00B911C1"/>
    <w:rsid w:val="00B91656"/>
    <w:rsid w:val="00B93A94"/>
    <w:rsid w:val="00BA4162"/>
    <w:rsid w:val="00BA6C21"/>
    <w:rsid w:val="00BB0A1B"/>
    <w:rsid w:val="00BB1A63"/>
    <w:rsid w:val="00BB3483"/>
    <w:rsid w:val="00BB5232"/>
    <w:rsid w:val="00BB577E"/>
    <w:rsid w:val="00BB7FEE"/>
    <w:rsid w:val="00BC206E"/>
    <w:rsid w:val="00BC4777"/>
    <w:rsid w:val="00BC79A9"/>
    <w:rsid w:val="00BD2188"/>
    <w:rsid w:val="00BD27EC"/>
    <w:rsid w:val="00BD6A00"/>
    <w:rsid w:val="00BD7408"/>
    <w:rsid w:val="00BD79B4"/>
    <w:rsid w:val="00BE0848"/>
    <w:rsid w:val="00BE38AC"/>
    <w:rsid w:val="00BE3E92"/>
    <w:rsid w:val="00BE4D16"/>
    <w:rsid w:val="00BE51F2"/>
    <w:rsid w:val="00BE6E73"/>
    <w:rsid w:val="00BF0228"/>
    <w:rsid w:val="00BF1DF8"/>
    <w:rsid w:val="00BF3D2D"/>
    <w:rsid w:val="00BF4CCA"/>
    <w:rsid w:val="00BF5A11"/>
    <w:rsid w:val="00BF5DFE"/>
    <w:rsid w:val="00C018E1"/>
    <w:rsid w:val="00C021AC"/>
    <w:rsid w:val="00C03E30"/>
    <w:rsid w:val="00C05430"/>
    <w:rsid w:val="00C07F44"/>
    <w:rsid w:val="00C115EC"/>
    <w:rsid w:val="00C1207C"/>
    <w:rsid w:val="00C14B87"/>
    <w:rsid w:val="00C15E78"/>
    <w:rsid w:val="00C16319"/>
    <w:rsid w:val="00C169DE"/>
    <w:rsid w:val="00C21C8A"/>
    <w:rsid w:val="00C24254"/>
    <w:rsid w:val="00C25242"/>
    <w:rsid w:val="00C2735D"/>
    <w:rsid w:val="00C27416"/>
    <w:rsid w:val="00C31562"/>
    <w:rsid w:val="00C323C2"/>
    <w:rsid w:val="00C326A5"/>
    <w:rsid w:val="00C40546"/>
    <w:rsid w:val="00C4332B"/>
    <w:rsid w:val="00C43D4A"/>
    <w:rsid w:val="00C44675"/>
    <w:rsid w:val="00C45BAD"/>
    <w:rsid w:val="00C47A78"/>
    <w:rsid w:val="00C5020D"/>
    <w:rsid w:val="00C530A8"/>
    <w:rsid w:val="00C61C86"/>
    <w:rsid w:val="00C62C00"/>
    <w:rsid w:val="00C63CE6"/>
    <w:rsid w:val="00C64735"/>
    <w:rsid w:val="00C6526F"/>
    <w:rsid w:val="00C661EA"/>
    <w:rsid w:val="00C6688D"/>
    <w:rsid w:val="00C66EF0"/>
    <w:rsid w:val="00C673E8"/>
    <w:rsid w:val="00C70CD8"/>
    <w:rsid w:val="00C71497"/>
    <w:rsid w:val="00C7197E"/>
    <w:rsid w:val="00C74DC1"/>
    <w:rsid w:val="00C7659B"/>
    <w:rsid w:val="00C801C4"/>
    <w:rsid w:val="00C812D9"/>
    <w:rsid w:val="00C82C8F"/>
    <w:rsid w:val="00C84781"/>
    <w:rsid w:val="00C8492D"/>
    <w:rsid w:val="00C84B43"/>
    <w:rsid w:val="00C84F6E"/>
    <w:rsid w:val="00C86129"/>
    <w:rsid w:val="00C900F2"/>
    <w:rsid w:val="00C92470"/>
    <w:rsid w:val="00C95201"/>
    <w:rsid w:val="00C95803"/>
    <w:rsid w:val="00C96564"/>
    <w:rsid w:val="00C9689D"/>
    <w:rsid w:val="00C979C3"/>
    <w:rsid w:val="00CA22C9"/>
    <w:rsid w:val="00CA4375"/>
    <w:rsid w:val="00CA59DC"/>
    <w:rsid w:val="00CA5B34"/>
    <w:rsid w:val="00CB1808"/>
    <w:rsid w:val="00CB26BD"/>
    <w:rsid w:val="00CB4033"/>
    <w:rsid w:val="00CB4A11"/>
    <w:rsid w:val="00CB6C3A"/>
    <w:rsid w:val="00CB73A0"/>
    <w:rsid w:val="00CB7DD0"/>
    <w:rsid w:val="00CC6C17"/>
    <w:rsid w:val="00CD0E9F"/>
    <w:rsid w:val="00CD3086"/>
    <w:rsid w:val="00CD5A53"/>
    <w:rsid w:val="00CD7113"/>
    <w:rsid w:val="00CE101C"/>
    <w:rsid w:val="00CE131A"/>
    <w:rsid w:val="00CE49EE"/>
    <w:rsid w:val="00CE4C97"/>
    <w:rsid w:val="00CE54C3"/>
    <w:rsid w:val="00CE66D0"/>
    <w:rsid w:val="00CF200F"/>
    <w:rsid w:val="00CF3632"/>
    <w:rsid w:val="00CF49C1"/>
    <w:rsid w:val="00CF7DF7"/>
    <w:rsid w:val="00D0029B"/>
    <w:rsid w:val="00D01637"/>
    <w:rsid w:val="00D02122"/>
    <w:rsid w:val="00D05FE6"/>
    <w:rsid w:val="00D07246"/>
    <w:rsid w:val="00D101BB"/>
    <w:rsid w:val="00D21E25"/>
    <w:rsid w:val="00D244B9"/>
    <w:rsid w:val="00D325C2"/>
    <w:rsid w:val="00D326DF"/>
    <w:rsid w:val="00D33838"/>
    <w:rsid w:val="00D3400F"/>
    <w:rsid w:val="00D360F9"/>
    <w:rsid w:val="00D3642D"/>
    <w:rsid w:val="00D36819"/>
    <w:rsid w:val="00D3732B"/>
    <w:rsid w:val="00D45BAA"/>
    <w:rsid w:val="00D45C07"/>
    <w:rsid w:val="00D46A52"/>
    <w:rsid w:val="00D51E3E"/>
    <w:rsid w:val="00D52344"/>
    <w:rsid w:val="00D53252"/>
    <w:rsid w:val="00D5558F"/>
    <w:rsid w:val="00D55759"/>
    <w:rsid w:val="00D55D57"/>
    <w:rsid w:val="00D575FD"/>
    <w:rsid w:val="00D57A53"/>
    <w:rsid w:val="00D63B4A"/>
    <w:rsid w:val="00D65205"/>
    <w:rsid w:val="00D71A09"/>
    <w:rsid w:val="00D80A9B"/>
    <w:rsid w:val="00D81B06"/>
    <w:rsid w:val="00D82E70"/>
    <w:rsid w:val="00D83714"/>
    <w:rsid w:val="00D87AD3"/>
    <w:rsid w:val="00D9059F"/>
    <w:rsid w:val="00D90646"/>
    <w:rsid w:val="00D92FC5"/>
    <w:rsid w:val="00D93276"/>
    <w:rsid w:val="00D9702E"/>
    <w:rsid w:val="00DA050C"/>
    <w:rsid w:val="00DA1E95"/>
    <w:rsid w:val="00DA3E28"/>
    <w:rsid w:val="00DA4107"/>
    <w:rsid w:val="00DA48A8"/>
    <w:rsid w:val="00DB0EF8"/>
    <w:rsid w:val="00DB13BE"/>
    <w:rsid w:val="00DB5119"/>
    <w:rsid w:val="00DC003A"/>
    <w:rsid w:val="00DC3730"/>
    <w:rsid w:val="00DC4B9D"/>
    <w:rsid w:val="00DC5F95"/>
    <w:rsid w:val="00DD226E"/>
    <w:rsid w:val="00DD30BF"/>
    <w:rsid w:val="00DD63F1"/>
    <w:rsid w:val="00DE081E"/>
    <w:rsid w:val="00DE5425"/>
    <w:rsid w:val="00DE61A6"/>
    <w:rsid w:val="00DE69E5"/>
    <w:rsid w:val="00DE7268"/>
    <w:rsid w:val="00DF6DE9"/>
    <w:rsid w:val="00E0063B"/>
    <w:rsid w:val="00E04A49"/>
    <w:rsid w:val="00E054B4"/>
    <w:rsid w:val="00E11A34"/>
    <w:rsid w:val="00E13280"/>
    <w:rsid w:val="00E14557"/>
    <w:rsid w:val="00E15102"/>
    <w:rsid w:val="00E177AC"/>
    <w:rsid w:val="00E20546"/>
    <w:rsid w:val="00E21739"/>
    <w:rsid w:val="00E22DBB"/>
    <w:rsid w:val="00E24780"/>
    <w:rsid w:val="00E25312"/>
    <w:rsid w:val="00E264DE"/>
    <w:rsid w:val="00E26A0D"/>
    <w:rsid w:val="00E271AD"/>
    <w:rsid w:val="00E27E69"/>
    <w:rsid w:val="00E300DF"/>
    <w:rsid w:val="00E30C5A"/>
    <w:rsid w:val="00E31AF5"/>
    <w:rsid w:val="00E32CDE"/>
    <w:rsid w:val="00E37DDD"/>
    <w:rsid w:val="00E37E3D"/>
    <w:rsid w:val="00E41E14"/>
    <w:rsid w:val="00E4319E"/>
    <w:rsid w:val="00E45B4E"/>
    <w:rsid w:val="00E53DA5"/>
    <w:rsid w:val="00E556CC"/>
    <w:rsid w:val="00E57D77"/>
    <w:rsid w:val="00E60190"/>
    <w:rsid w:val="00E64CD8"/>
    <w:rsid w:val="00E75254"/>
    <w:rsid w:val="00E80CC8"/>
    <w:rsid w:val="00E82563"/>
    <w:rsid w:val="00E8656D"/>
    <w:rsid w:val="00E86E2C"/>
    <w:rsid w:val="00E91875"/>
    <w:rsid w:val="00E94CB9"/>
    <w:rsid w:val="00E97542"/>
    <w:rsid w:val="00E97B15"/>
    <w:rsid w:val="00EA2F5B"/>
    <w:rsid w:val="00EA31E5"/>
    <w:rsid w:val="00EA3666"/>
    <w:rsid w:val="00EA3DD3"/>
    <w:rsid w:val="00EA472E"/>
    <w:rsid w:val="00EA4A0D"/>
    <w:rsid w:val="00EA4AD8"/>
    <w:rsid w:val="00EA5FA9"/>
    <w:rsid w:val="00EA6CC0"/>
    <w:rsid w:val="00EB0766"/>
    <w:rsid w:val="00EB17D0"/>
    <w:rsid w:val="00EB4605"/>
    <w:rsid w:val="00EB6EFC"/>
    <w:rsid w:val="00EC197D"/>
    <w:rsid w:val="00EC2D0D"/>
    <w:rsid w:val="00EC5EB0"/>
    <w:rsid w:val="00ED05D0"/>
    <w:rsid w:val="00ED3BE0"/>
    <w:rsid w:val="00ED4295"/>
    <w:rsid w:val="00ED4B9C"/>
    <w:rsid w:val="00ED7161"/>
    <w:rsid w:val="00EE0C18"/>
    <w:rsid w:val="00EE1F8A"/>
    <w:rsid w:val="00EE220E"/>
    <w:rsid w:val="00EE24A9"/>
    <w:rsid w:val="00EE30E6"/>
    <w:rsid w:val="00EE4979"/>
    <w:rsid w:val="00EE617B"/>
    <w:rsid w:val="00EF092E"/>
    <w:rsid w:val="00EF2684"/>
    <w:rsid w:val="00EF5C98"/>
    <w:rsid w:val="00F02D8B"/>
    <w:rsid w:val="00F05391"/>
    <w:rsid w:val="00F0647A"/>
    <w:rsid w:val="00F07681"/>
    <w:rsid w:val="00F101C3"/>
    <w:rsid w:val="00F102E5"/>
    <w:rsid w:val="00F116F6"/>
    <w:rsid w:val="00F21F6A"/>
    <w:rsid w:val="00F2414A"/>
    <w:rsid w:val="00F27794"/>
    <w:rsid w:val="00F305FF"/>
    <w:rsid w:val="00F31D5C"/>
    <w:rsid w:val="00F327DC"/>
    <w:rsid w:val="00F33FC9"/>
    <w:rsid w:val="00F3449E"/>
    <w:rsid w:val="00F34F60"/>
    <w:rsid w:val="00F422C0"/>
    <w:rsid w:val="00F4499A"/>
    <w:rsid w:val="00F45D18"/>
    <w:rsid w:val="00F4611A"/>
    <w:rsid w:val="00F467BE"/>
    <w:rsid w:val="00F473A9"/>
    <w:rsid w:val="00F53D31"/>
    <w:rsid w:val="00F53DEE"/>
    <w:rsid w:val="00F55D28"/>
    <w:rsid w:val="00F5623E"/>
    <w:rsid w:val="00F6076C"/>
    <w:rsid w:val="00F6181A"/>
    <w:rsid w:val="00F63468"/>
    <w:rsid w:val="00F643C7"/>
    <w:rsid w:val="00F646CB"/>
    <w:rsid w:val="00F64A33"/>
    <w:rsid w:val="00F655B5"/>
    <w:rsid w:val="00F65CEE"/>
    <w:rsid w:val="00F664F4"/>
    <w:rsid w:val="00F6725C"/>
    <w:rsid w:val="00F71742"/>
    <w:rsid w:val="00F71EBC"/>
    <w:rsid w:val="00F80115"/>
    <w:rsid w:val="00F80952"/>
    <w:rsid w:val="00F86DA7"/>
    <w:rsid w:val="00F8733D"/>
    <w:rsid w:val="00F9251C"/>
    <w:rsid w:val="00F942CC"/>
    <w:rsid w:val="00F95190"/>
    <w:rsid w:val="00F95949"/>
    <w:rsid w:val="00F9641D"/>
    <w:rsid w:val="00FA1CAC"/>
    <w:rsid w:val="00FA24B3"/>
    <w:rsid w:val="00FB0DF9"/>
    <w:rsid w:val="00FB2322"/>
    <w:rsid w:val="00FB377B"/>
    <w:rsid w:val="00FB3C0E"/>
    <w:rsid w:val="00FB43B6"/>
    <w:rsid w:val="00FB71EC"/>
    <w:rsid w:val="00FB7AD7"/>
    <w:rsid w:val="00FB7BDB"/>
    <w:rsid w:val="00FC1B81"/>
    <w:rsid w:val="00FC33AA"/>
    <w:rsid w:val="00FC638A"/>
    <w:rsid w:val="00FD0F13"/>
    <w:rsid w:val="00FD4CA6"/>
    <w:rsid w:val="00FD59DE"/>
    <w:rsid w:val="00FD5E47"/>
    <w:rsid w:val="00FD6768"/>
    <w:rsid w:val="00FD6A95"/>
    <w:rsid w:val="00FE42FC"/>
    <w:rsid w:val="00FE4850"/>
    <w:rsid w:val="00FE4E2B"/>
    <w:rsid w:val="00FF2AE1"/>
    <w:rsid w:val="00FF38FE"/>
    <w:rsid w:val="00FF3A60"/>
    <w:rsid w:val="00FF4B72"/>
    <w:rsid w:val="00FF509F"/>
    <w:rsid w:val="00FF5BD0"/>
    <w:rsid w:val="00FF7549"/>
    <w:rsid w:val="00FF7A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8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footer" w:uiPriority="99"/>
    <w:lsdException w:name="caption" w:locked="1" w:qFormat="1"/>
    <w:lsdException w:name="footnote reference" w:uiPriority="99"/>
    <w:lsdException w:name="annotation reference" w:uiPriority="99"/>
    <w:lsdException w:name="table of authorities" w:uiPriority="99"/>
    <w:lsdException w:name="toa heading" w:uiPriority="99"/>
    <w:lsdException w:name="Title" w:locked="1" w:qFormat="1"/>
    <w:lsdException w:name="Default Paragraph Font" w:locked="1"/>
    <w:lsdException w:name="Subtitle" w:locked="1" w:qFormat="1"/>
    <w:lsdException w:name="Hyperlink" w:uiPriority="99"/>
    <w:lsdException w:name="FollowedHyperlink" w:uiPriority="99"/>
    <w:lsdException w:name="Strong" w:locked="1" w:qFormat="1"/>
    <w:lsdException w:name="Emphasis" w:locked="1" w:uiPriority="20" w:qFormat="1"/>
    <w:lsdException w:name="HTML Top of Form" w:uiPriority="99"/>
    <w:lsdException w:name="HTML Bottom of Form" w:uiPriority="99"/>
    <w:lsdException w:name="Normal (Web)" w:qFormat="1"/>
    <w:lsdException w:name="HTML Preformatted" w:uiPriority="99"/>
    <w:lsdException w:name="annotation subject" w:uiPriority="99"/>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2A57"/>
    <w:pPr>
      <w:spacing w:before="60"/>
      <w:ind w:firstLine="720"/>
      <w:jc w:val="both"/>
    </w:pPr>
    <w:rPr>
      <w:rFonts w:ascii="Arial" w:hAnsi="Arial"/>
      <w:sz w:val="24"/>
    </w:rPr>
  </w:style>
  <w:style w:type="paragraph" w:styleId="1">
    <w:name w:val="heading 1"/>
    <w:aliases w:val="Раздел Договора,H1,&quot;Алмаз&quot;"/>
    <w:basedOn w:val="a"/>
    <w:next w:val="a"/>
    <w:link w:val="10"/>
    <w:qFormat/>
    <w:locked/>
    <w:rsid w:val="00AA492F"/>
    <w:pPr>
      <w:keepNext/>
      <w:spacing w:before="240" w:after="60" w:line="276" w:lineRule="auto"/>
      <w:ind w:firstLine="0"/>
      <w:jc w:val="left"/>
      <w:outlineLvl w:val="0"/>
    </w:pPr>
    <w:rPr>
      <w:rFonts w:ascii="Cambria" w:hAnsi="Cambria"/>
      <w:b/>
      <w:bCs/>
      <w:kern w:val="32"/>
      <w:sz w:val="32"/>
      <w:szCs w:val="32"/>
    </w:rPr>
  </w:style>
  <w:style w:type="paragraph" w:styleId="2">
    <w:name w:val="heading 2"/>
    <w:aliases w:val="H2,&quot;Изумруд&quot;"/>
    <w:basedOn w:val="a"/>
    <w:next w:val="a"/>
    <w:link w:val="20"/>
    <w:qFormat/>
    <w:locked/>
    <w:rsid w:val="004E10A4"/>
    <w:pPr>
      <w:keepNext/>
      <w:tabs>
        <w:tab w:val="num" w:pos="576"/>
      </w:tabs>
      <w:suppressAutoHyphens/>
      <w:autoSpaceDE w:val="0"/>
      <w:spacing w:before="0"/>
      <w:ind w:left="576" w:firstLine="485"/>
      <w:outlineLvl w:val="1"/>
    </w:pPr>
    <w:rPr>
      <w:b/>
      <w:bCs/>
      <w:sz w:val="22"/>
      <w:szCs w:val="22"/>
      <w:lang w:eastAsia="ar-SA"/>
    </w:rPr>
  </w:style>
  <w:style w:type="paragraph" w:styleId="3">
    <w:name w:val="heading 3"/>
    <w:aliases w:val="H3,&quot;Сапфир&quot;"/>
    <w:basedOn w:val="a"/>
    <w:next w:val="a"/>
    <w:link w:val="30"/>
    <w:qFormat/>
    <w:locked/>
    <w:rsid w:val="005218D0"/>
    <w:pPr>
      <w:keepNext/>
      <w:spacing w:before="240" w:after="60"/>
      <w:outlineLvl w:val="2"/>
    </w:pPr>
    <w:rPr>
      <w:rFonts w:cs="Arial"/>
      <w:b/>
      <w:bCs/>
      <w:sz w:val="26"/>
      <w:szCs w:val="26"/>
    </w:rPr>
  </w:style>
  <w:style w:type="paragraph" w:styleId="4">
    <w:name w:val="heading 4"/>
    <w:basedOn w:val="a"/>
    <w:next w:val="a"/>
    <w:link w:val="40"/>
    <w:qFormat/>
    <w:locked/>
    <w:rsid w:val="004E10A4"/>
    <w:pPr>
      <w:keepNext/>
      <w:tabs>
        <w:tab w:val="num" w:pos="864"/>
      </w:tabs>
      <w:suppressAutoHyphens/>
      <w:autoSpaceDE w:val="0"/>
      <w:spacing w:before="0"/>
      <w:ind w:left="864" w:firstLine="485"/>
      <w:outlineLvl w:val="3"/>
    </w:pPr>
    <w:rPr>
      <w:rFonts w:ascii="Calibri" w:hAnsi="Calibri"/>
      <w:b/>
      <w:bCs/>
      <w:szCs w:val="22"/>
      <w:lang w:eastAsia="ar-SA"/>
    </w:rPr>
  </w:style>
  <w:style w:type="paragraph" w:styleId="5">
    <w:name w:val="heading 5"/>
    <w:basedOn w:val="a"/>
    <w:next w:val="a"/>
    <w:link w:val="50"/>
    <w:qFormat/>
    <w:locked/>
    <w:rsid w:val="005218D0"/>
    <w:pPr>
      <w:spacing w:before="240" w:after="60"/>
      <w:outlineLvl w:val="4"/>
    </w:pPr>
    <w:rPr>
      <w:b/>
      <w:bCs/>
      <w:i/>
      <w:iCs/>
      <w:sz w:val="26"/>
      <w:szCs w:val="26"/>
    </w:rPr>
  </w:style>
  <w:style w:type="paragraph" w:styleId="6">
    <w:name w:val="heading 6"/>
    <w:aliases w:val="H6"/>
    <w:basedOn w:val="a"/>
    <w:next w:val="a"/>
    <w:link w:val="60"/>
    <w:qFormat/>
    <w:locked/>
    <w:rsid w:val="006A308D"/>
    <w:pPr>
      <w:spacing w:before="240" w:after="60"/>
      <w:ind w:firstLine="0"/>
      <w:jc w:val="left"/>
      <w:outlineLvl w:val="5"/>
    </w:pPr>
    <w:rPr>
      <w:rFonts w:ascii="Times New Roman" w:hAnsi="Times New Roman"/>
      <w:b/>
      <w:bCs/>
      <w:sz w:val="22"/>
      <w:szCs w:val="22"/>
      <w:lang w:val="en-US" w:eastAsia="en-US"/>
    </w:rPr>
  </w:style>
  <w:style w:type="paragraph" w:styleId="7">
    <w:name w:val="heading 7"/>
    <w:basedOn w:val="a"/>
    <w:next w:val="a"/>
    <w:link w:val="70"/>
    <w:qFormat/>
    <w:locked/>
    <w:rsid w:val="004E10A4"/>
    <w:pPr>
      <w:tabs>
        <w:tab w:val="num" w:pos="1296"/>
      </w:tabs>
      <w:suppressAutoHyphens/>
      <w:spacing w:before="240" w:after="60"/>
      <w:ind w:left="1296" w:hanging="1296"/>
      <w:jc w:val="left"/>
      <w:outlineLvl w:val="6"/>
    </w:pPr>
    <w:rPr>
      <w:rFonts w:ascii="Calibri" w:hAnsi="Calibri"/>
      <w:szCs w:val="24"/>
      <w:lang w:val="en-US" w:eastAsia="ar-SA"/>
    </w:rPr>
  </w:style>
  <w:style w:type="paragraph" w:styleId="8">
    <w:name w:val="heading 8"/>
    <w:basedOn w:val="a"/>
    <w:next w:val="a"/>
    <w:link w:val="80"/>
    <w:qFormat/>
    <w:locked/>
    <w:rsid w:val="006A308D"/>
    <w:pPr>
      <w:tabs>
        <w:tab w:val="num" w:pos="0"/>
      </w:tabs>
      <w:spacing w:before="240" w:after="60"/>
      <w:ind w:left="5760" w:hanging="720"/>
      <w:outlineLvl w:val="7"/>
    </w:pPr>
    <w:rPr>
      <w:rFonts w:ascii="PetersburgCTT" w:hAnsi="PetersburgCTT"/>
      <w:i/>
      <w:sz w:val="22"/>
    </w:rPr>
  </w:style>
  <w:style w:type="paragraph" w:styleId="9">
    <w:name w:val="heading 9"/>
    <w:basedOn w:val="a"/>
    <w:next w:val="a"/>
    <w:link w:val="90"/>
    <w:qFormat/>
    <w:locked/>
    <w:rsid w:val="006A308D"/>
    <w:pPr>
      <w:tabs>
        <w:tab w:val="num" w:pos="0"/>
      </w:tabs>
      <w:spacing w:before="240" w:after="60"/>
      <w:ind w:left="6480" w:hanging="720"/>
      <w:outlineLvl w:val="8"/>
    </w:pPr>
    <w:rPr>
      <w:rFonts w:ascii="PetersburgCTT" w:hAnsi="PetersburgCTT"/>
      <w:i/>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link w:val="1"/>
    <w:locked/>
    <w:rsid w:val="005D4F29"/>
    <w:rPr>
      <w:rFonts w:ascii="Cambria" w:hAnsi="Cambria" w:cs="Times New Roman"/>
      <w:b/>
      <w:bCs/>
      <w:kern w:val="32"/>
      <w:sz w:val="32"/>
      <w:szCs w:val="32"/>
    </w:rPr>
  </w:style>
  <w:style w:type="character" w:customStyle="1" w:styleId="20">
    <w:name w:val="Заголовок 2 Знак"/>
    <w:aliases w:val="H2 Знак,&quot;Изумруд&quot; Знак"/>
    <w:link w:val="2"/>
    <w:locked/>
    <w:rsid w:val="00DA4107"/>
    <w:rPr>
      <w:rFonts w:ascii="Arial" w:hAnsi="Arial"/>
      <w:b/>
      <w:bCs/>
      <w:sz w:val="22"/>
      <w:szCs w:val="22"/>
      <w:lang w:eastAsia="ar-SA"/>
    </w:rPr>
  </w:style>
  <w:style w:type="character" w:customStyle="1" w:styleId="40">
    <w:name w:val="Заголовок 4 Знак"/>
    <w:link w:val="4"/>
    <w:locked/>
    <w:rsid w:val="00DA4107"/>
    <w:rPr>
      <w:b/>
      <w:bCs/>
      <w:sz w:val="24"/>
      <w:szCs w:val="22"/>
      <w:lang w:eastAsia="ar-SA"/>
    </w:rPr>
  </w:style>
  <w:style w:type="character" w:customStyle="1" w:styleId="60">
    <w:name w:val="Заголовок 6 Знак"/>
    <w:aliases w:val="H6 Знак"/>
    <w:link w:val="6"/>
    <w:rsid w:val="006A308D"/>
    <w:rPr>
      <w:rFonts w:ascii="Times New Roman" w:hAnsi="Times New Roman"/>
      <w:b/>
      <w:bCs/>
      <w:sz w:val="22"/>
      <w:szCs w:val="22"/>
      <w:lang w:val="en-US" w:eastAsia="en-US"/>
    </w:rPr>
  </w:style>
  <w:style w:type="character" w:customStyle="1" w:styleId="70">
    <w:name w:val="Заголовок 7 Знак"/>
    <w:link w:val="7"/>
    <w:locked/>
    <w:rsid w:val="00DA4107"/>
    <w:rPr>
      <w:sz w:val="24"/>
      <w:szCs w:val="24"/>
      <w:lang w:val="en-US" w:eastAsia="ar-SA"/>
    </w:rPr>
  </w:style>
  <w:style w:type="character" w:customStyle="1" w:styleId="80">
    <w:name w:val="Заголовок 8 Знак"/>
    <w:link w:val="8"/>
    <w:rsid w:val="006A308D"/>
    <w:rPr>
      <w:rFonts w:ascii="PetersburgCTT" w:hAnsi="PetersburgCTT"/>
      <w:i/>
      <w:sz w:val="22"/>
    </w:rPr>
  </w:style>
  <w:style w:type="character" w:customStyle="1" w:styleId="90">
    <w:name w:val="Заголовок 9 Знак"/>
    <w:link w:val="9"/>
    <w:rsid w:val="006A308D"/>
    <w:rPr>
      <w:rFonts w:ascii="PetersburgCTT" w:hAnsi="PetersburgCTT"/>
      <w:i/>
      <w:sz w:val="18"/>
    </w:rPr>
  </w:style>
  <w:style w:type="paragraph" w:styleId="a3">
    <w:name w:val="Balloon Text"/>
    <w:basedOn w:val="a"/>
    <w:link w:val="a4"/>
    <w:rsid w:val="009053EA"/>
    <w:pPr>
      <w:spacing w:before="0"/>
      <w:ind w:firstLine="0"/>
      <w:jc w:val="left"/>
    </w:pPr>
    <w:rPr>
      <w:rFonts w:ascii="Tahoma" w:hAnsi="Tahoma"/>
      <w:sz w:val="16"/>
      <w:szCs w:val="16"/>
    </w:rPr>
  </w:style>
  <w:style w:type="character" w:customStyle="1" w:styleId="a4">
    <w:name w:val="Текст выноски Знак"/>
    <w:link w:val="a3"/>
    <w:locked/>
    <w:rsid w:val="009053EA"/>
    <w:rPr>
      <w:rFonts w:ascii="Tahoma" w:hAnsi="Tahoma" w:cs="Tahoma"/>
      <w:sz w:val="16"/>
      <w:szCs w:val="16"/>
    </w:rPr>
  </w:style>
  <w:style w:type="paragraph" w:styleId="a5">
    <w:name w:val="header"/>
    <w:basedOn w:val="a"/>
    <w:link w:val="a6"/>
    <w:rsid w:val="009053EA"/>
    <w:pPr>
      <w:tabs>
        <w:tab w:val="center" w:pos="4677"/>
        <w:tab w:val="right" w:pos="9355"/>
      </w:tabs>
      <w:spacing w:before="0"/>
      <w:ind w:firstLine="0"/>
      <w:jc w:val="left"/>
    </w:pPr>
    <w:rPr>
      <w:rFonts w:ascii="Calibri" w:hAnsi="Calibri"/>
      <w:sz w:val="20"/>
    </w:rPr>
  </w:style>
  <w:style w:type="character" w:customStyle="1" w:styleId="a6">
    <w:name w:val="Верхний колонтитул Знак"/>
    <w:link w:val="a5"/>
    <w:locked/>
    <w:rsid w:val="009053EA"/>
    <w:rPr>
      <w:rFonts w:cs="Times New Roman"/>
    </w:rPr>
  </w:style>
  <w:style w:type="paragraph" w:styleId="a7">
    <w:name w:val="footer"/>
    <w:basedOn w:val="a"/>
    <w:link w:val="a8"/>
    <w:uiPriority w:val="99"/>
    <w:rsid w:val="009053EA"/>
    <w:pPr>
      <w:tabs>
        <w:tab w:val="center" w:pos="4677"/>
        <w:tab w:val="right" w:pos="9355"/>
      </w:tabs>
      <w:spacing w:before="0"/>
      <w:ind w:firstLine="0"/>
      <w:jc w:val="left"/>
    </w:pPr>
    <w:rPr>
      <w:rFonts w:ascii="Calibri" w:hAnsi="Calibri"/>
      <w:sz w:val="20"/>
    </w:rPr>
  </w:style>
  <w:style w:type="character" w:customStyle="1" w:styleId="a8">
    <w:name w:val="Нижний колонтитул Знак"/>
    <w:link w:val="a7"/>
    <w:uiPriority w:val="99"/>
    <w:locked/>
    <w:rsid w:val="009053EA"/>
    <w:rPr>
      <w:rFonts w:cs="Times New Roman"/>
    </w:rPr>
  </w:style>
  <w:style w:type="character" w:styleId="a9">
    <w:name w:val="page number"/>
    <w:rsid w:val="009E081B"/>
    <w:rPr>
      <w:rFonts w:cs="Times New Roman"/>
    </w:rPr>
  </w:style>
  <w:style w:type="character" w:customStyle="1" w:styleId="postbody1">
    <w:name w:val="postbody1"/>
    <w:rsid w:val="009E081B"/>
    <w:rPr>
      <w:rFonts w:cs="Times New Roman"/>
      <w:sz w:val="18"/>
      <w:szCs w:val="18"/>
    </w:rPr>
  </w:style>
  <w:style w:type="paragraph" w:styleId="aa">
    <w:name w:val="Normal (Web)"/>
    <w:aliases w:val=" Знак Знак10,Знак Знак10,_а_Е’__ (дќа) И’ц_1,_а_Е’__ (дќа) И’ц_ И’ц_,___С¬__ (_x_) ÷¬__1,___С¬__ (_x_) ÷¬__ ÷¬__"/>
    <w:basedOn w:val="a"/>
    <w:link w:val="ab"/>
    <w:qFormat/>
    <w:rsid w:val="00D02122"/>
    <w:pPr>
      <w:spacing w:before="100" w:beforeAutospacing="1" w:after="100" w:afterAutospacing="1"/>
      <w:ind w:firstLine="0"/>
      <w:jc w:val="left"/>
    </w:pPr>
    <w:rPr>
      <w:rFonts w:ascii="Calibri" w:hAnsi="Calibri"/>
      <w:szCs w:val="24"/>
    </w:rPr>
  </w:style>
  <w:style w:type="character" w:customStyle="1" w:styleId="ab">
    <w:name w:val="Обычный (веб) Знак"/>
    <w:aliases w:val=" Знак Знак10 Знак,Знак Знак10 Знак,_а_Е’__ (дќа) И’ц_1 Знак,_а_Е’__ (дќа) И’ц_ И’ц_ Знак,___С¬__ (_x_) ÷¬__1 Знак,___С¬__ (_x_) ÷¬__ ÷¬__ Знак"/>
    <w:link w:val="aa"/>
    <w:uiPriority w:val="99"/>
    <w:locked/>
    <w:rsid w:val="0071674A"/>
    <w:rPr>
      <w:sz w:val="24"/>
      <w:szCs w:val="24"/>
      <w:lang w:val="ru-RU" w:eastAsia="ru-RU" w:bidi="ar-SA"/>
    </w:rPr>
  </w:style>
  <w:style w:type="character" w:styleId="ac">
    <w:name w:val="Strong"/>
    <w:qFormat/>
    <w:locked/>
    <w:rsid w:val="00D02122"/>
    <w:rPr>
      <w:rFonts w:cs="Times New Roman"/>
      <w:b/>
      <w:bCs/>
    </w:rPr>
  </w:style>
  <w:style w:type="paragraph" w:styleId="ad">
    <w:name w:val="Body Text"/>
    <w:basedOn w:val="a"/>
    <w:link w:val="ae"/>
    <w:rsid w:val="0009181C"/>
    <w:pPr>
      <w:suppressAutoHyphens/>
      <w:spacing w:before="0" w:after="120"/>
      <w:ind w:firstLine="0"/>
      <w:jc w:val="left"/>
    </w:pPr>
    <w:rPr>
      <w:rFonts w:ascii="Calibri" w:hAnsi="Calibri"/>
      <w:sz w:val="20"/>
    </w:rPr>
  </w:style>
  <w:style w:type="character" w:customStyle="1" w:styleId="ae">
    <w:name w:val="Основной текст Знак"/>
    <w:link w:val="ad"/>
    <w:locked/>
    <w:rsid w:val="00F116F6"/>
    <w:rPr>
      <w:rFonts w:cs="Times New Roman"/>
    </w:rPr>
  </w:style>
  <w:style w:type="character" w:styleId="af">
    <w:name w:val="Hyperlink"/>
    <w:uiPriority w:val="99"/>
    <w:rsid w:val="0009181C"/>
    <w:rPr>
      <w:rFonts w:cs="Times New Roman"/>
      <w:color w:val="0000FF"/>
      <w:u w:val="single"/>
    </w:rPr>
  </w:style>
  <w:style w:type="character" w:styleId="af0">
    <w:name w:val="FollowedHyperlink"/>
    <w:uiPriority w:val="99"/>
    <w:rsid w:val="0009181C"/>
    <w:rPr>
      <w:rFonts w:cs="Times New Roman"/>
      <w:color w:val="800080"/>
      <w:u w:val="single"/>
    </w:rPr>
  </w:style>
  <w:style w:type="paragraph" w:customStyle="1" w:styleId="font5">
    <w:name w:val="font5"/>
    <w:basedOn w:val="a"/>
    <w:rsid w:val="0009181C"/>
    <w:pPr>
      <w:spacing w:before="100" w:beforeAutospacing="1" w:after="100" w:afterAutospacing="1"/>
      <w:ind w:firstLine="0"/>
      <w:jc w:val="left"/>
    </w:pPr>
    <w:rPr>
      <w:rFonts w:ascii="Calibri" w:hAnsi="Calibri"/>
      <w:color w:val="000000"/>
      <w:sz w:val="22"/>
      <w:szCs w:val="22"/>
    </w:rPr>
  </w:style>
  <w:style w:type="paragraph" w:customStyle="1" w:styleId="xl64">
    <w:name w:val="xl64"/>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hAnsi="Times New Roman"/>
      <w:color w:val="969696"/>
      <w:szCs w:val="24"/>
    </w:rPr>
  </w:style>
  <w:style w:type="paragraph" w:customStyle="1" w:styleId="xl65">
    <w:name w:val="xl65"/>
    <w:basedOn w:val="a"/>
    <w:rsid w:val="0009181C"/>
    <w:pPr>
      <w:spacing w:before="100" w:beforeAutospacing="1" w:after="100" w:afterAutospacing="1"/>
      <w:ind w:firstLine="0"/>
      <w:jc w:val="left"/>
    </w:pPr>
    <w:rPr>
      <w:rFonts w:ascii="Times New Roman" w:hAnsi="Times New Roman"/>
      <w:color w:val="969696"/>
      <w:sz w:val="20"/>
    </w:rPr>
  </w:style>
  <w:style w:type="paragraph" w:customStyle="1" w:styleId="xl66">
    <w:name w:val="xl66"/>
    <w:basedOn w:val="a"/>
    <w:rsid w:val="0009181C"/>
    <w:pPr>
      <w:spacing w:before="100" w:beforeAutospacing="1" w:after="100" w:afterAutospacing="1"/>
      <w:ind w:firstLine="0"/>
      <w:jc w:val="left"/>
    </w:pPr>
    <w:rPr>
      <w:rFonts w:cs="Arial"/>
      <w:color w:val="969696"/>
      <w:sz w:val="20"/>
    </w:rPr>
  </w:style>
  <w:style w:type="paragraph" w:customStyle="1" w:styleId="xl67">
    <w:name w:val="xl67"/>
    <w:basedOn w:val="a"/>
    <w:rsid w:val="0009181C"/>
    <w:pPr>
      <w:spacing w:before="100" w:beforeAutospacing="1" w:after="100" w:afterAutospacing="1"/>
      <w:ind w:firstLine="0"/>
      <w:jc w:val="center"/>
      <w:textAlignment w:val="top"/>
    </w:pPr>
    <w:rPr>
      <w:rFonts w:ascii="Times New Roman" w:hAnsi="Times New Roman"/>
      <w:b/>
      <w:bCs/>
      <w:color w:val="969696"/>
      <w:sz w:val="20"/>
    </w:rPr>
  </w:style>
  <w:style w:type="paragraph" w:customStyle="1" w:styleId="xl68">
    <w:name w:val="xl68"/>
    <w:basedOn w:val="a"/>
    <w:rsid w:val="0009181C"/>
    <w:pPr>
      <w:spacing w:before="100" w:beforeAutospacing="1" w:after="100" w:afterAutospacing="1"/>
      <w:ind w:firstLine="0"/>
      <w:jc w:val="right"/>
    </w:pPr>
    <w:rPr>
      <w:rFonts w:cs="Arial"/>
      <w:color w:val="969696"/>
      <w:sz w:val="20"/>
    </w:rPr>
  </w:style>
  <w:style w:type="paragraph" w:customStyle="1" w:styleId="xl69">
    <w:name w:val="xl69"/>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70">
    <w:name w:val="xl70"/>
    <w:basedOn w:val="a"/>
    <w:rsid w:val="0009181C"/>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71">
    <w:name w:val="xl71"/>
    <w:basedOn w:val="a"/>
    <w:rsid w:val="0009181C"/>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72">
    <w:name w:val="xl72"/>
    <w:basedOn w:val="a"/>
    <w:rsid w:val="0009181C"/>
    <w:pPr>
      <w:pBdr>
        <w:top w:val="single" w:sz="4" w:space="0" w:color="auto"/>
        <w:left w:val="single" w:sz="4" w:space="0" w:color="auto"/>
      </w:pBdr>
      <w:spacing w:before="100" w:beforeAutospacing="1" w:after="100" w:afterAutospacing="1"/>
      <w:ind w:firstLine="0"/>
      <w:jc w:val="left"/>
      <w:textAlignment w:val="center"/>
    </w:pPr>
    <w:rPr>
      <w:rFonts w:ascii="Times New Roman" w:hAnsi="Times New Roman"/>
      <w:b/>
      <w:bCs/>
      <w:color w:val="969696"/>
      <w:szCs w:val="24"/>
    </w:rPr>
  </w:style>
  <w:style w:type="paragraph" w:customStyle="1" w:styleId="xl73">
    <w:name w:val="xl73"/>
    <w:basedOn w:val="a"/>
    <w:rsid w:val="0009181C"/>
    <w:pPr>
      <w:pBdr>
        <w:top w:val="single" w:sz="4" w:space="0" w:color="auto"/>
        <w:lef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74">
    <w:name w:val="xl74"/>
    <w:basedOn w:val="a"/>
    <w:rsid w:val="0009181C"/>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75">
    <w:name w:val="xl75"/>
    <w:basedOn w:val="a"/>
    <w:rsid w:val="0009181C"/>
    <w:pPr>
      <w:pBdr>
        <w:top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76">
    <w:name w:val="xl76"/>
    <w:basedOn w:val="a"/>
    <w:rsid w:val="0009181C"/>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77">
    <w:name w:val="xl77"/>
    <w:basedOn w:val="a"/>
    <w:rsid w:val="0009181C"/>
    <w:pPr>
      <w:pBdr>
        <w:top w:val="single" w:sz="4" w:space="0" w:color="auto"/>
        <w:left w:val="single" w:sz="4" w:space="0" w:color="auto"/>
        <w:right w:val="single" w:sz="4" w:space="0" w:color="auto"/>
      </w:pBdr>
      <w:spacing w:before="100" w:beforeAutospacing="1" w:after="100" w:afterAutospacing="1"/>
      <w:ind w:firstLine="0"/>
      <w:jc w:val="right"/>
      <w:textAlignment w:val="center"/>
    </w:pPr>
    <w:rPr>
      <w:rFonts w:ascii="Times New Roman" w:hAnsi="Times New Roman"/>
      <w:b/>
      <w:bCs/>
      <w:color w:val="969696"/>
      <w:szCs w:val="24"/>
    </w:rPr>
  </w:style>
  <w:style w:type="paragraph" w:customStyle="1" w:styleId="xl78">
    <w:name w:val="xl78"/>
    <w:basedOn w:val="a"/>
    <w:rsid w:val="0009181C"/>
    <w:pPr>
      <w:pBdr>
        <w:top w:val="single" w:sz="4" w:space="0" w:color="auto"/>
        <w:left w:val="single" w:sz="4" w:space="0" w:color="auto"/>
      </w:pBdr>
      <w:spacing w:before="100" w:beforeAutospacing="1" w:after="100" w:afterAutospacing="1"/>
      <w:ind w:firstLine="0"/>
      <w:jc w:val="left"/>
      <w:textAlignment w:val="center"/>
    </w:pPr>
    <w:rPr>
      <w:rFonts w:ascii="Times New Roman" w:hAnsi="Times New Roman"/>
      <w:color w:val="969696"/>
      <w:szCs w:val="24"/>
    </w:rPr>
  </w:style>
  <w:style w:type="paragraph" w:customStyle="1" w:styleId="xl79">
    <w:name w:val="xl79"/>
    <w:basedOn w:val="a"/>
    <w:rsid w:val="0009181C"/>
    <w:pPr>
      <w:pBdr>
        <w:top w:val="single" w:sz="4" w:space="0" w:color="auto"/>
        <w:lef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80">
    <w:name w:val="xl80"/>
    <w:basedOn w:val="a"/>
    <w:rsid w:val="0009181C"/>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81">
    <w:name w:val="xl81"/>
    <w:basedOn w:val="a"/>
    <w:rsid w:val="0009181C"/>
    <w:pPr>
      <w:pBdr>
        <w:top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82">
    <w:name w:val="xl82"/>
    <w:basedOn w:val="a"/>
    <w:rsid w:val="0009181C"/>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83">
    <w:name w:val="xl83"/>
    <w:basedOn w:val="a"/>
    <w:rsid w:val="0009181C"/>
    <w:pPr>
      <w:pBdr>
        <w:top w:val="single" w:sz="4" w:space="0" w:color="auto"/>
        <w:left w:val="single" w:sz="4" w:space="0" w:color="auto"/>
        <w:right w:val="single" w:sz="4" w:space="0" w:color="auto"/>
      </w:pBdr>
      <w:spacing w:before="100" w:beforeAutospacing="1" w:after="100" w:afterAutospacing="1"/>
      <w:ind w:firstLine="0"/>
      <w:jc w:val="right"/>
      <w:textAlignment w:val="center"/>
    </w:pPr>
    <w:rPr>
      <w:rFonts w:ascii="Times New Roman" w:hAnsi="Times New Roman"/>
      <w:color w:val="969696"/>
      <w:szCs w:val="24"/>
    </w:rPr>
  </w:style>
  <w:style w:type="paragraph" w:customStyle="1" w:styleId="xl84">
    <w:name w:val="xl84"/>
    <w:basedOn w:val="a"/>
    <w:rsid w:val="0009181C"/>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ascii="Times New Roman" w:hAnsi="Times New Roman"/>
      <w:b/>
      <w:bCs/>
      <w:color w:val="969696"/>
      <w:szCs w:val="24"/>
    </w:rPr>
  </w:style>
  <w:style w:type="paragraph" w:customStyle="1" w:styleId="xl85">
    <w:name w:val="xl85"/>
    <w:basedOn w:val="a"/>
    <w:rsid w:val="0009181C"/>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86">
    <w:name w:val="xl86"/>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87">
    <w:name w:val="xl87"/>
    <w:basedOn w:val="a"/>
    <w:rsid w:val="0009181C"/>
    <w:pPr>
      <w:pBdr>
        <w:top w:val="single" w:sz="4" w:space="0" w:color="auto"/>
        <w:bottom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88">
    <w:name w:val="xl88"/>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89">
    <w:name w:val="xl89"/>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Times New Roman" w:hAnsi="Times New Roman"/>
      <w:b/>
      <w:bCs/>
      <w:color w:val="969696"/>
      <w:szCs w:val="24"/>
    </w:rPr>
  </w:style>
  <w:style w:type="paragraph" w:customStyle="1" w:styleId="xl90">
    <w:name w:val="xl90"/>
    <w:basedOn w:val="a"/>
    <w:rsid w:val="0009181C"/>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ascii="Times New Roman" w:hAnsi="Times New Roman"/>
      <w:color w:val="969696"/>
      <w:szCs w:val="24"/>
    </w:rPr>
  </w:style>
  <w:style w:type="paragraph" w:customStyle="1" w:styleId="xl91">
    <w:name w:val="xl91"/>
    <w:basedOn w:val="a"/>
    <w:rsid w:val="0009181C"/>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92">
    <w:name w:val="xl92"/>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93">
    <w:name w:val="xl93"/>
    <w:basedOn w:val="a"/>
    <w:rsid w:val="0009181C"/>
    <w:pPr>
      <w:pBdr>
        <w:top w:val="single" w:sz="4" w:space="0" w:color="auto"/>
        <w:bottom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94">
    <w:name w:val="xl94"/>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95">
    <w:name w:val="xl95"/>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Times New Roman" w:hAnsi="Times New Roman"/>
      <w:color w:val="969696"/>
      <w:szCs w:val="24"/>
    </w:rPr>
  </w:style>
  <w:style w:type="paragraph" w:customStyle="1" w:styleId="xl96">
    <w:name w:val="xl96"/>
    <w:basedOn w:val="a"/>
    <w:rsid w:val="0009181C"/>
    <w:pPr>
      <w:pBdr>
        <w:left w:val="single" w:sz="4" w:space="0" w:color="auto"/>
      </w:pBdr>
      <w:spacing w:before="100" w:beforeAutospacing="1" w:after="100" w:afterAutospacing="1"/>
      <w:ind w:firstLine="0"/>
      <w:jc w:val="left"/>
      <w:textAlignment w:val="center"/>
    </w:pPr>
    <w:rPr>
      <w:rFonts w:ascii="Times New Roman" w:hAnsi="Times New Roman"/>
      <w:color w:val="969696"/>
      <w:szCs w:val="24"/>
    </w:rPr>
  </w:style>
  <w:style w:type="paragraph" w:customStyle="1" w:styleId="xl97">
    <w:name w:val="xl97"/>
    <w:basedOn w:val="a"/>
    <w:rsid w:val="0009181C"/>
    <w:pPr>
      <w:pBdr>
        <w:lef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98">
    <w:name w:val="xl98"/>
    <w:basedOn w:val="a"/>
    <w:rsid w:val="0009181C"/>
    <w:pPr>
      <w:pBdr>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99">
    <w:name w:val="xl99"/>
    <w:basedOn w:val="a"/>
    <w:rsid w:val="0009181C"/>
    <w:pP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00">
    <w:name w:val="xl100"/>
    <w:basedOn w:val="a"/>
    <w:rsid w:val="0009181C"/>
    <w:pPr>
      <w:pBdr>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01">
    <w:name w:val="xl101"/>
    <w:basedOn w:val="a"/>
    <w:rsid w:val="0009181C"/>
    <w:pPr>
      <w:pBdr>
        <w:left w:val="single" w:sz="4" w:space="0" w:color="auto"/>
        <w:right w:val="single" w:sz="4" w:space="0" w:color="auto"/>
      </w:pBdr>
      <w:spacing w:before="100" w:beforeAutospacing="1" w:after="100" w:afterAutospacing="1"/>
      <w:ind w:firstLine="0"/>
      <w:jc w:val="right"/>
      <w:textAlignment w:val="center"/>
    </w:pPr>
    <w:rPr>
      <w:rFonts w:ascii="Times New Roman" w:hAnsi="Times New Roman"/>
      <w:color w:val="969696"/>
      <w:szCs w:val="24"/>
    </w:rPr>
  </w:style>
  <w:style w:type="paragraph" w:customStyle="1" w:styleId="xl102">
    <w:name w:val="xl102"/>
    <w:basedOn w:val="a"/>
    <w:rsid w:val="0009181C"/>
    <w:pPr>
      <w:pBdr>
        <w:left w:val="single" w:sz="4" w:space="0" w:color="auto"/>
      </w:pBdr>
      <w:spacing w:before="100" w:beforeAutospacing="1" w:after="100" w:afterAutospacing="1"/>
      <w:ind w:firstLine="0"/>
      <w:jc w:val="left"/>
      <w:textAlignment w:val="center"/>
    </w:pPr>
    <w:rPr>
      <w:rFonts w:ascii="Times New Roman" w:hAnsi="Times New Roman"/>
      <w:b/>
      <w:bCs/>
      <w:color w:val="969696"/>
      <w:szCs w:val="24"/>
    </w:rPr>
  </w:style>
  <w:style w:type="paragraph" w:customStyle="1" w:styleId="xl103">
    <w:name w:val="xl103"/>
    <w:basedOn w:val="a"/>
    <w:rsid w:val="0009181C"/>
    <w:pPr>
      <w:pBdr>
        <w:lef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104">
    <w:name w:val="xl104"/>
    <w:basedOn w:val="a"/>
    <w:rsid w:val="0009181C"/>
    <w:pPr>
      <w:pBdr>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105">
    <w:name w:val="xl105"/>
    <w:basedOn w:val="a"/>
    <w:rsid w:val="0009181C"/>
    <w:pP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106">
    <w:name w:val="xl106"/>
    <w:basedOn w:val="a"/>
    <w:rsid w:val="0009181C"/>
    <w:pPr>
      <w:pBdr>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107">
    <w:name w:val="xl107"/>
    <w:basedOn w:val="a"/>
    <w:rsid w:val="0009181C"/>
    <w:pPr>
      <w:pBdr>
        <w:left w:val="single" w:sz="4" w:space="0" w:color="auto"/>
        <w:right w:val="single" w:sz="4" w:space="0" w:color="auto"/>
      </w:pBdr>
      <w:spacing w:before="100" w:beforeAutospacing="1" w:after="100" w:afterAutospacing="1"/>
      <w:ind w:firstLine="0"/>
      <w:jc w:val="right"/>
      <w:textAlignment w:val="center"/>
    </w:pPr>
    <w:rPr>
      <w:rFonts w:ascii="Times New Roman" w:hAnsi="Times New Roman"/>
      <w:b/>
      <w:bCs/>
      <w:color w:val="969696"/>
      <w:szCs w:val="24"/>
    </w:rPr>
  </w:style>
  <w:style w:type="paragraph" w:customStyle="1" w:styleId="xl108">
    <w:name w:val="xl108"/>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09">
    <w:name w:val="xl109"/>
    <w:basedOn w:val="a"/>
    <w:rsid w:val="0009181C"/>
    <w:pPr>
      <w:pBdr>
        <w:top w:val="single" w:sz="4" w:space="0" w:color="auto"/>
        <w:left w:val="single" w:sz="4" w:space="0" w:color="auto"/>
      </w:pBdr>
      <w:spacing w:before="100" w:beforeAutospacing="1" w:after="100" w:afterAutospacing="1"/>
      <w:ind w:firstLine="0"/>
      <w:jc w:val="left"/>
      <w:textAlignment w:val="top"/>
    </w:pPr>
    <w:rPr>
      <w:rFonts w:ascii="Times New Roman" w:hAnsi="Times New Roman"/>
      <w:color w:val="969696"/>
      <w:szCs w:val="24"/>
    </w:rPr>
  </w:style>
  <w:style w:type="paragraph" w:customStyle="1" w:styleId="xl110">
    <w:name w:val="xl110"/>
    <w:basedOn w:val="a"/>
    <w:rsid w:val="0009181C"/>
    <w:pPr>
      <w:pBdr>
        <w:top w:val="single" w:sz="4" w:space="0" w:color="auto"/>
      </w:pBdr>
      <w:spacing w:before="100" w:beforeAutospacing="1" w:after="100" w:afterAutospacing="1"/>
      <w:ind w:firstLine="0"/>
      <w:jc w:val="left"/>
      <w:textAlignment w:val="top"/>
    </w:pPr>
    <w:rPr>
      <w:rFonts w:ascii="Times New Roman" w:hAnsi="Times New Roman"/>
      <w:color w:val="969696"/>
      <w:szCs w:val="24"/>
    </w:rPr>
  </w:style>
  <w:style w:type="paragraph" w:customStyle="1" w:styleId="xl111">
    <w:name w:val="xl111"/>
    <w:basedOn w:val="a"/>
    <w:rsid w:val="0009181C"/>
    <w:pPr>
      <w:pBdr>
        <w:top w:val="single" w:sz="4" w:space="0" w:color="auto"/>
        <w:left w:val="single" w:sz="4" w:space="0" w:color="auto"/>
        <w:right w:val="single" w:sz="4" w:space="0" w:color="auto"/>
      </w:pBdr>
      <w:spacing w:before="100" w:beforeAutospacing="1" w:after="100" w:afterAutospacing="1"/>
      <w:ind w:firstLine="0"/>
      <w:jc w:val="left"/>
      <w:textAlignment w:val="top"/>
    </w:pPr>
    <w:rPr>
      <w:rFonts w:ascii="Times New Roman" w:hAnsi="Times New Roman"/>
      <w:color w:val="969696"/>
      <w:szCs w:val="24"/>
    </w:rPr>
  </w:style>
  <w:style w:type="paragraph" w:customStyle="1" w:styleId="xl112">
    <w:name w:val="xl112"/>
    <w:basedOn w:val="a"/>
    <w:rsid w:val="0009181C"/>
    <w:pPr>
      <w:pBdr>
        <w:top w:val="single" w:sz="4" w:space="0" w:color="auto"/>
        <w:left w:val="single" w:sz="4" w:space="0" w:color="auto"/>
        <w:right w:val="single" w:sz="4" w:space="0" w:color="auto"/>
      </w:pBdr>
      <w:spacing w:before="100" w:beforeAutospacing="1" w:after="100" w:afterAutospacing="1"/>
      <w:ind w:firstLine="0"/>
      <w:jc w:val="right"/>
      <w:textAlignment w:val="top"/>
    </w:pPr>
    <w:rPr>
      <w:rFonts w:ascii="Times New Roman" w:hAnsi="Times New Roman"/>
      <w:color w:val="969696"/>
      <w:szCs w:val="24"/>
    </w:rPr>
  </w:style>
  <w:style w:type="paragraph" w:customStyle="1" w:styleId="xl113">
    <w:name w:val="xl113"/>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hAnsi="Times New Roman"/>
      <w:b/>
      <w:bCs/>
      <w:color w:val="969696"/>
      <w:szCs w:val="24"/>
    </w:rPr>
  </w:style>
  <w:style w:type="paragraph" w:customStyle="1" w:styleId="xl114">
    <w:name w:val="xl114"/>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115">
    <w:name w:val="xl115"/>
    <w:basedOn w:val="a"/>
    <w:rsid w:val="0009181C"/>
    <w:pPr>
      <w:pBdr>
        <w:top w:val="single" w:sz="4" w:space="0" w:color="auto"/>
        <w:left w:val="single" w:sz="4" w:space="0" w:color="auto"/>
        <w:right w:val="single" w:sz="4" w:space="0" w:color="auto"/>
      </w:pBdr>
      <w:shd w:val="clear" w:color="auto" w:fill="CCFFFF"/>
      <w:spacing w:before="100" w:beforeAutospacing="1" w:after="100" w:afterAutospacing="1"/>
      <w:ind w:firstLine="0"/>
      <w:jc w:val="right"/>
      <w:textAlignment w:val="center"/>
    </w:pPr>
    <w:rPr>
      <w:rFonts w:ascii="Times New Roman" w:hAnsi="Times New Roman"/>
      <w:color w:val="969696"/>
      <w:szCs w:val="24"/>
    </w:rPr>
  </w:style>
  <w:style w:type="paragraph" w:customStyle="1" w:styleId="xl116">
    <w:name w:val="xl116"/>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969696"/>
      <w:szCs w:val="24"/>
    </w:rPr>
  </w:style>
  <w:style w:type="paragraph" w:customStyle="1" w:styleId="xl117">
    <w:name w:val="xl117"/>
    <w:basedOn w:val="a"/>
    <w:rsid w:val="0009181C"/>
    <w:pPr>
      <w:pBdr>
        <w:top w:val="single" w:sz="4" w:space="0" w:color="auto"/>
        <w:left w:val="single" w:sz="4" w:space="0" w:color="auto"/>
      </w:pBdr>
      <w:spacing w:before="100" w:beforeAutospacing="1" w:after="100" w:afterAutospacing="1"/>
      <w:ind w:firstLine="0"/>
      <w:jc w:val="left"/>
      <w:textAlignment w:val="center"/>
    </w:pPr>
    <w:rPr>
      <w:rFonts w:ascii="Times New Roman" w:hAnsi="Times New Roman"/>
      <w:color w:val="969696"/>
      <w:szCs w:val="24"/>
    </w:rPr>
  </w:style>
  <w:style w:type="paragraph" w:customStyle="1" w:styleId="xl118">
    <w:name w:val="xl118"/>
    <w:basedOn w:val="a"/>
    <w:rsid w:val="0009181C"/>
    <w:pPr>
      <w:pBdr>
        <w:top w:val="single" w:sz="4" w:space="0" w:color="auto"/>
        <w:left w:val="single" w:sz="4" w:space="0" w:color="auto"/>
      </w:pBdr>
      <w:spacing w:before="100" w:beforeAutospacing="1" w:after="100" w:afterAutospacing="1"/>
      <w:ind w:firstLine="0"/>
      <w:jc w:val="right"/>
      <w:textAlignment w:val="center"/>
    </w:pPr>
    <w:rPr>
      <w:rFonts w:ascii="Times New Roman" w:hAnsi="Times New Roman"/>
      <w:color w:val="969696"/>
      <w:szCs w:val="24"/>
    </w:rPr>
  </w:style>
  <w:style w:type="paragraph" w:customStyle="1" w:styleId="xl119">
    <w:name w:val="xl119"/>
    <w:basedOn w:val="a"/>
    <w:rsid w:val="0009181C"/>
    <w:pPr>
      <w:pBdr>
        <w:top w:val="single" w:sz="4" w:space="0" w:color="auto"/>
        <w:left w:val="single" w:sz="4" w:space="0" w:color="auto"/>
        <w:bottom w:val="single" w:sz="4" w:space="0" w:color="auto"/>
      </w:pBdr>
      <w:spacing w:before="100" w:beforeAutospacing="1" w:after="100" w:afterAutospacing="1"/>
      <w:ind w:firstLine="0"/>
      <w:jc w:val="left"/>
    </w:pPr>
    <w:rPr>
      <w:rFonts w:ascii="Times New Roman" w:hAnsi="Times New Roman"/>
      <w:b/>
      <w:bCs/>
      <w:color w:val="969696"/>
      <w:szCs w:val="24"/>
    </w:rPr>
  </w:style>
  <w:style w:type="paragraph" w:customStyle="1" w:styleId="xl120">
    <w:name w:val="xl120"/>
    <w:basedOn w:val="a"/>
    <w:rsid w:val="0009181C"/>
    <w:pPr>
      <w:pBdr>
        <w:top w:val="single" w:sz="4" w:space="0" w:color="auto"/>
        <w:bottom w:val="single" w:sz="4" w:space="0" w:color="auto"/>
      </w:pBdr>
      <w:spacing w:before="100" w:beforeAutospacing="1" w:after="100" w:afterAutospacing="1"/>
      <w:ind w:firstLine="0"/>
      <w:jc w:val="left"/>
    </w:pPr>
    <w:rPr>
      <w:rFonts w:ascii="Times New Roman" w:hAnsi="Times New Roman"/>
      <w:b/>
      <w:bCs/>
      <w:color w:val="969696"/>
      <w:szCs w:val="24"/>
    </w:rPr>
  </w:style>
  <w:style w:type="paragraph" w:customStyle="1" w:styleId="xl121">
    <w:name w:val="xl121"/>
    <w:basedOn w:val="a"/>
    <w:rsid w:val="0009181C"/>
    <w:pPr>
      <w:pBdr>
        <w:top w:val="single" w:sz="4" w:space="0" w:color="auto"/>
        <w:bottom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22">
    <w:name w:val="xl122"/>
    <w:basedOn w:val="a"/>
    <w:rsid w:val="0009181C"/>
    <w:pPr>
      <w:pBdr>
        <w:bottom w:val="single" w:sz="4" w:space="0" w:color="auto"/>
      </w:pBdr>
      <w:spacing w:before="100" w:beforeAutospacing="1" w:after="100" w:afterAutospacing="1"/>
      <w:ind w:firstLine="0"/>
      <w:jc w:val="left"/>
    </w:pPr>
    <w:rPr>
      <w:rFonts w:ascii="Times New Roman" w:hAnsi="Times New Roman"/>
      <w:color w:val="969696"/>
      <w:sz w:val="20"/>
    </w:rPr>
  </w:style>
  <w:style w:type="paragraph" w:customStyle="1" w:styleId="xl123">
    <w:name w:val="xl123"/>
    <w:basedOn w:val="a"/>
    <w:rsid w:val="0009181C"/>
    <w:pPr>
      <w:pBdr>
        <w:top w:val="single" w:sz="4" w:space="0" w:color="auto"/>
        <w:left w:val="single" w:sz="4" w:space="0" w:color="auto"/>
        <w:bottom w:val="single" w:sz="4" w:space="0" w:color="auto"/>
      </w:pBdr>
      <w:shd w:val="clear" w:color="auto" w:fill="CCFFFF"/>
      <w:spacing w:before="100" w:beforeAutospacing="1" w:after="100" w:afterAutospacing="1"/>
      <w:ind w:firstLine="0"/>
      <w:jc w:val="left"/>
      <w:textAlignment w:val="center"/>
    </w:pPr>
    <w:rPr>
      <w:rFonts w:ascii="Times New Roman" w:hAnsi="Times New Roman"/>
      <w:color w:val="969696"/>
      <w:szCs w:val="24"/>
    </w:rPr>
  </w:style>
  <w:style w:type="paragraph" w:customStyle="1" w:styleId="xl124">
    <w:name w:val="xl124"/>
    <w:basedOn w:val="a"/>
    <w:rsid w:val="0009181C"/>
    <w:pPr>
      <w:pBdr>
        <w:top w:val="single" w:sz="4" w:space="0" w:color="auto"/>
        <w:left w:val="single" w:sz="4" w:space="0" w:color="auto"/>
        <w:bottom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25">
    <w:name w:val="xl125"/>
    <w:basedOn w:val="a"/>
    <w:rsid w:val="0009181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26">
    <w:name w:val="xl126"/>
    <w:basedOn w:val="a"/>
    <w:rsid w:val="0009181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27">
    <w:name w:val="xl127"/>
    <w:basedOn w:val="a"/>
    <w:rsid w:val="0009181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28">
    <w:name w:val="xl128"/>
    <w:basedOn w:val="a"/>
    <w:rsid w:val="0009181C"/>
    <w:pPr>
      <w:pBdr>
        <w:left w:val="single" w:sz="4" w:space="0" w:color="auto"/>
        <w:right w:val="single" w:sz="4" w:space="0" w:color="auto"/>
      </w:pBdr>
      <w:shd w:val="clear" w:color="auto" w:fill="CCFFFF"/>
      <w:spacing w:before="100" w:beforeAutospacing="1" w:after="100" w:afterAutospacing="1"/>
      <w:ind w:firstLine="0"/>
      <w:jc w:val="right"/>
      <w:textAlignment w:val="center"/>
    </w:pPr>
    <w:rPr>
      <w:rFonts w:ascii="Times New Roman" w:hAnsi="Times New Roman"/>
      <w:color w:val="969696"/>
      <w:szCs w:val="24"/>
    </w:rPr>
  </w:style>
  <w:style w:type="paragraph" w:customStyle="1" w:styleId="xl129">
    <w:name w:val="xl129"/>
    <w:basedOn w:val="a"/>
    <w:rsid w:val="0009181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0"/>
      <w:jc w:val="right"/>
      <w:textAlignment w:val="center"/>
    </w:pPr>
    <w:rPr>
      <w:rFonts w:ascii="Times New Roman" w:hAnsi="Times New Roman"/>
      <w:color w:val="969696"/>
      <w:szCs w:val="24"/>
    </w:rPr>
  </w:style>
  <w:style w:type="paragraph" w:customStyle="1" w:styleId="xl130">
    <w:name w:val="xl130"/>
    <w:basedOn w:val="a"/>
    <w:rsid w:val="0009181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0"/>
      <w:jc w:val="left"/>
    </w:pPr>
    <w:rPr>
      <w:rFonts w:ascii="Times New Roman" w:hAnsi="Times New Roman"/>
      <w:color w:val="969696"/>
      <w:szCs w:val="24"/>
    </w:rPr>
  </w:style>
  <w:style w:type="paragraph" w:customStyle="1" w:styleId="xl131">
    <w:name w:val="xl131"/>
    <w:basedOn w:val="a"/>
    <w:rsid w:val="0009181C"/>
    <w:pPr>
      <w:pBdr>
        <w:top w:val="single" w:sz="4" w:space="0" w:color="auto"/>
        <w:lef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32">
    <w:name w:val="xl132"/>
    <w:basedOn w:val="a"/>
    <w:rsid w:val="0009181C"/>
    <w:pPr>
      <w:pBdr>
        <w:top w:val="single" w:sz="4" w:space="0" w:color="auto"/>
        <w:left w:val="single" w:sz="4" w:space="0" w:color="auto"/>
        <w:righ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33">
    <w:name w:val="xl133"/>
    <w:basedOn w:val="a"/>
    <w:rsid w:val="0009181C"/>
    <w:pPr>
      <w:pBdr>
        <w:top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34">
    <w:name w:val="xl134"/>
    <w:basedOn w:val="a"/>
    <w:rsid w:val="0009181C"/>
    <w:pPr>
      <w:pBdr>
        <w:top w:val="single" w:sz="4" w:space="0" w:color="auto"/>
        <w:left w:val="single" w:sz="4" w:space="0" w:color="auto"/>
        <w:righ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35">
    <w:name w:val="xl135"/>
    <w:basedOn w:val="a"/>
    <w:rsid w:val="0009181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0"/>
      <w:jc w:val="left"/>
      <w:textAlignment w:val="center"/>
    </w:pPr>
    <w:rPr>
      <w:rFonts w:ascii="Times New Roman" w:hAnsi="Times New Roman"/>
      <w:color w:val="969696"/>
      <w:szCs w:val="24"/>
    </w:rPr>
  </w:style>
  <w:style w:type="paragraph" w:customStyle="1" w:styleId="xl136">
    <w:name w:val="xl136"/>
    <w:basedOn w:val="a"/>
    <w:rsid w:val="0009181C"/>
    <w:pPr>
      <w:pBdr>
        <w:lef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37">
    <w:name w:val="xl137"/>
    <w:basedOn w:val="a"/>
    <w:rsid w:val="0009181C"/>
    <w:pPr>
      <w:pBdr>
        <w:left w:val="single" w:sz="4" w:space="0" w:color="auto"/>
        <w:righ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38">
    <w:name w:val="xl138"/>
    <w:basedOn w:val="a"/>
    <w:rsid w:val="0009181C"/>
    <w:pPr>
      <w:pBdr>
        <w:left w:val="single" w:sz="4" w:space="0" w:color="auto"/>
        <w:righ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39">
    <w:name w:val="xl139"/>
    <w:basedOn w:val="a"/>
    <w:rsid w:val="0009181C"/>
    <w:pPr>
      <w:pBdr>
        <w:top w:val="single" w:sz="4" w:space="0" w:color="auto"/>
        <w:bottom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40">
    <w:name w:val="xl140"/>
    <w:basedOn w:val="a"/>
    <w:rsid w:val="0009181C"/>
    <w:pPr>
      <w:spacing w:before="100" w:beforeAutospacing="1" w:after="100" w:afterAutospacing="1"/>
      <w:ind w:firstLine="0"/>
      <w:jc w:val="center"/>
    </w:pPr>
    <w:rPr>
      <w:rFonts w:ascii="Times New Roman" w:hAnsi="Times New Roman"/>
      <w:b/>
      <w:bCs/>
      <w:color w:val="969696"/>
      <w:szCs w:val="24"/>
    </w:rPr>
  </w:style>
  <w:style w:type="paragraph" w:customStyle="1" w:styleId="xl141">
    <w:name w:val="xl141"/>
    <w:basedOn w:val="a"/>
    <w:rsid w:val="0009181C"/>
    <w:pPr>
      <w:spacing w:before="100" w:beforeAutospacing="1" w:after="100" w:afterAutospacing="1"/>
      <w:ind w:firstLine="0"/>
      <w:jc w:val="right"/>
      <w:textAlignment w:val="top"/>
    </w:pPr>
    <w:rPr>
      <w:rFonts w:ascii="Times New Roman" w:hAnsi="Times New Roman"/>
      <w:color w:val="969696"/>
      <w:sz w:val="20"/>
    </w:rPr>
  </w:style>
  <w:style w:type="paragraph" w:customStyle="1" w:styleId="xl142">
    <w:name w:val="xl142"/>
    <w:basedOn w:val="a"/>
    <w:rsid w:val="0009181C"/>
    <w:pPr>
      <w:spacing w:before="100" w:beforeAutospacing="1" w:after="100" w:afterAutospacing="1"/>
      <w:ind w:firstLine="0"/>
      <w:jc w:val="right"/>
    </w:pPr>
    <w:rPr>
      <w:rFonts w:ascii="Times New Roman" w:hAnsi="Times New Roman"/>
      <w:color w:val="969696"/>
      <w:sz w:val="20"/>
    </w:rPr>
  </w:style>
  <w:style w:type="paragraph" w:customStyle="1" w:styleId="xl143">
    <w:name w:val="xl143"/>
    <w:basedOn w:val="a"/>
    <w:rsid w:val="0009181C"/>
    <w:pPr>
      <w:spacing w:before="100" w:beforeAutospacing="1" w:after="100" w:afterAutospacing="1"/>
      <w:ind w:firstLine="0"/>
      <w:jc w:val="center"/>
      <w:textAlignment w:val="top"/>
    </w:pPr>
    <w:rPr>
      <w:rFonts w:ascii="Times New Roman" w:hAnsi="Times New Roman"/>
      <w:b/>
      <w:bCs/>
      <w:color w:val="969696"/>
      <w:szCs w:val="24"/>
    </w:rPr>
  </w:style>
  <w:style w:type="paragraph" w:styleId="af1">
    <w:name w:val="List"/>
    <w:basedOn w:val="ad"/>
    <w:link w:val="af2"/>
    <w:rsid w:val="004E10A4"/>
    <w:rPr>
      <w:rFonts w:ascii="Arial" w:hAnsi="Arial" w:cs="Mangal"/>
    </w:rPr>
  </w:style>
  <w:style w:type="paragraph" w:customStyle="1" w:styleId="af3">
    <w:name w:val="Заголовок"/>
    <w:basedOn w:val="a"/>
    <w:next w:val="ad"/>
    <w:rsid w:val="004E10A4"/>
    <w:pPr>
      <w:keepNext/>
      <w:suppressAutoHyphens/>
      <w:spacing w:before="240" w:after="120"/>
      <w:ind w:firstLine="0"/>
      <w:jc w:val="left"/>
    </w:pPr>
    <w:rPr>
      <w:rFonts w:eastAsia="Microsoft YaHei" w:cs="Mangal"/>
      <w:sz w:val="28"/>
      <w:szCs w:val="28"/>
      <w:lang w:eastAsia="ar-SA"/>
    </w:rPr>
  </w:style>
  <w:style w:type="paragraph" w:customStyle="1" w:styleId="11">
    <w:name w:val="Название1"/>
    <w:basedOn w:val="a"/>
    <w:qFormat/>
    <w:rsid w:val="004E10A4"/>
    <w:pPr>
      <w:suppressLineNumbers/>
      <w:suppressAutoHyphens/>
      <w:spacing w:before="120" w:after="120"/>
      <w:ind w:firstLine="0"/>
      <w:jc w:val="left"/>
    </w:pPr>
    <w:rPr>
      <w:rFonts w:cs="Mangal"/>
      <w:i/>
      <w:iCs/>
      <w:sz w:val="20"/>
      <w:szCs w:val="24"/>
      <w:lang w:eastAsia="ar-SA"/>
    </w:rPr>
  </w:style>
  <w:style w:type="paragraph" w:customStyle="1" w:styleId="12">
    <w:name w:val="Указатель1"/>
    <w:basedOn w:val="a"/>
    <w:rsid w:val="004E10A4"/>
    <w:pPr>
      <w:suppressLineNumbers/>
      <w:suppressAutoHyphens/>
      <w:spacing w:before="0"/>
      <w:ind w:firstLine="0"/>
      <w:jc w:val="left"/>
    </w:pPr>
    <w:rPr>
      <w:rFonts w:cs="Mangal"/>
      <w:szCs w:val="24"/>
      <w:lang w:eastAsia="ar-SA"/>
    </w:rPr>
  </w:style>
  <w:style w:type="paragraph" w:customStyle="1" w:styleId="ConsNormal">
    <w:name w:val="ConsNormal"/>
    <w:rsid w:val="004E10A4"/>
    <w:pPr>
      <w:widowControl w:val="0"/>
      <w:suppressAutoHyphens/>
      <w:autoSpaceDE w:val="0"/>
      <w:ind w:right="19772" w:firstLine="720"/>
    </w:pPr>
    <w:rPr>
      <w:rFonts w:ascii="Arial" w:hAnsi="Arial" w:cs="Arial"/>
      <w:lang w:eastAsia="ar-SA"/>
    </w:rPr>
  </w:style>
  <w:style w:type="paragraph" w:customStyle="1" w:styleId="21">
    <w:name w:val="Основной текст 21"/>
    <w:basedOn w:val="a"/>
    <w:rsid w:val="004E10A4"/>
    <w:pPr>
      <w:suppressAutoHyphens/>
      <w:spacing w:before="0" w:after="120" w:line="480" w:lineRule="auto"/>
      <w:ind w:firstLine="0"/>
      <w:jc w:val="left"/>
    </w:pPr>
    <w:rPr>
      <w:rFonts w:ascii="Times New Roman" w:hAnsi="Times New Roman"/>
      <w:szCs w:val="24"/>
      <w:lang w:val="en-US" w:eastAsia="ar-SA"/>
    </w:rPr>
  </w:style>
  <w:style w:type="character" w:customStyle="1" w:styleId="13">
    <w:name w:val="Основной шрифт абзаца1"/>
    <w:rsid w:val="004E10A4"/>
  </w:style>
  <w:style w:type="paragraph" w:customStyle="1" w:styleId="s1">
    <w:name w:val="s_1"/>
    <w:basedOn w:val="a"/>
    <w:rsid w:val="004E10A4"/>
    <w:pPr>
      <w:spacing w:before="100" w:beforeAutospacing="1" w:after="100" w:afterAutospacing="1"/>
      <w:ind w:firstLine="0"/>
      <w:jc w:val="left"/>
    </w:pPr>
    <w:rPr>
      <w:rFonts w:ascii="Times New Roman" w:hAnsi="Times New Roman"/>
      <w:szCs w:val="24"/>
    </w:rPr>
  </w:style>
  <w:style w:type="character" w:customStyle="1" w:styleId="apple-converted-space">
    <w:name w:val="apple-converted-space"/>
    <w:rsid w:val="004E10A4"/>
    <w:rPr>
      <w:rFonts w:cs="Times New Roman"/>
    </w:rPr>
  </w:style>
  <w:style w:type="paragraph" w:customStyle="1" w:styleId="Default">
    <w:name w:val="Default"/>
    <w:rsid w:val="0002472B"/>
    <w:pPr>
      <w:autoSpaceDE w:val="0"/>
      <w:autoSpaceDN w:val="0"/>
      <w:adjustRightInd w:val="0"/>
    </w:pPr>
    <w:rPr>
      <w:rFonts w:ascii="Arial" w:hAnsi="Arial" w:cs="Arial"/>
      <w:color w:val="000000"/>
      <w:sz w:val="24"/>
      <w:szCs w:val="24"/>
      <w:lang w:eastAsia="en-US"/>
    </w:rPr>
  </w:style>
  <w:style w:type="paragraph" w:customStyle="1" w:styleId="ConsPlusTitle">
    <w:name w:val="ConsPlusTitle"/>
    <w:rsid w:val="00AA492F"/>
    <w:pPr>
      <w:widowControl w:val="0"/>
      <w:autoSpaceDE w:val="0"/>
      <w:autoSpaceDN w:val="0"/>
      <w:adjustRightInd w:val="0"/>
    </w:pPr>
    <w:rPr>
      <w:rFonts w:cs="Calibri"/>
      <w:b/>
      <w:bCs/>
      <w:sz w:val="22"/>
      <w:szCs w:val="22"/>
    </w:rPr>
  </w:style>
  <w:style w:type="paragraph" w:customStyle="1" w:styleId="14">
    <w:name w:val="Стиль1"/>
    <w:basedOn w:val="a"/>
    <w:link w:val="15"/>
    <w:rsid w:val="00AA492F"/>
    <w:pPr>
      <w:autoSpaceDE w:val="0"/>
      <w:autoSpaceDN w:val="0"/>
      <w:adjustRightInd w:val="0"/>
      <w:spacing w:before="0"/>
      <w:ind w:firstLine="540"/>
    </w:pPr>
    <w:rPr>
      <w:rFonts w:ascii="Calibri" w:hAnsi="Calibri"/>
      <w:sz w:val="28"/>
      <w:lang w:eastAsia="en-US"/>
    </w:rPr>
  </w:style>
  <w:style w:type="character" w:customStyle="1" w:styleId="15">
    <w:name w:val="Стиль1 Знак"/>
    <w:link w:val="14"/>
    <w:uiPriority w:val="99"/>
    <w:locked/>
    <w:rsid w:val="00AA492F"/>
    <w:rPr>
      <w:rFonts w:ascii="Calibri" w:hAnsi="Calibri"/>
      <w:sz w:val="28"/>
      <w:lang w:val="ru-RU" w:eastAsia="en-US"/>
    </w:rPr>
  </w:style>
  <w:style w:type="paragraph" w:customStyle="1" w:styleId="ConsPlusNormal">
    <w:name w:val="ConsPlusNormal"/>
    <w:link w:val="ConsPlusNormal0"/>
    <w:rsid w:val="00AA492F"/>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1B81"/>
    <w:rPr>
      <w:rFonts w:ascii="Arial" w:hAnsi="Arial" w:cs="Arial"/>
      <w:lang w:val="ru-RU" w:eastAsia="ru-RU" w:bidi="ar-SA"/>
    </w:rPr>
  </w:style>
  <w:style w:type="paragraph" w:customStyle="1" w:styleId="16">
    <w:name w:val="Абзац списка1"/>
    <w:basedOn w:val="a"/>
    <w:rsid w:val="00AA492F"/>
    <w:pPr>
      <w:spacing w:before="0" w:after="160" w:line="259" w:lineRule="auto"/>
      <w:ind w:left="720" w:firstLine="0"/>
      <w:jc w:val="left"/>
    </w:pPr>
    <w:rPr>
      <w:rFonts w:ascii="Calibri" w:hAnsi="Calibri" w:cs="Calibri"/>
      <w:sz w:val="22"/>
      <w:szCs w:val="22"/>
      <w:lang w:eastAsia="en-US"/>
    </w:rPr>
  </w:style>
  <w:style w:type="paragraph" w:styleId="31">
    <w:name w:val="Body Text Indent 3"/>
    <w:basedOn w:val="a"/>
    <w:link w:val="32"/>
    <w:rsid w:val="001B49FC"/>
    <w:pPr>
      <w:spacing w:before="0" w:after="120" w:line="276" w:lineRule="auto"/>
      <w:ind w:left="283" w:firstLine="0"/>
      <w:jc w:val="left"/>
    </w:pPr>
    <w:rPr>
      <w:rFonts w:ascii="Calibri" w:hAnsi="Calibri"/>
      <w:sz w:val="16"/>
      <w:szCs w:val="16"/>
    </w:rPr>
  </w:style>
  <w:style w:type="character" w:customStyle="1" w:styleId="32">
    <w:name w:val="Основной текст с отступом 3 Знак"/>
    <w:link w:val="31"/>
    <w:locked/>
    <w:rsid w:val="005D4F29"/>
    <w:rPr>
      <w:rFonts w:cs="Times New Roman"/>
      <w:sz w:val="16"/>
      <w:szCs w:val="16"/>
    </w:rPr>
  </w:style>
  <w:style w:type="paragraph" w:styleId="22">
    <w:name w:val="Body Text Indent 2"/>
    <w:basedOn w:val="a"/>
    <w:link w:val="23"/>
    <w:rsid w:val="001B49FC"/>
    <w:pPr>
      <w:spacing w:before="0" w:after="120" w:line="480" w:lineRule="auto"/>
      <w:ind w:left="283" w:firstLine="0"/>
      <w:jc w:val="left"/>
    </w:pPr>
    <w:rPr>
      <w:rFonts w:ascii="Calibri" w:hAnsi="Calibri"/>
      <w:sz w:val="20"/>
    </w:rPr>
  </w:style>
  <w:style w:type="character" w:customStyle="1" w:styleId="23">
    <w:name w:val="Основной текст с отступом 2 Знак"/>
    <w:link w:val="22"/>
    <w:locked/>
    <w:rsid w:val="005D4F29"/>
    <w:rPr>
      <w:rFonts w:cs="Times New Roman"/>
    </w:rPr>
  </w:style>
  <w:style w:type="paragraph" w:customStyle="1" w:styleId="17">
    <w:name w:val="Без интервала1"/>
    <w:rsid w:val="001B49FC"/>
    <w:rPr>
      <w:sz w:val="22"/>
      <w:szCs w:val="22"/>
      <w:lang w:eastAsia="en-US"/>
    </w:rPr>
  </w:style>
  <w:style w:type="paragraph" w:customStyle="1" w:styleId="formattext">
    <w:name w:val="formattext"/>
    <w:basedOn w:val="a"/>
    <w:rsid w:val="001B49FC"/>
    <w:pPr>
      <w:spacing w:before="100" w:beforeAutospacing="1" w:after="100" w:afterAutospacing="1"/>
      <w:ind w:firstLine="0"/>
      <w:jc w:val="left"/>
    </w:pPr>
    <w:rPr>
      <w:rFonts w:ascii="Times New Roman" w:hAnsi="Times New Roman"/>
      <w:szCs w:val="24"/>
    </w:rPr>
  </w:style>
  <w:style w:type="character" w:customStyle="1" w:styleId="af4">
    <w:name w:val="Знак Знак"/>
    <w:rsid w:val="001B49FC"/>
    <w:rPr>
      <w:rFonts w:cs="Times New Roman"/>
      <w:sz w:val="28"/>
      <w:lang w:val="ru-RU" w:eastAsia="ru-RU" w:bidi="ar-SA"/>
    </w:rPr>
  </w:style>
  <w:style w:type="paragraph" w:customStyle="1" w:styleId="af5">
    <w:name w:val="Прижатый влево"/>
    <w:basedOn w:val="a"/>
    <w:next w:val="a"/>
    <w:rsid w:val="00652A57"/>
    <w:pPr>
      <w:autoSpaceDE w:val="0"/>
      <w:autoSpaceDN w:val="0"/>
      <w:adjustRightInd w:val="0"/>
      <w:spacing w:before="0"/>
      <w:ind w:firstLine="0"/>
      <w:jc w:val="left"/>
    </w:pPr>
    <w:rPr>
      <w:rFonts w:cs="Arial"/>
      <w:szCs w:val="24"/>
    </w:rPr>
  </w:style>
  <w:style w:type="paragraph" w:styleId="af6">
    <w:name w:val="List Paragraph"/>
    <w:aliases w:val="ТЗ список,Абзац списка нумерованный"/>
    <w:basedOn w:val="a"/>
    <w:link w:val="af7"/>
    <w:uiPriority w:val="34"/>
    <w:qFormat/>
    <w:rsid w:val="000A4958"/>
    <w:pPr>
      <w:spacing w:before="0"/>
      <w:ind w:left="720" w:firstLine="0"/>
      <w:contextualSpacing/>
      <w:jc w:val="left"/>
    </w:pPr>
    <w:rPr>
      <w:rFonts w:ascii="Times New Roman" w:hAnsi="Times New Roman"/>
      <w:szCs w:val="24"/>
    </w:rPr>
  </w:style>
  <w:style w:type="paragraph" w:customStyle="1" w:styleId="ConsPlusNonformat">
    <w:name w:val="ConsPlusNonformat"/>
    <w:qFormat/>
    <w:rsid w:val="00AA47B8"/>
    <w:pPr>
      <w:autoSpaceDE w:val="0"/>
      <w:autoSpaceDN w:val="0"/>
      <w:adjustRightInd w:val="0"/>
    </w:pPr>
    <w:rPr>
      <w:rFonts w:ascii="Courier New" w:hAnsi="Courier New" w:cs="Courier New"/>
    </w:rPr>
  </w:style>
  <w:style w:type="character" w:customStyle="1" w:styleId="24">
    <w:name w:val="Основной текст (2)_"/>
    <w:link w:val="25"/>
    <w:locked/>
    <w:rsid w:val="00AB20F9"/>
    <w:rPr>
      <w:rFonts w:cs="Times New Roman"/>
      <w:sz w:val="28"/>
      <w:szCs w:val="28"/>
      <w:lang w:bidi="ar-SA"/>
    </w:rPr>
  </w:style>
  <w:style w:type="paragraph" w:customStyle="1" w:styleId="25">
    <w:name w:val="Основной текст (2)"/>
    <w:basedOn w:val="a"/>
    <w:link w:val="24"/>
    <w:rsid w:val="00AB20F9"/>
    <w:pPr>
      <w:widowControl w:val="0"/>
      <w:shd w:val="clear" w:color="auto" w:fill="FFFFFF"/>
      <w:spacing w:before="0" w:after="120" w:line="240" w:lineRule="atLeast"/>
      <w:ind w:firstLine="0"/>
      <w:jc w:val="left"/>
    </w:pPr>
    <w:rPr>
      <w:rFonts w:ascii="Calibri" w:hAnsi="Calibri"/>
      <w:sz w:val="28"/>
      <w:szCs w:val="28"/>
    </w:rPr>
  </w:style>
  <w:style w:type="character" w:customStyle="1" w:styleId="41">
    <w:name w:val="Основной текст (4)_"/>
    <w:link w:val="42"/>
    <w:locked/>
    <w:rsid w:val="00AB20F9"/>
    <w:rPr>
      <w:rFonts w:cs="Times New Roman"/>
      <w:b/>
      <w:bCs/>
      <w:sz w:val="28"/>
      <w:szCs w:val="28"/>
      <w:lang w:bidi="ar-SA"/>
    </w:rPr>
  </w:style>
  <w:style w:type="paragraph" w:customStyle="1" w:styleId="42">
    <w:name w:val="Основной текст (4)"/>
    <w:basedOn w:val="a"/>
    <w:link w:val="41"/>
    <w:rsid w:val="00AB20F9"/>
    <w:pPr>
      <w:widowControl w:val="0"/>
      <w:shd w:val="clear" w:color="auto" w:fill="FFFFFF"/>
      <w:spacing w:before="540" w:after="60" w:line="240" w:lineRule="atLeast"/>
      <w:ind w:firstLine="0"/>
      <w:jc w:val="left"/>
    </w:pPr>
    <w:rPr>
      <w:rFonts w:ascii="Calibri" w:hAnsi="Calibri"/>
      <w:b/>
      <w:bCs/>
      <w:sz w:val="28"/>
      <w:szCs w:val="28"/>
    </w:rPr>
  </w:style>
  <w:style w:type="character" w:customStyle="1" w:styleId="51">
    <w:name w:val="Основной текст (5)_"/>
    <w:link w:val="52"/>
    <w:locked/>
    <w:rsid w:val="00AB20F9"/>
    <w:rPr>
      <w:rFonts w:cs="Times New Roman"/>
      <w:i/>
      <w:iCs/>
      <w:sz w:val="28"/>
      <w:szCs w:val="28"/>
      <w:lang w:bidi="ar-SA"/>
    </w:rPr>
  </w:style>
  <w:style w:type="paragraph" w:customStyle="1" w:styleId="52">
    <w:name w:val="Основной текст (5)"/>
    <w:basedOn w:val="a"/>
    <w:link w:val="51"/>
    <w:rsid w:val="00AB20F9"/>
    <w:pPr>
      <w:widowControl w:val="0"/>
      <w:shd w:val="clear" w:color="auto" w:fill="FFFFFF"/>
      <w:spacing w:after="360" w:line="240" w:lineRule="atLeast"/>
      <w:ind w:firstLine="0"/>
      <w:jc w:val="center"/>
    </w:pPr>
    <w:rPr>
      <w:rFonts w:ascii="Calibri" w:hAnsi="Calibri"/>
      <w:i/>
      <w:iCs/>
      <w:sz w:val="28"/>
      <w:szCs w:val="28"/>
    </w:rPr>
  </w:style>
  <w:style w:type="character" w:customStyle="1" w:styleId="26">
    <w:name w:val="Основной текст (2) + Курсив"/>
    <w:rsid w:val="00AB20F9"/>
    <w:rPr>
      <w:rFonts w:cs="Times New Roman"/>
      <w:i/>
      <w:iCs/>
      <w:sz w:val="28"/>
      <w:szCs w:val="28"/>
      <w:lang w:bidi="ar-SA"/>
    </w:rPr>
  </w:style>
  <w:style w:type="character" w:customStyle="1" w:styleId="53">
    <w:name w:val="Основной текст (5) + Не курсив"/>
    <w:basedOn w:val="51"/>
    <w:rsid w:val="00AB20F9"/>
  </w:style>
  <w:style w:type="character" w:customStyle="1" w:styleId="61">
    <w:name w:val="Основной текст (6)_"/>
    <w:link w:val="62"/>
    <w:locked/>
    <w:rsid w:val="00AB20F9"/>
    <w:rPr>
      <w:rFonts w:cs="Times New Roman"/>
      <w:sz w:val="19"/>
      <w:szCs w:val="19"/>
      <w:lang w:bidi="ar-SA"/>
    </w:rPr>
  </w:style>
  <w:style w:type="paragraph" w:customStyle="1" w:styleId="62">
    <w:name w:val="Основной текст (6)"/>
    <w:basedOn w:val="a"/>
    <w:link w:val="61"/>
    <w:rsid w:val="00AB20F9"/>
    <w:pPr>
      <w:widowControl w:val="0"/>
      <w:shd w:val="clear" w:color="auto" w:fill="FFFFFF"/>
      <w:spacing w:before="240" w:line="230" w:lineRule="exact"/>
      <w:ind w:firstLine="600"/>
    </w:pPr>
    <w:rPr>
      <w:rFonts w:ascii="Calibri" w:hAnsi="Calibri"/>
      <w:sz w:val="19"/>
      <w:szCs w:val="19"/>
    </w:rPr>
  </w:style>
  <w:style w:type="paragraph" w:customStyle="1" w:styleId="18">
    <w:name w:val="Обычный1"/>
    <w:rsid w:val="00550174"/>
    <w:pPr>
      <w:spacing w:before="60"/>
      <w:ind w:firstLine="720"/>
      <w:jc w:val="both"/>
    </w:pPr>
    <w:rPr>
      <w:rFonts w:ascii="Arial" w:hAnsi="Arial"/>
      <w:snapToGrid w:val="0"/>
      <w:sz w:val="24"/>
    </w:rPr>
  </w:style>
  <w:style w:type="paragraph" w:customStyle="1" w:styleId="af8">
    <w:name w:val="Знак Знак Знак Знак Знак Знак Знак Знак Знак Знак Знак Знак Знак Знак Знак Знак"/>
    <w:basedOn w:val="a"/>
    <w:rsid w:val="0024566D"/>
    <w:pPr>
      <w:spacing w:before="0" w:after="160" w:line="240" w:lineRule="exact"/>
      <w:ind w:firstLine="0"/>
      <w:jc w:val="left"/>
    </w:pPr>
    <w:rPr>
      <w:rFonts w:ascii="Verdana" w:hAnsi="Verdana" w:cs="Verdana"/>
      <w:sz w:val="20"/>
      <w:lang w:val="en-US" w:eastAsia="en-US"/>
    </w:rPr>
  </w:style>
  <w:style w:type="paragraph" w:customStyle="1" w:styleId="xl144">
    <w:name w:val="xl144"/>
    <w:basedOn w:val="a"/>
    <w:rsid w:val="0024566D"/>
    <w:pPr>
      <w:pBdr>
        <w:top w:val="single" w:sz="4" w:space="0" w:color="auto"/>
        <w:left w:val="single" w:sz="4" w:space="0" w:color="auto"/>
        <w:bottom w:val="single" w:sz="4" w:space="0" w:color="auto"/>
      </w:pBdr>
      <w:shd w:val="clear" w:color="auto" w:fill="00FFFF"/>
      <w:spacing w:before="100" w:beforeAutospacing="1" w:after="100" w:afterAutospacing="1"/>
      <w:ind w:firstLine="0"/>
      <w:jc w:val="left"/>
    </w:pPr>
    <w:rPr>
      <w:rFonts w:ascii="Times New Roman" w:hAnsi="Times New Roman"/>
      <w:b/>
      <w:bCs/>
      <w:szCs w:val="24"/>
    </w:rPr>
  </w:style>
  <w:style w:type="paragraph" w:customStyle="1" w:styleId="xl145">
    <w:name w:val="xl145"/>
    <w:basedOn w:val="a"/>
    <w:rsid w:val="0024566D"/>
    <w:pPr>
      <w:pBdr>
        <w:top w:val="single" w:sz="4" w:space="0" w:color="auto"/>
        <w:bottom w:val="single" w:sz="4" w:space="0" w:color="auto"/>
      </w:pBdr>
      <w:shd w:val="clear" w:color="auto" w:fill="00FFFF"/>
      <w:spacing w:before="100" w:beforeAutospacing="1" w:after="100" w:afterAutospacing="1"/>
      <w:ind w:firstLine="0"/>
      <w:jc w:val="left"/>
    </w:pPr>
    <w:rPr>
      <w:rFonts w:ascii="Times New Roman" w:hAnsi="Times New Roman"/>
      <w:b/>
      <w:bCs/>
      <w:szCs w:val="24"/>
    </w:rPr>
  </w:style>
  <w:style w:type="paragraph" w:customStyle="1" w:styleId="xl146">
    <w:name w:val="xl146"/>
    <w:basedOn w:val="a"/>
    <w:rsid w:val="0024566D"/>
    <w:pPr>
      <w:pBdr>
        <w:top w:val="single" w:sz="4" w:space="0" w:color="auto"/>
        <w:bottom w:val="single" w:sz="4" w:space="0" w:color="auto"/>
      </w:pBdr>
      <w:shd w:val="clear" w:color="auto" w:fill="00FFFF"/>
      <w:spacing w:before="100" w:beforeAutospacing="1" w:after="100" w:afterAutospacing="1"/>
      <w:ind w:firstLine="0"/>
      <w:jc w:val="center"/>
      <w:textAlignment w:val="center"/>
    </w:pPr>
    <w:rPr>
      <w:rFonts w:ascii="Times New Roman" w:hAnsi="Times New Roman"/>
      <w:szCs w:val="24"/>
    </w:rPr>
  </w:style>
  <w:style w:type="paragraph" w:customStyle="1" w:styleId="xl147">
    <w:name w:val="xl147"/>
    <w:basedOn w:val="a"/>
    <w:rsid w:val="0024566D"/>
    <w:pPr>
      <w:pBdr>
        <w:bottom w:val="single" w:sz="4" w:space="0" w:color="auto"/>
      </w:pBdr>
      <w:shd w:val="clear" w:color="auto" w:fill="00FFFF"/>
      <w:spacing w:before="100" w:beforeAutospacing="1" w:after="100" w:afterAutospacing="1"/>
      <w:ind w:firstLine="0"/>
      <w:jc w:val="left"/>
    </w:pPr>
    <w:rPr>
      <w:rFonts w:ascii="Times New Roman" w:hAnsi="Times New Roman"/>
      <w:sz w:val="20"/>
    </w:rPr>
  </w:style>
  <w:style w:type="paragraph" w:customStyle="1" w:styleId="xl148">
    <w:name w:val="xl148"/>
    <w:basedOn w:val="a"/>
    <w:rsid w:val="0024566D"/>
    <w:pPr>
      <w:spacing w:before="100" w:beforeAutospacing="1" w:after="100" w:afterAutospacing="1"/>
      <w:ind w:firstLine="0"/>
      <w:jc w:val="center"/>
    </w:pPr>
    <w:rPr>
      <w:rFonts w:ascii="Times New Roman" w:hAnsi="Times New Roman"/>
      <w:b/>
      <w:bCs/>
      <w:szCs w:val="24"/>
    </w:rPr>
  </w:style>
  <w:style w:type="paragraph" w:customStyle="1" w:styleId="xl149">
    <w:name w:val="xl149"/>
    <w:basedOn w:val="a"/>
    <w:rsid w:val="0024566D"/>
    <w:pPr>
      <w:spacing w:before="100" w:beforeAutospacing="1" w:after="100" w:afterAutospacing="1"/>
      <w:ind w:firstLine="0"/>
      <w:jc w:val="right"/>
      <w:textAlignment w:val="top"/>
    </w:pPr>
    <w:rPr>
      <w:rFonts w:ascii="Times New Roman" w:hAnsi="Times New Roman"/>
      <w:sz w:val="20"/>
    </w:rPr>
  </w:style>
  <w:style w:type="paragraph" w:customStyle="1" w:styleId="xl150">
    <w:name w:val="xl150"/>
    <w:basedOn w:val="a"/>
    <w:rsid w:val="0024566D"/>
    <w:pPr>
      <w:spacing w:before="100" w:beforeAutospacing="1" w:after="100" w:afterAutospacing="1"/>
      <w:ind w:firstLine="0"/>
      <w:jc w:val="right"/>
    </w:pPr>
    <w:rPr>
      <w:rFonts w:ascii="Times New Roman" w:hAnsi="Times New Roman"/>
      <w:sz w:val="20"/>
    </w:rPr>
  </w:style>
  <w:style w:type="paragraph" w:customStyle="1" w:styleId="xl151">
    <w:name w:val="xl151"/>
    <w:basedOn w:val="a"/>
    <w:rsid w:val="0024566D"/>
    <w:pPr>
      <w:spacing w:before="100" w:beforeAutospacing="1" w:after="100" w:afterAutospacing="1"/>
      <w:ind w:firstLine="0"/>
      <w:jc w:val="center"/>
      <w:textAlignment w:val="top"/>
    </w:pPr>
    <w:rPr>
      <w:rFonts w:ascii="Times New Roman" w:hAnsi="Times New Roman"/>
      <w:b/>
      <w:bCs/>
      <w:szCs w:val="24"/>
    </w:rPr>
  </w:style>
  <w:style w:type="character" w:customStyle="1" w:styleId="af9">
    <w:name w:val="Основной текст_"/>
    <w:link w:val="19"/>
    <w:rsid w:val="00800437"/>
    <w:rPr>
      <w:sz w:val="27"/>
      <w:szCs w:val="27"/>
      <w:shd w:val="clear" w:color="auto" w:fill="FFFFFF"/>
      <w:lang w:bidi="ar-SA"/>
    </w:rPr>
  </w:style>
  <w:style w:type="paragraph" w:customStyle="1" w:styleId="19">
    <w:name w:val="Основной текст1"/>
    <w:basedOn w:val="a"/>
    <w:link w:val="af9"/>
    <w:rsid w:val="00800437"/>
    <w:pPr>
      <w:widowControl w:val="0"/>
      <w:shd w:val="clear" w:color="auto" w:fill="FFFFFF"/>
      <w:spacing w:before="0" w:line="624" w:lineRule="exact"/>
      <w:ind w:firstLine="0"/>
      <w:jc w:val="center"/>
    </w:pPr>
    <w:rPr>
      <w:rFonts w:ascii="Calibri" w:hAnsi="Calibri"/>
      <w:sz w:val="27"/>
      <w:szCs w:val="27"/>
      <w:shd w:val="clear" w:color="auto" w:fill="FFFFFF"/>
    </w:rPr>
  </w:style>
  <w:style w:type="paragraph" w:customStyle="1" w:styleId="1a">
    <w:name w:val="Стиль 1."/>
    <w:basedOn w:val="a"/>
    <w:rsid w:val="00035525"/>
    <w:pPr>
      <w:tabs>
        <w:tab w:val="num" w:pos="1134"/>
      </w:tabs>
      <w:spacing w:before="0"/>
      <w:ind w:firstLine="709"/>
    </w:pPr>
    <w:rPr>
      <w:rFonts w:ascii="Times New Roman" w:hAnsi="Times New Roman"/>
      <w:sz w:val="26"/>
    </w:rPr>
  </w:style>
  <w:style w:type="paragraph" w:customStyle="1" w:styleId="110">
    <w:name w:val="Стиль 1.1."/>
    <w:basedOn w:val="a"/>
    <w:rsid w:val="00035525"/>
    <w:pPr>
      <w:tabs>
        <w:tab w:val="num" w:pos="1276"/>
      </w:tabs>
      <w:spacing w:before="0"/>
      <w:ind w:firstLine="709"/>
    </w:pPr>
    <w:rPr>
      <w:rFonts w:ascii="Times New Roman" w:hAnsi="Times New Roman"/>
      <w:sz w:val="26"/>
    </w:rPr>
  </w:style>
  <w:style w:type="paragraph" w:customStyle="1" w:styleId="111">
    <w:name w:val="Стиль 1.1.1."/>
    <w:basedOn w:val="a"/>
    <w:rsid w:val="00035525"/>
    <w:pPr>
      <w:tabs>
        <w:tab w:val="num" w:pos="3403"/>
      </w:tabs>
      <w:spacing w:before="0"/>
      <w:ind w:left="1985" w:firstLine="709"/>
    </w:pPr>
    <w:rPr>
      <w:rFonts w:ascii="Times New Roman" w:hAnsi="Times New Roman"/>
      <w:sz w:val="26"/>
    </w:rPr>
  </w:style>
  <w:style w:type="paragraph" w:customStyle="1" w:styleId="1111">
    <w:name w:val="Стиль 1.1.1.1."/>
    <w:basedOn w:val="a"/>
    <w:rsid w:val="00035525"/>
    <w:pPr>
      <w:tabs>
        <w:tab w:val="num" w:pos="1588"/>
      </w:tabs>
      <w:spacing w:before="0"/>
      <w:ind w:firstLine="709"/>
    </w:pPr>
    <w:rPr>
      <w:rFonts w:ascii="Times New Roman" w:hAnsi="Times New Roman"/>
      <w:sz w:val="26"/>
    </w:rPr>
  </w:style>
  <w:style w:type="paragraph" w:customStyle="1" w:styleId="1b">
    <w:name w:val="Стиль ппп_1)"/>
    <w:basedOn w:val="a"/>
    <w:rsid w:val="00035525"/>
    <w:pPr>
      <w:tabs>
        <w:tab w:val="num" w:pos="709"/>
      </w:tabs>
      <w:spacing w:before="0"/>
      <w:ind w:left="709" w:hanging="709"/>
    </w:pPr>
    <w:rPr>
      <w:rFonts w:ascii="Times New Roman" w:hAnsi="Times New Roman"/>
      <w:sz w:val="26"/>
    </w:rPr>
  </w:style>
  <w:style w:type="paragraph" w:customStyle="1" w:styleId="afa">
    <w:name w:val="Стиль ппп_а)"/>
    <w:basedOn w:val="a"/>
    <w:rsid w:val="00035525"/>
    <w:pPr>
      <w:tabs>
        <w:tab w:val="num" w:pos="709"/>
      </w:tabs>
      <w:spacing w:before="0"/>
      <w:ind w:left="709" w:hanging="709"/>
    </w:pPr>
    <w:rPr>
      <w:rFonts w:ascii="Times New Roman" w:hAnsi="Times New Roman"/>
      <w:sz w:val="26"/>
    </w:rPr>
  </w:style>
  <w:style w:type="paragraph" w:customStyle="1" w:styleId="1c">
    <w:name w:val="Стиль приложения 1."/>
    <w:basedOn w:val="1a"/>
    <w:rsid w:val="00035525"/>
    <w:pPr>
      <w:tabs>
        <w:tab w:val="clear" w:pos="1134"/>
        <w:tab w:val="num" w:pos="567"/>
      </w:tabs>
      <w:ind w:firstLine="0"/>
      <w:jc w:val="center"/>
    </w:pPr>
  </w:style>
  <w:style w:type="paragraph" w:customStyle="1" w:styleId="112">
    <w:name w:val="Стиль приложения 1.1."/>
    <w:basedOn w:val="a"/>
    <w:rsid w:val="00035525"/>
    <w:pPr>
      <w:tabs>
        <w:tab w:val="num" w:pos="1276"/>
      </w:tabs>
      <w:spacing w:before="0"/>
      <w:ind w:firstLine="709"/>
    </w:pPr>
    <w:rPr>
      <w:rFonts w:ascii="Times New Roman" w:hAnsi="Times New Roman"/>
      <w:sz w:val="26"/>
    </w:rPr>
  </w:style>
  <w:style w:type="paragraph" w:customStyle="1" w:styleId="1110">
    <w:name w:val="Стиль приложения 1.1.1."/>
    <w:basedOn w:val="a"/>
    <w:rsid w:val="00035525"/>
    <w:pPr>
      <w:tabs>
        <w:tab w:val="num" w:pos="1418"/>
      </w:tabs>
      <w:spacing w:before="0"/>
      <w:ind w:firstLine="709"/>
    </w:pPr>
    <w:rPr>
      <w:rFonts w:ascii="Times New Roman" w:hAnsi="Times New Roman"/>
      <w:sz w:val="26"/>
    </w:rPr>
  </w:style>
  <w:style w:type="paragraph" w:customStyle="1" w:styleId="11110">
    <w:name w:val="Стиль приложения 1.1.1.1."/>
    <w:basedOn w:val="a"/>
    <w:rsid w:val="00035525"/>
    <w:pPr>
      <w:tabs>
        <w:tab w:val="num" w:pos="1588"/>
      </w:tabs>
      <w:spacing w:before="0"/>
      <w:ind w:left="697" w:firstLine="12"/>
    </w:pPr>
    <w:rPr>
      <w:rFonts w:ascii="Times New Roman" w:hAnsi="Times New Roman"/>
      <w:sz w:val="26"/>
    </w:rPr>
  </w:style>
  <w:style w:type="paragraph" w:customStyle="1" w:styleId="1d">
    <w:name w:val="Стиль приложения_1)"/>
    <w:basedOn w:val="a"/>
    <w:rsid w:val="00035525"/>
    <w:pPr>
      <w:tabs>
        <w:tab w:val="num" w:pos="709"/>
      </w:tabs>
      <w:spacing w:before="0"/>
      <w:ind w:left="709" w:hanging="709"/>
    </w:pPr>
    <w:rPr>
      <w:rFonts w:ascii="Times New Roman" w:hAnsi="Times New Roman"/>
      <w:sz w:val="26"/>
    </w:rPr>
  </w:style>
  <w:style w:type="paragraph" w:customStyle="1" w:styleId="afb">
    <w:name w:val="Стиль приложения_а)"/>
    <w:basedOn w:val="a"/>
    <w:rsid w:val="00035525"/>
    <w:pPr>
      <w:tabs>
        <w:tab w:val="num" w:pos="709"/>
      </w:tabs>
      <w:spacing w:before="0"/>
      <w:ind w:left="709" w:hanging="709"/>
    </w:pPr>
    <w:rPr>
      <w:rFonts w:ascii="Times New Roman" w:hAnsi="Times New Roman"/>
      <w:sz w:val="26"/>
    </w:rPr>
  </w:style>
  <w:style w:type="paragraph" w:styleId="afc">
    <w:name w:val="Body Text Indent"/>
    <w:aliases w:val="Основной текст с отступом Знак"/>
    <w:basedOn w:val="a"/>
    <w:rsid w:val="002D0748"/>
    <w:pPr>
      <w:spacing w:after="120"/>
      <w:ind w:left="283"/>
    </w:pPr>
  </w:style>
  <w:style w:type="character" w:customStyle="1" w:styleId="s10">
    <w:name w:val="s_10"/>
    <w:rsid w:val="001B7A08"/>
    <w:rPr>
      <w:rFonts w:cs="Times New Roman"/>
    </w:rPr>
  </w:style>
  <w:style w:type="paragraph" w:customStyle="1" w:styleId="p1">
    <w:name w:val="p1"/>
    <w:basedOn w:val="a"/>
    <w:rsid w:val="009052C2"/>
    <w:pPr>
      <w:spacing w:before="100" w:beforeAutospacing="1" w:after="100" w:afterAutospacing="1"/>
      <w:ind w:firstLine="0"/>
      <w:jc w:val="left"/>
    </w:pPr>
    <w:rPr>
      <w:rFonts w:ascii="Times New Roman" w:hAnsi="Times New Roman"/>
      <w:szCs w:val="24"/>
    </w:rPr>
  </w:style>
  <w:style w:type="paragraph" w:customStyle="1" w:styleId="western">
    <w:name w:val="western"/>
    <w:basedOn w:val="a"/>
    <w:rsid w:val="009052C2"/>
    <w:pPr>
      <w:spacing w:before="100" w:beforeAutospacing="1" w:after="100" w:afterAutospacing="1"/>
      <w:ind w:firstLine="0"/>
      <w:jc w:val="left"/>
    </w:pPr>
    <w:rPr>
      <w:rFonts w:ascii="Times New Roman" w:hAnsi="Times New Roman"/>
      <w:szCs w:val="24"/>
    </w:rPr>
  </w:style>
  <w:style w:type="character" w:customStyle="1" w:styleId="s11">
    <w:name w:val="s1"/>
    <w:basedOn w:val="a0"/>
    <w:rsid w:val="009052C2"/>
  </w:style>
  <w:style w:type="character" w:customStyle="1" w:styleId="s2">
    <w:name w:val="s2"/>
    <w:basedOn w:val="a0"/>
    <w:rsid w:val="009052C2"/>
  </w:style>
  <w:style w:type="paragraph" w:styleId="afd">
    <w:name w:val="No Spacing"/>
    <w:link w:val="afe"/>
    <w:uiPriority w:val="1"/>
    <w:qFormat/>
    <w:rsid w:val="009052C2"/>
    <w:rPr>
      <w:rFonts w:ascii="Times New Roman" w:hAnsi="Times New Roman"/>
      <w:color w:val="000000"/>
      <w:sz w:val="28"/>
      <w:szCs w:val="28"/>
    </w:rPr>
  </w:style>
  <w:style w:type="character" w:styleId="aff">
    <w:name w:val="annotation reference"/>
    <w:uiPriority w:val="99"/>
    <w:rsid w:val="009052C2"/>
    <w:rPr>
      <w:rFonts w:cs="Times New Roman"/>
      <w:sz w:val="16"/>
    </w:rPr>
  </w:style>
  <w:style w:type="paragraph" w:customStyle="1" w:styleId="FR1">
    <w:name w:val="FR1"/>
    <w:rsid w:val="009052C2"/>
    <w:pPr>
      <w:widowControl w:val="0"/>
      <w:snapToGrid w:val="0"/>
      <w:jc w:val="center"/>
    </w:pPr>
    <w:rPr>
      <w:rFonts w:ascii="Times New Roman" w:hAnsi="Times New Roman"/>
      <w:sz w:val="32"/>
    </w:rPr>
  </w:style>
  <w:style w:type="paragraph" w:styleId="aff0">
    <w:name w:val="Title"/>
    <w:basedOn w:val="a"/>
    <w:link w:val="aff1"/>
    <w:qFormat/>
    <w:locked/>
    <w:rsid w:val="005218D0"/>
    <w:pPr>
      <w:spacing w:before="0"/>
      <w:ind w:firstLine="0"/>
      <w:jc w:val="center"/>
    </w:pPr>
    <w:rPr>
      <w:rFonts w:ascii="Calibri" w:hAnsi="Calibri"/>
      <w:color w:val="000000"/>
      <w:sz w:val="28"/>
    </w:rPr>
  </w:style>
  <w:style w:type="character" w:customStyle="1" w:styleId="aff1">
    <w:name w:val="Название Знак"/>
    <w:link w:val="aff0"/>
    <w:rsid w:val="005218D0"/>
    <w:rPr>
      <w:color w:val="000000"/>
      <w:sz w:val="28"/>
      <w:lang w:val="ru-RU" w:eastAsia="ru-RU" w:bidi="ar-SA"/>
    </w:rPr>
  </w:style>
  <w:style w:type="paragraph" w:styleId="27">
    <w:name w:val="Body Text 2"/>
    <w:basedOn w:val="a"/>
    <w:link w:val="28"/>
    <w:rsid w:val="005218D0"/>
    <w:pPr>
      <w:spacing w:before="0" w:after="120" w:line="480" w:lineRule="auto"/>
      <w:ind w:firstLine="0"/>
      <w:jc w:val="left"/>
    </w:pPr>
    <w:rPr>
      <w:rFonts w:ascii="Times New Roman" w:hAnsi="Times New Roman"/>
      <w:color w:val="000000"/>
    </w:rPr>
  </w:style>
  <w:style w:type="character" w:customStyle="1" w:styleId="TitleChar">
    <w:name w:val="Title Char"/>
    <w:locked/>
    <w:rsid w:val="009D731B"/>
    <w:rPr>
      <w:rFonts w:eastAsia="Calibri"/>
      <w:sz w:val="24"/>
      <w:lang w:val="ru-RU" w:eastAsia="ru-RU" w:bidi="ar-SA"/>
    </w:rPr>
  </w:style>
  <w:style w:type="paragraph" w:customStyle="1" w:styleId="29">
    <w:name w:val="Текст2"/>
    <w:basedOn w:val="a"/>
    <w:rsid w:val="0071674A"/>
    <w:pPr>
      <w:suppressAutoHyphens/>
      <w:spacing w:before="0"/>
      <w:ind w:firstLine="0"/>
      <w:jc w:val="left"/>
    </w:pPr>
    <w:rPr>
      <w:rFonts w:ascii="Courier New" w:hAnsi="Courier New" w:cs="Courier New"/>
      <w:sz w:val="20"/>
      <w:lang w:eastAsia="zh-CN"/>
    </w:rPr>
  </w:style>
  <w:style w:type="paragraph" w:customStyle="1" w:styleId="consplusnormal1">
    <w:name w:val="consplusnormal"/>
    <w:basedOn w:val="a"/>
    <w:rsid w:val="0071674A"/>
    <w:pPr>
      <w:spacing w:before="100" w:beforeAutospacing="1" w:after="100" w:afterAutospacing="1"/>
      <w:ind w:firstLine="0"/>
      <w:jc w:val="left"/>
    </w:pPr>
    <w:rPr>
      <w:rFonts w:ascii="Times New Roman" w:hAnsi="Times New Roman"/>
      <w:szCs w:val="24"/>
    </w:rPr>
  </w:style>
  <w:style w:type="paragraph" w:customStyle="1" w:styleId="unformattext">
    <w:name w:val="unformattext"/>
    <w:basedOn w:val="a"/>
    <w:rsid w:val="0071674A"/>
    <w:pPr>
      <w:spacing w:before="100" w:beforeAutospacing="1" w:after="100" w:afterAutospacing="1"/>
      <w:ind w:firstLine="0"/>
      <w:jc w:val="left"/>
    </w:pPr>
    <w:rPr>
      <w:rFonts w:ascii="Times New Roman" w:hAnsi="Times New Roman"/>
      <w:szCs w:val="24"/>
    </w:rPr>
  </w:style>
  <w:style w:type="character" w:customStyle="1" w:styleId="apple-style-span">
    <w:name w:val="apple-style-span"/>
    <w:basedOn w:val="a0"/>
    <w:rsid w:val="005E62E8"/>
  </w:style>
  <w:style w:type="character" w:customStyle="1" w:styleId="1e">
    <w:name w:val="Знак Знак1"/>
    <w:rsid w:val="005E62E8"/>
    <w:rPr>
      <w:sz w:val="28"/>
      <w:lang w:val="ru-RU" w:eastAsia="ru-RU" w:bidi="ar-SA"/>
    </w:rPr>
  </w:style>
  <w:style w:type="paragraph" w:customStyle="1" w:styleId="s3">
    <w:name w:val="s_3"/>
    <w:basedOn w:val="a"/>
    <w:rsid w:val="002A10C2"/>
    <w:pPr>
      <w:spacing w:before="100" w:beforeAutospacing="1" w:after="100" w:afterAutospacing="1"/>
      <w:ind w:firstLine="0"/>
      <w:jc w:val="left"/>
    </w:pPr>
    <w:rPr>
      <w:rFonts w:ascii="Times New Roman" w:hAnsi="Times New Roman"/>
      <w:szCs w:val="24"/>
    </w:rPr>
  </w:style>
  <w:style w:type="character" w:styleId="aff2">
    <w:name w:val="Emphasis"/>
    <w:uiPriority w:val="20"/>
    <w:qFormat/>
    <w:locked/>
    <w:rsid w:val="002A10C2"/>
    <w:rPr>
      <w:i/>
      <w:iCs/>
    </w:rPr>
  </w:style>
  <w:style w:type="character" w:customStyle="1" w:styleId="FontStyle40">
    <w:name w:val="Font Style40"/>
    <w:rsid w:val="002B3298"/>
    <w:rPr>
      <w:rFonts w:ascii="Times New Roman" w:hAnsi="Times New Roman" w:cs="Times New Roman"/>
      <w:sz w:val="26"/>
      <w:szCs w:val="26"/>
    </w:rPr>
  </w:style>
  <w:style w:type="paragraph" w:customStyle="1" w:styleId="headertexttopleveltextcentertext">
    <w:name w:val="headertext topleveltext centertext"/>
    <w:basedOn w:val="a"/>
    <w:rsid w:val="00080785"/>
    <w:pPr>
      <w:spacing w:before="100" w:beforeAutospacing="1" w:after="100" w:afterAutospacing="1"/>
      <w:ind w:firstLine="709"/>
    </w:pPr>
    <w:rPr>
      <w:rFonts w:ascii="Times New Roman" w:hAnsi="Times New Roman"/>
      <w:szCs w:val="24"/>
    </w:rPr>
  </w:style>
  <w:style w:type="paragraph" w:styleId="aff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a"/>
    <w:qFormat/>
    <w:locked/>
    <w:rsid w:val="00895423"/>
    <w:pPr>
      <w:overflowPunct w:val="0"/>
      <w:autoSpaceDE w:val="0"/>
      <w:autoSpaceDN w:val="0"/>
      <w:adjustRightInd w:val="0"/>
      <w:spacing w:before="0" w:line="360" w:lineRule="auto"/>
      <w:ind w:firstLine="0"/>
      <w:jc w:val="center"/>
    </w:pPr>
    <w:rPr>
      <w:rFonts w:ascii="Times New Roman" w:hAnsi="Times New Roman"/>
      <w:b/>
      <w:smallCaps/>
      <w:sz w:val="28"/>
    </w:rPr>
  </w:style>
  <w:style w:type="paragraph" w:customStyle="1" w:styleId="113">
    <w:name w:val="Абзац списка11"/>
    <w:basedOn w:val="a"/>
    <w:rsid w:val="00E22DBB"/>
    <w:pPr>
      <w:suppressAutoHyphens/>
      <w:spacing w:before="0" w:line="276" w:lineRule="auto"/>
      <w:ind w:left="720" w:firstLine="0"/>
      <w:jc w:val="left"/>
    </w:pPr>
    <w:rPr>
      <w:rFonts w:ascii="Calibri" w:eastAsia="Calibri" w:hAnsi="Calibri"/>
      <w:kern w:val="1"/>
      <w:sz w:val="22"/>
      <w:szCs w:val="22"/>
      <w:lang w:eastAsia="ar-SA"/>
    </w:rPr>
  </w:style>
  <w:style w:type="character" w:customStyle="1" w:styleId="blk">
    <w:name w:val="blk"/>
    <w:basedOn w:val="a0"/>
    <w:rsid w:val="0003159A"/>
  </w:style>
  <w:style w:type="table" w:styleId="aff4">
    <w:name w:val="Table Grid"/>
    <w:basedOn w:val="a1"/>
    <w:locked/>
    <w:rsid w:val="00401D3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footnote text"/>
    <w:basedOn w:val="a"/>
    <w:link w:val="aff6"/>
    <w:uiPriority w:val="99"/>
    <w:rsid w:val="00545818"/>
    <w:pPr>
      <w:autoSpaceDE w:val="0"/>
      <w:autoSpaceDN w:val="0"/>
      <w:spacing w:before="0"/>
      <w:ind w:firstLine="0"/>
      <w:jc w:val="left"/>
    </w:pPr>
    <w:rPr>
      <w:rFonts w:ascii="Times New Roman" w:eastAsia="Calibri" w:hAnsi="Times New Roman"/>
      <w:sz w:val="20"/>
    </w:rPr>
  </w:style>
  <w:style w:type="character" w:customStyle="1" w:styleId="aff6">
    <w:name w:val="Текст сноски Знак"/>
    <w:basedOn w:val="a0"/>
    <w:link w:val="aff5"/>
    <w:uiPriority w:val="99"/>
    <w:rsid w:val="003975B3"/>
    <w:rPr>
      <w:rFonts w:ascii="Times New Roman" w:eastAsia="Calibri" w:hAnsi="Times New Roman"/>
    </w:rPr>
  </w:style>
  <w:style w:type="character" w:customStyle="1" w:styleId="aff7">
    <w:name w:val="Гипертекстовая ссылка"/>
    <w:uiPriority w:val="99"/>
    <w:rsid w:val="00545818"/>
    <w:rPr>
      <w:color w:val="106BBE"/>
    </w:rPr>
  </w:style>
  <w:style w:type="paragraph" w:customStyle="1" w:styleId="ConsNonformat">
    <w:name w:val="ConsNonformat"/>
    <w:rsid w:val="005E551C"/>
    <w:pPr>
      <w:widowControl w:val="0"/>
      <w:autoSpaceDE w:val="0"/>
      <w:autoSpaceDN w:val="0"/>
      <w:adjustRightInd w:val="0"/>
      <w:ind w:right="19772"/>
    </w:pPr>
    <w:rPr>
      <w:rFonts w:ascii="Courier New" w:hAnsi="Courier New" w:cs="Arial Unicode MS"/>
      <w:lang w:eastAsia="en-US"/>
    </w:rPr>
  </w:style>
  <w:style w:type="paragraph" w:customStyle="1" w:styleId="ConsTitle">
    <w:name w:val="ConsTitle"/>
    <w:rsid w:val="005E551C"/>
    <w:pPr>
      <w:widowControl w:val="0"/>
      <w:autoSpaceDE w:val="0"/>
      <w:autoSpaceDN w:val="0"/>
      <w:adjustRightInd w:val="0"/>
      <w:ind w:right="19772"/>
    </w:pPr>
    <w:rPr>
      <w:rFonts w:ascii="Arial" w:hAnsi="Arial" w:cs="Arial"/>
      <w:b/>
      <w:bCs/>
      <w:sz w:val="16"/>
      <w:szCs w:val="16"/>
      <w:lang w:eastAsia="en-US"/>
    </w:rPr>
  </w:style>
  <w:style w:type="character" w:customStyle="1" w:styleId="BodyTextIndent2Char">
    <w:name w:val="Body Text Indent 2 Char"/>
    <w:locked/>
    <w:rsid w:val="0097752F"/>
    <w:rPr>
      <w:rFonts w:ascii="Calibri" w:hAnsi="Calibri"/>
      <w:sz w:val="22"/>
      <w:szCs w:val="22"/>
      <w:lang w:val="ru-RU" w:eastAsia="en-US" w:bidi="ar-SA"/>
    </w:rPr>
  </w:style>
  <w:style w:type="paragraph" w:customStyle="1" w:styleId="msonormalcxspmiddle">
    <w:name w:val="msonormalcxspmiddle"/>
    <w:basedOn w:val="a"/>
    <w:rsid w:val="000752C5"/>
    <w:pPr>
      <w:spacing w:before="100" w:beforeAutospacing="1" w:after="100" w:afterAutospacing="1"/>
      <w:ind w:firstLine="0"/>
      <w:jc w:val="left"/>
    </w:pPr>
    <w:rPr>
      <w:rFonts w:ascii="Times New Roman" w:hAnsi="Times New Roman"/>
      <w:szCs w:val="24"/>
    </w:rPr>
  </w:style>
  <w:style w:type="paragraph" w:customStyle="1" w:styleId="xl152">
    <w:name w:val="xl152"/>
    <w:basedOn w:val="a"/>
    <w:rsid w:val="00C530A8"/>
    <w:pPr>
      <w:spacing w:before="100" w:beforeAutospacing="1" w:after="100" w:afterAutospacing="1"/>
      <w:ind w:firstLine="0"/>
      <w:jc w:val="center"/>
      <w:textAlignment w:val="top"/>
    </w:pPr>
    <w:rPr>
      <w:rFonts w:ascii="Times New Roman" w:hAnsi="Times New Roman"/>
      <w:b/>
      <w:bCs/>
      <w:szCs w:val="24"/>
    </w:rPr>
  </w:style>
  <w:style w:type="paragraph" w:customStyle="1" w:styleId="xl153">
    <w:name w:val="xl153"/>
    <w:basedOn w:val="a"/>
    <w:rsid w:val="00C530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Times New Roman" w:hAnsi="Times New Roman"/>
      <w:b/>
      <w:bCs/>
      <w:szCs w:val="24"/>
    </w:rPr>
  </w:style>
  <w:style w:type="paragraph" w:customStyle="1" w:styleId="xl154">
    <w:name w:val="xl154"/>
    <w:basedOn w:val="a"/>
    <w:rsid w:val="00C530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rFonts w:ascii="Times New Roman" w:hAnsi="Times New Roman"/>
      <w:b/>
      <w:bCs/>
      <w:szCs w:val="24"/>
    </w:rPr>
  </w:style>
  <w:style w:type="paragraph" w:styleId="aff8">
    <w:name w:val="annotation text"/>
    <w:basedOn w:val="a"/>
    <w:link w:val="aff9"/>
    <w:uiPriority w:val="99"/>
    <w:rsid w:val="006A308D"/>
    <w:pPr>
      <w:spacing w:before="0"/>
      <w:ind w:firstLine="0"/>
      <w:jc w:val="left"/>
    </w:pPr>
    <w:rPr>
      <w:rFonts w:ascii="Times New Roman" w:hAnsi="Times New Roman"/>
      <w:sz w:val="20"/>
      <w:lang w:val="en-US" w:eastAsia="en-US"/>
    </w:rPr>
  </w:style>
  <w:style w:type="character" w:customStyle="1" w:styleId="aff9">
    <w:name w:val="Текст примечания Знак"/>
    <w:link w:val="aff8"/>
    <w:uiPriority w:val="99"/>
    <w:rsid w:val="006A308D"/>
    <w:rPr>
      <w:rFonts w:ascii="Times New Roman" w:hAnsi="Times New Roman"/>
      <w:lang w:val="en-US" w:eastAsia="en-US"/>
    </w:rPr>
  </w:style>
  <w:style w:type="paragraph" w:styleId="HTML">
    <w:name w:val="HTML Preformatted"/>
    <w:basedOn w:val="a"/>
    <w:link w:val="HTML0"/>
    <w:uiPriority w:val="99"/>
    <w:rsid w:val="006A3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pPr>
    <w:rPr>
      <w:rFonts w:ascii="Arial Unicode MS" w:eastAsia="Arial Unicode MS" w:hAnsi="Arial Unicode MS"/>
      <w:color w:val="000000"/>
      <w:sz w:val="20"/>
    </w:rPr>
  </w:style>
  <w:style w:type="character" w:customStyle="1" w:styleId="HTML0">
    <w:name w:val="Стандартный HTML Знак"/>
    <w:link w:val="HTML"/>
    <w:uiPriority w:val="99"/>
    <w:rsid w:val="006A308D"/>
    <w:rPr>
      <w:rFonts w:ascii="Arial Unicode MS" w:eastAsia="Arial Unicode MS" w:hAnsi="Arial Unicode MS" w:cs="Arial Unicode MS"/>
      <w:color w:val="000000"/>
    </w:rPr>
  </w:style>
  <w:style w:type="paragraph" w:customStyle="1" w:styleId="affa">
    <w:name w:val="Обычный текст"/>
    <w:basedOn w:val="a"/>
    <w:rsid w:val="006A308D"/>
    <w:pPr>
      <w:spacing w:before="0"/>
      <w:ind w:firstLine="567"/>
    </w:pPr>
    <w:rPr>
      <w:rFonts w:ascii="Times New Roman" w:hAnsi="Times New Roman"/>
      <w:sz w:val="28"/>
      <w:szCs w:val="24"/>
    </w:rPr>
  </w:style>
  <w:style w:type="character" w:styleId="affb">
    <w:name w:val="footnote reference"/>
    <w:uiPriority w:val="99"/>
    <w:rsid w:val="006A308D"/>
    <w:rPr>
      <w:vertAlign w:val="superscript"/>
    </w:rPr>
  </w:style>
  <w:style w:type="paragraph" w:styleId="1f">
    <w:name w:val="toc 1"/>
    <w:basedOn w:val="a"/>
    <w:next w:val="a"/>
    <w:autoRedefine/>
    <w:locked/>
    <w:rsid w:val="006A308D"/>
    <w:pPr>
      <w:spacing w:before="360" w:after="360"/>
      <w:ind w:firstLine="0"/>
      <w:jc w:val="left"/>
    </w:pPr>
    <w:rPr>
      <w:rFonts w:ascii="Times New Roman" w:hAnsi="Times New Roman"/>
      <w:b/>
      <w:caps/>
      <w:szCs w:val="24"/>
      <w:lang w:val="en-US" w:eastAsia="en-US"/>
    </w:rPr>
  </w:style>
  <w:style w:type="paragraph" w:styleId="2b">
    <w:name w:val="toc 2"/>
    <w:basedOn w:val="a"/>
    <w:next w:val="a"/>
    <w:autoRedefine/>
    <w:locked/>
    <w:rsid w:val="006A308D"/>
    <w:pPr>
      <w:spacing w:before="0"/>
      <w:ind w:firstLine="0"/>
      <w:jc w:val="left"/>
    </w:pPr>
    <w:rPr>
      <w:rFonts w:ascii="Times New Roman" w:hAnsi="Times New Roman"/>
      <w:b/>
      <w:smallCaps/>
      <w:sz w:val="22"/>
      <w:szCs w:val="24"/>
      <w:lang w:val="en-US" w:eastAsia="en-US"/>
    </w:rPr>
  </w:style>
  <w:style w:type="paragraph" w:styleId="33">
    <w:name w:val="toc 3"/>
    <w:basedOn w:val="a"/>
    <w:next w:val="a"/>
    <w:autoRedefine/>
    <w:locked/>
    <w:rsid w:val="006A308D"/>
    <w:pPr>
      <w:spacing w:before="0"/>
      <w:ind w:firstLine="0"/>
      <w:jc w:val="left"/>
    </w:pPr>
    <w:rPr>
      <w:rFonts w:ascii="Times New Roman" w:hAnsi="Times New Roman"/>
      <w:smallCaps/>
      <w:sz w:val="22"/>
      <w:szCs w:val="24"/>
      <w:lang w:val="en-US" w:eastAsia="en-US"/>
    </w:rPr>
  </w:style>
  <w:style w:type="paragraph" w:styleId="43">
    <w:name w:val="toc 4"/>
    <w:basedOn w:val="a"/>
    <w:next w:val="a"/>
    <w:autoRedefine/>
    <w:locked/>
    <w:rsid w:val="006A308D"/>
    <w:pPr>
      <w:spacing w:before="0"/>
      <w:ind w:firstLine="0"/>
      <w:jc w:val="left"/>
    </w:pPr>
    <w:rPr>
      <w:rFonts w:ascii="Times New Roman" w:hAnsi="Times New Roman"/>
      <w:sz w:val="22"/>
      <w:szCs w:val="24"/>
      <w:lang w:val="en-US" w:eastAsia="en-US"/>
    </w:rPr>
  </w:style>
  <w:style w:type="paragraph" w:styleId="54">
    <w:name w:val="toc 5"/>
    <w:basedOn w:val="a"/>
    <w:next w:val="a"/>
    <w:autoRedefine/>
    <w:locked/>
    <w:rsid w:val="006A308D"/>
    <w:pPr>
      <w:spacing w:before="0"/>
      <w:ind w:firstLine="0"/>
      <w:jc w:val="left"/>
    </w:pPr>
    <w:rPr>
      <w:rFonts w:ascii="Times New Roman" w:hAnsi="Times New Roman"/>
      <w:sz w:val="22"/>
      <w:szCs w:val="24"/>
      <w:lang w:val="en-US" w:eastAsia="en-US"/>
    </w:rPr>
  </w:style>
  <w:style w:type="paragraph" w:styleId="63">
    <w:name w:val="toc 6"/>
    <w:basedOn w:val="a"/>
    <w:next w:val="a"/>
    <w:autoRedefine/>
    <w:locked/>
    <w:rsid w:val="006A308D"/>
    <w:pPr>
      <w:spacing w:before="0"/>
      <w:ind w:firstLine="0"/>
      <w:jc w:val="left"/>
    </w:pPr>
    <w:rPr>
      <w:rFonts w:ascii="Times New Roman" w:hAnsi="Times New Roman"/>
      <w:sz w:val="22"/>
      <w:szCs w:val="24"/>
      <w:lang w:val="en-US" w:eastAsia="en-US"/>
    </w:rPr>
  </w:style>
  <w:style w:type="paragraph" w:styleId="71">
    <w:name w:val="toc 7"/>
    <w:basedOn w:val="a"/>
    <w:next w:val="a"/>
    <w:autoRedefine/>
    <w:locked/>
    <w:rsid w:val="006A308D"/>
    <w:pPr>
      <w:spacing w:before="0"/>
      <w:ind w:firstLine="0"/>
      <w:jc w:val="left"/>
    </w:pPr>
    <w:rPr>
      <w:rFonts w:ascii="Times New Roman" w:hAnsi="Times New Roman"/>
      <w:sz w:val="22"/>
      <w:szCs w:val="24"/>
      <w:lang w:val="en-US" w:eastAsia="en-US"/>
    </w:rPr>
  </w:style>
  <w:style w:type="paragraph" w:styleId="81">
    <w:name w:val="toc 8"/>
    <w:basedOn w:val="a"/>
    <w:next w:val="a"/>
    <w:autoRedefine/>
    <w:locked/>
    <w:rsid w:val="006A308D"/>
    <w:pPr>
      <w:spacing w:before="0"/>
      <w:ind w:firstLine="0"/>
      <w:jc w:val="left"/>
    </w:pPr>
    <w:rPr>
      <w:rFonts w:ascii="Times New Roman" w:hAnsi="Times New Roman"/>
      <w:sz w:val="22"/>
      <w:szCs w:val="24"/>
      <w:lang w:val="en-US" w:eastAsia="en-US"/>
    </w:rPr>
  </w:style>
  <w:style w:type="paragraph" w:styleId="91">
    <w:name w:val="toc 9"/>
    <w:basedOn w:val="a"/>
    <w:next w:val="a"/>
    <w:autoRedefine/>
    <w:locked/>
    <w:rsid w:val="006A308D"/>
    <w:pPr>
      <w:spacing w:before="0"/>
      <w:ind w:firstLine="0"/>
      <w:jc w:val="left"/>
    </w:pPr>
    <w:rPr>
      <w:rFonts w:ascii="Times New Roman" w:hAnsi="Times New Roman"/>
      <w:sz w:val="22"/>
      <w:szCs w:val="24"/>
      <w:lang w:val="en-US" w:eastAsia="en-US"/>
    </w:rPr>
  </w:style>
  <w:style w:type="character" w:customStyle="1" w:styleId="hl41">
    <w:name w:val="hl41"/>
    <w:rsid w:val="006A308D"/>
    <w:rPr>
      <w:b/>
      <w:bCs/>
      <w:sz w:val="20"/>
      <w:szCs w:val="20"/>
    </w:rPr>
  </w:style>
  <w:style w:type="paragraph" w:customStyle="1" w:styleId="Web">
    <w:name w:val="Обычный (Web)"/>
    <w:basedOn w:val="a"/>
    <w:rsid w:val="006A308D"/>
    <w:pPr>
      <w:spacing w:before="100" w:after="100"/>
      <w:ind w:firstLine="0"/>
      <w:jc w:val="left"/>
    </w:pPr>
    <w:rPr>
      <w:rFonts w:ascii="Arial Unicode MS" w:eastAsia="Arial Unicode MS" w:hAnsi="Arial Unicode MS"/>
      <w:szCs w:val="24"/>
      <w:lang w:eastAsia="en-US"/>
    </w:rPr>
  </w:style>
  <w:style w:type="character" w:customStyle="1" w:styleId="ConsNonformat0">
    <w:name w:val="ConsNonformat Знак"/>
    <w:rsid w:val="006A308D"/>
    <w:rPr>
      <w:rFonts w:ascii="Courier New" w:hAnsi="Courier New" w:cs="Courier New"/>
      <w:noProof w:val="0"/>
      <w:lang w:val="ru-RU" w:eastAsia="en-US" w:bidi="ar-SA"/>
    </w:rPr>
  </w:style>
  <w:style w:type="paragraph" w:styleId="34">
    <w:name w:val="Body Text 3"/>
    <w:basedOn w:val="a"/>
    <w:link w:val="35"/>
    <w:rsid w:val="006A308D"/>
    <w:pPr>
      <w:spacing w:before="0" w:after="120"/>
      <w:ind w:firstLine="0"/>
      <w:jc w:val="left"/>
    </w:pPr>
    <w:rPr>
      <w:rFonts w:ascii="Times New Roman" w:hAnsi="Times New Roman"/>
      <w:sz w:val="16"/>
      <w:szCs w:val="16"/>
      <w:lang w:val="en-US" w:eastAsia="en-US"/>
    </w:rPr>
  </w:style>
  <w:style w:type="character" w:customStyle="1" w:styleId="35">
    <w:name w:val="Основной текст 3 Знак"/>
    <w:link w:val="34"/>
    <w:rsid w:val="006A308D"/>
    <w:rPr>
      <w:rFonts w:ascii="Times New Roman" w:hAnsi="Times New Roman"/>
      <w:sz w:val="16"/>
      <w:szCs w:val="16"/>
      <w:lang w:val="en-US" w:eastAsia="en-US"/>
    </w:rPr>
  </w:style>
  <w:style w:type="paragraph" w:customStyle="1" w:styleId="affc">
    <w:name w:val="Заголовок_ТАБ"/>
    <w:basedOn w:val="a"/>
    <w:autoRedefine/>
    <w:rsid w:val="006A308D"/>
    <w:pPr>
      <w:keepNext/>
      <w:spacing w:before="0" w:after="120"/>
      <w:ind w:firstLine="0"/>
      <w:jc w:val="center"/>
    </w:pPr>
    <w:rPr>
      <w:rFonts w:ascii="Times New Roman" w:hAnsi="Times New Roman"/>
      <w:b/>
      <w:sz w:val="20"/>
    </w:rPr>
  </w:style>
  <w:style w:type="paragraph" w:customStyle="1" w:styleId="affd">
    <w:name w:val="Заголовок_РИС"/>
    <w:basedOn w:val="a"/>
    <w:autoRedefine/>
    <w:rsid w:val="006A308D"/>
    <w:pPr>
      <w:spacing w:before="120" w:after="120"/>
      <w:ind w:firstLine="0"/>
      <w:jc w:val="center"/>
    </w:pPr>
    <w:rPr>
      <w:rFonts w:ascii="Times New Roman" w:hAnsi="Times New Roman"/>
      <w:i/>
      <w:sz w:val="20"/>
    </w:rPr>
  </w:style>
  <w:style w:type="paragraph" w:customStyle="1" w:styleId="2c">
    <w:name w:val="Список2"/>
    <w:basedOn w:val="af1"/>
    <w:rsid w:val="006A308D"/>
    <w:pPr>
      <w:tabs>
        <w:tab w:val="left" w:pos="851"/>
      </w:tabs>
      <w:suppressAutoHyphens w:val="0"/>
      <w:spacing w:before="40" w:after="40"/>
      <w:ind w:left="850" w:hanging="493"/>
      <w:jc w:val="both"/>
    </w:pPr>
    <w:rPr>
      <w:rFonts w:ascii="Times New Roman" w:hAnsi="Times New Roman" w:cs="Times New Roman"/>
      <w:sz w:val="24"/>
    </w:rPr>
  </w:style>
  <w:style w:type="paragraph" w:customStyle="1" w:styleId="affe">
    <w:name w:val="Спис_заголовок"/>
    <w:basedOn w:val="a"/>
    <w:next w:val="af1"/>
    <w:rsid w:val="006A308D"/>
    <w:pPr>
      <w:keepNext/>
      <w:keepLines/>
      <w:tabs>
        <w:tab w:val="left" w:pos="0"/>
      </w:tabs>
      <w:spacing w:after="60"/>
      <w:ind w:firstLine="0"/>
    </w:pPr>
    <w:rPr>
      <w:rFonts w:ascii="Times New Roman" w:hAnsi="Times New Roman"/>
    </w:rPr>
  </w:style>
  <w:style w:type="paragraph" w:customStyle="1" w:styleId="11pt012">
    <w:name w:val="Стиль Основной текст с отступом + 11 pt Слева:  0 см Выступ:  12..."/>
    <w:basedOn w:val="afc"/>
    <w:rsid w:val="006A308D"/>
    <w:pPr>
      <w:spacing w:after="60"/>
      <w:ind w:left="0" w:firstLine="0"/>
    </w:pPr>
    <w:rPr>
      <w:rFonts w:ascii="Times New Roman" w:hAnsi="Times New Roman"/>
      <w:sz w:val="22"/>
    </w:rPr>
  </w:style>
  <w:style w:type="paragraph" w:customStyle="1" w:styleId="afff">
    <w:name w:val="Список_без_б"/>
    <w:basedOn w:val="a"/>
    <w:rsid w:val="006A308D"/>
    <w:pPr>
      <w:spacing w:before="40" w:after="40"/>
      <w:ind w:left="357" w:firstLine="0"/>
    </w:pPr>
    <w:rPr>
      <w:rFonts w:ascii="Times New Roman" w:hAnsi="Times New Roman"/>
      <w:sz w:val="22"/>
    </w:rPr>
  </w:style>
  <w:style w:type="paragraph" w:customStyle="1" w:styleId="afff0">
    <w:name w:val="Таблица"/>
    <w:basedOn w:val="a"/>
    <w:rsid w:val="006A308D"/>
    <w:pPr>
      <w:spacing w:before="20" w:after="20"/>
      <w:ind w:firstLine="0"/>
      <w:jc w:val="left"/>
    </w:pPr>
    <w:rPr>
      <w:rFonts w:ascii="Times New Roman" w:hAnsi="Times New Roman"/>
      <w:sz w:val="20"/>
    </w:rPr>
  </w:style>
  <w:style w:type="paragraph" w:customStyle="1" w:styleId="afff1">
    <w:name w:val="Текст письма"/>
    <w:basedOn w:val="a"/>
    <w:rsid w:val="006A308D"/>
    <w:pPr>
      <w:spacing w:after="60"/>
      <w:ind w:firstLine="0"/>
    </w:pPr>
    <w:rPr>
      <w:rFonts w:ascii="Times New Roman" w:hAnsi="Times New Roman"/>
      <w:sz w:val="22"/>
    </w:rPr>
  </w:style>
  <w:style w:type="paragraph" w:customStyle="1" w:styleId="36">
    <w:name w:val="Список3"/>
    <w:basedOn w:val="a"/>
    <w:rsid w:val="006A308D"/>
    <w:pPr>
      <w:tabs>
        <w:tab w:val="num" w:pos="432"/>
        <w:tab w:val="left" w:pos="1208"/>
      </w:tabs>
      <w:spacing w:before="20" w:after="20"/>
      <w:ind w:left="432" w:hanging="432"/>
    </w:pPr>
    <w:rPr>
      <w:rFonts w:ascii="Times New Roman" w:hAnsi="Times New Roman"/>
      <w:sz w:val="22"/>
    </w:rPr>
  </w:style>
  <w:style w:type="paragraph" w:customStyle="1" w:styleId="1f0">
    <w:name w:val="Номер1"/>
    <w:basedOn w:val="af1"/>
    <w:rsid w:val="006A308D"/>
    <w:pPr>
      <w:tabs>
        <w:tab w:val="num" w:pos="1620"/>
      </w:tabs>
      <w:suppressAutoHyphens w:val="0"/>
      <w:spacing w:before="40" w:after="40"/>
      <w:ind w:left="1620" w:hanging="360"/>
      <w:jc w:val="both"/>
    </w:pPr>
    <w:rPr>
      <w:rFonts w:ascii="Times New Roman" w:hAnsi="Times New Roman" w:cs="Times New Roman"/>
      <w:sz w:val="22"/>
    </w:rPr>
  </w:style>
  <w:style w:type="paragraph" w:customStyle="1" w:styleId="2d">
    <w:name w:val="Номер2"/>
    <w:basedOn w:val="2c"/>
    <w:rsid w:val="006A308D"/>
    <w:pPr>
      <w:tabs>
        <w:tab w:val="left" w:pos="964"/>
        <w:tab w:val="num" w:pos="2340"/>
      </w:tabs>
      <w:ind w:left="2340" w:hanging="180"/>
    </w:pPr>
    <w:rPr>
      <w:sz w:val="22"/>
    </w:rPr>
  </w:style>
  <w:style w:type="paragraph" w:customStyle="1" w:styleId="ConsCell">
    <w:name w:val="ConsCell"/>
    <w:rsid w:val="006A308D"/>
    <w:pPr>
      <w:widowControl w:val="0"/>
      <w:autoSpaceDE w:val="0"/>
      <w:autoSpaceDN w:val="0"/>
      <w:adjustRightInd w:val="0"/>
      <w:ind w:right="19772"/>
    </w:pPr>
    <w:rPr>
      <w:rFonts w:ascii="Arial" w:hAnsi="Arial" w:cs="Arial"/>
    </w:rPr>
  </w:style>
  <w:style w:type="character" w:customStyle="1" w:styleId="64">
    <w:name w:val="Заголовок №6_"/>
    <w:link w:val="65"/>
    <w:uiPriority w:val="99"/>
    <w:locked/>
    <w:rsid w:val="00A733A3"/>
    <w:rPr>
      <w:rFonts w:ascii="Times New Roman" w:hAnsi="Times New Roman"/>
      <w:b/>
      <w:bCs/>
      <w:sz w:val="27"/>
      <w:szCs w:val="27"/>
      <w:shd w:val="clear" w:color="auto" w:fill="FFFFFF"/>
    </w:rPr>
  </w:style>
  <w:style w:type="paragraph" w:customStyle="1" w:styleId="65">
    <w:name w:val="Заголовок №6"/>
    <w:basedOn w:val="a"/>
    <w:link w:val="64"/>
    <w:uiPriority w:val="99"/>
    <w:rsid w:val="00A733A3"/>
    <w:pPr>
      <w:shd w:val="clear" w:color="auto" w:fill="FFFFFF"/>
      <w:spacing w:before="360" w:after="360" w:line="326" w:lineRule="exact"/>
      <w:ind w:firstLine="0"/>
      <w:jc w:val="center"/>
      <w:outlineLvl w:val="5"/>
    </w:pPr>
    <w:rPr>
      <w:rFonts w:ascii="Times New Roman" w:hAnsi="Times New Roman"/>
      <w:b/>
      <w:bCs/>
      <w:sz w:val="27"/>
      <w:szCs w:val="27"/>
    </w:rPr>
  </w:style>
  <w:style w:type="character" w:customStyle="1" w:styleId="44">
    <w:name w:val="Заголовок №4_"/>
    <w:link w:val="45"/>
    <w:uiPriority w:val="99"/>
    <w:locked/>
    <w:rsid w:val="00A733A3"/>
    <w:rPr>
      <w:rFonts w:ascii="Times New Roman" w:hAnsi="Times New Roman"/>
      <w:b/>
      <w:bCs/>
      <w:sz w:val="26"/>
      <w:szCs w:val="26"/>
      <w:shd w:val="clear" w:color="auto" w:fill="FFFFFF"/>
    </w:rPr>
  </w:style>
  <w:style w:type="paragraph" w:customStyle="1" w:styleId="45">
    <w:name w:val="Заголовок №4"/>
    <w:basedOn w:val="a"/>
    <w:link w:val="44"/>
    <w:uiPriority w:val="99"/>
    <w:rsid w:val="00A733A3"/>
    <w:pPr>
      <w:shd w:val="clear" w:color="auto" w:fill="FFFFFF"/>
      <w:spacing w:before="840" w:after="240" w:line="317" w:lineRule="exact"/>
      <w:ind w:firstLine="0"/>
      <w:jc w:val="center"/>
      <w:outlineLvl w:val="3"/>
    </w:pPr>
    <w:rPr>
      <w:rFonts w:ascii="Times New Roman" w:hAnsi="Times New Roman"/>
      <w:b/>
      <w:bCs/>
      <w:sz w:val="26"/>
      <w:szCs w:val="26"/>
    </w:rPr>
  </w:style>
  <w:style w:type="paragraph" w:customStyle="1" w:styleId="FirstParagraph">
    <w:name w:val="First Paragraph"/>
    <w:basedOn w:val="ad"/>
    <w:next w:val="ad"/>
    <w:qFormat/>
    <w:rsid w:val="00A733A3"/>
    <w:pPr>
      <w:suppressAutoHyphens w:val="0"/>
      <w:spacing w:before="180" w:after="180"/>
    </w:pPr>
    <w:rPr>
      <w:rFonts w:ascii="Cambria" w:eastAsia="Cambria" w:hAnsi="Cambria"/>
      <w:sz w:val="24"/>
      <w:szCs w:val="24"/>
      <w:lang w:val="en-US" w:eastAsia="en-US"/>
    </w:rPr>
  </w:style>
  <w:style w:type="paragraph" w:customStyle="1" w:styleId="Compact">
    <w:name w:val="Compact"/>
    <w:basedOn w:val="ad"/>
    <w:qFormat/>
    <w:rsid w:val="00A733A3"/>
    <w:pPr>
      <w:suppressAutoHyphens w:val="0"/>
      <w:spacing w:before="36" w:after="36"/>
    </w:pPr>
    <w:rPr>
      <w:rFonts w:ascii="Cambria" w:eastAsia="Cambria" w:hAnsi="Cambria"/>
      <w:sz w:val="24"/>
      <w:szCs w:val="24"/>
      <w:lang w:val="en-US" w:eastAsia="en-US"/>
    </w:rPr>
  </w:style>
  <w:style w:type="paragraph" w:customStyle="1" w:styleId="tekstob">
    <w:name w:val="tekstob"/>
    <w:basedOn w:val="a"/>
    <w:rsid w:val="00BE3E92"/>
    <w:pPr>
      <w:spacing w:before="100" w:beforeAutospacing="1" w:after="100" w:afterAutospacing="1"/>
      <w:ind w:firstLine="0"/>
      <w:jc w:val="left"/>
    </w:pPr>
    <w:rPr>
      <w:rFonts w:ascii="Times New Roman" w:hAnsi="Times New Roman"/>
      <w:szCs w:val="24"/>
    </w:rPr>
  </w:style>
  <w:style w:type="paragraph" w:customStyle="1" w:styleId="sourcetag">
    <w:name w:val="source__tag"/>
    <w:basedOn w:val="a"/>
    <w:rsid w:val="00BE3E92"/>
    <w:pPr>
      <w:spacing w:before="100" w:beforeAutospacing="1" w:after="100" w:afterAutospacing="1"/>
      <w:ind w:firstLine="0"/>
      <w:jc w:val="left"/>
    </w:pPr>
    <w:rPr>
      <w:rFonts w:ascii="Times New Roman" w:hAnsi="Times New Roman"/>
      <w:szCs w:val="24"/>
    </w:rPr>
  </w:style>
  <w:style w:type="paragraph" w:customStyle="1" w:styleId="Pa3">
    <w:name w:val="Pa3"/>
    <w:basedOn w:val="a"/>
    <w:next w:val="a"/>
    <w:uiPriority w:val="99"/>
    <w:rsid w:val="004979F6"/>
    <w:pPr>
      <w:autoSpaceDE w:val="0"/>
      <w:autoSpaceDN w:val="0"/>
      <w:adjustRightInd w:val="0"/>
      <w:spacing w:before="0" w:line="221" w:lineRule="atLeast"/>
      <w:ind w:firstLine="0"/>
      <w:jc w:val="left"/>
    </w:pPr>
    <w:rPr>
      <w:rFonts w:ascii="OctavaC" w:hAnsi="OctavaC"/>
      <w:szCs w:val="24"/>
    </w:rPr>
  </w:style>
  <w:style w:type="paragraph" w:customStyle="1" w:styleId="Pa14">
    <w:name w:val="Pa14"/>
    <w:basedOn w:val="a"/>
    <w:next w:val="a"/>
    <w:uiPriority w:val="99"/>
    <w:rsid w:val="004979F6"/>
    <w:pPr>
      <w:autoSpaceDE w:val="0"/>
      <w:autoSpaceDN w:val="0"/>
      <w:adjustRightInd w:val="0"/>
      <w:spacing w:before="0" w:line="221" w:lineRule="atLeast"/>
      <w:ind w:firstLine="0"/>
      <w:jc w:val="left"/>
    </w:pPr>
    <w:rPr>
      <w:rFonts w:ascii="OctavaC" w:hAnsi="OctavaC"/>
      <w:szCs w:val="24"/>
    </w:rPr>
  </w:style>
  <w:style w:type="paragraph" w:customStyle="1" w:styleId="Pa16">
    <w:name w:val="Pa16"/>
    <w:basedOn w:val="a"/>
    <w:next w:val="a"/>
    <w:uiPriority w:val="99"/>
    <w:rsid w:val="004979F6"/>
    <w:pPr>
      <w:autoSpaceDE w:val="0"/>
      <w:autoSpaceDN w:val="0"/>
      <w:adjustRightInd w:val="0"/>
      <w:spacing w:before="0" w:line="181" w:lineRule="atLeast"/>
      <w:ind w:firstLine="0"/>
      <w:jc w:val="left"/>
    </w:pPr>
    <w:rPr>
      <w:rFonts w:ascii="OctavaC" w:hAnsi="OctavaC"/>
      <w:szCs w:val="24"/>
    </w:rPr>
  </w:style>
  <w:style w:type="paragraph" w:customStyle="1" w:styleId="Pa20">
    <w:name w:val="Pa20"/>
    <w:basedOn w:val="a"/>
    <w:next w:val="a"/>
    <w:uiPriority w:val="99"/>
    <w:rsid w:val="004979F6"/>
    <w:pPr>
      <w:autoSpaceDE w:val="0"/>
      <w:autoSpaceDN w:val="0"/>
      <w:adjustRightInd w:val="0"/>
      <w:spacing w:before="0" w:line="181" w:lineRule="atLeast"/>
      <w:ind w:firstLine="0"/>
      <w:jc w:val="left"/>
    </w:pPr>
    <w:rPr>
      <w:rFonts w:ascii="OctavaC" w:hAnsi="OctavaC"/>
      <w:szCs w:val="24"/>
    </w:rPr>
  </w:style>
  <w:style w:type="paragraph" w:customStyle="1" w:styleId="xl155">
    <w:name w:val="xl155"/>
    <w:basedOn w:val="a"/>
    <w:rsid w:val="000A228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ascii="Times New Roman" w:hAnsi="Times New Roman"/>
      <w:szCs w:val="24"/>
    </w:rPr>
  </w:style>
  <w:style w:type="paragraph" w:customStyle="1" w:styleId="xl156">
    <w:name w:val="xl156"/>
    <w:basedOn w:val="a"/>
    <w:rsid w:val="000A228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top"/>
    </w:pPr>
    <w:rPr>
      <w:rFonts w:ascii="Times New Roman" w:hAnsi="Times New Roman"/>
      <w:szCs w:val="24"/>
    </w:rPr>
  </w:style>
  <w:style w:type="paragraph" w:customStyle="1" w:styleId="xl157">
    <w:name w:val="xl157"/>
    <w:basedOn w:val="a"/>
    <w:rsid w:val="000A228D"/>
    <w:pPr>
      <w:pBdr>
        <w:left w:val="single" w:sz="4" w:space="0" w:color="auto"/>
      </w:pBdr>
      <w:shd w:val="clear" w:color="000000" w:fill="FFFF00"/>
      <w:spacing w:before="100" w:beforeAutospacing="1" w:after="100" w:afterAutospacing="1"/>
      <w:ind w:firstLine="0"/>
      <w:jc w:val="center"/>
      <w:textAlignment w:val="center"/>
    </w:pPr>
    <w:rPr>
      <w:rFonts w:ascii="Times New Roman" w:hAnsi="Times New Roman"/>
      <w:szCs w:val="24"/>
    </w:rPr>
  </w:style>
  <w:style w:type="paragraph" w:customStyle="1" w:styleId="xl158">
    <w:name w:val="xl158"/>
    <w:basedOn w:val="a"/>
    <w:rsid w:val="000A228D"/>
    <w:pPr>
      <w:pBdr>
        <w:left w:val="single" w:sz="4" w:space="0" w:color="auto"/>
        <w:right w:val="single" w:sz="4" w:space="0" w:color="auto"/>
      </w:pBdr>
      <w:shd w:val="clear" w:color="000000" w:fill="FFFF00"/>
      <w:spacing w:before="100" w:beforeAutospacing="1" w:after="100" w:afterAutospacing="1"/>
      <w:ind w:firstLine="0"/>
      <w:jc w:val="center"/>
      <w:textAlignment w:val="center"/>
    </w:pPr>
    <w:rPr>
      <w:rFonts w:ascii="Times New Roman" w:hAnsi="Times New Roman"/>
      <w:szCs w:val="24"/>
    </w:rPr>
  </w:style>
  <w:style w:type="paragraph" w:customStyle="1" w:styleId="xl159">
    <w:name w:val="xl159"/>
    <w:basedOn w:val="a"/>
    <w:rsid w:val="000A228D"/>
    <w:pPr>
      <w:pBdr>
        <w:left w:val="single" w:sz="4" w:space="0" w:color="auto"/>
        <w:right w:val="single" w:sz="4" w:space="0" w:color="auto"/>
      </w:pBdr>
      <w:shd w:val="clear" w:color="000000" w:fill="FFFF00"/>
      <w:spacing w:before="100" w:beforeAutospacing="1" w:after="100" w:afterAutospacing="1"/>
      <w:ind w:firstLine="0"/>
      <w:jc w:val="center"/>
      <w:textAlignment w:val="center"/>
    </w:pPr>
    <w:rPr>
      <w:rFonts w:ascii="Times New Roman" w:hAnsi="Times New Roman"/>
      <w:szCs w:val="24"/>
    </w:rPr>
  </w:style>
  <w:style w:type="paragraph" w:customStyle="1" w:styleId="xl160">
    <w:name w:val="xl160"/>
    <w:basedOn w:val="a"/>
    <w:rsid w:val="000A228D"/>
    <w:pPr>
      <w:pBdr>
        <w:left w:val="single" w:sz="4" w:space="0" w:color="auto"/>
      </w:pBdr>
      <w:shd w:val="clear" w:color="000000" w:fill="FFFF00"/>
      <w:spacing w:before="100" w:beforeAutospacing="1" w:after="100" w:afterAutospacing="1"/>
      <w:ind w:firstLine="0"/>
      <w:jc w:val="right"/>
      <w:textAlignment w:val="center"/>
    </w:pPr>
    <w:rPr>
      <w:rFonts w:ascii="Times New Roman" w:hAnsi="Times New Roman"/>
      <w:szCs w:val="24"/>
    </w:rPr>
  </w:style>
  <w:style w:type="paragraph" w:customStyle="1" w:styleId="xl161">
    <w:name w:val="xl161"/>
    <w:basedOn w:val="a"/>
    <w:rsid w:val="000A228D"/>
    <w:pPr>
      <w:pBdr>
        <w:left w:val="single" w:sz="4" w:space="0" w:color="auto"/>
      </w:pBdr>
      <w:shd w:val="clear" w:color="000000" w:fill="FFFF00"/>
      <w:spacing w:before="100" w:beforeAutospacing="1" w:after="100" w:afterAutospacing="1"/>
      <w:ind w:firstLine="0"/>
      <w:jc w:val="right"/>
      <w:textAlignment w:val="center"/>
    </w:pPr>
    <w:rPr>
      <w:rFonts w:ascii="Times New Roman" w:hAnsi="Times New Roman"/>
      <w:szCs w:val="24"/>
    </w:rPr>
  </w:style>
  <w:style w:type="paragraph" w:customStyle="1" w:styleId="xl162">
    <w:name w:val="xl162"/>
    <w:basedOn w:val="a"/>
    <w:rsid w:val="000A228D"/>
    <w:pPr>
      <w:shd w:val="clear" w:color="000000" w:fill="DBEEF3"/>
      <w:spacing w:before="100" w:beforeAutospacing="1" w:after="100" w:afterAutospacing="1"/>
      <w:ind w:firstLine="0"/>
      <w:jc w:val="right"/>
    </w:pPr>
    <w:rPr>
      <w:rFonts w:ascii="Times New Roman" w:hAnsi="Times New Roman"/>
      <w:sz w:val="20"/>
    </w:rPr>
  </w:style>
  <w:style w:type="paragraph" w:customStyle="1" w:styleId="xl163">
    <w:name w:val="xl163"/>
    <w:basedOn w:val="a"/>
    <w:rsid w:val="000A228D"/>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164">
    <w:name w:val="xl164"/>
    <w:basedOn w:val="a"/>
    <w:rsid w:val="000A228D"/>
    <w:pPr>
      <w:pBdr>
        <w:top w:val="single" w:sz="4" w:space="0" w:color="auto"/>
        <w:bottom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165">
    <w:name w:val="xl165"/>
    <w:basedOn w:val="a"/>
    <w:rsid w:val="000A228D"/>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166">
    <w:name w:val="xl166"/>
    <w:basedOn w:val="a"/>
    <w:rsid w:val="000A228D"/>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167">
    <w:name w:val="xl167"/>
    <w:basedOn w:val="a"/>
    <w:rsid w:val="000A228D"/>
    <w:pPr>
      <w:pBdr>
        <w:left w:val="single" w:sz="4" w:space="0" w:color="auto"/>
        <w:right w:val="single" w:sz="4" w:space="0" w:color="auto"/>
      </w:pBdr>
      <w:shd w:val="clear" w:color="000000" w:fill="FFFF00"/>
      <w:spacing w:before="100" w:beforeAutospacing="1" w:after="100" w:afterAutospacing="1"/>
      <w:ind w:firstLine="0"/>
      <w:jc w:val="center"/>
      <w:textAlignment w:val="center"/>
    </w:pPr>
    <w:rPr>
      <w:rFonts w:ascii="Times New Roman" w:hAnsi="Times New Roman"/>
      <w:szCs w:val="24"/>
    </w:rPr>
  </w:style>
  <w:style w:type="paragraph" w:customStyle="1" w:styleId="xl168">
    <w:name w:val="xl168"/>
    <w:basedOn w:val="a"/>
    <w:rsid w:val="000A228D"/>
    <w:pPr>
      <w:pBdr>
        <w:left w:val="single" w:sz="4" w:space="0" w:color="auto"/>
        <w:right w:val="single" w:sz="4" w:space="0" w:color="auto"/>
      </w:pBdr>
      <w:shd w:val="clear" w:color="000000" w:fill="FFFF00"/>
      <w:spacing w:before="100" w:beforeAutospacing="1" w:after="100" w:afterAutospacing="1"/>
      <w:ind w:firstLine="0"/>
      <w:jc w:val="center"/>
      <w:textAlignment w:val="center"/>
    </w:pPr>
    <w:rPr>
      <w:rFonts w:ascii="Times New Roman" w:hAnsi="Times New Roman"/>
      <w:szCs w:val="24"/>
    </w:rPr>
  </w:style>
  <w:style w:type="paragraph" w:customStyle="1" w:styleId="xl169">
    <w:name w:val="xl169"/>
    <w:basedOn w:val="a"/>
    <w:rsid w:val="000A228D"/>
    <w:pPr>
      <w:pBdr>
        <w:left w:val="single" w:sz="4" w:space="0" w:color="auto"/>
      </w:pBdr>
      <w:shd w:val="clear" w:color="000000" w:fill="FFFF00"/>
      <w:spacing w:before="100" w:beforeAutospacing="1" w:after="100" w:afterAutospacing="1"/>
      <w:ind w:firstLine="0"/>
      <w:jc w:val="left"/>
      <w:textAlignment w:val="center"/>
    </w:pPr>
    <w:rPr>
      <w:rFonts w:ascii="Times New Roman" w:hAnsi="Times New Roman"/>
      <w:szCs w:val="24"/>
    </w:rPr>
  </w:style>
  <w:style w:type="paragraph" w:customStyle="1" w:styleId="xl170">
    <w:name w:val="xl170"/>
    <w:basedOn w:val="a"/>
    <w:rsid w:val="000A228D"/>
    <w:pPr>
      <w:pBdr>
        <w:left w:val="single" w:sz="4" w:space="0" w:color="auto"/>
        <w:right w:val="single" w:sz="4" w:space="0" w:color="auto"/>
      </w:pBdr>
      <w:shd w:val="clear" w:color="000000" w:fill="FFFF00"/>
      <w:spacing w:before="100" w:beforeAutospacing="1" w:after="100" w:afterAutospacing="1"/>
      <w:ind w:firstLine="0"/>
      <w:jc w:val="right"/>
      <w:textAlignment w:val="center"/>
    </w:pPr>
    <w:rPr>
      <w:rFonts w:ascii="Times New Roman" w:hAnsi="Times New Roman"/>
      <w:szCs w:val="24"/>
    </w:rPr>
  </w:style>
  <w:style w:type="paragraph" w:customStyle="1" w:styleId="xl171">
    <w:name w:val="xl171"/>
    <w:basedOn w:val="a"/>
    <w:rsid w:val="000A228D"/>
    <w:pPr>
      <w:pBdr>
        <w:left w:val="single" w:sz="4" w:space="0" w:color="auto"/>
        <w:right w:val="single" w:sz="4" w:space="0" w:color="auto"/>
      </w:pBdr>
      <w:shd w:val="clear" w:color="000000" w:fill="FFFF00"/>
      <w:spacing w:before="100" w:beforeAutospacing="1" w:after="100" w:afterAutospacing="1"/>
      <w:ind w:firstLine="0"/>
      <w:jc w:val="right"/>
      <w:textAlignment w:val="center"/>
    </w:pPr>
    <w:rPr>
      <w:rFonts w:ascii="Times New Roman" w:hAnsi="Times New Roman"/>
      <w:szCs w:val="24"/>
    </w:rPr>
  </w:style>
  <w:style w:type="paragraph" w:customStyle="1" w:styleId="xl172">
    <w:name w:val="xl172"/>
    <w:basedOn w:val="a"/>
    <w:rsid w:val="000A228D"/>
    <w:pPr>
      <w:shd w:val="clear" w:color="000000" w:fill="DBEEF3"/>
      <w:spacing w:before="100" w:beforeAutospacing="1" w:after="100" w:afterAutospacing="1"/>
      <w:ind w:firstLine="0"/>
      <w:jc w:val="right"/>
    </w:pPr>
    <w:rPr>
      <w:rFonts w:ascii="Times New Roman" w:hAnsi="Times New Roman"/>
      <w:sz w:val="20"/>
    </w:rPr>
  </w:style>
  <w:style w:type="paragraph" w:customStyle="1" w:styleId="xl173">
    <w:name w:val="xl173"/>
    <w:basedOn w:val="a"/>
    <w:rsid w:val="000A228D"/>
    <w:pPr>
      <w:spacing w:before="100" w:beforeAutospacing="1" w:after="100" w:afterAutospacing="1"/>
      <w:ind w:firstLine="0"/>
      <w:jc w:val="center"/>
      <w:textAlignment w:val="top"/>
    </w:pPr>
    <w:rPr>
      <w:rFonts w:ascii="Times New Roman" w:hAnsi="Times New Roman"/>
      <w:b/>
      <w:bCs/>
      <w:szCs w:val="24"/>
    </w:rPr>
  </w:style>
  <w:style w:type="paragraph" w:customStyle="1" w:styleId="xl174">
    <w:name w:val="xl174"/>
    <w:basedOn w:val="a"/>
    <w:rsid w:val="000A228D"/>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175">
    <w:name w:val="xl175"/>
    <w:basedOn w:val="a"/>
    <w:rsid w:val="000A228D"/>
    <w:pPr>
      <w:pBdr>
        <w:top w:val="single" w:sz="4" w:space="0" w:color="auto"/>
        <w:bottom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176">
    <w:name w:val="xl176"/>
    <w:basedOn w:val="a"/>
    <w:rsid w:val="000A228D"/>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177">
    <w:name w:val="xl177"/>
    <w:basedOn w:val="a"/>
    <w:rsid w:val="000A228D"/>
    <w:pPr>
      <w:spacing w:before="100" w:beforeAutospacing="1" w:after="100" w:afterAutospacing="1"/>
      <w:ind w:firstLine="0"/>
      <w:jc w:val="center"/>
      <w:textAlignment w:val="top"/>
    </w:pPr>
    <w:rPr>
      <w:rFonts w:ascii="Times New Roman" w:hAnsi="Times New Roman"/>
      <w:szCs w:val="24"/>
    </w:rPr>
  </w:style>
  <w:style w:type="paragraph" w:customStyle="1" w:styleId="xl178">
    <w:name w:val="xl178"/>
    <w:basedOn w:val="a"/>
    <w:rsid w:val="000A228D"/>
    <w:pPr>
      <w:pBdr>
        <w:top w:val="single" w:sz="4" w:space="0" w:color="auto"/>
        <w:left w:val="single" w:sz="4" w:space="0" w:color="auto"/>
        <w:bottom w:val="single" w:sz="4" w:space="0" w:color="auto"/>
      </w:pBdr>
      <w:spacing w:before="100" w:beforeAutospacing="1" w:after="100" w:afterAutospacing="1"/>
      <w:ind w:firstLine="0"/>
      <w:jc w:val="left"/>
    </w:pPr>
    <w:rPr>
      <w:rFonts w:ascii="Times New Roman" w:hAnsi="Times New Roman"/>
      <w:b/>
      <w:bCs/>
      <w:szCs w:val="24"/>
    </w:rPr>
  </w:style>
  <w:style w:type="paragraph" w:customStyle="1" w:styleId="xl179">
    <w:name w:val="xl179"/>
    <w:basedOn w:val="a"/>
    <w:rsid w:val="000A228D"/>
    <w:pPr>
      <w:pBdr>
        <w:top w:val="single" w:sz="4" w:space="0" w:color="auto"/>
        <w:bottom w:val="single" w:sz="4" w:space="0" w:color="auto"/>
      </w:pBdr>
      <w:spacing w:before="100" w:beforeAutospacing="1" w:after="100" w:afterAutospacing="1"/>
      <w:ind w:firstLine="0"/>
      <w:jc w:val="left"/>
    </w:pPr>
    <w:rPr>
      <w:rFonts w:ascii="Times New Roman" w:hAnsi="Times New Roman"/>
      <w:szCs w:val="24"/>
    </w:rPr>
  </w:style>
  <w:style w:type="paragraph" w:customStyle="1" w:styleId="xl180">
    <w:name w:val="xl180"/>
    <w:basedOn w:val="a"/>
    <w:rsid w:val="000A228D"/>
    <w:pPr>
      <w:pBdr>
        <w:top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Cs w:val="24"/>
    </w:rPr>
  </w:style>
  <w:style w:type="paragraph" w:customStyle="1" w:styleId="xl181">
    <w:name w:val="xl181"/>
    <w:basedOn w:val="a"/>
    <w:rsid w:val="000A228D"/>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1f1">
    <w:name w:val="заголовок 1"/>
    <w:basedOn w:val="a"/>
    <w:next w:val="a"/>
    <w:uiPriority w:val="99"/>
    <w:rsid w:val="0077017D"/>
    <w:pPr>
      <w:keepNext/>
      <w:autoSpaceDE w:val="0"/>
      <w:autoSpaceDN w:val="0"/>
      <w:spacing w:before="0"/>
      <w:ind w:firstLine="0"/>
      <w:jc w:val="center"/>
      <w:outlineLvl w:val="0"/>
    </w:pPr>
    <w:rPr>
      <w:rFonts w:ascii="Times New Roman" w:hAnsi="Times New Roman"/>
      <w:b/>
      <w:bCs/>
      <w:sz w:val="28"/>
      <w:szCs w:val="28"/>
    </w:rPr>
  </w:style>
  <w:style w:type="paragraph" w:customStyle="1" w:styleId="Title">
    <w:name w:val="Title!Название НПА"/>
    <w:basedOn w:val="a"/>
    <w:rsid w:val="00D81B06"/>
    <w:pPr>
      <w:spacing w:before="240" w:after="60"/>
      <w:ind w:firstLine="567"/>
      <w:jc w:val="center"/>
      <w:outlineLvl w:val="0"/>
    </w:pPr>
    <w:rPr>
      <w:rFonts w:cs="Arial"/>
      <w:b/>
      <w:bCs/>
      <w:kern w:val="28"/>
      <w:sz w:val="32"/>
      <w:szCs w:val="32"/>
    </w:rPr>
  </w:style>
  <w:style w:type="character" w:customStyle="1" w:styleId="afff2">
    <w:name w:val="Цветовое выделение"/>
    <w:uiPriority w:val="99"/>
    <w:rsid w:val="001969D2"/>
    <w:rPr>
      <w:b/>
      <w:color w:val="26282F"/>
    </w:rPr>
  </w:style>
  <w:style w:type="paragraph" w:customStyle="1" w:styleId="afff3">
    <w:name w:val="Текст (справка)"/>
    <w:basedOn w:val="a"/>
    <w:next w:val="a"/>
    <w:uiPriority w:val="99"/>
    <w:rsid w:val="001969D2"/>
    <w:pPr>
      <w:widowControl w:val="0"/>
      <w:autoSpaceDE w:val="0"/>
      <w:autoSpaceDN w:val="0"/>
      <w:adjustRightInd w:val="0"/>
      <w:spacing w:before="0"/>
      <w:ind w:left="170" w:right="170" w:firstLine="0"/>
      <w:jc w:val="left"/>
    </w:pPr>
    <w:rPr>
      <w:rFonts w:ascii="Times New Roman CYR" w:hAnsi="Times New Roman CYR" w:cs="Times New Roman CYR"/>
      <w:szCs w:val="24"/>
    </w:rPr>
  </w:style>
  <w:style w:type="paragraph" w:customStyle="1" w:styleId="afff4">
    <w:name w:val="Комментарий"/>
    <w:basedOn w:val="afff3"/>
    <w:next w:val="a"/>
    <w:uiPriority w:val="99"/>
    <w:rsid w:val="001969D2"/>
    <w:pPr>
      <w:spacing w:before="75"/>
      <w:ind w:right="0"/>
      <w:jc w:val="both"/>
    </w:pPr>
    <w:rPr>
      <w:color w:val="353842"/>
    </w:rPr>
  </w:style>
  <w:style w:type="paragraph" w:customStyle="1" w:styleId="afff5">
    <w:name w:val="Информация о версии"/>
    <w:basedOn w:val="afff4"/>
    <w:next w:val="a"/>
    <w:uiPriority w:val="99"/>
    <w:rsid w:val="001969D2"/>
    <w:rPr>
      <w:i/>
      <w:iCs/>
    </w:rPr>
  </w:style>
  <w:style w:type="paragraph" w:customStyle="1" w:styleId="afff6">
    <w:name w:val="Текст информации об изменениях"/>
    <w:basedOn w:val="a"/>
    <w:next w:val="a"/>
    <w:uiPriority w:val="99"/>
    <w:rsid w:val="001969D2"/>
    <w:pPr>
      <w:widowControl w:val="0"/>
      <w:autoSpaceDE w:val="0"/>
      <w:autoSpaceDN w:val="0"/>
      <w:adjustRightInd w:val="0"/>
      <w:spacing w:before="0"/>
    </w:pPr>
    <w:rPr>
      <w:rFonts w:ascii="Times New Roman CYR" w:hAnsi="Times New Roman CYR" w:cs="Times New Roman CYR"/>
      <w:color w:val="353842"/>
      <w:sz w:val="20"/>
    </w:rPr>
  </w:style>
  <w:style w:type="paragraph" w:customStyle="1" w:styleId="afff7">
    <w:name w:val="Информация об изменениях"/>
    <w:basedOn w:val="afff6"/>
    <w:next w:val="a"/>
    <w:uiPriority w:val="99"/>
    <w:rsid w:val="001969D2"/>
    <w:pPr>
      <w:spacing w:before="180"/>
      <w:ind w:left="360" w:right="360" w:firstLine="0"/>
    </w:pPr>
  </w:style>
  <w:style w:type="paragraph" w:customStyle="1" w:styleId="afff8">
    <w:name w:val="Нормальный (таблица)"/>
    <w:basedOn w:val="a"/>
    <w:next w:val="a"/>
    <w:uiPriority w:val="99"/>
    <w:rsid w:val="001969D2"/>
    <w:pPr>
      <w:widowControl w:val="0"/>
      <w:autoSpaceDE w:val="0"/>
      <w:autoSpaceDN w:val="0"/>
      <w:adjustRightInd w:val="0"/>
      <w:spacing w:before="0"/>
      <w:ind w:firstLine="0"/>
    </w:pPr>
    <w:rPr>
      <w:rFonts w:ascii="Times New Roman CYR" w:hAnsi="Times New Roman CYR" w:cs="Times New Roman CYR"/>
      <w:szCs w:val="24"/>
    </w:rPr>
  </w:style>
  <w:style w:type="paragraph" w:customStyle="1" w:styleId="afff9">
    <w:name w:val="Таблицы (моноширинный)"/>
    <w:basedOn w:val="a"/>
    <w:next w:val="a"/>
    <w:rsid w:val="001969D2"/>
    <w:pPr>
      <w:widowControl w:val="0"/>
      <w:autoSpaceDE w:val="0"/>
      <w:autoSpaceDN w:val="0"/>
      <w:adjustRightInd w:val="0"/>
      <w:spacing w:before="0"/>
      <w:ind w:firstLine="0"/>
      <w:jc w:val="left"/>
    </w:pPr>
    <w:rPr>
      <w:rFonts w:ascii="Courier New" w:hAnsi="Courier New" w:cs="Courier New"/>
      <w:szCs w:val="24"/>
    </w:rPr>
  </w:style>
  <w:style w:type="paragraph" w:customStyle="1" w:styleId="afffa">
    <w:name w:val="Подзаголовок для информации об изменениях"/>
    <w:basedOn w:val="afff6"/>
    <w:next w:val="a"/>
    <w:uiPriority w:val="99"/>
    <w:rsid w:val="001969D2"/>
    <w:rPr>
      <w:b/>
      <w:bCs/>
    </w:rPr>
  </w:style>
  <w:style w:type="paragraph" w:customStyle="1" w:styleId="afffb">
    <w:name w:val="Сноска"/>
    <w:basedOn w:val="a"/>
    <w:next w:val="a"/>
    <w:uiPriority w:val="99"/>
    <w:rsid w:val="001969D2"/>
    <w:pPr>
      <w:widowControl w:val="0"/>
      <w:autoSpaceDE w:val="0"/>
      <w:autoSpaceDN w:val="0"/>
      <w:adjustRightInd w:val="0"/>
      <w:spacing w:before="0"/>
    </w:pPr>
    <w:rPr>
      <w:rFonts w:ascii="Times New Roman CYR" w:hAnsi="Times New Roman CYR" w:cs="Times New Roman CYR"/>
      <w:sz w:val="20"/>
    </w:rPr>
  </w:style>
  <w:style w:type="character" w:customStyle="1" w:styleId="afffc">
    <w:name w:val="Цветовое выделение для Текст"/>
    <w:uiPriority w:val="99"/>
    <w:rsid w:val="001969D2"/>
    <w:rPr>
      <w:rFonts w:ascii="Times New Roman CYR" w:hAnsi="Times New Roman CYR"/>
    </w:rPr>
  </w:style>
  <w:style w:type="character" w:customStyle="1" w:styleId="hyperlink">
    <w:name w:val="hyperlink"/>
    <w:basedOn w:val="a0"/>
    <w:rsid w:val="005C38AC"/>
  </w:style>
  <w:style w:type="character" w:customStyle="1" w:styleId="FontStyle57">
    <w:name w:val="Font Style57"/>
    <w:uiPriority w:val="99"/>
    <w:rsid w:val="00F6076C"/>
    <w:rPr>
      <w:rFonts w:ascii="Cambria" w:hAnsi="Cambria" w:cs="Cambria"/>
      <w:sz w:val="20"/>
      <w:szCs w:val="20"/>
    </w:rPr>
  </w:style>
  <w:style w:type="paragraph" w:customStyle="1" w:styleId="Pa12">
    <w:name w:val="Pa12"/>
    <w:basedOn w:val="a"/>
    <w:next w:val="a"/>
    <w:uiPriority w:val="99"/>
    <w:rsid w:val="003975B3"/>
    <w:pPr>
      <w:autoSpaceDE w:val="0"/>
      <w:autoSpaceDN w:val="0"/>
      <w:adjustRightInd w:val="0"/>
      <w:spacing w:before="0" w:line="221" w:lineRule="atLeast"/>
      <w:ind w:firstLine="0"/>
      <w:jc w:val="left"/>
    </w:pPr>
    <w:rPr>
      <w:rFonts w:ascii="OctavaC" w:eastAsia="Calibri" w:hAnsi="OctavaC"/>
      <w:szCs w:val="24"/>
      <w:lang w:eastAsia="en-US"/>
    </w:rPr>
  </w:style>
  <w:style w:type="paragraph" w:customStyle="1" w:styleId="Pa1">
    <w:name w:val="Pa1"/>
    <w:basedOn w:val="a"/>
    <w:next w:val="a"/>
    <w:uiPriority w:val="99"/>
    <w:rsid w:val="003975B3"/>
    <w:pPr>
      <w:autoSpaceDE w:val="0"/>
      <w:autoSpaceDN w:val="0"/>
      <w:adjustRightInd w:val="0"/>
      <w:spacing w:before="0" w:line="221" w:lineRule="atLeast"/>
      <w:ind w:firstLine="0"/>
      <w:jc w:val="left"/>
    </w:pPr>
    <w:rPr>
      <w:rFonts w:ascii="OctavaC" w:eastAsia="Calibri" w:hAnsi="OctavaC"/>
      <w:szCs w:val="24"/>
      <w:lang w:eastAsia="en-US"/>
    </w:rPr>
  </w:style>
  <w:style w:type="paragraph" w:customStyle="1" w:styleId="Pa0">
    <w:name w:val="Pa0"/>
    <w:basedOn w:val="Default"/>
    <w:next w:val="Default"/>
    <w:uiPriority w:val="99"/>
    <w:rsid w:val="003975B3"/>
    <w:pPr>
      <w:spacing w:line="221" w:lineRule="atLeast"/>
    </w:pPr>
    <w:rPr>
      <w:rFonts w:ascii="OctavaC" w:eastAsia="Calibri" w:hAnsi="OctavaC" w:cs="Times New Roman"/>
      <w:color w:val="auto"/>
    </w:rPr>
  </w:style>
  <w:style w:type="paragraph" w:customStyle="1" w:styleId="ConsPlusNormal2">
    <w:name w:val="ConsPlusNormal Знак Знак"/>
    <w:link w:val="ConsPlusNormal3"/>
    <w:rsid w:val="00151D7D"/>
    <w:pPr>
      <w:widowControl w:val="0"/>
      <w:autoSpaceDE w:val="0"/>
      <w:autoSpaceDN w:val="0"/>
      <w:adjustRightInd w:val="0"/>
      <w:ind w:firstLine="720"/>
    </w:pPr>
    <w:rPr>
      <w:rFonts w:ascii="Arial" w:hAnsi="Arial" w:cs="Arial"/>
    </w:rPr>
  </w:style>
  <w:style w:type="character" w:customStyle="1" w:styleId="ConsPlusNormal3">
    <w:name w:val="ConsPlusNormal Знак Знак Знак"/>
    <w:link w:val="ConsPlusNormal2"/>
    <w:locked/>
    <w:rsid w:val="00151D7D"/>
    <w:rPr>
      <w:rFonts w:ascii="Arial" w:hAnsi="Arial" w:cs="Arial"/>
      <w:lang w:val="ru-RU" w:eastAsia="ru-RU" w:bidi="ar-SA"/>
    </w:rPr>
  </w:style>
  <w:style w:type="paragraph" w:customStyle="1" w:styleId="46">
    <w:name w:val="Стиль4"/>
    <w:basedOn w:val="a"/>
    <w:rsid w:val="00F9251C"/>
    <w:pPr>
      <w:widowControl w:val="0"/>
      <w:spacing w:before="0"/>
      <w:ind w:firstLine="0"/>
      <w:jc w:val="left"/>
    </w:pPr>
    <w:rPr>
      <w:rFonts w:ascii="Times New Roman" w:hAnsi="Times New Roman"/>
    </w:rPr>
  </w:style>
  <w:style w:type="paragraph" w:customStyle="1" w:styleId="114">
    <w:name w:val="Без интервала11"/>
    <w:uiPriority w:val="99"/>
    <w:qFormat/>
    <w:rsid w:val="00A37144"/>
    <w:rPr>
      <w:rFonts w:eastAsia="Calibri" w:cs="Calibri"/>
      <w:sz w:val="22"/>
      <w:szCs w:val="22"/>
      <w:lang w:eastAsia="en-US"/>
    </w:rPr>
  </w:style>
  <w:style w:type="character" w:customStyle="1" w:styleId="FontStyle11">
    <w:name w:val="Font Style11"/>
    <w:rsid w:val="00A37144"/>
    <w:rPr>
      <w:rFonts w:ascii="Times New Roman" w:hAnsi="Times New Roman" w:cs="Times New Roman" w:hint="default"/>
      <w:sz w:val="26"/>
      <w:szCs w:val="26"/>
    </w:rPr>
  </w:style>
  <w:style w:type="paragraph" w:customStyle="1" w:styleId="1f2">
    <w:name w:val="1"/>
    <w:basedOn w:val="a"/>
    <w:next w:val="a"/>
    <w:uiPriority w:val="10"/>
    <w:qFormat/>
    <w:rsid w:val="00A37144"/>
    <w:pPr>
      <w:spacing w:before="240" w:after="60" w:line="276" w:lineRule="auto"/>
      <w:ind w:firstLine="0"/>
      <w:jc w:val="center"/>
      <w:outlineLvl w:val="0"/>
    </w:pPr>
    <w:rPr>
      <w:rFonts w:ascii="Cambria" w:hAnsi="Cambria"/>
      <w:b/>
      <w:bCs/>
      <w:kern w:val="28"/>
      <w:sz w:val="32"/>
      <w:szCs w:val="32"/>
      <w:lang w:eastAsia="en-US"/>
    </w:rPr>
  </w:style>
  <w:style w:type="character" w:customStyle="1" w:styleId="afffd">
    <w:name w:val="Заголовок Знак"/>
    <w:rsid w:val="00A37144"/>
    <w:rPr>
      <w:rFonts w:ascii="Cambria" w:eastAsia="Times New Roman" w:hAnsi="Cambria" w:cs="Times New Roman"/>
      <w:b/>
      <w:bCs/>
      <w:kern w:val="28"/>
      <w:sz w:val="32"/>
      <w:szCs w:val="32"/>
      <w:lang w:eastAsia="en-US"/>
    </w:rPr>
  </w:style>
  <w:style w:type="character" w:customStyle="1" w:styleId="1f3">
    <w:name w:val="Название Знак1"/>
    <w:basedOn w:val="a0"/>
    <w:uiPriority w:val="10"/>
    <w:rsid w:val="00A37144"/>
    <w:rPr>
      <w:rFonts w:ascii="Cambria" w:eastAsia="Times New Roman" w:hAnsi="Cambria" w:cs="Times New Roman"/>
      <w:color w:val="17365D"/>
      <w:spacing w:val="5"/>
      <w:kern w:val="28"/>
      <w:sz w:val="52"/>
      <w:szCs w:val="52"/>
      <w:lang w:eastAsia="en-US"/>
    </w:rPr>
  </w:style>
  <w:style w:type="character" w:customStyle="1" w:styleId="30">
    <w:name w:val="Заголовок 3 Знак"/>
    <w:aliases w:val="H3 Знак,&quot;Сапфир&quot; Знак"/>
    <w:basedOn w:val="a0"/>
    <w:link w:val="3"/>
    <w:rsid w:val="005F0BD7"/>
    <w:rPr>
      <w:rFonts w:ascii="Arial" w:hAnsi="Arial" w:cs="Arial"/>
      <w:b/>
      <w:bCs/>
      <w:sz w:val="26"/>
      <w:szCs w:val="26"/>
    </w:rPr>
  </w:style>
  <w:style w:type="character" w:customStyle="1" w:styleId="wmi-callto">
    <w:name w:val="wmi-callto"/>
    <w:basedOn w:val="a0"/>
    <w:rsid w:val="005F0BD7"/>
  </w:style>
  <w:style w:type="character" w:customStyle="1" w:styleId="28">
    <w:name w:val="Основной текст 2 Знак"/>
    <w:basedOn w:val="a0"/>
    <w:link w:val="27"/>
    <w:rsid w:val="005F0BD7"/>
    <w:rPr>
      <w:rFonts w:ascii="Times New Roman" w:hAnsi="Times New Roman"/>
      <w:color w:val="000000"/>
      <w:sz w:val="24"/>
    </w:rPr>
  </w:style>
  <w:style w:type="character" w:customStyle="1" w:styleId="1f4">
    <w:name w:val="Текст выноски Знак1"/>
    <w:basedOn w:val="a0"/>
    <w:uiPriority w:val="99"/>
    <w:semiHidden/>
    <w:rsid w:val="005F0BD7"/>
    <w:rPr>
      <w:rFonts w:ascii="Tahoma" w:hAnsi="Tahoma" w:cs="Tahoma"/>
      <w:sz w:val="16"/>
      <w:szCs w:val="16"/>
      <w:lang w:eastAsia="en-US"/>
    </w:rPr>
  </w:style>
  <w:style w:type="paragraph" w:customStyle="1" w:styleId="55">
    <w:name w:val="заголовок 5"/>
    <w:basedOn w:val="a"/>
    <w:next w:val="a"/>
    <w:rsid w:val="005F0BD7"/>
    <w:pPr>
      <w:keepNext/>
      <w:spacing w:before="0"/>
      <w:ind w:firstLine="0"/>
      <w:jc w:val="center"/>
      <w:outlineLvl w:val="4"/>
    </w:pPr>
    <w:rPr>
      <w:rFonts w:ascii="Times New Roman" w:hAnsi="Times New Roman"/>
      <w:szCs w:val="24"/>
    </w:rPr>
  </w:style>
  <w:style w:type="paragraph" w:customStyle="1" w:styleId="37">
    <w:name w:val="заголовок 3"/>
    <w:basedOn w:val="a"/>
    <w:next w:val="a"/>
    <w:rsid w:val="005F0BD7"/>
    <w:pPr>
      <w:keepNext/>
      <w:autoSpaceDE w:val="0"/>
      <w:autoSpaceDN w:val="0"/>
      <w:spacing w:before="0"/>
      <w:ind w:firstLine="0"/>
      <w:jc w:val="center"/>
    </w:pPr>
    <w:rPr>
      <w:rFonts w:ascii="Times New Roman" w:hAnsi="Times New Roman"/>
      <w:sz w:val="28"/>
      <w:szCs w:val="28"/>
      <w:lang w:val="en-US"/>
    </w:rPr>
  </w:style>
  <w:style w:type="paragraph" w:customStyle="1" w:styleId="410">
    <w:name w:val="Заголовок 41"/>
    <w:basedOn w:val="a"/>
    <w:next w:val="a"/>
    <w:rsid w:val="005F0BD7"/>
    <w:pPr>
      <w:keepNext/>
      <w:widowControl w:val="0"/>
      <w:tabs>
        <w:tab w:val="num" w:pos="432"/>
      </w:tabs>
      <w:suppressAutoHyphens/>
      <w:spacing w:before="0"/>
      <w:ind w:left="3338" w:hanging="432"/>
      <w:jc w:val="left"/>
      <w:outlineLvl w:val="3"/>
    </w:pPr>
    <w:rPr>
      <w:rFonts w:ascii="Times New Roman" w:hAnsi="Times New Roman"/>
      <w:b/>
      <w:bCs/>
      <w:sz w:val="36"/>
      <w:szCs w:val="36"/>
      <w:lang w:eastAsia="ar-SA"/>
    </w:rPr>
  </w:style>
  <w:style w:type="character" w:customStyle="1" w:styleId="CharStyle3">
    <w:name w:val="Char Style 3"/>
    <w:link w:val="Style2"/>
    <w:uiPriority w:val="99"/>
    <w:rsid w:val="005F0BD7"/>
    <w:rPr>
      <w:sz w:val="26"/>
      <w:szCs w:val="26"/>
      <w:shd w:val="clear" w:color="auto" w:fill="FFFFFF"/>
    </w:rPr>
  </w:style>
  <w:style w:type="paragraph" w:customStyle="1" w:styleId="Style2">
    <w:name w:val="Style 2"/>
    <w:basedOn w:val="a"/>
    <w:link w:val="CharStyle3"/>
    <w:uiPriority w:val="99"/>
    <w:rsid w:val="005F0BD7"/>
    <w:pPr>
      <w:widowControl w:val="0"/>
      <w:shd w:val="clear" w:color="auto" w:fill="FFFFFF"/>
      <w:spacing w:before="0" w:line="367" w:lineRule="exact"/>
      <w:ind w:firstLine="740"/>
    </w:pPr>
    <w:rPr>
      <w:rFonts w:ascii="Calibri" w:hAnsi="Calibri"/>
      <w:sz w:val="26"/>
      <w:szCs w:val="26"/>
    </w:rPr>
  </w:style>
  <w:style w:type="character" w:customStyle="1" w:styleId="CharStyle5">
    <w:name w:val="Char Style 5"/>
    <w:link w:val="Style4"/>
    <w:uiPriority w:val="99"/>
    <w:rsid w:val="005F0BD7"/>
    <w:rPr>
      <w:sz w:val="17"/>
      <w:szCs w:val="17"/>
      <w:shd w:val="clear" w:color="auto" w:fill="FFFFFF"/>
    </w:rPr>
  </w:style>
  <w:style w:type="paragraph" w:customStyle="1" w:styleId="Style4">
    <w:name w:val="Style 4"/>
    <w:basedOn w:val="a"/>
    <w:link w:val="CharStyle5"/>
    <w:uiPriority w:val="99"/>
    <w:rsid w:val="005F0BD7"/>
    <w:pPr>
      <w:widowControl w:val="0"/>
      <w:shd w:val="clear" w:color="auto" w:fill="FFFFFF"/>
      <w:spacing w:before="0" w:line="230" w:lineRule="exact"/>
      <w:ind w:firstLine="0"/>
      <w:jc w:val="left"/>
    </w:pPr>
    <w:rPr>
      <w:rFonts w:ascii="Calibri" w:hAnsi="Calibri"/>
      <w:sz w:val="17"/>
      <w:szCs w:val="17"/>
    </w:rPr>
  </w:style>
  <w:style w:type="character" w:customStyle="1" w:styleId="CharStyle7">
    <w:name w:val="Char Style 7"/>
    <w:link w:val="Style6"/>
    <w:uiPriority w:val="99"/>
    <w:rsid w:val="005F0BD7"/>
    <w:rPr>
      <w:sz w:val="17"/>
      <w:szCs w:val="17"/>
      <w:shd w:val="clear" w:color="auto" w:fill="FFFFFF"/>
    </w:rPr>
  </w:style>
  <w:style w:type="paragraph" w:customStyle="1" w:styleId="Style6">
    <w:name w:val="Style 6"/>
    <w:basedOn w:val="a"/>
    <w:link w:val="CharStyle7"/>
    <w:uiPriority w:val="99"/>
    <w:rsid w:val="005F0BD7"/>
    <w:pPr>
      <w:widowControl w:val="0"/>
      <w:shd w:val="clear" w:color="auto" w:fill="FFFFFF"/>
      <w:spacing w:before="0" w:line="223" w:lineRule="exact"/>
      <w:ind w:firstLine="0"/>
    </w:pPr>
    <w:rPr>
      <w:rFonts w:ascii="Calibri" w:hAnsi="Calibri"/>
      <w:sz w:val="17"/>
      <w:szCs w:val="17"/>
    </w:rPr>
  </w:style>
  <w:style w:type="character" w:customStyle="1" w:styleId="CharStyle9">
    <w:name w:val="Char Style 9"/>
    <w:link w:val="Style8"/>
    <w:uiPriority w:val="99"/>
    <w:rsid w:val="005F0BD7"/>
    <w:rPr>
      <w:shd w:val="clear" w:color="auto" w:fill="FFFFFF"/>
    </w:rPr>
  </w:style>
  <w:style w:type="paragraph" w:customStyle="1" w:styleId="Style8">
    <w:name w:val="Style 8"/>
    <w:basedOn w:val="a"/>
    <w:link w:val="CharStyle9"/>
    <w:uiPriority w:val="99"/>
    <w:rsid w:val="005F0BD7"/>
    <w:pPr>
      <w:widowControl w:val="0"/>
      <w:shd w:val="clear" w:color="auto" w:fill="FFFFFF"/>
      <w:spacing w:before="0" w:line="230" w:lineRule="exact"/>
      <w:ind w:firstLine="0"/>
    </w:pPr>
    <w:rPr>
      <w:rFonts w:ascii="Calibri" w:hAnsi="Calibri"/>
      <w:sz w:val="20"/>
    </w:rPr>
  </w:style>
  <w:style w:type="character" w:customStyle="1" w:styleId="CharStyle10">
    <w:name w:val="Char Style 10"/>
    <w:uiPriority w:val="99"/>
    <w:rsid w:val="005F0BD7"/>
    <w:rPr>
      <w:sz w:val="19"/>
      <w:szCs w:val="19"/>
      <w:u w:val="none"/>
    </w:rPr>
  </w:style>
  <w:style w:type="character" w:customStyle="1" w:styleId="CharStyle12">
    <w:name w:val="Char Style 12"/>
    <w:link w:val="Style11"/>
    <w:uiPriority w:val="99"/>
    <w:rsid w:val="005F0BD7"/>
    <w:rPr>
      <w:sz w:val="26"/>
      <w:szCs w:val="26"/>
      <w:shd w:val="clear" w:color="auto" w:fill="FFFFFF"/>
    </w:rPr>
  </w:style>
  <w:style w:type="paragraph" w:customStyle="1" w:styleId="Style11">
    <w:name w:val="Style 11"/>
    <w:basedOn w:val="a"/>
    <w:link w:val="CharStyle12"/>
    <w:uiPriority w:val="99"/>
    <w:rsid w:val="005F0BD7"/>
    <w:pPr>
      <w:widowControl w:val="0"/>
      <w:shd w:val="clear" w:color="auto" w:fill="FFFFFF"/>
      <w:spacing w:before="960" w:line="331" w:lineRule="exact"/>
      <w:ind w:firstLine="700"/>
      <w:jc w:val="left"/>
    </w:pPr>
    <w:rPr>
      <w:rFonts w:ascii="Calibri" w:hAnsi="Calibri"/>
      <w:sz w:val="26"/>
      <w:szCs w:val="26"/>
    </w:rPr>
  </w:style>
  <w:style w:type="character" w:customStyle="1" w:styleId="CharStyle13">
    <w:name w:val="Char Style 13"/>
    <w:uiPriority w:val="99"/>
    <w:rsid w:val="005F0BD7"/>
    <w:rPr>
      <w:spacing w:val="80"/>
      <w:sz w:val="30"/>
      <w:szCs w:val="30"/>
      <w:u w:val="none"/>
    </w:rPr>
  </w:style>
  <w:style w:type="paragraph" w:customStyle="1" w:styleId="ConsPlusCell">
    <w:name w:val="ConsPlusCell"/>
    <w:rsid w:val="005F0BD7"/>
    <w:pPr>
      <w:widowControl w:val="0"/>
      <w:autoSpaceDE w:val="0"/>
      <w:autoSpaceDN w:val="0"/>
      <w:adjustRightInd w:val="0"/>
    </w:pPr>
    <w:rPr>
      <w:rFonts w:cs="Calibri"/>
      <w:sz w:val="22"/>
      <w:szCs w:val="22"/>
    </w:rPr>
  </w:style>
  <w:style w:type="paragraph" w:styleId="afffe">
    <w:name w:val="annotation subject"/>
    <w:basedOn w:val="aff8"/>
    <w:next w:val="aff8"/>
    <w:link w:val="affff"/>
    <w:uiPriority w:val="99"/>
    <w:unhideWhenUsed/>
    <w:rsid w:val="005F0BD7"/>
    <w:pPr>
      <w:spacing w:after="200"/>
    </w:pPr>
    <w:rPr>
      <w:rFonts w:ascii="Calibri" w:hAnsi="Calibri"/>
      <w:b/>
      <w:bCs/>
      <w:lang w:val="ru-RU" w:eastAsia="ru-RU"/>
    </w:rPr>
  </w:style>
  <w:style w:type="character" w:customStyle="1" w:styleId="affff">
    <w:name w:val="Тема примечания Знак"/>
    <w:basedOn w:val="aff9"/>
    <w:link w:val="afffe"/>
    <w:uiPriority w:val="99"/>
    <w:rsid w:val="005F0BD7"/>
    <w:rPr>
      <w:b/>
      <w:bCs/>
    </w:rPr>
  </w:style>
  <w:style w:type="paragraph" w:styleId="affff0">
    <w:name w:val="table of authorities"/>
    <w:basedOn w:val="a"/>
    <w:next w:val="a"/>
    <w:uiPriority w:val="99"/>
    <w:unhideWhenUsed/>
    <w:rsid w:val="005F0BD7"/>
    <w:pPr>
      <w:spacing w:before="0" w:line="276" w:lineRule="auto"/>
      <w:ind w:left="220" w:hanging="220"/>
      <w:jc w:val="left"/>
    </w:pPr>
    <w:rPr>
      <w:rFonts w:ascii="Calibri" w:hAnsi="Calibri"/>
      <w:sz w:val="20"/>
    </w:rPr>
  </w:style>
  <w:style w:type="paragraph" w:styleId="affff1">
    <w:name w:val="toa heading"/>
    <w:basedOn w:val="a"/>
    <w:next w:val="a"/>
    <w:uiPriority w:val="99"/>
    <w:unhideWhenUsed/>
    <w:rsid w:val="005F0BD7"/>
    <w:pPr>
      <w:spacing w:before="240" w:after="120" w:line="276" w:lineRule="auto"/>
      <w:ind w:firstLine="0"/>
      <w:jc w:val="left"/>
    </w:pPr>
    <w:rPr>
      <w:rFonts w:ascii="Calibri" w:hAnsi="Calibri" w:cs="Arial"/>
      <w:b/>
      <w:bCs/>
      <w:caps/>
      <w:sz w:val="20"/>
    </w:rPr>
  </w:style>
  <w:style w:type="paragraph" w:customStyle="1" w:styleId="listparagraph">
    <w:name w:val="listparagraph"/>
    <w:basedOn w:val="a"/>
    <w:rsid w:val="005F0BD7"/>
    <w:pPr>
      <w:spacing w:before="100" w:beforeAutospacing="1" w:after="100" w:afterAutospacing="1"/>
      <w:ind w:firstLine="0"/>
      <w:jc w:val="left"/>
    </w:pPr>
    <w:rPr>
      <w:rFonts w:ascii="Times New Roman" w:hAnsi="Times New Roman"/>
      <w:szCs w:val="24"/>
    </w:rPr>
  </w:style>
  <w:style w:type="paragraph" w:customStyle="1" w:styleId="2e">
    <w:name w:val="Абзац списка2"/>
    <w:basedOn w:val="a"/>
    <w:rsid w:val="0093622C"/>
    <w:pPr>
      <w:spacing w:before="0"/>
      <w:ind w:left="720" w:firstLine="0"/>
      <w:jc w:val="left"/>
    </w:pPr>
    <w:rPr>
      <w:rFonts w:ascii="Times New Roman" w:eastAsia="Calibri" w:hAnsi="Times New Roman"/>
      <w:szCs w:val="24"/>
    </w:rPr>
  </w:style>
  <w:style w:type="paragraph" w:styleId="z-">
    <w:name w:val="HTML Top of Form"/>
    <w:basedOn w:val="a"/>
    <w:next w:val="a"/>
    <w:link w:val="z-0"/>
    <w:hidden/>
    <w:uiPriority w:val="99"/>
    <w:unhideWhenUsed/>
    <w:rsid w:val="0093622C"/>
    <w:pPr>
      <w:pBdr>
        <w:bottom w:val="single" w:sz="6" w:space="1" w:color="auto"/>
      </w:pBdr>
      <w:spacing w:before="0"/>
      <w:ind w:firstLine="0"/>
      <w:jc w:val="center"/>
    </w:pPr>
    <w:rPr>
      <w:vanish/>
      <w:sz w:val="16"/>
      <w:szCs w:val="16"/>
    </w:rPr>
  </w:style>
  <w:style w:type="character" w:customStyle="1" w:styleId="z-0">
    <w:name w:val="z-Начало формы Знак"/>
    <w:basedOn w:val="a0"/>
    <w:link w:val="z-"/>
    <w:uiPriority w:val="99"/>
    <w:rsid w:val="0093622C"/>
    <w:rPr>
      <w:rFonts w:ascii="Arial" w:hAnsi="Arial"/>
      <w:vanish/>
      <w:sz w:val="16"/>
      <w:szCs w:val="16"/>
    </w:rPr>
  </w:style>
  <w:style w:type="paragraph" w:styleId="z-1">
    <w:name w:val="HTML Bottom of Form"/>
    <w:basedOn w:val="a"/>
    <w:next w:val="a"/>
    <w:link w:val="z-2"/>
    <w:hidden/>
    <w:uiPriority w:val="99"/>
    <w:unhideWhenUsed/>
    <w:rsid w:val="0093622C"/>
    <w:pPr>
      <w:pBdr>
        <w:top w:val="single" w:sz="6" w:space="1" w:color="auto"/>
      </w:pBdr>
      <w:spacing w:before="0"/>
      <w:ind w:firstLine="0"/>
      <w:jc w:val="center"/>
    </w:pPr>
    <w:rPr>
      <w:vanish/>
      <w:sz w:val="16"/>
      <w:szCs w:val="16"/>
    </w:rPr>
  </w:style>
  <w:style w:type="character" w:customStyle="1" w:styleId="z-2">
    <w:name w:val="z-Конец формы Знак"/>
    <w:basedOn w:val="a0"/>
    <w:link w:val="z-1"/>
    <w:uiPriority w:val="99"/>
    <w:rsid w:val="0093622C"/>
    <w:rPr>
      <w:rFonts w:ascii="Arial" w:hAnsi="Arial"/>
      <w:vanish/>
      <w:sz w:val="16"/>
      <w:szCs w:val="16"/>
    </w:rPr>
  </w:style>
  <w:style w:type="character" w:customStyle="1" w:styleId="date">
    <w:name w:val="date"/>
    <w:basedOn w:val="a0"/>
    <w:rsid w:val="0093622C"/>
  </w:style>
  <w:style w:type="character" w:customStyle="1" w:styleId="line">
    <w:name w:val="line"/>
    <w:basedOn w:val="a0"/>
    <w:rsid w:val="0093622C"/>
  </w:style>
  <w:style w:type="character" w:customStyle="1" w:styleId="1f5">
    <w:name w:val="Название объекта1"/>
    <w:basedOn w:val="a0"/>
    <w:rsid w:val="0093622C"/>
  </w:style>
  <w:style w:type="paragraph" w:customStyle="1" w:styleId="hc">
    <w:name w:val="hc"/>
    <w:basedOn w:val="a"/>
    <w:rsid w:val="0093622C"/>
    <w:pPr>
      <w:spacing w:before="100" w:beforeAutospacing="1" w:after="100" w:afterAutospacing="1"/>
      <w:ind w:firstLine="0"/>
      <w:jc w:val="left"/>
    </w:pPr>
    <w:rPr>
      <w:rFonts w:ascii="Times New Roman" w:hAnsi="Times New Roman"/>
      <w:szCs w:val="24"/>
    </w:rPr>
  </w:style>
  <w:style w:type="paragraph" w:customStyle="1" w:styleId="fl">
    <w:name w:val="fl"/>
    <w:basedOn w:val="a"/>
    <w:rsid w:val="0093622C"/>
    <w:pPr>
      <w:spacing w:before="100" w:beforeAutospacing="1" w:after="100" w:afterAutospacing="1"/>
      <w:ind w:firstLine="0"/>
      <w:jc w:val="left"/>
    </w:pPr>
    <w:rPr>
      <w:rFonts w:ascii="Times New Roman" w:hAnsi="Times New Roman"/>
      <w:szCs w:val="24"/>
    </w:rPr>
  </w:style>
  <w:style w:type="paragraph" w:customStyle="1" w:styleId="fj">
    <w:name w:val="fj"/>
    <w:basedOn w:val="a"/>
    <w:rsid w:val="0093622C"/>
    <w:pPr>
      <w:spacing w:before="100" w:beforeAutospacing="1" w:after="100" w:afterAutospacing="1"/>
      <w:ind w:firstLine="0"/>
      <w:jc w:val="left"/>
    </w:pPr>
    <w:rPr>
      <w:rFonts w:ascii="Times New Roman" w:hAnsi="Times New Roman"/>
      <w:szCs w:val="24"/>
    </w:rPr>
  </w:style>
  <w:style w:type="paragraph" w:customStyle="1" w:styleId="fr">
    <w:name w:val="fr"/>
    <w:basedOn w:val="a"/>
    <w:rsid w:val="0093622C"/>
    <w:pPr>
      <w:spacing w:before="100" w:beforeAutospacing="1" w:after="100" w:afterAutospacing="1"/>
      <w:ind w:firstLine="0"/>
      <w:jc w:val="left"/>
    </w:pPr>
    <w:rPr>
      <w:rFonts w:ascii="Times New Roman" w:hAnsi="Times New Roman"/>
      <w:szCs w:val="24"/>
    </w:rPr>
  </w:style>
  <w:style w:type="character" w:customStyle="1" w:styleId="affff2">
    <w:name w:val="Колонтитул_"/>
    <w:basedOn w:val="a0"/>
    <w:rsid w:val="00B72263"/>
    <w:rPr>
      <w:rFonts w:ascii="Times New Roman" w:eastAsia="Times New Roman" w:hAnsi="Times New Roman" w:cs="Times New Roman"/>
      <w:b/>
      <w:bCs/>
      <w:i w:val="0"/>
      <w:iCs w:val="0"/>
      <w:smallCaps w:val="0"/>
      <w:strike w:val="0"/>
      <w:sz w:val="20"/>
      <w:szCs w:val="20"/>
      <w:u w:val="none"/>
    </w:rPr>
  </w:style>
  <w:style w:type="character" w:customStyle="1" w:styleId="affff3">
    <w:name w:val="Колонтитул"/>
    <w:basedOn w:val="affff2"/>
    <w:rsid w:val="00B72263"/>
    <w:rPr>
      <w:color w:val="000000"/>
      <w:spacing w:val="0"/>
      <w:w w:val="100"/>
      <w:position w:val="0"/>
      <w:lang w:val="ru-RU" w:eastAsia="ru-RU" w:bidi="ru-RU"/>
    </w:rPr>
  </w:style>
  <w:style w:type="numbering" w:customStyle="1" w:styleId="1f6">
    <w:name w:val="Нет списка1"/>
    <w:next w:val="a2"/>
    <w:uiPriority w:val="99"/>
    <w:semiHidden/>
    <w:unhideWhenUsed/>
    <w:rsid w:val="00B72263"/>
  </w:style>
  <w:style w:type="paragraph" w:customStyle="1" w:styleId="msonormal0">
    <w:name w:val="msonormal"/>
    <w:basedOn w:val="a"/>
    <w:rsid w:val="00B72263"/>
    <w:pPr>
      <w:spacing w:before="100" w:beforeAutospacing="1" w:after="100" w:afterAutospacing="1"/>
      <w:ind w:firstLine="0"/>
      <w:jc w:val="left"/>
    </w:pPr>
    <w:rPr>
      <w:rFonts w:ascii="Times New Roman" w:hAnsi="Times New Roman"/>
      <w:szCs w:val="24"/>
    </w:rPr>
  </w:style>
  <w:style w:type="character" w:customStyle="1" w:styleId="FontStyle18">
    <w:name w:val="Font Style18"/>
    <w:uiPriority w:val="99"/>
    <w:rsid w:val="007F3036"/>
    <w:rPr>
      <w:rFonts w:ascii="Times New Roman" w:hAnsi="Times New Roman"/>
      <w:sz w:val="24"/>
    </w:rPr>
  </w:style>
  <w:style w:type="paragraph" w:customStyle="1" w:styleId="formattexttopleveltext">
    <w:name w:val="formattext topleveltext"/>
    <w:basedOn w:val="a"/>
    <w:rsid w:val="00435FEB"/>
    <w:pPr>
      <w:spacing w:before="100" w:beforeAutospacing="1" w:after="100" w:afterAutospacing="1"/>
      <w:ind w:firstLine="0"/>
      <w:jc w:val="left"/>
    </w:pPr>
    <w:rPr>
      <w:rFonts w:ascii="Times New Roman" w:hAnsi="Times New Roman"/>
      <w:szCs w:val="24"/>
    </w:rPr>
  </w:style>
  <w:style w:type="character" w:customStyle="1" w:styleId="213pt">
    <w:name w:val="Основной текст (2) + 13 pt;Полужирный"/>
    <w:basedOn w:val="a0"/>
    <w:rsid w:val="00A90776"/>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0">
    <w:name w:val="Заголовок 5 Знак"/>
    <w:basedOn w:val="a0"/>
    <w:link w:val="5"/>
    <w:rsid w:val="00225BEC"/>
    <w:rPr>
      <w:rFonts w:ascii="Arial" w:hAnsi="Arial"/>
      <w:b/>
      <w:bCs/>
      <w:i/>
      <w:iCs/>
      <w:sz w:val="26"/>
      <w:szCs w:val="26"/>
    </w:rPr>
  </w:style>
  <w:style w:type="paragraph" w:customStyle="1" w:styleId="2f">
    <w:name w:val="Обычный2"/>
    <w:rsid w:val="00225BEC"/>
    <w:pPr>
      <w:spacing w:before="60"/>
      <w:ind w:firstLine="720"/>
      <w:jc w:val="both"/>
    </w:pPr>
    <w:rPr>
      <w:rFonts w:ascii="Arial" w:hAnsi="Arial"/>
      <w:snapToGrid w:val="0"/>
      <w:sz w:val="24"/>
    </w:rPr>
  </w:style>
  <w:style w:type="character" w:customStyle="1" w:styleId="ConsPlusNormal10">
    <w:name w:val="ConsPlusNormal1"/>
    <w:locked/>
    <w:rsid w:val="00C05430"/>
    <w:rPr>
      <w:rFonts w:ascii="Times New Roman" w:eastAsia="Times New Roman" w:hAnsi="Times New Roman"/>
      <w:sz w:val="24"/>
      <w:szCs w:val="22"/>
    </w:rPr>
  </w:style>
  <w:style w:type="paragraph" w:customStyle="1" w:styleId="2f0">
    <w:name w:val="Без интервала2"/>
    <w:rsid w:val="005F66A1"/>
    <w:rPr>
      <w:rFonts w:ascii="Times New Roman" w:eastAsia="Calibri" w:hAnsi="Times New Roman"/>
      <w:sz w:val="28"/>
    </w:rPr>
  </w:style>
  <w:style w:type="paragraph" w:customStyle="1" w:styleId="p31">
    <w:name w:val="p31"/>
    <w:basedOn w:val="a"/>
    <w:rsid w:val="00362CBD"/>
    <w:pPr>
      <w:spacing w:before="100" w:beforeAutospacing="1" w:after="100" w:afterAutospacing="1"/>
      <w:ind w:firstLine="0"/>
      <w:jc w:val="left"/>
    </w:pPr>
    <w:rPr>
      <w:rFonts w:ascii="Times New Roman" w:hAnsi="Times New Roman"/>
      <w:szCs w:val="24"/>
    </w:rPr>
  </w:style>
  <w:style w:type="paragraph" w:customStyle="1" w:styleId="p30">
    <w:name w:val="p30"/>
    <w:basedOn w:val="a"/>
    <w:rsid w:val="00362CBD"/>
    <w:pPr>
      <w:spacing w:before="100" w:beforeAutospacing="1" w:after="100" w:afterAutospacing="1"/>
      <w:ind w:firstLine="0"/>
      <w:jc w:val="left"/>
    </w:pPr>
    <w:rPr>
      <w:rFonts w:ascii="Times New Roman" w:hAnsi="Times New Roman"/>
      <w:szCs w:val="24"/>
    </w:rPr>
  </w:style>
  <w:style w:type="paragraph" w:customStyle="1" w:styleId="38">
    <w:name w:val="Без интервала3"/>
    <w:rsid w:val="00C326A5"/>
    <w:pPr>
      <w:suppressAutoHyphens/>
    </w:pPr>
    <w:rPr>
      <w:rFonts w:ascii="Times New Roman" w:eastAsia="Calibri" w:hAnsi="Times New Roman" w:cs="Calibri"/>
      <w:sz w:val="24"/>
      <w:szCs w:val="24"/>
      <w:lang w:eastAsia="ar-SA"/>
    </w:rPr>
  </w:style>
  <w:style w:type="character" w:customStyle="1" w:styleId="afe">
    <w:name w:val="Без интервала Знак"/>
    <w:basedOn w:val="a0"/>
    <w:link w:val="afd"/>
    <w:rsid w:val="00013FB9"/>
    <w:rPr>
      <w:rFonts w:ascii="Times New Roman" w:hAnsi="Times New Roman"/>
      <w:color w:val="000000"/>
      <w:sz w:val="28"/>
      <w:szCs w:val="28"/>
    </w:rPr>
  </w:style>
  <w:style w:type="paragraph" w:customStyle="1" w:styleId="indent1">
    <w:name w:val="indent_1"/>
    <w:basedOn w:val="a"/>
    <w:rsid w:val="005B6353"/>
    <w:pPr>
      <w:spacing w:before="100" w:beforeAutospacing="1" w:after="100" w:afterAutospacing="1"/>
      <w:ind w:firstLine="0"/>
      <w:jc w:val="left"/>
    </w:pPr>
    <w:rPr>
      <w:rFonts w:ascii="Times New Roman" w:hAnsi="Times New Roman"/>
      <w:szCs w:val="24"/>
    </w:rPr>
  </w:style>
  <w:style w:type="paragraph" w:customStyle="1" w:styleId="Style7">
    <w:name w:val="Style7"/>
    <w:basedOn w:val="a"/>
    <w:uiPriority w:val="99"/>
    <w:rsid w:val="00DA48A8"/>
    <w:pPr>
      <w:widowControl w:val="0"/>
      <w:autoSpaceDE w:val="0"/>
      <w:autoSpaceDN w:val="0"/>
      <w:adjustRightInd w:val="0"/>
      <w:spacing w:before="0" w:line="264" w:lineRule="exact"/>
      <w:ind w:firstLine="0"/>
    </w:pPr>
    <w:rPr>
      <w:rFonts w:ascii="Arial Narrow" w:hAnsi="Arial Narrow"/>
      <w:szCs w:val="24"/>
    </w:rPr>
  </w:style>
  <w:style w:type="paragraph" w:customStyle="1" w:styleId="Style60">
    <w:name w:val="Style6"/>
    <w:basedOn w:val="a"/>
    <w:uiPriority w:val="99"/>
    <w:rsid w:val="00DA48A8"/>
    <w:pPr>
      <w:widowControl w:val="0"/>
      <w:autoSpaceDE w:val="0"/>
      <w:autoSpaceDN w:val="0"/>
      <w:adjustRightInd w:val="0"/>
      <w:spacing w:before="0" w:line="264" w:lineRule="exact"/>
      <w:ind w:firstLine="0"/>
    </w:pPr>
    <w:rPr>
      <w:rFonts w:ascii="Arial Narrow" w:hAnsi="Arial Narrow"/>
      <w:szCs w:val="24"/>
    </w:rPr>
  </w:style>
  <w:style w:type="paragraph" w:customStyle="1" w:styleId="Style19">
    <w:name w:val="Style19"/>
    <w:basedOn w:val="a"/>
    <w:uiPriority w:val="99"/>
    <w:rsid w:val="00DA48A8"/>
    <w:pPr>
      <w:widowControl w:val="0"/>
      <w:autoSpaceDE w:val="0"/>
      <w:autoSpaceDN w:val="0"/>
      <w:adjustRightInd w:val="0"/>
      <w:spacing w:before="0"/>
      <w:ind w:firstLine="0"/>
    </w:pPr>
    <w:rPr>
      <w:rFonts w:ascii="Arial Narrow" w:hAnsi="Arial Narrow"/>
      <w:szCs w:val="24"/>
    </w:rPr>
  </w:style>
  <w:style w:type="character" w:customStyle="1" w:styleId="FontStyle58">
    <w:name w:val="Font Style58"/>
    <w:uiPriority w:val="99"/>
    <w:rsid w:val="00DA48A8"/>
    <w:rPr>
      <w:rFonts w:ascii="Cambria" w:hAnsi="Cambria" w:cs="Cambria" w:hint="default"/>
      <w:i/>
      <w:iCs/>
      <w:sz w:val="20"/>
      <w:szCs w:val="20"/>
    </w:rPr>
  </w:style>
  <w:style w:type="character" w:customStyle="1" w:styleId="layout">
    <w:name w:val="layout"/>
    <w:basedOn w:val="a0"/>
    <w:rsid w:val="00497701"/>
  </w:style>
  <w:style w:type="paragraph" w:styleId="affff4">
    <w:name w:val="Subtitle"/>
    <w:basedOn w:val="a"/>
    <w:link w:val="affff5"/>
    <w:qFormat/>
    <w:locked/>
    <w:rsid w:val="00AB4556"/>
    <w:pPr>
      <w:spacing w:before="0"/>
      <w:ind w:firstLine="0"/>
      <w:jc w:val="center"/>
    </w:pPr>
    <w:rPr>
      <w:rFonts w:ascii="Times New Roman" w:hAnsi="Times New Roman"/>
      <w:b/>
      <w:sz w:val="28"/>
    </w:rPr>
  </w:style>
  <w:style w:type="character" w:customStyle="1" w:styleId="affff5">
    <w:name w:val="Подзаголовок Знак"/>
    <w:basedOn w:val="a0"/>
    <w:link w:val="affff4"/>
    <w:rsid w:val="00AB4556"/>
    <w:rPr>
      <w:rFonts w:ascii="Times New Roman" w:hAnsi="Times New Roman"/>
      <w:b/>
      <w:sz w:val="28"/>
    </w:rPr>
  </w:style>
  <w:style w:type="paragraph" w:customStyle="1" w:styleId="affff6">
    <w:name w:val="Базовый"/>
    <w:rsid w:val="00AB4556"/>
    <w:pPr>
      <w:suppressAutoHyphens/>
      <w:spacing w:after="200" w:line="276" w:lineRule="auto"/>
    </w:pPr>
    <w:rPr>
      <w:rFonts w:eastAsia="DejaVu Sans" w:cs="Calibri"/>
      <w:color w:val="00000A"/>
      <w:sz w:val="22"/>
      <w:szCs w:val="22"/>
      <w:lang w:eastAsia="en-US"/>
    </w:rPr>
  </w:style>
  <w:style w:type="paragraph" w:customStyle="1" w:styleId="affff7">
    <w:name w:val="Заголовок статьи"/>
    <w:basedOn w:val="a"/>
    <w:next w:val="a"/>
    <w:uiPriority w:val="99"/>
    <w:rsid w:val="00AB4556"/>
    <w:pPr>
      <w:widowControl w:val="0"/>
      <w:autoSpaceDE w:val="0"/>
      <w:autoSpaceDN w:val="0"/>
      <w:adjustRightInd w:val="0"/>
      <w:spacing w:before="0"/>
      <w:ind w:left="1612" w:hanging="892"/>
    </w:pPr>
    <w:rPr>
      <w:rFonts w:cs="Arial"/>
      <w:sz w:val="26"/>
      <w:szCs w:val="26"/>
    </w:rPr>
  </w:style>
  <w:style w:type="paragraph" w:customStyle="1" w:styleId="Style5">
    <w:name w:val="Style5"/>
    <w:basedOn w:val="a"/>
    <w:uiPriority w:val="99"/>
    <w:rsid w:val="00931008"/>
    <w:pPr>
      <w:widowControl w:val="0"/>
      <w:autoSpaceDE w:val="0"/>
      <w:autoSpaceDN w:val="0"/>
      <w:adjustRightInd w:val="0"/>
      <w:spacing w:before="0"/>
      <w:ind w:firstLine="0"/>
      <w:jc w:val="left"/>
    </w:pPr>
    <w:rPr>
      <w:rFonts w:ascii="Impact" w:hAnsi="Impact"/>
      <w:szCs w:val="24"/>
    </w:rPr>
  </w:style>
  <w:style w:type="character" w:customStyle="1" w:styleId="FontStyle39">
    <w:name w:val="Font Style39"/>
    <w:basedOn w:val="a0"/>
    <w:uiPriority w:val="99"/>
    <w:rsid w:val="00931008"/>
    <w:rPr>
      <w:rFonts w:ascii="Times New Roman" w:hAnsi="Times New Roman" w:cs="Times New Roman"/>
      <w:sz w:val="22"/>
      <w:szCs w:val="22"/>
    </w:rPr>
  </w:style>
  <w:style w:type="paragraph" w:customStyle="1" w:styleId="msonospacing0">
    <w:name w:val="msonospacing"/>
    <w:basedOn w:val="a"/>
    <w:rsid w:val="00931008"/>
    <w:pPr>
      <w:spacing w:before="100" w:beforeAutospacing="1" w:after="100" w:afterAutospacing="1"/>
      <w:ind w:firstLine="0"/>
      <w:jc w:val="left"/>
    </w:pPr>
    <w:rPr>
      <w:rFonts w:ascii="Times New Roman" w:eastAsia="Calibri" w:hAnsi="Times New Roman"/>
      <w:szCs w:val="24"/>
    </w:rPr>
  </w:style>
  <w:style w:type="paragraph" w:customStyle="1" w:styleId="39">
    <w:name w:val="Обычный3"/>
    <w:rsid w:val="00C7197E"/>
    <w:pPr>
      <w:snapToGrid w:val="0"/>
      <w:spacing w:before="60"/>
      <w:ind w:firstLine="720"/>
      <w:jc w:val="both"/>
    </w:pPr>
    <w:rPr>
      <w:rFonts w:ascii="Arial" w:hAnsi="Arial"/>
      <w:sz w:val="24"/>
    </w:rPr>
  </w:style>
  <w:style w:type="paragraph" w:customStyle="1" w:styleId="47">
    <w:name w:val="Обычный4"/>
    <w:rsid w:val="00C84781"/>
    <w:pPr>
      <w:spacing w:before="60"/>
      <w:ind w:firstLine="720"/>
      <w:jc w:val="both"/>
    </w:pPr>
    <w:rPr>
      <w:rFonts w:ascii="Arial" w:hAnsi="Arial"/>
      <w:snapToGrid w:val="0"/>
      <w:sz w:val="24"/>
    </w:rPr>
  </w:style>
  <w:style w:type="table" w:customStyle="1" w:styleId="TableGrid">
    <w:name w:val="TableGrid"/>
    <w:rsid w:val="00C115EC"/>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affff8">
    <w:name w:val="Стандарт"/>
    <w:basedOn w:val="a"/>
    <w:rsid w:val="003824C4"/>
    <w:pPr>
      <w:spacing w:before="0" w:line="288" w:lineRule="auto"/>
      <w:ind w:firstLine="709"/>
    </w:pPr>
    <w:rPr>
      <w:rFonts w:ascii="Times New Roman" w:hAnsi="Times New Roman"/>
      <w:sz w:val="28"/>
      <w:szCs w:val="24"/>
    </w:rPr>
  </w:style>
  <w:style w:type="paragraph" w:customStyle="1" w:styleId="48">
    <w:name w:val="Основной текст4"/>
    <w:basedOn w:val="a"/>
    <w:rsid w:val="003824C4"/>
    <w:pPr>
      <w:widowControl w:val="0"/>
      <w:shd w:val="clear" w:color="auto" w:fill="FFFFFF"/>
      <w:spacing w:before="240" w:after="360" w:line="0" w:lineRule="atLeast"/>
      <w:ind w:firstLine="0"/>
      <w:jc w:val="center"/>
    </w:pPr>
    <w:rPr>
      <w:rFonts w:ascii="Times New Roman" w:hAnsi="Times New Roman"/>
      <w:sz w:val="20"/>
    </w:rPr>
  </w:style>
  <w:style w:type="character" w:customStyle="1" w:styleId="af7">
    <w:name w:val="Абзац списка Знак"/>
    <w:aliases w:val="ТЗ список Знак,Абзац списка нумерованный Знак"/>
    <w:link w:val="af6"/>
    <w:qFormat/>
    <w:locked/>
    <w:rsid w:val="00442B04"/>
    <w:rPr>
      <w:rFonts w:ascii="Times New Roman" w:hAnsi="Times New Roman"/>
      <w:sz w:val="24"/>
      <w:szCs w:val="24"/>
    </w:rPr>
  </w:style>
  <w:style w:type="paragraph" w:customStyle="1" w:styleId="1-21">
    <w:name w:val="Средняя сетка 1 - Акцент 21"/>
    <w:basedOn w:val="a"/>
    <w:uiPriority w:val="34"/>
    <w:qFormat/>
    <w:rsid w:val="009D283F"/>
    <w:pPr>
      <w:spacing w:before="0" w:after="200" w:line="276" w:lineRule="auto"/>
      <w:ind w:left="720" w:firstLine="0"/>
      <w:contextualSpacing/>
      <w:jc w:val="left"/>
    </w:pPr>
    <w:rPr>
      <w:rFonts w:ascii="Calibri" w:eastAsia="Calibri" w:hAnsi="Calibri"/>
      <w:sz w:val="22"/>
      <w:szCs w:val="22"/>
      <w:lang w:eastAsia="en-US"/>
    </w:rPr>
  </w:style>
  <w:style w:type="paragraph" w:customStyle="1" w:styleId="affff9">
    <w:name w:val="Знак Знак Знак Знак"/>
    <w:basedOn w:val="a"/>
    <w:rsid w:val="009D283F"/>
    <w:pPr>
      <w:spacing w:before="100" w:beforeAutospacing="1" w:after="100" w:afterAutospacing="1"/>
      <w:ind w:firstLine="0"/>
      <w:jc w:val="left"/>
    </w:pPr>
    <w:rPr>
      <w:rFonts w:ascii="Tahoma" w:hAnsi="Tahoma"/>
      <w:sz w:val="20"/>
      <w:lang w:val="en-US" w:eastAsia="en-US"/>
    </w:rPr>
  </w:style>
  <w:style w:type="paragraph" w:customStyle="1" w:styleId="3a">
    <w:name w:val="Абзац списка3"/>
    <w:basedOn w:val="a"/>
    <w:rsid w:val="009D283F"/>
    <w:pPr>
      <w:spacing w:before="0"/>
      <w:ind w:left="720" w:firstLine="0"/>
      <w:jc w:val="left"/>
    </w:pPr>
    <w:rPr>
      <w:rFonts w:ascii="Times New Roman" w:hAnsi="Times New Roman"/>
    </w:rPr>
  </w:style>
  <w:style w:type="paragraph" w:customStyle="1" w:styleId="-11">
    <w:name w:val="Цветная заливка - Акцент 11"/>
    <w:hidden/>
    <w:uiPriority w:val="71"/>
    <w:rsid w:val="009D283F"/>
    <w:rPr>
      <w:rFonts w:ascii="Times New Roman" w:hAnsi="Times New Roman"/>
      <w:sz w:val="24"/>
      <w:szCs w:val="24"/>
    </w:rPr>
  </w:style>
  <w:style w:type="character" w:customStyle="1" w:styleId="1f7">
    <w:name w:val="Тема примечания Знак1"/>
    <w:uiPriority w:val="99"/>
    <w:locked/>
    <w:rsid w:val="009D283F"/>
    <w:rPr>
      <w:rFonts w:cs="Times New Roman"/>
      <w:b/>
      <w:bCs/>
      <w:sz w:val="24"/>
      <w:szCs w:val="24"/>
    </w:rPr>
  </w:style>
  <w:style w:type="paragraph" w:customStyle="1" w:styleId="affffa">
    <w:name w:val="÷¬__ ÷¬__ ÷¬__ ÷¬__"/>
    <w:basedOn w:val="a"/>
    <w:rsid w:val="009D283F"/>
    <w:pPr>
      <w:spacing w:before="100" w:beforeAutospacing="1" w:after="100" w:afterAutospacing="1"/>
      <w:ind w:firstLine="0"/>
      <w:jc w:val="left"/>
    </w:pPr>
    <w:rPr>
      <w:rFonts w:ascii="Tahoma" w:hAnsi="Tahoma"/>
      <w:sz w:val="20"/>
      <w:lang w:val="en-US" w:eastAsia="en-US"/>
    </w:rPr>
  </w:style>
  <w:style w:type="paragraph" w:styleId="affffb">
    <w:name w:val="endnote text"/>
    <w:basedOn w:val="a"/>
    <w:link w:val="affffc"/>
    <w:rsid w:val="009D283F"/>
    <w:pPr>
      <w:spacing w:before="0"/>
      <w:ind w:firstLine="0"/>
      <w:jc w:val="left"/>
    </w:pPr>
    <w:rPr>
      <w:rFonts w:ascii="Times New Roman" w:hAnsi="Times New Roman"/>
      <w:sz w:val="20"/>
    </w:rPr>
  </w:style>
  <w:style w:type="character" w:customStyle="1" w:styleId="affffc">
    <w:name w:val="Текст концевой сноски Знак"/>
    <w:basedOn w:val="a0"/>
    <w:link w:val="affffb"/>
    <w:rsid w:val="009D283F"/>
    <w:rPr>
      <w:rFonts w:ascii="Times New Roman" w:hAnsi="Times New Roman"/>
    </w:rPr>
  </w:style>
  <w:style w:type="character" w:styleId="affffd">
    <w:name w:val="endnote reference"/>
    <w:rsid w:val="009D283F"/>
    <w:rPr>
      <w:vertAlign w:val="superscript"/>
    </w:rPr>
  </w:style>
  <w:style w:type="paragraph" w:customStyle="1" w:styleId="P16">
    <w:name w:val="P16"/>
    <w:basedOn w:val="a"/>
    <w:hidden/>
    <w:rsid w:val="009D283F"/>
    <w:pPr>
      <w:widowControl w:val="0"/>
      <w:adjustRightInd w:val="0"/>
      <w:spacing w:before="0"/>
      <w:ind w:firstLine="0"/>
      <w:jc w:val="center"/>
      <w:textAlignment w:val="baseline"/>
    </w:pPr>
    <w:rPr>
      <w:rFonts w:ascii="Times New Roman" w:eastAsia="SimSun1" w:hAnsi="Times New Roman"/>
      <w:b/>
    </w:rPr>
  </w:style>
  <w:style w:type="paragraph" w:customStyle="1" w:styleId="P59">
    <w:name w:val="P59"/>
    <w:basedOn w:val="a"/>
    <w:hidden/>
    <w:rsid w:val="009D283F"/>
    <w:pPr>
      <w:widowControl w:val="0"/>
      <w:tabs>
        <w:tab w:val="left" w:pos="-3420"/>
      </w:tabs>
      <w:adjustRightInd w:val="0"/>
      <w:spacing w:before="0"/>
      <w:ind w:firstLine="0"/>
      <w:jc w:val="center"/>
      <w:textAlignment w:val="baseline"/>
    </w:pPr>
    <w:rPr>
      <w:rFonts w:ascii="Times New Roman" w:hAnsi="Times New Roman"/>
    </w:rPr>
  </w:style>
  <w:style w:type="paragraph" w:customStyle="1" w:styleId="P61">
    <w:name w:val="P61"/>
    <w:basedOn w:val="a"/>
    <w:hidden/>
    <w:rsid w:val="009D283F"/>
    <w:pPr>
      <w:widowControl w:val="0"/>
      <w:tabs>
        <w:tab w:val="left" w:pos="-3420"/>
      </w:tabs>
      <w:adjustRightInd w:val="0"/>
      <w:spacing w:before="0"/>
      <w:ind w:firstLine="0"/>
      <w:jc w:val="center"/>
      <w:textAlignment w:val="baseline"/>
    </w:pPr>
    <w:rPr>
      <w:rFonts w:ascii="Times New Roman" w:hAnsi="Times New Roman"/>
      <w:sz w:val="28"/>
    </w:rPr>
  </w:style>
  <w:style w:type="paragraph" w:customStyle="1" w:styleId="P103">
    <w:name w:val="P103"/>
    <w:basedOn w:val="a"/>
    <w:hidden/>
    <w:rsid w:val="009D283F"/>
    <w:pPr>
      <w:widowControl w:val="0"/>
      <w:tabs>
        <w:tab w:val="left" w:pos="6054"/>
      </w:tabs>
      <w:autoSpaceDE w:val="0"/>
      <w:autoSpaceDN w:val="0"/>
      <w:adjustRightInd w:val="0"/>
      <w:spacing w:before="0"/>
      <w:ind w:left="5760" w:firstLine="0"/>
      <w:jc w:val="left"/>
      <w:textAlignment w:val="baseline"/>
    </w:pPr>
    <w:rPr>
      <w:rFonts w:ascii="Times New Roman" w:hAnsi="Times New Roman"/>
    </w:rPr>
  </w:style>
  <w:style w:type="character" w:customStyle="1" w:styleId="T3">
    <w:name w:val="T3"/>
    <w:hidden/>
    <w:rsid w:val="009D283F"/>
    <w:rPr>
      <w:sz w:val="24"/>
    </w:rPr>
  </w:style>
  <w:style w:type="paragraph" w:customStyle="1" w:styleId="affffe">
    <w:name w:val="МУ Обычный стиль"/>
    <w:basedOn w:val="a"/>
    <w:autoRedefine/>
    <w:rsid w:val="009D283F"/>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before="0"/>
      <w:ind w:firstLine="567"/>
    </w:pPr>
    <w:rPr>
      <w:rFonts w:ascii="Times New Roman" w:hAnsi="Times New Roman"/>
      <w:sz w:val="28"/>
      <w:szCs w:val="28"/>
      <w:shd w:val="clear" w:color="auto" w:fill="FFFFFF"/>
    </w:rPr>
  </w:style>
  <w:style w:type="paragraph" w:customStyle="1" w:styleId="82">
    <w:name w:val="Стиль8"/>
    <w:basedOn w:val="a"/>
    <w:rsid w:val="009D283F"/>
    <w:pPr>
      <w:spacing w:before="0"/>
      <w:ind w:firstLine="0"/>
      <w:jc w:val="left"/>
    </w:pPr>
    <w:rPr>
      <w:rFonts w:ascii="Times New Roman" w:eastAsia="Calibri" w:hAnsi="Times New Roman"/>
      <w:noProof/>
      <w:sz w:val="28"/>
      <w:szCs w:val="28"/>
    </w:rPr>
  </w:style>
  <w:style w:type="paragraph" w:styleId="afffff">
    <w:name w:val="Revision"/>
    <w:hidden/>
    <w:uiPriority w:val="99"/>
    <w:semiHidden/>
    <w:rsid w:val="009D283F"/>
    <w:rPr>
      <w:rFonts w:ascii="Times New Roman" w:hAnsi="Times New Roman"/>
      <w:sz w:val="24"/>
      <w:szCs w:val="24"/>
    </w:rPr>
  </w:style>
  <w:style w:type="paragraph" w:customStyle="1" w:styleId="empty">
    <w:name w:val="empty"/>
    <w:basedOn w:val="a"/>
    <w:rsid w:val="009D283F"/>
    <w:pPr>
      <w:spacing w:before="100" w:beforeAutospacing="1" w:after="100" w:afterAutospacing="1"/>
      <w:ind w:firstLine="0"/>
      <w:jc w:val="left"/>
    </w:pPr>
    <w:rPr>
      <w:rFonts w:ascii="Times New Roman" w:hAnsi="Times New Roman"/>
      <w:szCs w:val="24"/>
    </w:rPr>
  </w:style>
  <w:style w:type="paragraph" w:customStyle="1" w:styleId="49">
    <w:name w:val="Без интервала4"/>
    <w:rsid w:val="00DE69E5"/>
    <w:rPr>
      <w:sz w:val="22"/>
      <w:szCs w:val="22"/>
      <w:lang w:eastAsia="en-US"/>
    </w:rPr>
  </w:style>
  <w:style w:type="paragraph" w:customStyle="1" w:styleId="cssclassmapcitydatalagend">
    <w:name w:val="css_class_map_city_data_lagend"/>
    <w:basedOn w:val="a"/>
    <w:rsid w:val="00540BC4"/>
    <w:pPr>
      <w:spacing w:before="100" w:beforeAutospacing="1" w:after="100" w:afterAutospacing="1"/>
      <w:ind w:firstLine="0"/>
      <w:jc w:val="left"/>
    </w:pPr>
    <w:rPr>
      <w:rFonts w:ascii="Times New Roman" w:hAnsi="Times New Roman"/>
      <w:szCs w:val="24"/>
    </w:rPr>
  </w:style>
  <w:style w:type="paragraph" w:customStyle="1" w:styleId="56">
    <w:name w:val="Обычный5"/>
    <w:rsid w:val="00571500"/>
    <w:pPr>
      <w:spacing w:before="60"/>
      <w:ind w:firstLine="720"/>
      <w:jc w:val="both"/>
    </w:pPr>
    <w:rPr>
      <w:rFonts w:ascii="Arial" w:hAnsi="Arial"/>
      <w:snapToGrid w:val="0"/>
      <w:sz w:val="24"/>
    </w:rPr>
  </w:style>
  <w:style w:type="character" w:customStyle="1" w:styleId="3b">
    <w:name w:val="Заголовок №3"/>
    <w:basedOn w:val="a0"/>
    <w:rsid w:val="00411570"/>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paragraph" w:customStyle="1" w:styleId="57">
    <w:name w:val="Без интервала5"/>
    <w:rsid w:val="000F164B"/>
    <w:rPr>
      <w:sz w:val="22"/>
      <w:szCs w:val="22"/>
      <w:lang w:eastAsia="en-US"/>
    </w:rPr>
  </w:style>
  <w:style w:type="paragraph" w:customStyle="1" w:styleId="66">
    <w:name w:val="Обычный6"/>
    <w:rsid w:val="009B41F8"/>
    <w:pPr>
      <w:spacing w:before="60"/>
      <w:ind w:firstLine="720"/>
      <w:jc w:val="both"/>
    </w:pPr>
    <w:rPr>
      <w:rFonts w:ascii="Arial" w:hAnsi="Arial"/>
      <w:snapToGrid w:val="0"/>
      <w:sz w:val="24"/>
    </w:rPr>
  </w:style>
  <w:style w:type="paragraph" w:customStyle="1" w:styleId="72">
    <w:name w:val="Обычный7"/>
    <w:rsid w:val="003D381D"/>
    <w:pPr>
      <w:spacing w:before="60"/>
      <w:ind w:firstLine="720"/>
      <w:jc w:val="both"/>
    </w:pPr>
    <w:rPr>
      <w:rFonts w:ascii="Arial" w:hAnsi="Arial"/>
      <w:snapToGrid w:val="0"/>
      <w:sz w:val="24"/>
    </w:rPr>
  </w:style>
  <w:style w:type="paragraph" w:customStyle="1" w:styleId="aligncenter">
    <w:name w:val="align_center"/>
    <w:basedOn w:val="a"/>
    <w:rsid w:val="00320B26"/>
    <w:pPr>
      <w:spacing w:before="100" w:beforeAutospacing="1" w:after="100" w:afterAutospacing="1"/>
      <w:ind w:firstLine="0"/>
      <w:jc w:val="left"/>
    </w:pPr>
    <w:rPr>
      <w:rFonts w:ascii="Times New Roman" w:hAnsi="Times New Roman"/>
      <w:szCs w:val="24"/>
    </w:rPr>
  </w:style>
  <w:style w:type="paragraph" w:customStyle="1" w:styleId="67">
    <w:name w:val="Без интервала6"/>
    <w:rsid w:val="00DC4B9D"/>
    <w:rPr>
      <w:sz w:val="22"/>
      <w:szCs w:val="22"/>
      <w:lang w:eastAsia="en-US"/>
    </w:rPr>
  </w:style>
  <w:style w:type="character" w:customStyle="1" w:styleId="searchresult">
    <w:name w:val="search_result"/>
    <w:basedOn w:val="a0"/>
    <w:rsid w:val="0004543D"/>
  </w:style>
  <w:style w:type="paragraph" w:customStyle="1" w:styleId="83">
    <w:name w:val="Обычный8"/>
    <w:rsid w:val="00E53DA5"/>
    <w:pPr>
      <w:spacing w:before="60"/>
      <w:ind w:firstLine="720"/>
      <w:jc w:val="both"/>
    </w:pPr>
    <w:rPr>
      <w:rFonts w:ascii="Arial" w:hAnsi="Arial"/>
      <w:snapToGrid w:val="0"/>
      <w:sz w:val="24"/>
    </w:rPr>
  </w:style>
  <w:style w:type="paragraph" w:customStyle="1" w:styleId="4a">
    <w:name w:val="Заголовок4"/>
    <w:basedOn w:val="1"/>
    <w:next w:val="5"/>
    <w:rsid w:val="00C47A78"/>
    <w:pPr>
      <w:widowControl w:val="0"/>
      <w:spacing w:before="100" w:beforeAutospacing="1" w:after="100" w:afterAutospacing="1" w:line="240" w:lineRule="auto"/>
      <w:jc w:val="center"/>
    </w:pPr>
    <w:rPr>
      <w:rFonts w:ascii="Times New Roman" w:eastAsia="Calibri" w:hAnsi="Times New Roman"/>
      <w:b w:val="0"/>
      <w:bCs w:val="0"/>
      <w:kern w:val="0"/>
      <w:sz w:val="24"/>
      <w:szCs w:val="24"/>
    </w:rPr>
  </w:style>
  <w:style w:type="paragraph" w:customStyle="1" w:styleId="92">
    <w:name w:val="Обычный9"/>
    <w:rsid w:val="00485112"/>
    <w:pPr>
      <w:snapToGrid w:val="0"/>
      <w:spacing w:before="60"/>
      <w:ind w:firstLine="720"/>
      <w:jc w:val="both"/>
    </w:pPr>
    <w:rPr>
      <w:rFonts w:ascii="Arial" w:hAnsi="Arial"/>
      <w:sz w:val="24"/>
    </w:rPr>
  </w:style>
  <w:style w:type="paragraph" w:customStyle="1" w:styleId="4b">
    <w:name w:val="Абзац списка4"/>
    <w:basedOn w:val="a"/>
    <w:rsid w:val="00F8733D"/>
    <w:pPr>
      <w:spacing w:before="0" w:after="200" w:line="276" w:lineRule="auto"/>
      <w:ind w:left="720" w:firstLine="0"/>
      <w:contextualSpacing/>
      <w:jc w:val="left"/>
    </w:pPr>
    <w:rPr>
      <w:rFonts w:ascii="Calibri" w:hAnsi="Calibri"/>
      <w:sz w:val="22"/>
      <w:szCs w:val="22"/>
      <w:lang w:eastAsia="en-US"/>
    </w:rPr>
  </w:style>
  <w:style w:type="paragraph" w:customStyle="1" w:styleId="formattexttopleveltextindenttext">
    <w:name w:val="formattext topleveltext indenttext"/>
    <w:basedOn w:val="a"/>
    <w:rsid w:val="00EA3666"/>
    <w:pPr>
      <w:spacing w:before="100" w:beforeAutospacing="1" w:after="100" w:afterAutospacing="1"/>
      <w:ind w:firstLine="0"/>
      <w:jc w:val="left"/>
    </w:pPr>
    <w:rPr>
      <w:rFonts w:ascii="Times New Roman" w:hAnsi="Times New Roman"/>
      <w:szCs w:val="24"/>
    </w:rPr>
  </w:style>
  <w:style w:type="character" w:customStyle="1" w:styleId="shortcut-wrap">
    <w:name w:val="shortcut-wrap"/>
    <w:basedOn w:val="a0"/>
    <w:rsid w:val="0047605C"/>
  </w:style>
  <w:style w:type="paragraph" w:customStyle="1" w:styleId="100">
    <w:name w:val="Обычный10"/>
    <w:rsid w:val="00E25312"/>
    <w:pPr>
      <w:spacing w:before="60"/>
      <w:ind w:firstLine="720"/>
      <w:jc w:val="both"/>
    </w:pPr>
    <w:rPr>
      <w:rFonts w:ascii="Arial" w:hAnsi="Arial"/>
      <w:snapToGrid w:val="0"/>
      <w:sz w:val="24"/>
    </w:rPr>
  </w:style>
  <w:style w:type="paragraph" w:customStyle="1" w:styleId="Heading">
    <w:name w:val="Heading"/>
    <w:rsid w:val="00786205"/>
    <w:pPr>
      <w:autoSpaceDE w:val="0"/>
      <w:autoSpaceDN w:val="0"/>
      <w:adjustRightInd w:val="0"/>
    </w:pPr>
    <w:rPr>
      <w:rFonts w:ascii="Arial" w:hAnsi="Arial"/>
      <w:b/>
      <w:sz w:val="22"/>
    </w:rPr>
  </w:style>
  <w:style w:type="paragraph" w:customStyle="1" w:styleId="115">
    <w:name w:val="Обычный11"/>
    <w:rsid w:val="000B5941"/>
    <w:pPr>
      <w:spacing w:before="60"/>
      <w:ind w:firstLine="720"/>
      <w:jc w:val="both"/>
    </w:pPr>
    <w:rPr>
      <w:rFonts w:ascii="Arial" w:hAnsi="Arial"/>
      <w:snapToGrid w:val="0"/>
      <w:sz w:val="24"/>
    </w:rPr>
  </w:style>
  <w:style w:type="paragraph" w:customStyle="1" w:styleId="73">
    <w:name w:val="Без интервала7"/>
    <w:rsid w:val="00A3576A"/>
    <w:pPr>
      <w:suppressAutoHyphens/>
    </w:pPr>
    <w:rPr>
      <w:rFonts w:cs="Calibri"/>
      <w:sz w:val="22"/>
      <w:szCs w:val="22"/>
      <w:lang w:eastAsia="zh-CN"/>
    </w:rPr>
  </w:style>
  <w:style w:type="paragraph" w:customStyle="1" w:styleId="84">
    <w:name w:val="Без интервала8"/>
    <w:rsid w:val="00FF5BD0"/>
    <w:pPr>
      <w:suppressAutoHyphens/>
    </w:pPr>
    <w:rPr>
      <w:rFonts w:ascii="Arial" w:eastAsia="Arial" w:hAnsi="Arial"/>
      <w:sz w:val="24"/>
      <w:szCs w:val="22"/>
      <w:lang w:eastAsia="ar-SA"/>
    </w:rPr>
  </w:style>
  <w:style w:type="paragraph" w:customStyle="1" w:styleId="120">
    <w:name w:val="Обычный12"/>
    <w:rsid w:val="00FF5BD0"/>
    <w:pPr>
      <w:snapToGrid w:val="0"/>
    </w:pPr>
    <w:rPr>
      <w:rFonts w:ascii="Times New Roman" w:hAnsi="Times New Roman"/>
      <w:sz w:val="22"/>
    </w:rPr>
  </w:style>
  <w:style w:type="character" w:customStyle="1" w:styleId="2a">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3"/>
    <w:locked/>
    <w:rsid w:val="00FF5BD0"/>
    <w:rPr>
      <w:rFonts w:ascii="Times New Roman" w:hAnsi="Times New Roman"/>
      <w:b/>
      <w:smallCaps/>
      <w:sz w:val="28"/>
    </w:rPr>
  </w:style>
  <w:style w:type="character" w:customStyle="1" w:styleId="af2">
    <w:name w:val="Список Знак"/>
    <w:link w:val="af1"/>
    <w:rsid w:val="00FF5BD0"/>
    <w:rPr>
      <w:rFonts w:ascii="Arial" w:hAnsi="Arial" w:cs="Mangal"/>
    </w:rPr>
  </w:style>
  <w:style w:type="paragraph" w:customStyle="1" w:styleId="130">
    <w:name w:val="Обычный13"/>
    <w:rsid w:val="0000775E"/>
    <w:pPr>
      <w:spacing w:before="60"/>
      <w:ind w:firstLine="720"/>
      <w:jc w:val="both"/>
    </w:pPr>
    <w:rPr>
      <w:rFonts w:ascii="Arial" w:hAnsi="Arial"/>
      <w:snapToGrid w:val="0"/>
      <w:sz w:val="24"/>
    </w:rPr>
  </w:style>
  <w:style w:type="paragraph" w:customStyle="1" w:styleId="93">
    <w:name w:val="Без интервала9"/>
    <w:rsid w:val="007D1AEB"/>
    <w:pPr>
      <w:suppressAutoHyphens/>
    </w:pPr>
    <w:rPr>
      <w:rFonts w:cs="Calibri"/>
      <w:sz w:val="22"/>
      <w:szCs w:val="22"/>
      <w:lang w:eastAsia="zh-CN"/>
    </w:rPr>
  </w:style>
  <w:style w:type="paragraph" w:customStyle="1" w:styleId="101">
    <w:name w:val="Без интервала10"/>
    <w:rsid w:val="00ED05D0"/>
    <w:pPr>
      <w:suppressAutoHyphens/>
    </w:pPr>
    <w:rPr>
      <w:rFonts w:cs="Calibri"/>
      <w:sz w:val="22"/>
      <w:szCs w:val="22"/>
      <w:lang w:eastAsia="zh-CN"/>
    </w:rPr>
  </w:style>
  <w:style w:type="paragraph" w:customStyle="1" w:styleId="121">
    <w:name w:val="Без интервала12"/>
    <w:rsid w:val="003F5422"/>
    <w:pPr>
      <w:suppressAutoHyphens/>
    </w:pPr>
    <w:rPr>
      <w:rFonts w:cs="Calibri"/>
      <w:sz w:val="22"/>
      <w:szCs w:val="22"/>
      <w:lang w:eastAsia="zh-CN"/>
    </w:rPr>
  </w:style>
  <w:style w:type="paragraph" w:customStyle="1" w:styleId="140">
    <w:name w:val="Обычный14"/>
    <w:rsid w:val="00E30C5A"/>
    <w:pPr>
      <w:spacing w:before="60"/>
      <w:ind w:firstLine="720"/>
      <w:jc w:val="both"/>
    </w:pPr>
    <w:rPr>
      <w:rFonts w:ascii="Arial" w:hAnsi="Arial"/>
      <w:snapToGrid w:val="0"/>
      <w:sz w:val="24"/>
    </w:rPr>
  </w:style>
  <w:style w:type="paragraph" w:customStyle="1" w:styleId="Style13">
    <w:name w:val="Style13"/>
    <w:basedOn w:val="a"/>
    <w:rsid w:val="00F95949"/>
    <w:pPr>
      <w:widowControl w:val="0"/>
      <w:autoSpaceDE w:val="0"/>
      <w:autoSpaceDN w:val="0"/>
      <w:adjustRightInd w:val="0"/>
      <w:spacing w:before="0" w:line="365" w:lineRule="exact"/>
      <w:ind w:firstLine="0"/>
      <w:jc w:val="left"/>
    </w:pPr>
    <w:rPr>
      <w:rFonts w:ascii="Times New Roman" w:hAnsi="Times New Roman"/>
      <w:szCs w:val="24"/>
    </w:rPr>
  </w:style>
  <w:style w:type="paragraph" w:customStyle="1" w:styleId="Style12">
    <w:name w:val="Style12"/>
    <w:basedOn w:val="a"/>
    <w:rsid w:val="00F95949"/>
    <w:pPr>
      <w:widowControl w:val="0"/>
      <w:autoSpaceDE w:val="0"/>
      <w:autoSpaceDN w:val="0"/>
      <w:adjustRightInd w:val="0"/>
      <w:spacing w:before="0" w:line="365" w:lineRule="exact"/>
      <w:ind w:firstLine="0"/>
    </w:pPr>
    <w:rPr>
      <w:rFonts w:ascii="Times New Roman" w:hAnsi="Times New Roman"/>
      <w:szCs w:val="24"/>
    </w:rPr>
  </w:style>
  <w:style w:type="paragraph" w:customStyle="1" w:styleId="Style20">
    <w:name w:val="Style2"/>
    <w:basedOn w:val="a"/>
    <w:rsid w:val="00F95949"/>
    <w:pPr>
      <w:widowControl w:val="0"/>
      <w:autoSpaceDE w:val="0"/>
      <w:autoSpaceDN w:val="0"/>
      <w:adjustRightInd w:val="0"/>
      <w:spacing w:before="0" w:line="365" w:lineRule="exact"/>
      <w:ind w:firstLine="0"/>
      <w:jc w:val="center"/>
    </w:pPr>
    <w:rPr>
      <w:rFonts w:ascii="Times New Roman" w:hAnsi="Times New Roman"/>
      <w:szCs w:val="24"/>
    </w:rPr>
  </w:style>
  <w:style w:type="paragraph" w:customStyle="1" w:styleId="Style3">
    <w:name w:val="Style3"/>
    <w:basedOn w:val="a"/>
    <w:rsid w:val="00F95949"/>
    <w:pPr>
      <w:widowControl w:val="0"/>
      <w:autoSpaceDE w:val="0"/>
      <w:autoSpaceDN w:val="0"/>
      <w:adjustRightInd w:val="0"/>
      <w:spacing w:before="0"/>
      <w:ind w:firstLine="0"/>
      <w:jc w:val="left"/>
    </w:pPr>
    <w:rPr>
      <w:rFonts w:ascii="Times New Roman" w:hAnsi="Times New Roman"/>
      <w:szCs w:val="24"/>
    </w:rPr>
  </w:style>
  <w:style w:type="character" w:customStyle="1" w:styleId="FontStyle21">
    <w:name w:val="Font Style21"/>
    <w:rsid w:val="00F95949"/>
    <w:rPr>
      <w:rFonts w:ascii="Times New Roman" w:hAnsi="Times New Roman" w:cs="Times New Roman" w:hint="default"/>
      <w:sz w:val="26"/>
      <w:szCs w:val="26"/>
    </w:rPr>
  </w:style>
  <w:style w:type="character" w:customStyle="1" w:styleId="FontStyle15">
    <w:name w:val="Font Style15"/>
    <w:rsid w:val="00F95949"/>
    <w:rPr>
      <w:rFonts w:ascii="Times New Roman" w:hAnsi="Times New Roman" w:cs="Times New Roman" w:hint="default"/>
      <w:sz w:val="24"/>
      <w:szCs w:val="24"/>
    </w:rPr>
  </w:style>
  <w:style w:type="paragraph" w:customStyle="1" w:styleId="131">
    <w:name w:val="Без интервала13"/>
    <w:rsid w:val="00663B05"/>
    <w:pPr>
      <w:suppressAutoHyphens/>
    </w:pPr>
    <w:rPr>
      <w:rFonts w:cs="Calibri"/>
      <w:sz w:val="22"/>
      <w:szCs w:val="22"/>
      <w:lang w:eastAsia="zh-CN"/>
    </w:rPr>
  </w:style>
  <w:style w:type="character" w:customStyle="1" w:styleId="extendedtext-full">
    <w:name w:val="extendedtext-full"/>
    <w:basedOn w:val="a0"/>
    <w:rsid w:val="00236737"/>
  </w:style>
  <w:style w:type="paragraph" w:customStyle="1" w:styleId="Normal">
    <w:name w:val="Normal"/>
    <w:rsid w:val="00EC5EB0"/>
    <w:pPr>
      <w:spacing w:before="60"/>
      <w:ind w:firstLine="720"/>
      <w:jc w:val="both"/>
    </w:pPr>
    <w:rPr>
      <w:rFonts w:ascii="Arial" w:hAnsi="Arial"/>
      <w:snapToGrid w:val="0"/>
      <w:sz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4528089">
      <w:bodyDiv w:val="1"/>
      <w:marLeft w:val="0"/>
      <w:marRight w:val="0"/>
      <w:marTop w:val="0"/>
      <w:marBottom w:val="0"/>
      <w:divBdr>
        <w:top w:val="none" w:sz="0" w:space="0" w:color="auto"/>
        <w:left w:val="none" w:sz="0" w:space="0" w:color="auto"/>
        <w:bottom w:val="none" w:sz="0" w:space="0" w:color="auto"/>
        <w:right w:val="none" w:sz="0" w:space="0" w:color="auto"/>
      </w:divBdr>
    </w:div>
    <w:div w:id="23672581">
      <w:bodyDiv w:val="1"/>
      <w:marLeft w:val="0"/>
      <w:marRight w:val="0"/>
      <w:marTop w:val="0"/>
      <w:marBottom w:val="0"/>
      <w:divBdr>
        <w:top w:val="none" w:sz="0" w:space="0" w:color="auto"/>
        <w:left w:val="none" w:sz="0" w:space="0" w:color="auto"/>
        <w:bottom w:val="none" w:sz="0" w:space="0" w:color="auto"/>
        <w:right w:val="none" w:sz="0" w:space="0" w:color="auto"/>
      </w:divBdr>
    </w:div>
    <w:div w:id="38894834">
      <w:bodyDiv w:val="1"/>
      <w:marLeft w:val="0"/>
      <w:marRight w:val="0"/>
      <w:marTop w:val="0"/>
      <w:marBottom w:val="0"/>
      <w:divBdr>
        <w:top w:val="none" w:sz="0" w:space="0" w:color="auto"/>
        <w:left w:val="none" w:sz="0" w:space="0" w:color="auto"/>
        <w:bottom w:val="none" w:sz="0" w:space="0" w:color="auto"/>
        <w:right w:val="none" w:sz="0" w:space="0" w:color="auto"/>
      </w:divBdr>
    </w:div>
    <w:div w:id="43138146">
      <w:bodyDiv w:val="1"/>
      <w:marLeft w:val="0"/>
      <w:marRight w:val="0"/>
      <w:marTop w:val="0"/>
      <w:marBottom w:val="0"/>
      <w:divBdr>
        <w:top w:val="none" w:sz="0" w:space="0" w:color="auto"/>
        <w:left w:val="none" w:sz="0" w:space="0" w:color="auto"/>
        <w:bottom w:val="none" w:sz="0" w:space="0" w:color="auto"/>
        <w:right w:val="none" w:sz="0" w:space="0" w:color="auto"/>
      </w:divBdr>
    </w:div>
    <w:div w:id="45497498">
      <w:bodyDiv w:val="1"/>
      <w:marLeft w:val="0"/>
      <w:marRight w:val="0"/>
      <w:marTop w:val="0"/>
      <w:marBottom w:val="0"/>
      <w:divBdr>
        <w:top w:val="none" w:sz="0" w:space="0" w:color="auto"/>
        <w:left w:val="none" w:sz="0" w:space="0" w:color="auto"/>
        <w:bottom w:val="none" w:sz="0" w:space="0" w:color="auto"/>
        <w:right w:val="none" w:sz="0" w:space="0" w:color="auto"/>
      </w:divBdr>
    </w:div>
    <w:div w:id="49891344">
      <w:bodyDiv w:val="1"/>
      <w:marLeft w:val="0"/>
      <w:marRight w:val="0"/>
      <w:marTop w:val="0"/>
      <w:marBottom w:val="0"/>
      <w:divBdr>
        <w:top w:val="none" w:sz="0" w:space="0" w:color="auto"/>
        <w:left w:val="none" w:sz="0" w:space="0" w:color="auto"/>
        <w:bottom w:val="none" w:sz="0" w:space="0" w:color="auto"/>
        <w:right w:val="none" w:sz="0" w:space="0" w:color="auto"/>
      </w:divBdr>
    </w:div>
    <w:div w:id="80763689">
      <w:bodyDiv w:val="1"/>
      <w:marLeft w:val="0"/>
      <w:marRight w:val="0"/>
      <w:marTop w:val="0"/>
      <w:marBottom w:val="0"/>
      <w:divBdr>
        <w:top w:val="none" w:sz="0" w:space="0" w:color="auto"/>
        <w:left w:val="none" w:sz="0" w:space="0" w:color="auto"/>
        <w:bottom w:val="none" w:sz="0" w:space="0" w:color="auto"/>
        <w:right w:val="none" w:sz="0" w:space="0" w:color="auto"/>
      </w:divBdr>
    </w:div>
    <w:div w:id="81336167">
      <w:bodyDiv w:val="1"/>
      <w:marLeft w:val="0"/>
      <w:marRight w:val="0"/>
      <w:marTop w:val="0"/>
      <w:marBottom w:val="0"/>
      <w:divBdr>
        <w:top w:val="none" w:sz="0" w:space="0" w:color="auto"/>
        <w:left w:val="none" w:sz="0" w:space="0" w:color="auto"/>
        <w:bottom w:val="none" w:sz="0" w:space="0" w:color="auto"/>
        <w:right w:val="none" w:sz="0" w:space="0" w:color="auto"/>
      </w:divBdr>
    </w:div>
    <w:div w:id="99767023">
      <w:bodyDiv w:val="1"/>
      <w:marLeft w:val="0"/>
      <w:marRight w:val="0"/>
      <w:marTop w:val="0"/>
      <w:marBottom w:val="0"/>
      <w:divBdr>
        <w:top w:val="none" w:sz="0" w:space="0" w:color="auto"/>
        <w:left w:val="none" w:sz="0" w:space="0" w:color="auto"/>
        <w:bottom w:val="none" w:sz="0" w:space="0" w:color="auto"/>
        <w:right w:val="none" w:sz="0" w:space="0" w:color="auto"/>
      </w:divBdr>
    </w:div>
    <w:div w:id="104665566">
      <w:bodyDiv w:val="1"/>
      <w:marLeft w:val="0"/>
      <w:marRight w:val="0"/>
      <w:marTop w:val="0"/>
      <w:marBottom w:val="0"/>
      <w:divBdr>
        <w:top w:val="none" w:sz="0" w:space="0" w:color="auto"/>
        <w:left w:val="none" w:sz="0" w:space="0" w:color="auto"/>
        <w:bottom w:val="none" w:sz="0" w:space="0" w:color="auto"/>
        <w:right w:val="none" w:sz="0" w:space="0" w:color="auto"/>
      </w:divBdr>
    </w:div>
    <w:div w:id="105466457">
      <w:bodyDiv w:val="1"/>
      <w:marLeft w:val="0"/>
      <w:marRight w:val="0"/>
      <w:marTop w:val="0"/>
      <w:marBottom w:val="0"/>
      <w:divBdr>
        <w:top w:val="none" w:sz="0" w:space="0" w:color="auto"/>
        <w:left w:val="none" w:sz="0" w:space="0" w:color="auto"/>
        <w:bottom w:val="none" w:sz="0" w:space="0" w:color="auto"/>
        <w:right w:val="none" w:sz="0" w:space="0" w:color="auto"/>
      </w:divBdr>
    </w:div>
    <w:div w:id="106629389">
      <w:bodyDiv w:val="1"/>
      <w:marLeft w:val="0"/>
      <w:marRight w:val="0"/>
      <w:marTop w:val="0"/>
      <w:marBottom w:val="0"/>
      <w:divBdr>
        <w:top w:val="none" w:sz="0" w:space="0" w:color="auto"/>
        <w:left w:val="none" w:sz="0" w:space="0" w:color="auto"/>
        <w:bottom w:val="none" w:sz="0" w:space="0" w:color="auto"/>
        <w:right w:val="none" w:sz="0" w:space="0" w:color="auto"/>
      </w:divBdr>
    </w:div>
    <w:div w:id="115758836">
      <w:bodyDiv w:val="1"/>
      <w:marLeft w:val="0"/>
      <w:marRight w:val="0"/>
      <w:marTop w:val="0"/>
      <w:marBottom w:val="0"/>
      <w:divBdr>
        <w:top w:val="none" w:sz="0" w:space="0" w:color="auto"/>
        <w:left w:val="none" w:sz="0" w:space="0" w:color="auto"/>
        <w:bottom w:val="none" w:sz="0" w:space="0" w:color="auto"/>
        <w:right w:val="none" w:sz="0" w:space="0" w:color="auto"/>
      </w:divBdr>
    </w:div>
    <w:div w:id="125976091">
      <w:bodyDiv w:val="1"/>
      <w:marLeft w:val="0"/>
      <w:marRight w:val="0"/>
      <w:marTop w:val="0"/>
      <w:marBottom w:val="0"/>
      <w:divBdr>
        <w:top w:val="none" w:sz="0" w:space="0" w:color="auto"/>
        <w:left w:val="none" w:sz="0" w:space="0" w:color="auto"/>
        <w:bottom w:val="none" w:sz="0" w:space="0" w:color="auto"/>
        <w:right w:val="none" w:sz="0" w:space="0" w:color="auto"/>
      </w:divBdr>
    </w:div>
    <w:div w:id="126440979">
      <w:bodyDiv w:val="1"/>
      <w:marLeft w:val="0"/>
      <w:marRight w:val="0"/>
      <w:marTop w:val="0"/>
      <w:marBottom w:val="0"/>
      <w:divBdr>
        <w:top w:val="none" w:sz="0" w:space="0" w:color="auto"/>
        <w:left w:val="none" w:sz="0" w:space="0" w:color="auto"/>
        <w:bottom w:val="none" w:sz="0" w:space="0" w:color="auto"/>
        <w:right w:val="none" w:sz="0" w:space="0" w:color="auto"/>
      </w:divBdr>
    </w:div>
    <w:div w:id="152533077">
      <w:bodyDiv w:val="1"/>
      <w:marLeft w:val="0"/>
      <w:marRight w:val="0"/>
      <w:marTop w:val="0"/>
      <w:marBottom w:val="0"/>
      <w:divBdr>
        <w:top w:val="none" w:sz="0" w:space="0" w:color="auto"/>
        <w:left w:val="none" w:sz="0" w:space="0" w:color="auto"/>
        <w:bottom w:val="none" w:sz="0" w:space="0" w:color="auto"/>
        <w:right w:val="none" w:sz="0" w:space="0" w:color="auto"/>
      </w:divBdr>
    </w:div>
    <w:div w:id="163472844">
      <w:bodyDiv w:val="1"/>
      <w:marLeft w:val="0"/>
      <w:marRight w:val="0"/>
      <w:marTop w:val="0"/>
      <w:marBottom w:val="0"/>
      <w:divBdr>
        <w:top w:val="none" w:sz="0" w:space="0" w:color="auto"/>
        <w:left w:val="none" w:sz="0" w:space="0" w:color="auto"/>
        <w:bottom w:val="none" w:sz="0" w:space="0" w:color="auto"/>
        <w:right w:val="none" w:sz="0" w:space="0" w:color="auto"/>
      </w:divBdr>
    </w:div>
    <w:div w:id="165559822">
      <w:bodyDiv w:val="1"/>
      <w:marLeft w:val="0"/>
      <w:marRight w:val="0"/>
      <w:marTop w:val="0"/>
      <w:marBottom w:val="0"/>
      <w:divBdr>
        <w:top w:val="none" w:sz="0" w:space="0" w:color="auto"/>
        <w:left w:val="none" w:sz="0" w:space="0" w:color="auto"/>
        <w:bottom w:val="none" w:sz="0" w:space="0" w:color="auto"/>
        <w:right w:val="none" w:sz="0" w:space="0" w:color="auto"/>
      </w:divBdr>
    </w:div>
    <w:div w:id="168760358">
      <w:bodyDiv w:val="1"/>
      <w:marLeft w:val="0"/>
      <w:marRight w:val="0"/>
      <w:marTop w:val="0"/>
      <w:marBottom w:val="0"/>
      <w:divBdr>
        <w:top w:val="none" w:sz="0" w:space="0" w:color="auto"/>
        <w:left w:val="none" w:sz="0" w:space="0" w:color="auto"/>
        <w:bottom w:val="none" w:sz="0" w:space="0" w:color="auto"/>
        <w:right w:val="none" w:sz="0" w:space="0" w:color="auto"/>
      </w:divBdr>
    </w:div>
    <w:div w:id="184904920">
      <w:bodyDiv w:val="1"/>
      <w:marLeft w:val="0"/>
      <w:marRight w:val="0"/>
      <w:marTop w:val="0"/>
      <w:marBottom w:val="0"/>
      <w:divBdr>
        <w:top w:val="none" w:sz="0" w:space="0" w:color="auto"/>
        <w:left w:val="none" w:sz="0" w:space="0" w:color="auto"/>
        <w:bottom w:val="none" w:sz="0" w:space="0" w:color="auto"/>
        <w:right w:val="none" w:sz="0" w:space="0" w:color="auto"/>
      </w:divBdr>
    </w:div>
    <w:div w:id="209343840">
      <w:bodyDiv w:val="1"/>
      <w:marLeft w:val="0"/>
      <w:marRight w:val="0"/>
      <w:marTop w:val="0"/>
      <w:marBottom w:val="0"/>
      <w:divBdr>
        <w:top w:val="none" w:sz="0" w:space="0" w:color="auto"/>
        <w:left w:val="none" w:sz="0" w:space="0" w:color="auto"/>
        <w:bottom w:val="none" w:sz="0" w:space="0" w:color="auto"/>
        <w:right w:val="none" w:sz="0" w:space="0" w:color="auto"/>
      </w:divBdr>
    </w:div>
    <w:div w:id="214397447">
      <w:bodyDiv w:val="1"/>
      <w:marLeft w:val="0"/>
      <w:marRight w:val="0"/>
      <w:marTop w:val="0"/>
      <w:marBottom w:val="0"/>
      <w:divBdr>
        <w:top w:val="none" w:sz="0" w:space="0" w:color="auto"/>
        <w:left w:val="none" w:sz="0" w:space="0" w:color="auto"/>
        <w:bottom w:val="none" w:sz="0" w:space="0" w:color="auto"/>
        <w:right w:val="none" w:sz="0" w:space="0" w:color="auto"/>
      </w:divBdr>
    </w:div>
    <w:div w:id="214708448">
      <w:bodyDiv w:val="1"/>
      <w:marLeft w:val="0"/>
      <w:marRight w:val="0"/>
      <w:marTop w:val="0"/>
      <w:marBottom w:val="0"/>
      <w:divBdr>
        <w:top w:val="none" w:sz="0" w:space="0" w:color="auto"/>
        <w:left w:val="none" w:sz="0" w:space="0" w:color="auto"/>
        <w:bottom w:val="none" w:sz="0" w:space="0" w:color="auto"/>
        <w:right w:val="none" w:sz="0" w:space="0" w:color="auto"/>
      </w:divBdr>
    </w:div>
    <w:div w:id="215891871">
      <w:bodyDiv w:val="1"/>
      <w:marLeft w:val="0"/>
      <w:marRight w:val="0"/>
      <w:marTop w:val="0"/>
      <w:marBottom w:val="0"/>
      <w:divBdr>
        <w:top w:val="none" w:sz="0" w:space="0" w:color="auto"/>
        <w:left w:val="none" w:sz="0" w:space="0" w:color="auto"/>
        <w:bottom w:val="none" w:sz="0" w:space="0" w:color="auto"/>
        <w:right w:val="none" w:sz="0" w:space="0" w:color="auto"/>
      </w:divBdr>
    </w:div>
    <w:div w:id="220363607">
      <w:bodyDiv w:val="1"/>
      <w:marLeft w:val="0"/>
      <w:marRight w:val="0"/>
      <w:marTop w:val="0"/>
      <w:marBottom w:val="0"/>
      <w:divBdr>
        <w:top w:val="none" w:sz="0" w:space="0" w:color="auto"/>
        <w:left w:val="none" w:sz="0" w:space="0" w:color="auto"/>
        <w:bottom w:val="none" w:sz="0" w:space="0" w:color="auto"/>
        <w:right w:val="none" w:sz="0" w:space="0" w:color="auto"/>
      </w:divBdr>
    </w:div>
    <w:div w:id="229508689">
      <w:bodyDiv w:val="1"/>
      <w:marLeft w:val="0"/>
      <w:marRight w:val="0"/>
      <w:marTop w:val="0"/>
      <w:marBottom w:val="0"/>
      <w:divBdr>
        <w:top w:val="none" w:sz="0" w:space="0" w:color="auto"/>
        <w:left w:val="none" w:sz="0" w:space="0" w:color="auto"/>
        <w:bottom w:val="none" w:sz="0" w:space="0" w:color="auto"/>
        <w:right w:val="none" w:sz="0" w:space="0" w:color="auto"/>
      </w:divBdr>
    </w:div>
    <w:div w:id="232157540">
      <w:bodyDiv w:val="1"/>
      <w:marLeft w:val="0"/>
      <w:marRight w:val="0"/>
      <w:marTop w:val="0"/>
      <w:marBottom w:val="0"/>
      <w:divBdr>
        <w:top w:val="none" w:sz="0" w:space="0" w:color="auto"/>
        <w:left w:val="none" w:sz="0" w:space="0" w:color="auto"/>
        <w:bottom w:val="none" w:sz="0" w:space="0" w:color="auto"/>
        <w:right w:val="none" w:sz="0" w:space="0" w:color="auto"/>
      </w:divBdr>
    </w:div>
    <w:div w:id="232856459">
      <w:bodyDiv w:val="1"/>
      <w:marLeft w:val="0"/>
      <w:marRight w:val="0"/>
      <w:marTop w:val="0"/>
      <w:marBottom w:val="0"/>
      <w:divBdr>
        <w:top w:val="none" w:sz="0" w:space="0" w:color="auto"/>
        <w:left w:val="none" w:sz="0" w:space="0" w:color="auto"/>
        <w:bottom w:val="none" w:sz="0" w:space="0" w:color="auto"/>
        <w:right w:val="none" w:sz="0" w:space="0" w:color="auto"/>
      </w:divBdr>
    </w:div>
    <w:div w:id="232933120">
      <w:bodyDiv w:val="1"/>
      <w:marLeft w:val="0"/>
      <w:marRight w:val="0"/>
      <w:marTop w:val="0"/>
      <w:marBottom w:val="0"/>
      <w:divBdr>
        <w:top w:val="none" w:sz="0" w:space="0" w:color="auto"/>
        <w:left w:val="none" w:sz="0" w:space="0" w:color="auto"/>
        <w:bottom w:val="none" w:sz="0" w:space="0" w:color="auto"/>
        <w:right w:val="none" w:sz="0" w:space="0" w:color="auto"/>
      </w:divBdr>
    </w:div>
    <w:div w:id="233051101">
      <w:bodyDiv w:val="1"/>
      <w:marLeft w:val="0"/>
      <w:marRight w:val="0"/>
      <w:marTop w:val="0"/>
      <w:marBottom w:val="0"/>
      <w:divBdr>
        <w:top w:val="none" w:sz="0" w:space="0" w:color="auto"/>
        <w:left w:val="none" w:sz="0" w:space="0" w:color="auto"/>
        <w:bottom w:val="none" w:sz="0" w:space="0" w:color="auto"/>
        <w:right w:val="none" w:sz="0" w:space="0" w:color="auto"/>
      </w:divBdr>
    </w:div>
    <w:div w:id="258637474">
      <w:bodyDiv w:val="1"/>
      <w:marLeft w:val="0"/>
      <w:marRight w:val="0"/>
      <w:marTop w:val="0"/>
      <w:marBottom w:val="0"/>
      <w:divBdr>
        <w:top w:val="none" w:sz="0" w:space="0" w:color="auto"/>
        <w:left w:val="none" w:sz="0" w:space="0" w:color="auto"/>
        <w:bottom w:val="none" w:sz="0" w:space="0" w:color="auto"/>
        <w:right w:val="none" w:sz="0" w:space="0" w:color="auto"/>
      </w:divBdr>
    </w:div>
    <w:div w:id="262494744">
      <w:bodyDiv w:val="1"/>
      <w:marLeft w:val="0"/>
      <w:marRight w:val="0"/>
      <w:marTop w:val="0"/>
      <w:marBottom w:val="0"/>
      <w:divBdr>
        <w:top w:val="none" w:sz="0" w:space="0" w:color="auto"/>
        <w:left w:val="none" w:sz="0" w:space="0" w:color="auto"/>
        <w:bottom w:val="none" w:sz="0" w:space="0" w:color="auto"/>
        <w:right w:val="none" w:sz="0" w:space="0" w:color="auto"/>
      </w:divBdr>
    </w:div>
    <w:div w:id="273446471">
      <w:bodyDiv w:val="1"/>
      <w:marLeft w:val="0"/>
      <w:marRight w:val="0"/>
      <w:marTop w:val="0"/>
      <w:marBottom w:val="0"/>
      <w:divBdr>
        <w:top w:val="none" w:sz="0" w:space="0" w:color="auto"/>
        <w:left w:val="none" w:sz="0" w:space="0" w:color="auto"/>
        <w:bottom w:val="none" w:sz="0" w:space="0" w:color="auto"/>
        <w:right w:val="none" w:sz="0" w:space="0" w:color="auto"/>
      </w:divBdr>
    </w:div>
    <w:div w:id="285242181">
      <w:bodyDiv w:val="1"/>
      <w:marLeft w:val="0"/>
      <w:marRight w:val="0"/>
      <w:marTop w:val="0"/>
      <w:marBottom w:val="0"/>
      <w:divBdr>
        <w:top w:val="none" w:sz="0" w:space="0" w:color="auto"/>
        <w:left w:val="none" w:sz="0" w:space="0" w:color="auto"/>
        <w:bottom w:val="none" w:sz="0" w:space="0" w:color="auto"/>
        <w:right w:val="none" w:sz="0" w:space="0" w:color="auto"/>
      </w:divBdr>
    </w:div>
    <w:div w:id="286081138">
      <w:bodyDiv w:val="1"/>
      <w:marLeft w:val="0"/>
      <w:marRight w:val="0"/>
      <w:marTop w:val="0"/>
      <w:marBottom w:val="0"/>
      <w:divBdr>
        <w:top w:val="none" w:sz="0" w:space="0" w:color="auto"/>
        <w:left w:val="none" w:sz="0" w:space="0" w:color="auto"/>
        <w:bottom w:val="none" w:sz="0" w:space="0" w:color="auto"/>
        <w:right w:val="none" w:sz="0" w:space="0" w:color="auto"/>
      </w:divBdr>
    </w:div>
    <w:div w:id="301234427">
      <w:bodyDiv w:val="1"/>
      <w:marLeft w:val="0"/>
      <w:marRight w:val="0"/>
      <w:marTop w:val="0"/>
      <w:marBottom w:val="0"/>
      <w:divBdr>
        <w:top w:val="none" w:sz="0" w:space="0" w:color="auto"/>
        <w:left w:val="none" w:sz="0" w:space="0" w:color="auto"/>
        <w:bottom w:val="none" w:sz="0" w:space="0" w:color="auto"/>
        <w:right w:val="none" w:sz="0" w:space="0" w:color="auto"/>
      </w:divBdr>
    </w:div>
    <w:div w:id="302080345">
      <w:bodyDiv w:val="1"/>
      <w:marLeft w:val="0"/>
      <w:marRight w:val="0"/>
      <w:marTop w:val="0"/>
      <w:marBottom w:val="0"/>
      <w:divBdr>
        <w:top w:val="none" w:sz="0" w:space="0" w:color="auto"/>
        <w:left w:val="none" w:sz="0" w:space="0" w:color="auto"/>
        <w:bottom w:val="none" w:sz="0" w:space="0" w:color="auto"/>
        <w:right w:val="none" w:sz="0" w:space="0" w:color="auto"/>
      </w:divBdr>
    </w:div>
    <w:div w:id="323361625">
      <w:bodyDiv w:val="1"/>
      <w:marLeft w:val="0"/>
      <w:marRight w:val="0"/>
      <w:marTop w:val="0"/>
      <w:marBottom w:val="0"/>
      <w:divBdr>
        <w:top w:val="none" w:sz="0" w:space="0" w:color="auto"/>
        <w:left w:val="none" w:sz="0" w:space="0" w:color="auto"/>
        <w:bottom w:val="none" w:sz="0" w:space="0" w:color="auto"/>
        <w:right w:val="none" w:sz="0" w:space="0" w:color="auto"/>
      </w:divBdr>
    </w:div>
    <w:div w:id="331641137">
      <w:bodyDiv w:val="1"/>
      <w:marLeft w:val="0"/>
      <w:marRight w:val="0"/>
      <w:marTop w:val="0"/>
      <w:marBottom w:val="0"/>
      <w:divBdr>
        <w:top w:val="none" w:sz="0" w:space="0" w:color="auto"/>
        <w:left w:val="none" w:sz="0" w:space="0" w:color="auto"/>
        <w:bottom w:val="none" w:sz="0" w:space="0" w:color="auto"/>
        <w:right w:val="none" w:sz="0" w:space="0" w:color="auto"/>
      </w:divBdr>
    </w:div>
    <w:div w:id="334771852">
      <w:bodyDiv w:val="1"/>
      <w:marLeft w:val="0"/>
      <w:marRight w:val="0"/>
      <w:marTop w:val="0"/>
      <w:marBottom w:val="0"/>
      <w:divBdr>
        <w:top w:val="none" w:sz="0" w:space="0" w:color="auto"/>
        <w:left w:val="none" w:sz="0" w:space="0" w:color="auto"/>
        <w:bottom w:val="none" w:sz="0" w:space="0" w:color="auto"/>
        <w:right w:val="none" w:sz="0" w:space="0" w:color="auto"/>
      </w:divBdr>
    </w:div>
    <w:div w:id="336662199">
      <w:bodyDiv w:val="1"/>
      <w:marLeft w:val="0"/>
      <w:marRight w:val="0"/>
      <w:marTop w:val="0"/>
      <w:marBottom w:val="0"/>
      <w:divBdr>
        <w:top w:val="none" w:sz="0" w:space="0" w:color="auto"/>
        <w:left w:val="none" w:sz="0" w:space="0" w:color="auto"/>
        <w:bottom w:val="none" w:sz="0" w:space="0" w:color="auto"/>
        <w:right w:val="none" w:sz="0" w:space="0" w:color="auto"/>
      </w:divBdr>
    </w:div>
    <w:div w:id="349184493">
      <w:bodyDiv w:val="1"/>
      <w:marLeft w:val="0"/>
      <w:marRight w:val="0"/>
      <w:marTop w:val="0"/>
      <w:marBottom w:val="0"/>
      <w:divBdr>
        <w:top w:val="none" w:sz="0" w:space="0" w:color="auto"/>
        <w:left w:val="none" w:sz="0" w:space="0" w:color="auto"/>
        <w:bottom w:val="none" w:sz="0" w:space="0" w:color="auto"/>
        <w:right w:val="none" w:sz="0" w:space="0" w:color="auto"/>
      </w:divBdr>
    </w:div>
    <w:div w:id="370964146">
      <w:bodyDiv w:val="1"/>
      <w:marLeft w:val="0"/>
      <w:marRight w:val="0"/>
      <w:marTop w:val="0"/>
      <w:marBottom w:val="0"/>
      <w:divBdr>
        <w:top w:val="none" w:sz="0" w:space="0" w:color="auto"/>
        <w:left w:val="none" w:sz="0" w:space="0" w:color="auto"/>
        <w:bottom w:val="none" w:sz="0" w:space="0" w:color="auto"/>
        <w:right w:val="none" w:sz="0" w:space="0" w:color="auto"/>
      </w:divBdr>
    </w:div>
    <w:div w:id="394744389">
      <w:bodyDiv w:val="1"/>
      <w:marLeft w:val="0"/>
      <w:marRight w:val="0"/>
      <w:marTop w:val="0"/>
      <w:marBottom w:val="0"/>
      <w:divBdr>
        <w:top w:val="none" w:sz="0" w:space="0" w:color="auto"/>
        <w:left w:val="none" w:sz="0" w:space="0" w:color="auto"/>
        <w:bottom w:val="none" w:sz="0" w:space="0" w:color="auto"/>
        <w:right w:val="none" w:sz="0" w:space="0" w:color="auto"/>
      </w:divBdr>
    </w:div>
    <w:div w:id="411241559">
      <w:bodyDiv w:val="1"/>
      <w:marLeft w:val="0"/>
      <w:marRight w:val="0"/>
      <w:marTop w:val="0"/>
      <w:marBottom w:val="0"/>
      <w:divBdr>
        <w:top w:val="none" w:sz="0" w:space="0" w:color="auto"/>
        <w:left w:val="none" w:sz="0" w:space="0" w:color="auto"/>
        <w:bottom w:val="none" w:sz="0" w:space="0" w:color="auto"/>
        <w:right w:val="none" w:sz="0" w:space="0" w:color="auto"/>
      </w:divBdr>
    </w:div>
    <w:div w:id="412550907">
      <w:bodyDiv w:val="1"/>
      <w:marLeft w:val="0"/>
      <w:marRight w:val="0"/>
      <w:marTop w:val="0"/>
      <w:marBottom w:val="0"/>
      <w:divBdr>
        <w:top w:val="none" w:sz="0" w:space="0" w:color="auto"/>
        <w:left w:val="none" w:sz="0" w:space="0" w:color="auto"/>
        <w:bottom w:val="none" w:sz="0" w:space="0" w:color="auto"/>
        <w:right w:val="none" w:sz="0" w:space="0" w:color="auto"/>
      </w:divBdr>
    </w:div>
    <w:div w:id="430006430">
      <w:bodyDiv w:val="1"/>
      <w:marLeft w:val="0"/>
      <w:marRight w:val="0"/>
      <w:marTop w:val="0"/>
      <w:marBottom w:val="0"/>
      <w:divBdr>
        <w:top w:val="none" w:sz="0" w:space="0" w:color="auto"/>
        <w:left w:val="none" w:sz="0" w:space="0" w:color="auto"/>
        <w:bottom w:val="none" w:sz="0" w:space="0" w:color="auto"/>
        <w:right w:val="none" w:sz="0" w:space="0" w:color="auto"/>
      </w:divBdr>
    </w:div>
    <w:div w:id="450051138">
      <w:bodyDiv w:val="1"/>
      <w:marLeft w:val="0"/>
      <w:marRight w:val="0"/>
      <w:marTop w:val="0"/>
      <w:marBottom w:val="0"/>
      <w:divBdr>
        <w:top w:val="none" w:sz="0" w:space="0" w:color="auto"/>
        <w:left w:val="none" w:sz="0" w:space="0" w:color="auto"/>
        <w:bottom w:val="none" w:sz="0" w:space="0" w:color="auto"/>
        <w:right w:val="none" w:sz="0" w:space="0" w:color="auto"/>
      </w:divBdr>
    </w:div>
    <w:div w:id="474179431">
      <w:bodyDiv w:val="1"/>
      <w:marLeft w:val="0"/>
      <w:marRight w:val="0"/>
      <w:marTop w:val="0"/>
      <w:marBottom w:val="0"/>
      <w:divBdr>
        <w:top w:val="none" w:sz="0" w:space="0" w:color="auto"/>
        <w:left w:val="none" w:sz="0" w:space="0" w:color="auto"/>
        <w:bottom w:val="none" w:sz="0" w:space="0" w:color="auto"/>
        <w:right w:val="none" w:sz="0" w:space="0" w:color="auto"/>
      </w:divBdr>
    </w:div>
    <w:div w:id="490800224">
      <w:bodyDiv w:val="1"/>
      <w:marLeft w:val="0"/>
      <w:marRight w:val="0"/>
      <w:marTop w:val="0"/>
      <w:marBottom w:val="0"/>
      <w:divBdr>
        <w:top w:val="none" w:sz="0" w:space="0" w:color="auto"/>
        <w:left w:val="none" w:sz="0" w:space="0" w:color="auto"/>
        <w:bottom w:val="none" w:sz="0" w:space="0" w:color="auto"/>
        <w:right w:val="none" w:sz="0" w:space="0" w:color="auto"/>
      </w:divBdr>
    </w:div>
    <w:div w:id="496658212">
      <w:bodyDiv w:val="1"/>
      <w:marLeft w:val="0"/>
      <w:marRight w:val="0"/>
      <w:marTop w:val="0"/>
      <w:marBottom w:val="0"/>
      <w:divBdr>
        <w:top w:val="none" w:sz="0" w:space="0" w:color="auto"/>
        <w:left w:val="none" w:sz="0" w:space="0" w:color="auto"/>
        <w:bottom w:val="none" w:sz="0" w:space="0" w:color="auto"/>
        <w:right w:val="none" w:sz="0" w:space="0" w:color="auto"/>
      </w:divBdr>
    </w:div>
    <w:div w:id="501118545">
      <w:bodyDiv w:val="1"/>
      <w:marLeft w:val="0"/>
      <w:marRight w:val="0"/>
      <w:marTop w:val="0"/>
      <w:marBottom w:val="0"/>
      <w:divBdr>
        <w:top w:val="none" w:sz="0" w:space="0" w:color="auto"/>
        <w:left w:val="none" w:sz="0" w:space="0" w:color="auto"/>
        <w:bottom w:val="none" w:sz="0" w:space="0" w:color="auto"/>
        <w:right w:val="none" w:sz="0" w:space="0" w:color="auto"/>
      </w:divBdr>
    </w:div>
    <w:div w:id="503666101">
      <w:bodyDiv w:val="1"/>
      <w:marLeft w:val="0"/>
      <w:marRight w:val="0"/>
      <w:marTop w:val="0"/>
      <w:marBottom w:val="0"/>
      <w:divBdr>
        <w:top w:val="none" w:sz="0" w:space="0" w:color="auto"/>
        <w:left w:val="none" w:sz="0" w:space="0" w:color="auto"/>
        <w:bottom w:val="none" w:sz="0" w:space="0" w:color="auto"/>
        <w:right w:val="none" w:sz="0" w:space="0" w:color="auto"/>
      </w:divBdr>
    </w:div>
    <w:div w:id="517501695">
      <w:bodyDiv w:val="1"/>
      <w:marLeft w:val="0"/>
      <w:marRight w:val="0"/>
      <w:marTop w:val="0"/>
      <w:marBottom w:val="0"/>
      <w:divBdr>
        <w:top w:val="none" w:sz="0" w:space="0" w:color="auto"/>
        <w:left w:val="none" w:sz="0" w:space="0" w:color="auto"/>
        <w:bottom w:val="none" w:sz="0" w:space="0" w:color="auto"/>
        <w:right w:val="none" w:sz="0" w:space="0" w:color="auto"/>
      </w:divBdr>
    </w:div>
    <w:div w:id="551158152">
      <w:bodyDiv w:val="1"/>
      <w:marLeft w:val="0"/>
      <w:marRight w:val="0"/>
      <w:marTop w:val="0"/>
      <w:marBottom w:val="0"/>
      <w:divBdr>
        <w:top w:val="none" w:sz="0" w:space="0" w:color="auto"/>
        <w:left w:val="none" w:sz="0" w:space="0" w:color="auto"/>
        <w:bottom w:val="none" w:sz="0" w:space="0" w:color="auto"/>
        <w:right w:val="none" w:sz="0" w:space="0" w:color="auto"/>
      </w:divBdr>
    </w:div>
    <w:div w:id="553202624">
      <w:bodyDiv w:val="1"/>
      <w:marLeft w:val="0"/>
      <w:marRight w:val="0"/>
      <w:marTop w:val="0"/>
      <w:marBottom w:val="0"/>
      <w:divBdr>
        <w:top w:val="none" w:sz="0" w:space="0" w:color="auto"/>
        <w:left w:val="none" w:sz="0" w:space="0" w:color="auto"/>
        <w:bottom w:val="none" w:sz="0" w:space="0" w:color="auto"/>
        <w:right w:val="none" w:sz="0" w:space="0" w:color="auto"/>
      </w:divBdr>
    </w:div>
    <w:div w:id="566766703">
      <w:bodyDiv w:val="1"/>
      <w:marLeft w:val="0"/>
      <w:marRight w:val="0"/>
      <w:marTop w:val="0"/>
      <w:marBottom w:val="0"/>
      <w:divBdr>
        <w:top w:val="none" w:sz="0" w:space="0" w:color="auto"/>
        <w:left w:val="none" w:sz="0" w:space="0" w:color="auto"/>
        <w:bottom w:val="none" w:sz="0" w:space="0" w:color="auto"/>
        <w:right w:val="none" w:sz="0" w:space="0" w:color="auto"/>
      </w:divBdr>
    </w:div>
    <w:div w:id="572473632">
      <w:bodyDiv w:val="1"/>
      <w:marLeft w:val="0"/>
      <w:marRight w:val="0"/>
      <w:marTop w:val="0"/>
      <w:marBottom w:val="0"/>
      <w:divBdr>
        <w:top w:val="none" w:sz="0" w:space="0" w:color="auto"/>
        <w:left w:val="none" w:sz="0" w:space="0" w:color="auto"/>
        <w:bottom w:val="none" w:sz="0" w:space="0" w:color="auto"/>
        <w:right w:val="none" w:sz="0" w:space="0" w:color="auto"/>
      </w:divBdr>
    </w:div>
    <w:div w:id="578757367">
      <w:bodyDiv w:val="1"/>
      <w:marLeft w:val="0"/>
      <w:marRight w:val="0"/>
      <w:marTop w:val="0"/>
      <w:marBottom w:val="0"/>
      <w:divBdr>
        <w:top w:val="none" w:sz="0" w:space="0" w:color="auto"/>
        <w:left w:val="none" w:sz="0" w:space="0" w:color="auto"/>
        <w:bottom w:val="none" w:sz="0" w:space="0" w:color="auto"/>
        <w:right w:val="none" w:sz="0" w:space="0" w:color="auto"/>
      </w:divBdr>
    </w:div>
    <w:div w:id="586574251">
      <w:bodyDiv w:val="1"/>
      <w:marLeft w:val="0"/>
      <w:marRight w:val="0"/>
      <w:marTop w:val="0"/>
      <w:marBottom w:val="0"/>
      <w:divBdr>
        <w:top w:val="none" w:sz="0" w:space="0" w:color="auto"/>
        <w:left w:val="none" w:sz="0" w:space="0" w:color="auto"/>
        <w:bottom w:val="none" w:sz="0" w:space="0" w:color="auto"/>
        <w:right w:val="none" w:sz="0" w:space="0" w:color="auto"/>
      </w:divBdr>
    </w:div>
    <w:div w:id="592713179">
      <w:bodyDiv w:val="1"/>
      <w:marLeft w:val="0"/>
      <w:marRight w:val="0"/>
      <w:marTop w:val="0"/>
      <w:marBottom w:val="0"/>
      <w:divBdr>
        <w:top w:val="none" w:sz="0" w:space="0" w:color="auto"/>
        <w:left w:val="none" w:sz="0" w:space="0" w:color="auto"/>
        <w:bottom w:val="none" w:sz="0" w:space="0" w:color="auto"/>
        <w:right w:val="none" w:sz="0" w:space="0" w:color="auto"/>
      </w:divBdr>
    </w:div>
    <w:div w:id="594367868">
      <w:bodyDiv w:val="1"/>
      <w:marLeft w:val="0"/>
      <w:marRight w:val="0"/>
      <w:marTop w:val="0"/>
      <w:marBottom w:val="0"/>
      <w:divBdr>
        <w:top w:val="none" w:sz="0" w:space="0" w:color="auto"/>
        <w:left w:val="none" w:sz="0" w:space="0" w:color="auto"/>
        <w:bottom w:val="none" w:sz="0" w:space="0" w:color="auto"/>
        <w:right w:val="none" w:sz="0" w:space="0" w:color="auto"/>
      </w:divBdr>
    </w:div>
    <w:div w:id="606159739">
      <w:bodyDiv w:val="1"/>
      <w:marLeft w:val="0"/>
      <w:marRight w:val="0"/>
      <w:marTop w:val="0"/>
      <w:marBottom w:val="0"/>
      <w:divBdr>
        <w:top w:val="none" w:sz="0" w:space="0" w:color="auto"/>
        <w:left w:val="none" w:sz="0" w:space="0" w:color="auto"/>
        <w:bottom w:val="none" w:sz="0" w:space="0" w:color="auto"/>
        <w:right w:val="none" w:sz="0" w:space="0" w:color="auto"/>
      </w:divBdr>
    </w:div>
    <w:div w:id="610475877">
      <w:bodyDiv w:val="1"/>
      <w:marLeft w:val="0"/>
      <w:marRight w:val="0"/>
      <w:marTop w:val="0"/>
      <w:marBottom w:val="0"/>
      <w:divBdr>
        <w:top w:val="none" w:sz="0" w:space="0" w:color="auto"/>
        <w:left w:val="none" w:sz="0" w:space="0" w:color="auto"/>
        <w:bottom w:val="none" w:sz="0" w:space="0" w:color="auto"/>
        <w:right w:val="none" w:sz="0" w:space="0" w:color="auto"/>
      </w:divBdr>
    </w:div>
    <w:div w:id="631524643">
      <w:bodyDiv w:val="1"/>
      <w:marLeft w:val="0"/>
      <w:marRight w:val="0"/>
      <w:marTop w:val="0"/>
      <w:marBottom w:val="0"/>
      <w:divBdr>
        <w:top w:val="none" w:sz="0" w:space="0" w:color="auto"/>
        <w:left w:val="none" w:sz="0" w:space="0" w:color="auto"/>
        <w:bottom w:val="none" w:sz="0" w:space="0" w:color="auto"/>
        <w:right w:val="none" w:sz="0" w:space="0" w:color="auto"/>
      </w:divBdr>
    </w:div>
    <w:div w:id="633683283">
      <w:bodyDiv w:val="1"/>
      <w:marLeft w:val="0"/>
      <w:marRight w:val="0"/>
      <w:marTop w:val="0"/>
      <w:marBottom w:val="0"/>
      <w:divBdr>
        <w:top w:val="none" w:sz="0" w:space="0" w:color="auto"/>
        <w:left w:val="none" w:sz="0" w:space="0" w:color="auto"/>
        <w:bottom w:val="none" w:sz="0" w:space="0" w:color="auto"/>
        <w:right w:val="none" w:sz="0" w:space="0" w:color="auto"/>
      </w:divBdr>
    </w:div>
    <w:div w:id="661617588">
      <w:bodyDiv w:val="1"/>
      <w:marLeft w:val="0"/>
      <w:marRight w:val="0"/>
      <w:marTop w:val="0"/>
      <w:marBottom w:val="0"/>
      <w:divBdr>
        <w:top w:val="none" w:sz="0" w:space="0" w:color="auto"/>
        <w:left w:val="none" w:sz="0" w:space="0" w:color="auto"/>
        <w:bottom w:val="none" w:sz="0" w:space="0" w:color="auto"/>
        <w:right w:val="none" w:sz="0" w:space="0" w:color="auto"/>
      </w:divBdr>
    </w:div>
    <w:div w:id="668479776">
      <w:bodyDiv w:val="1"/>
      <w:marLeft w:val="0"/>
      <w:marRight w:val="0"/>
      <w:marTop w:val="0"/>
      <w:marBottom w:val="0"/>
      <w:divBdr>
        <w:top w:val="none" w:sz="0" w:space="0" w:color="auto"/>
        <w:left w:val="none" w:sz="0" w:space="0" w:color="auto"/>
        <w:bottom w:val="none" w:sz="0" w:space="0" w:color="auto"/>
        <w:right w:val="none" w:sz="0" w:space="0" w:color="auto"/>
      </w:divBdr>
    </w:div>
    <w:div w:id="672343937">
      <w:bodyDiv w:val="1"/>
      <w:marLeft w:val="0"/>
      <w:marRight w:val="0"/>
      <w:marTop w:val="0"/>
      <w:marBottom w:val="0"/>
      <w:divBdr>
        <w:top w:val="none" w:sz="0" w:space="0" w:color="auto"/>
        <w:left w:val="none" w:sz="0" w:space="0" w:color="auto"/>
        <w:bottom w:val="none" w:sz="0" w:space="0" w:color="auto"/>
        <w:right w:val="none" w:sz="0" w:space="0" w:color="auto"/>
      </w:divBdr>
    </w:div>
    <w:div w:id="698776788">
      <w:bodyDiv w:val="1"/>
      <w:marLeft w:val="0"/>
      <w:marRight w:val="0"/>
      <w:marTop w:val="0"/>
      <w:marBottom w:val="0"/>
      <w:divBdr>
        <w:top w:val="none" w:sz="0" w:space="0" w:color="auto"/>
        <w:left w:val="none" w:sz="0" w:space="0" w:color="auto"/>
        <w:bottom w:val="none" w:sz="0" w:space="0" w:color="auto"/>
        <w:right w:val="none" w:sz="0" w:space="0" w:color="auto"/>
      </w:divBdr>
    </w:div>
    <w:div w:id="704866573">
      <w:bodyDiv w:val="1"/>
      <w:marLeft w:val="0"/>
      <w:marRight w:val="0"/>
      <w:marTop w:val="0"/>
      <w:marBottom w:val="0"/>
      <w:divBdr>
        <w:top w:val="none" w:sz="0" w:space="0" w:color="auto"/>
        <w:left w:val="none" w:sz="0" w:space="0" w:color="auto"/>
        <w:bottom w:val="none" w:sz="0" w:space="0" w:color="auto"/>
        <w:right w:val="none" w:sz="0" w:space="0" w:color="auto"/>
      </w:divBdr>
    </w:div>
    <w:div w:id="705061766">
      <w:bodyDiv w:val="1"/>
      <w:marLeft w:val="0"/>
      <w:marRight w:val="0"/>
      <w:marTop w:val="0"/>
      <w:marBottom w:val="0"/>
      <w:divBdr>
        <w:top w:val="none" w:sz="0" w:space="0" w:color="auto"/>
        <w:left w:val="none" w:sz="0" w:space="0" w:color="auto"/>
        <w:bottom w:val="none" w:sz="0" w:space="0" w:color="auto"/>
        <w:right w:val="none" w:sz="0" w:space="0" w:color="auto"/>
      </w:divBdr>
    </w:div>
    <w:div w:id="705182509">
      <w:bodyDiv w:val="1"/>
      <w:marLeft w:val="0"/>
      <w:marRight w:val="0"/>
      <w:marTop w:val="0"/>
      <w:marBottom w:val="0"/>
      <w:divBdr>
        <w:top w:val="none" w:sz="0" w:space="0" w:color="auto"/>
        <w:left w:val="none" w:sz="0" w:space="0" w:color="auto"/>
        <w:bottom w:val="none" w:sz="0" w:space="0" w:color="auto"/>
        <w:right w:val="none" w:sz="0" w:space="0" w:color="auto"/>
      </w:divBdr>
    </w:div>
    <w:div w:id="713850141">
      <w:bodyDiv w:val="1"/>
      <w:marLeft w:val="0"/>
      <w:marRight w:val="0"/>
      <w:marTop w:val="0"/>
      <w:marBottom w:val="0"/>
      <w:divBdr>
        <w:top w:val="none" w:sz="0" w:space="0" w:color="auto"/>
        <w:left w:val="none" w:sz="0" w:space="0" w:color="auto"/>
        <w:bottom w:val="none" w:sz="0" w:space="0" w:color="auto"/>
        <w:right w:val="none" w:sz="0" w:space="0" w:color="auto"/>
      </w:divBdr>
    </w:div>
    <w:div w:id="728965615">
      <w:bodyDiv w:val="1"/>
      <w:marLeft w:val="0"/>
      <w:marRight w:val="0"/>
      <w:marTop w:val="0"/>
      <w:marBottom w:val="0"/>
      <w:divBdr>
        <w:top w:val="none" w:sz="0" w:space="0" w:color="auto"/>
        <w:left w:val="none" w:sz="0" w:space="0" w:color="auto"/>
        <w:bottom w:val="none" w:sz="0" w:space="0" w:color="auto"/>
        <w:right w:val="none" w:sz="0" w:space="0" w:color="auto"/>
      </w:divBdr>
    </w:div>
    <w:div w:id="729499686">
      <w:bodyDiv w:val="1"/>
      <w:marLeft w:val="0"/>
      <w:marRight w:val="0"/>
      <w:marTop w:val="0"/>
      <w:marBottom w:val="0"/>
      <w:divBdr>
        <w:top w:val="none" w:sz="0" w:space="0" w:color="auto"/>
        <w:left w:val="none" w:sz="0" w:space="0" w:color="auto"/>
        <w:bottom w:val="none" w:sz="0" w:space="0" w:color="auto"/>
        <w:right w:val="none" w:sz="0" w:space="0" w:color="auto"/>
      </w:divBdr>
    </w:div>
    <w:div w:id="735205660">
      <w:bodyDiv w:val="1"/>
      <w:marLeft w:val="0"/>
      <w:marRight w:val="0"/>
      <w:marTop w:val="0"/>
      <w:marBottom w:val="0"/>
      <w:divBdr>
        <w:top w:val="none" w:sz="0" w:space="0" w:color="auto"/>
        <w:left w:val="none" w:sz="0" w:space="0" w:color="auto"/>
        <w:bottom w:val="none" w:sz="0" w:space="0" w:color="auto"/>
        <w:right w:val="none" w:sz="0" w:space="0" w:color="auto"/>
      </w:divBdr>
    </w:div>
    <w:div w:id="738557840">
      <w:bodyDiv w:val="1"/>
      <w:marLeft w:val="0"/>
      <w:marRight w:val="0"/>
      <w:marTop w:val="0"/>
      <w:marBottom w:val="0"/>
      <w:divBdr>
        <w:top w:val="none" w:sz="0" w:space="0" w:color="auto"/>
        <w:left w:val="none" w:sz="0" w:space="0" w:color="auto"/>
        <w:bottom w:val="none" w:sz="0" w:space="0" w:color="auto"/>
        <w:right w:val="none" w:sz="0" w:space="0" w:color="auto"/>
      </w:divBdr>
    </w:div>
    <w:div w:id="740375114">
      <w:bodyDiv w:val="1"/>
      <w:marLeft w:val="0"/>
      <w:marRight w:val="0"/>
      <w:marTop w:val="0"/>
      <w:marBottom w:val="0"/>
      <w:divBdr>
        <w:top w:val="none" w:sz="0" w:space="0" w:color="auto"/>
        <w:left w:val="none" w:sz="0" w:space="0" w:color="auto"/>
        <w:bottom w:val="none" w:sz="0" w:space="0" w:color="auto"/>
        <w:right w:val="none" w:sz="0" w:space="0" w:color="auto"/>
      </w:divBdr>
    </w:div>
    <w:div w:id="745146654">
      <w:bodyDiv w:val="1"/>
      <w:marLeft w:val="0"/>
      <w:marRight w:val="0"/>
      <w:marTop w:val="0"/>
      <w:marBottom w:val="0"/>
      <w:divBdr>
        <w:top w:val="none" w:sz="0" w:space="0" w:color="auto"/>
        <w:left w:val="none" w:sz="0" w:space="0" w:color="auto"/>
        <w:bottom w:val="none" w:sz="0" w:space="0" w:color="auto"/>
        <w:right w:val="none" w:sz="0" w:space="0" w:color="auto"/>
      </w:divBdr>
    </w:div>
    <w:div w:id="757484884">
      <w:bodyDiv w:val="1"/>
      <w:marLeft w:val="0"/>
      <w:marRight w:val="0"/>
      <w:marTop w:val="0"/>
      <w:marBottom w:val="0"/>
      <w:divBdr>
        <w:top w:val="none" w:sz="0" w:space="0" w:color="auto"/>
        <w:left w:val="none" w:sz="0" w:space="0" w:color="auto"/>
        <w:bottom w:val="none" w:sz="0" w:space="0" w:color="auto"/>
        <w:right w:val="none" w:sz="0" w:space="0" w:color="auto"/>
      </w:divBdr>
    </w:div>
    <w:div w:id="765999908">
      <w:bodyDiv w:val="1"/>
      <w:marLeft w:val="0"/>
      <w:marRight w:val="0"/>
      <w:marTop w:val="0"/>
      <w:marBottom w:val="0"/>
      <w:divBdr>
        <w:top w:val="none" w:sz="0" w:space="0" w:color="auto"/>
        <w:left w:val="none" w:sz="0" w:space="0" w:color="auto"/>
        <w:bottom w:val="none" w:sz="0" w:space="0" w:color="auto"/>
        <w:right w:val="none" w:sz="0" w:space="0" w:color="auto"/>
      </w:divBdr>
    </w:div>
    <w:div w:id="768158738">
      <w:bodyDiv w:val="1"/>
      <w:marLeft w:val="0"/>
      <w:marRight w:val="0"/>
      <w:marTop w:val="0"/>
      <w:marBottom w:val="0"/>
      <w:divBdr>
        <w:top w:val="none" w:sz="0" w:space="0" w:color="auto"/>
        <w:left w:val="none" w:sz="0" w:space="0" w:color="auto"/>
        <w:bottom w:val="none" w:sz="0" w:space="0" w:color="auto"/>
        <w:right w:val="none" w:sz="0" w:space="0" w:color="auto"/>
      </w:divBdr>
    </w:div>
    <w:div w:id="792479892">
      <w:bodyDiv w:val="1"/>
      <w:marLeft w:val="0"/>
      <w:marRight w:val="0"/>
      <w:marTop w:val="0"/>
      <w:marBottom w:val="0"/>
      <w:divBdr>
        <w:top w:val="none" w:sz="0" w:space="0" w:color="auto"/>
        <w:left w:val="none" w:sz="0" w:space="0" w:color="auto"/>
        <w:bottom w:val="none" w:sz="0" w:space="0" w:color="auto"/>
        <w:right w:val="none" w:sz="0" w:space="0" w:color="auto"/>
      </w:divBdr>
    </w:div>
    <w:div w:id="812716586">
      <w:bodyDiv w:val="1"/>
      <w:marLeft w:val="0"/>
      <w:marRight w:val="0"/>
      <w:marTop w:val="0"/>
      <w:marBottom w:val="0"/>
      <w:divBdr>
        <w:top w:val="none" w:sz="0" w:space="0" w:color="auto"/>
        <w:left w:val="none" w:sz="0" w:space="0" w:color="auto"/>
        <w:bottom w:val="none" w:sz="0" w:space="0" w:color="auto"/>
        <w:right w:val="none" w:sz="0" w:space="0" w:color="auto"/>
      </w:divBdr>
    </w:div>
    <w:div w:id="816145067">
      <w:bodyDiv w:val="1"/>
      <w:marLeft w:val="0"/>
      <w:marRight w:val="0"/>
      <w:marTop w:val="0"/>
      <w:marBottom w:val="0"/>
      <w:divBdr>
        <w:top w:val="none" w:sz="0" w:space="0" w:color="auto"/>
        <w:left w:val="none" w:sz="0" w:space="0" w:color="auto"/>
        <w:bottom w:val="none" w:sz="0" w:space="0" w:color="auto"/>
        <w:right w:val="none" w:sz="0" w:space="0" w:color="auto"/>
      </w:divBdr>
    </w:div>
    <w:div w:id="819659610">
      <w:bodyDiv w:val="1"/>
      <w:marLeft w:val="0"/>
      <w:marRight w:val="0"/>
      <w:marTop w:val="0"/>
      <w:marBottom w:val="0"/>
      <w:divBdr>
        <w:top w:val="none" w:sz="0" w:space="0" w:color="auto"/>
        <w:left w:val="none" w:sz="0" w:space="0" w:color="auto"/>
        <w:bottom w:val="none" w:sz="0" w:space="0" w:color="auto"/>
        <w:right w:val="none" w:sz="0" w:space="0" w:color="auto"/>
      </w:divBdr>
    </w:div>
    <w:div w:id="819924313">
      <w:bodyDiv w:val="1"/>
      <w:marLeft w:val="0"/>
      <w:marRight w:val="0"/>
      <w:marTop w:val="0"/>
      <w:marBottom w:val="0"/>
      <w:divBdr>
        <w:top w:val="none" w:sz="0" w:space="0" w:color="auto"/>
        <w:left w:val="none" w:sz="0" w:space="0" w:color="auto"/>
        <w:bottom w:val="none" w:sz="0" w:space="0" w:color="auto"/>
        <w:right w:val="none" w:sz="0" w:space="0" w:color="auto"/>
      </w:divBdr>
    </w:div>
    <w:div w:id="829175594">
      <w:bodyDiv w:val="1"/>
      <w:marLeft w:val="0"/>
      <w:marRight w:val="0"/>
      <w:marTop w:val="0"/>
      <w:marBottom w:val="0"/>
      <w:divBdr>
        <w:top w:val="none" w:sz="0" w:space="0" w:color="auto"/>
        <w:left w:val="none" w:sz="0" w:space="0" w:color="auto"/>
        <w:bottom w:val="none" w:sz="0" w:space="0" w:color="auto"/>
        <w:right w:val="none" w:sz="0" w:space="0" w:color="auto"/>
      </w:divBdr>
    </w:div>
    <w:div w:id="837623257">
      <w:bodyDiv w:val="1"/>
      <w:marLeft w:val="0"/>
      <w:marRight w:val="0"/>
      <w:marTop w:val="0"/>
      <w:marBottom w:val="0"/>
      <w:divBdr>
        <w:top w:val="none" w:sz="0" w:space="0" w:color="auto"/>
        <w:left w:val="none" w:sz="0" w:space="0" w:color="auto"/>
        <w:bottom w:val="none" w:sz="0" w:space="0" w:color="auto"/>
        <w:right w:val="none" w:sz="0" w:space="0" w:color="auto"/>
      </w:divBdr>
    </w:div>
    <w:div w:id="860624182">
      <w:bodyDiv w:val="1"/>
      <w:marLeft w:val="0"/>
      <w:marRight w:val="0"/>
      <w:marTop w:val="0"/>
      <w:marBottom w:val="0"/>
      <w:divBdr>
        <w:top w:val="none" w:sz="0" w:space="0" w:color="auto"/>
        <w:left w:val="none" w:sz="0" w:space="0" w:color="auto"/>
        <w:bottom w:val="none" w:sz="0" w:space="0" w:color="auto"/>
        <w:right w:val="none" w:sz="0" w:space="0" w:color="auto"/>
      </w:divBdr>
    </w:div>
    <w:div w:id="862014631">
      <w:bodyDiv w:val="1"/>
      <w:marLeft w:val="0"/>
      <w:marRight w:val="0"/>
      <w:marTop w:val="0"/>
      <w:marBottom w:val="0"/>
      <w:divBdr>
        <w:top w:val="none" w:sz="0" w:space="0" w:color="auto"/>
        <w:left w:val="none" w:sz="0" w:space="0" w:color="auto"/>
        <w:bottom w:val="none" w:sz="0" w:space="0" w:color="auto"/>
        <w:right w:val="none" w:sz="0" w:space="0" w:color="auto"/>
      </w:divBdr>
    </w:div>
    <w:div w:id="867569911">
      <w:bodyDiv w:val="1"/>
      <w:marLeft w:val="0"/>
      <w:marRight w:val="0"/>
      <w:marTop w:val="0"/>
      <w:marBottom w:val="0"/>
      <w:divBdr>
        <w:top w:val="none" w:sz="0" w:space="0" w:color="auto"/>
        <w:left w:val="none" w:sz="0" w:space="0" w:color="auto"/>
        <w:bottom w:val="none" w:sz="0" w:space="0" w:color="auto"/>
        <w:right w:val="none" w:sz="0" w:space="0" w:color="auto"/>
      </w:divBdr>
    </w:div>
    <w:div w:id="870992031">
      <w:bodyDiv w:val="1"/>
      <w:marLeft w:val="0"/>
      <w:marRight w:val="0"/>
      <w:marTop w:val="0"/>
      <w:marBottom w:val="0"/>
      <w:divBdr>
        <w:top w:val="none" w:sz="0" w:space="0" w:color="auto"/>
        <w:left w:val="none" w:sz="0" w:space="0" w:color="auto"/>
        <w:bottom w:val="none" w:sz="0" w:space="0" w:color="auto"/>
        <w:right w:val="none" w:sz="0" w:space="0" w:color="auto"/>
      </w:divBdr>
    </w:div>
    <w:div w:id="881788986">
      <w:bodyDiv w:val="1"/>
      <w:marLeft w:val="0"/>
      <w:marRight w:val="0"/>
      <w:marTop w:val="0"/>
      <w:marBottom w:val="0"/>
      <w:divBdr>
        <w:top w:val="none" w:sz="0" w:space="0" w:color="auto"/>
        <w:left w:val="none" w:sz="0" w:space="0" w:color="auto"/>
        <w:bottom w:val="none" w:sz="0" w:space="0" w:color="auto"/>
        <w:right w:val="none" w:sz="0" w:space="0" w:color="auto"/>
      </w:divBdr>
    </w:div>
    <w:div w:id="884608646">
      <w:bodyDiv w:val="1"/>
      <w:marLeft w:val="0"/>
      <w:marRight w:val="0"/>
      <w:marTop w:val="0"/>
      <w:marBottom w:val="0"/>
      <w:divBdr>
        <w:top w:val="none" w:sz="0" w:space="0" w:color="auto"/>
        <w:left w:val="none" w:sz="0" w:space="0" w:color="auto"/>
        <w:bottom w:val="none" w:sz="0" w:space="0" w:color="auto"/>
        <w:right w:val="none" w:sz="0" w:space="0" w:color="auto"/>
      </w:divBdr>
    </w:div>
    <w:div w:id="886574321">
      <w:bodyDiv w:val="1"/>
      <w:marLeft w:val="0"/>
      <w:marRight w:val="0"/>
      <w:marTop w:val="0"/>
      <w:marBottom w:val="0"/>
      <w:divBdr>
        <w:top w:val="none" w:sz="0" w:space="0" w:color="auto"/>
        <w:left w:val="none" w:sz="0" w:space="0" w:color="auto"/>
        <w:bottom w:val="none" w:sz="0" w:space="0" w:color="auto"/>
        <w:right w:val="none" w:sz="0" w:space="0" w:color="auto"/>
      </w:divBdr>
    </w:div>
    <w:div w:id="893195304">
      <w:bodyDiv w:val="1"/>
      <w:marLeft w:val="0"/>
      <w:marRight w:val="0"/>
      <w:marTop w:val="0"/>
      <w:marBottom w:val="0"/>
      <w:divBdr>
        <w:top w:val="none" w:sz="0" w:space="0" w:color="auto"/>
        <w:left w:val="none" w:sz="0" w:space="0" w:color="auto"/>
        <w:bottom w:val="none" w:sz="0" w:space="0" w:color="auto"/>
        <w:right w:val="none" w:sz="0" w:space="0" w:color="auto"/>
      </w:divBdr>
    </w:div>
    <w:div w:id="904265842">
      <w:bodyDiv w:val="1"/>
      <w:marLeft w:val="0"/>
      <w:marRight w:val="0"/>
      <w:marTop w:val="0"/>
      <w:marBottom w:val="0"/>
      <w:divBdr>
        <w:top w:val="none" w:sz="0" w:space="0" w:color="auto"/>
        <w:left w:val="none" w:sz="0" w:space="0" w:color="auto"/>
        <w:bottom w:val="none" w:sz="0" w:space="0" w:color="auto"/>
        <w:right w:val="none" w:sz="0" w:space="0" w:color="auto"/>
      </w:divBdr>
    </w:div>
    <w:div w:id="905605491">
      <w:bodyDiv w:val="1"/>
      <w:marLeft w:val="0"/>
      <w:marRight w:val="0"/>
      <w:marTop w:val="0"/>
      <w:marBottom w:val="0"/>
      <w:divBdr>
        <w:top w:val="none" w:sz="0" w:space="0" w:color="auto"/>
        <w:left w:val="none" w:sz="0" w:space="0" w:color="auto"/>
        <w:bottom w:val="none" w:sz="0" w:space="0" w:color="auto"/>
        <w:right w:val="none" w:sz="0" w:space="0" w:color="auto"/>
      </w:divBdr>
    </w:div>
    <w:div w:id="906184446">
      <w:bodyDiv w:val="1"/>
      <w:marLeft w:val="0"/>
      <w:marRight w:val="0"/>
      <w:marTop w:val="0"/>
      <w:marBottom w:val="0"/>
      <w:divBdr>
        <w:top w:val="none" w:sz="0" w:space="0" w:color="auto"/>
        <w:left w:val="none" w:sz="0" w:space="0" w:color="auto"/>
        <w:bottom w:val="none" w:sz="0" w:space="0" w:color="auto"/>
        <w:right w:val="none" w:sz="0" w:space="0" w:color="auto"/>
      </w:divBdr>
    </w:div>
    <w:div w:id="906191277">
      <w:bodyDiv w:val="1"/>
      <w:marLeft w:val="0"/>
      <w:marRight w:val="0"/>
      <w:marTop w:val="0"/>
      <w:marBottom w:val="0"/>
      <w:divBdr>
        <w:top w:val="none" w:sz="0" w:space="0" w:color="auto"/>
        <w:left w:val="none" w:sz="0" w:space="0" w:color="auto"/>
        <w:bottom w:val="none" w:sz="0" w:space="0" w:color="auto"/>
        <w:right w:val="none" w:sz="0" w:space="0" w:color="auto"/>
      </w:divBdr>
    </w:div>
    <w:div w:id="908152914">
      <w:bodyDiv w:val="1"/>
      <w:marLeft w:val="0"/>
      <w:marRight w:val="0"/>
      <w:marTop w:val="0"/>
      <w:marBottom w:val="0"/>
      <w:divBdr>
        <w:top w:val="none" w:sz="0" w:space="0" w:color="auto"/>
        <w:left w:val="none" w:sz="0" w:space="0" w:color="auto"/>
        <w:bottom w:val="none" w:sz="0" w:space="0" w:color="auto"/>
        <w:right w:val="none" w:sz="0" w:space="0" w:color="auto"/>
      </w:divBdr>
    </w:div>
    <w:div w:id="918977994">
      <w:bodyDiv w:val="1"/>
      <w:marLeft w:val="0"/>
      <w:marRight w:val="0"/>
      <w:marTop w:val="0"/>
      <w:marBottom w:val="0"/>
      <w:divBdr>
        <w:top w:val="none" w:sz="0" w:space="0" w:color="auto"/>
        <w:left w:val="none" w:sz="0" w:space="0" w:color="auto"/>
        <w:bottom w:val="none" w:sz="0" w:space="0" w:color="auto"/>
        <w:right w:val="none" w:sz="0" w:space="0" w:color="auto"/>
      </w:divBdr>
    </w:div>
    <w:div w:id="924417556">
      <w:bodyDiv w:val="1"/>
      <w:marLeft w:val="0"/>
      <w:marRight w:val="0"/>
      <w:marTop w:val="0"/>
      <w:marBottom w:val="0"/>
      <w:divBdr>
        <w:top w:val="none" w:sz="0" w:space="0" w:color="auto"/>
        <w:left w:val="none" w:sz="0" w:space="0" w:color="auto"/>
        <w:bottom w:val="none" w:sz="0" w:space="0" w:color="auto"/>
        <w:right w:val="none" w:sz="0" w:space="0" w:color="auto"/>
      </w:divBdr>
    </w:div>
    <w:div w:id="935331254">
      <w:bodyDiv w:val="1"/>
      <w:marLeft w:val="0"/>
      <w:marRight w:val="0"/>
      <w:marTop w:val="0"/>
      <w:marBottom w:val="0"/>
      <w:divBdr>
        <w:top w:val="none" w:sz="0" w:space="0" w:color="auto"/>
        <w:left w:val="none" w:sz="0" w:space="0" w:color="auto"/>
        <w:bottom w:val="none" w:sz="0" w:space="0" w:color="auto"/>
        <w:right w:val="none" w:sz="0" w:space="0" w:color="auto"/>
      </w:divBdr>
    </w:div>
    <w:div w:id="938949803">
      <w:bodyDiv w:val="1"/>
      <w:marLeft w:val="0"/>
      <w:marRight w:val="0"/>
      <w:marTop w:val="0"/>
      <w:marBottom w:val="0"/>
      <w:divBdr>
        <w:top w:val="none" w:sz="0" w:space="0" w:color="auto"/>
        <w:left w:val="none" w:sz="0" w:space="0" w:color="auto"/>
        <w:bottom w:val="none" w:sz="0" w:space="0" w:color="auto"/>
        <w:right w:val="none" w:sz="0" w:space="0" w:color="auto"/>
      </w:divBdr>
    </w:div>
    <w:div w:id="949777539">
      <w:bodyDiv w:val="1"/>
      <w:marLeft w:val="0"/>
      <w:marRight w:val="0"/>
      <w:marTop w:val="0"/>
      <w:marBottom w:val="0"/>
      <w:divBdr>
        <w:top w:val="none" w:sz="0" w:space="0" w:color="auto"/>
        <w:left w:val="none" w:sz="0" w:space="0" w:color="auto"/>
        <w:bottom w:val="none" w:sz="0" w:space="0" w:color="auto"/>
        <w:right w:val="none" w:sz="0" w:space="0" w:color="auto"/>
      </w:divBdr>
    </w:div>
    <w:div w:id="958999659">
      <w:bodyDiv w:val="1"/>
      <w:marLeft w:val="0"/>
      <w:marRight w:val="0"/>
      <w:marTop w:val="0"/>
      <w:marBottom w:val="0"/>
      <w:divBdr>
        <w:top w:val="none" w:sz="0" w:space="0" w:color="auto"/>
        <w:left w:val="none" w:sz="0" w:space="0" w:color="auto"/>
        <w:bottom w:val="none" w:sz="0" w:space="0" w:color="auto"/>
        <w:right w:val="none" w:sz="0" w:space="0" w:color="auto"/>
      </w:divBdr>
    </w:div>
    <w:div w:id="960306681">
      <w:bodyDiv w:val="1"/>
      <w:marLeft w:val="0"/>
      <w:marRight w:val="0"/>
      <w:marTop w:val="0"/>
      <w:marBottom w:val="0"/>
      <w:divBdr>
        <w:top w:val="none" w:sz="0" w:space="0" w:color="auto"/>
        <w:left w:val="none" w:sz="0" w:space="0" w:color="auto"/>
        <w:bottom w:val="none" w:sz="0" w:space="0" w:color="auto"/>
        <w:right w:val="none" w:sz="0" w:space="0" w:color="auto"/>
      </w:divBdr>
    </w:div>
    <w:div w:id="960576047">
      <w:bodyDiv w:val="1"/>
      <w:marLeft w:val="0"/>
      <w:marRight w:val="0"/>
      <w:marTop w:val="0"/>
      <w:marBottom w:val="0"/>
      <w:divBdr>
        <w:top w:val="none" w:sz="0" w:space="0" w:color="auto"/>
        <w:left w:val="none" w:sz="0" w:space="0" w:color="auto"/>
        <w:bottom w:val="none" w:sz="0" w:space="0" w:color="auto"/>
        <w:right w:val="none" w:sz="0" w:space="0" w:color="auto"/>
      </w:divBdr>
    </w:div>
    <w:div w:id="960844875">
      <w:bodyDiv w:val="1"/>
      <w:marLeft w:val="0"/>
      <w:marRight w:val="0"/>
      <w:marTop w:val="0"/>
      <w:marBottom w:val="0"/>
      <w:divBdr>
        <w:top w:val="none" w:sz="0" w:space="0" w:color="auto"/>
        <w:left w:val="none" w:sz="0" w:space="0" w:color="auto"/>
        <w:bottom w:val="none" w:sz="0" w:space="0" w:color="auto"/>
        <w:right w:val="none" w:sz="0" w:space="0" w:color="auto"/>
      </w:divBdr>
    </w:div>
    <w:div w:id="961619393">
      <w:bodyDiv w:val="1"/>
      <w:marLeft w:val="0"/>
      <w:marRight w:val="0"/>
      <w:marTop w:val="0"/>
      <w:marBottom w:val="0"/>
      <w:divBdr>
        <w:top w:val="none" w:sz="0" w:space="0" w:color="auto"/>
        <w:left w:val="none" w:sz="0" w:space="0" w:color="auto"/>
        <w:bottom w:val="none" w:sz="0" w:space="0" w:color="auto"/>
        <w:right w:val="none" w:sz="0" w:space="0" w:color="auto"/>
      </w:divBdr>
    </w:div>
    <w:div w:id="970743660">
      <w:bodyDiv w:val="1"/>
      <w:marLeft w:val="0"/>
      <w:marRight w:val="0"/>
      <w:marTop w:val="0"/>
      <w:marBottom w:val="0"/>
      <w:divBdr>
        <w:top w:val="none" w:sz="0" w:space="0" w:color="auto"/>
        <w:left w:val="none" w:sz="0" w:space="0" w:color="auto"/>
        <w:bottom w:val="none" w:sz="0" w:space="0" w:color="auto"/>
        <w:right w:val="none" w:sz="0" w:space="0" w:color="auto"/>
      </w:divBdr>
    </w:div>
    <w:div w:id="977994261">
      <w:bodyDiv w:val="1"/>
      <w:marLeft w:val="0"/>
      <w:marRight w:val="0"/>
      <w:marTop w:val="0"/>
      <w:marBottom w:val="0"/>
      <w:divBdr>
        <w:top w:val="none" w:sz="0" w:space="0" w:color="auto"/>
        <w:left w:val="none" w:sz="0" w:space="0" w:color="auto"/>
        <w:bottom w:val="none" w:sz="0" w:space="0" w:color="auto"/>
        <w:right w:val="none" w:sz="0" w:space="0" w:color="auto"/>
      </w:divBdr>
    </w:div>
    <w:div w:id="989024060">
      <w:bodyDiv w:val="1"/>
      <w:marLeft w:val="0"/>
      <w:marRight w:val="0"/>
      <w:marTop w:val="0"/>
      <w:marBottom w:val="0"/>
      <w:divBdr>
        <w:top w:val="none" w:sz="0" w:space="0" w:color="auto"/>
        <w:left w:val="none" w:sz="0" w:space="0" w:color="auto"/>
        <w:bottom w:val="none" w:sz="0" w:space="0" w:color="auto"/>
        <w:right w:val="none" w:sz="0" w:space="0" w:color="auto"/>
      </w:divBdr>
    </w:div>
    <w:div w:id="995961236">
      <w:bodyDiv w:val="1"/>
      <w:marLeft w:val="0"/>
      <w:marRight w:val="0"/>
      <w:marTop w:val="0"/>
      <w:marBottom w:val="0"/>
      <w:divBdr>
        <w:top w:val="none" w:sz="0" w:space="0" w:color="auto"/>
        <w:left w:val="none" w:sz="0" w:space="0" w:color="auto"/>
        <w:bottom w:val="none" w:sz="0" w:space="0" w:color="auto"/>
        <w:right w:val="none" w:sz="0" w:space="0" w:color="auto"/>
      </w:divBdr>
    </w:div>
    <w:div w:id="1004555941">
      <w:bodyDiv w:val="1"/>
      <w:marLeft w:val="0"/>
      <w:marRight w:val="0"/>
      <w:marTop w:val="0"/>
      <w:marBottom w:val="0"/>
      <w:divBdr>
        <w:top w:val="none" w:sz="0" w:space="0" w:color="auto"/>
        <w:left w:val="none" w:sz="0" w:space="0" w:color="auto"/>
        <w:bottom w:val="none" w:sz="0" w:space="0" w:color="auto"/>
        <w:right w:val="none" w:sz="0" w:space="0" w:color="auto"/>
      </w:divBdr>
    </w:div>
    <w:div w:id="1025793573">
      <w:bodyDiv w:val="1"/>
      <w:marLeft w:val="0"/>
      <w:marRight w:val="0"/>
      <w:marTop w:val="0"/>
      <w:marBottom w:val="0"/>
      <w:divBdr>
        <w:top w:val="none" w:sz="0" w:space="0" w:color="auto"/>
        <w:left w:val="none" w:sz="0" w:space="0" w:color="auto"/>
        <w:bottom w:val="none" w:sz="0" w:space="0" w:color="auto"/>
        <w:right w:val="none" w:sz="0" w:space="0" w:color="auto"/>
      </w:divBdr>
    </w:div>
    <w:div w:id="1046835593">
      <w:bodyDiv w:val="1"/>
      <w:marLeft w:val="0"/>
      <w:marRight w:val="0"/>
      <w:marTop w:val="0"/>
      <w:marBottom w:val="0"/>
      <w:divBdr>
        <w:top w:val="none" w:sz="0" w:space="0" w:color="auto"/>
        <w:left w:val="none" w:sz="0" w:space="0" w:color="auto"/>
        <w:bottom w:val="none" w:sz="0" w:space="0" w:color="auto"/>
        <w:right w:val="none" w:sz="0" w:space="0" w:color="auto"/>
      </w:divBdr>
    </w:div>
    <w:div w:id="1058826180">
      <w:bodyDiv w:val="1"/>
      <w:marLeft w:val="0"/>
      <w:marRight w:val="0"/>
      <w:marTop w:val="0"/>
      <w:marBottom w:val="0"/>
      <w:divBdr>
        <w:top w:val="none" w:sz="0" w:space="0" w:color="auto"/>
        <w:left w:val="none" w:sz="0" w:space="0" w:color="auto"/>
        <w:bottom w:val="none" w:sz="0" w:space="0" w:color="auto"/>
        <w:right w:val="none" w:sz="0" w:space="0" w:color="auto"/>
      </w:divBdr>
    </w:div>
    <w:div w:id="1066225193">
      <w:bodyDiv w:val="1"/>
      <w:marLeft w:val="0"/>
      <w:marRight w:val="0"/>
      <w:marTop w:val="0"/>
      <w:marBottom w:val="0"/>
      <w:divBdr>
        <w:top w:val="none" w:sz="0" w:space="0" w:color="auto"/>
        <w:left w:val="none" w:sz="0" w:space="0" w:color="auto"/>
        <w:bottom w:val="none" w:sz="0" w:space="0" w:color="auto"/>
        <w:right w:val="none" w:sz="0" w:space="0" w:color="auto"/>
      </w:divBdr>
    </w:div>
    <w:div w:id="1075124955">
      <w:bodyDiv w:val="1"/>
      <w:marLeft w:val="0"/>
      <w:marRight w:val="0"/>
      <w:marTop w:val="0"/>
      <w:marBottom w:val="0"/>
      <w:divBdr>
        <w:top w:val="none" w:sz="0" w:space="0" w:color="auto"/>
        <w:left w:val="none" w:sz="0" w:space="0" w:color="auto"/>
        <w:bottom w:val="none" w:sz="0" w:space="0" w:color="auto"/>
        <w:right w:val="none" w:sz="0" w:space="0" w:color="auto"/>
      </w:divBdr>
    </w:div>
    <w:div w:id="1081678357">
      <w:bodyDiv w:val="1"/>
      <w:marLeft w:val="0"/>
      <w:marRight w:val="0"/>
      <w:marTop w:val="0"/>
      <w:marBottom w:val="0"/>
      <w:divBdr>
        <w:top w:val="none" w:sz="0" w:space="0" w:color="auto"/>
        <w:left w:val="none" w:sz="0" w:space="0" w:color="auto"/>
        <w:bottom w:val="none" w:sz="0" w:space="0" w:color="auto"/>
        <w:right w:val="none" w:sz="0" w:space="0" w:color="auto"/>
      </w:divBdr>
    </w:div>
    <w:div w:id="1096948758">
      <w:bodyDiv w:val="1"/>
      <w:marLeft w:val="0"/>
      <w:marRight w:val="0"/>
      <w:marTop w:val="0"/>
      <w:marBottom w:val="0"/>
      <w:divBdr>
        <w:top w:val="none" w:sz="0" w:space="0" w:color="auto"/>
        <w:left w:val="none" w:sz="0" w:space="0" w:color="auto"/>
        <w:bottom w:val="none" w:sz="0" w:space="0" w:color="auto"/>
        <w:right w:val="none" w:sz="0" w:space="0" w:color="auto"/>
      </w:divBdr>
    </w:div>
    <w:div w:id="1117020928">
      <w:bodyDiv w:val="1"/>
      <w:marLeft w:val="0"/>
      <w:marRight w:val="0"/>
      <w:marTop w:val="0"/>
      <w:marBottom w:val="0"/>
      <w:divBdr>
        <w:top w:val="none" w:sz="0" w:space="0" w:color="auto"/>
        <w:left w:val="none" w:sz="0" w:space="0" w:color="auto"/>
        <w:bottom w:val="none" w:sz="0" w:space="0" w:color="auto"/>
        <w:right w:val="none" w:sz="0" w:space="0" w:color="auto"/>
      </w:divBdr>
    </w:div>
    <w:div w:id="1120103709">
      <w:bodyDiv w:val="1"/>
      <w:marLeft w:val="0"/>
      <w:marRight w:val="0"/>
      <w:marTop w:val="0"/>
      <w:marBottom w:val="0"/>
      <w:divBdr>
        <w:top w:val="none" w:sz="0" w:space="0" w:color="auto"/>
        <w:left w:val="none" w:sz="0" w:space="0" w:color="auto"/>
        <w:bottom w:val="none" w:sz="0" w:space="0" w:color="auto"/>
        <w:right w:val="none" w:sz="0" w:space="0" w:color="auto"/>
      </w:divBdr>
    </w:div>
    <w:div w:id="1122576939">
      <w:bodyDiv w:val="1"/>
      <w:marLeft w:val="0"/>
      <w:marRight w:val="0"/>
      <w:marTop w:val="0"/>
      <w:marBottom w:val="0"/>
      <w:divBdr>
        <w:top w:val="none" w:sz="0" w:space="0" w:color="auto"/>
        <w:left w:val="none" w:sz="0" w:space="0" w:color="auto"/>
        <w:bottom w:val="none" w:sz="0" w:space="0" w:color="auto"/>
        <w:right w:val="none" w:sz="0" w:space="0" w:color="auto"/>
      </w:divBdr>
    </w:div>
    <w:div w:id="1125659875">
      <w:bodyDiv w:val="1"/>
      <w:marLeft w:val="0"/>
      <w:marRight w:val="0"/>
      <w:marTop w:val="0"/>
      <w:marBottom w:val="0"/>
      <w:divBdr>
        <w:top w:val="none" w:sz="0" w:space="0" w:color="auto"/>
        <w:left w:val="none" w:sz="0" w:space="0" w:color="auto"/>
        <w:bottom w:val="none" w:sz="0" w:space="0" w:color="auto"/>
        <w:right w:val="none" w:sz="0" w:space="0" w:color="auto"/>
      </w:divBdr>
    </w:div>
    <w:div w:id="1130245525">
      <w:bodyDiv w:val="1"/>
      <w:marLeft w:val="0"/>
      <w:marRight w:val="0"/>
      <w:marTop w:val="0"/>
      <w:marBottom w:val="0"/>
      <w:divBdr>
        <w:top w:val="none" w:sz="0" w:space="0" w:color="auto"/>
        <w:left w:val="none" w:sz="0" w:space="0" w:color="auto"/>
        <w:bottom w:val="none" w:sz="0" w:space="0" w:color="auto"/>
        <w:right w:val="none" w:sz="0" w:space="0" w:color="auto"/>
      </w:divBdr>
    </w:div>
    <w:div w:id="1130589653">
      <w:bodyDiv w:val="1"/>
      <w:marLeft w:val="0"/>
      <w:marRight w:val="0"/>
      <w:marTop w:val="0"/>
      <w:marBottom w:val="0"/>
      <w:divBdr>
        <w:top w:val="none" w:sz="0" w:space="0" w:color="auto"/>
        <w:left w:val="none" w:sz="0" w:space="0" w:color="auto"/>
        <w:bottom w:val="none" w:sz="0" w:space="0" w:color="auto"/>
        <w:right w:val="none" w:sz="0" w:space="0" w:color="auto"/>
      </w:divBdr>
    </w:div>
    <w:div w:id="1134327479">
      <w:bodyDiv w:val="1"/>
      <w:marLeft w:val="0"/>
      <w:marRight w:val="0"/>
      <w:marTop w:val="0"/>
      <w:marBottom w:val="0"/>
      <w:divBdr>
        <w:top w:val="none" w:sz="0" w:space="0" w:color="auto"/>
        <w:left w:val="none" w:sz="0" w:space="0" w:color="auto"/>
        <w:bottom w:val="none" w:sz="0" w:space="0" w:color="auto"/>
        <w:right w:val="none" w:sz="0" w:space="0" w:color="auto"/>
      </w:divBdr>
    </w:div>
    <w:div w:id="1135180716">
      <w:bodyDiv w:val="1"/>
      <w:marLeft w:val="0"/>
      <w:marRight w:val="0"/>
      <w:marTop w:val="0"/>
      <w:marBottom w:val="0"/>
      <w:divBdr>
        <w:top w:val="none" w:sz="0" w:space="0" w:color="auto"/>
        <w:left w:val="none" w:sz="0" w:space="0" w:color="auto"/>
        <w:bottom w:val="none" w:sz="0" w:space="0" w:color="auto"/>
        <w:right w:val="none" w:sz="0" w:space="0" w:color="auto"/>
      </w:divBdr>
    </w:div>
    <w:div w:id="1139692537">
      <w:bodyDiv w:val="1"/>
      <w:marLeft w:val="0"/>
      <w:marRight w:val="0"/>
      <w:marTop w:val="0"/>
      <w:marBottom w:val="0"/>
      <w:divBdr>
        <w:top w:val="none" w:sz="0" w:space="0" w:color="auto"/>
        <w:left w:val="none" w:sz="0" w:space="0" w:color="auto"/>
        <w:bottom w:val="none" w:sz="0" w:space="0" w:color="auto"/>
        <w:right w:val="none" w:sz="0" w:space="0" w:color="auto"/>
      </w:divBdr>
    </w:div>
    <w:div w:id="1145045705">
      <w:bodyDiv w:val="1"/>
      <w:marLeft w:val="0"/>
      <w:marRight w:val="0"/>
      <w:marTop w:val="0"/>
      <w:marBottom w:val="0"/>
      <w:divBdr>
        <w:top w:val="none" w:sz="0" w:space="0" w:color="auto"/>
        <w:left w:val="none" w:sz="0" w:space="0" w:color="auto"/>
        <w:bottom w:val="none" w:sz="0" w:space="0" w:color="auto"/>
        <w:right w:val="none" w:sz="0" w:space="0" w:color="auto"/>
      </w:divBdr>
    </w:div>
    <w:div w:id="1146899943">
      <w:bodyDiv w:val="1"/>
      <w:marLeft w:val="0"/>
      <w:marRight w:val="0"/>
      <w:marTop w:val="0"/>
      <w:marBottom w:val="0"/>
      <w:divBdr>
        <w:top w:val="none" w:sz="0" w:space="0" w:color="auto"/>
        <w:left w:val="none" w:sz="0" w:space="0" w:color="auto"/>
        <w:bottom w:val="none" w:sz="0" w:space="0" w:color="auto"/>
        <w:right w:val="none" w:sz="0" w:space="0" w:color="auto"/>
      </w:divBdr>
    </w:div>
    <w:div w:id="1147672614">
      <w:bodyDiv w:val="1"/>
      <w:marLeft w:val="0"/>
      <w:marRight w:val="0"/>
      <w:marTop w:val="0"/>
      <w:marBottom w:val="0"/>
      <w:divBdr>
        <w:top w:val="none" w:sz="0" w:space="0" w:color="auto"/>
        <w:left w:val="none" w:sz="0" w:space="0" w:color="auto"/>
        <w:bottom w:val="none" w:sz="0" w:space="0" w:color="auto"/>
        <w:right w:val="none" w:sz="0" w:space="0" w:color="auto"/>
      </w:divBdr>
    </w:div>
    <w:div w:id="1152451363">
      <w:bodyDiv w:val="1"/>
      <w:marLeft w:val="0"/>
      <w:marRight w:val="0"/>
      <w:marTop w:val="0"/>
      <w:marBottom w:val="0"/>
      <w:divBdr>
        <w:top w:val="none" w:sz="0" w:space="0" w:color="auto"/>
        <w:left w:val="none" w:sz="0" w:space="0" w:color="auto"/>
        <w:bottom w:val="none" w:sz="0" w:space="0" w:color="auto"/>
        <w:right w:val="none" w:sz="0" w:space="0" w:color="auto"/>
      </w:divBdr>
    </w:div>
    <w:div w:id="1192768300">
      <w:bodyDiv w:val="1"/>
      <w:marLeft w:val="0"/>
      <w:marRight w:val="0"/>
      <w:marTop w:val="0"/>
      <w:marBottom w:val="0"/>
      <w:divBdr>
        <w:top w:val="none" w:sz="0" w:space="0" w:color="auto"/>
        <w:left w:val="none" w:sz="0" w:space="0" w:color="auto"/>
        <w:bottom w:val="none" w:sz="0" w:space="0" w:color="auto"/>
        <w:right w:val="none" w:sz="0" w:space="0" w:color="auto"/>
      </w:divBdr>
    </w:div>
    <w:div w:id="1193569281">
      <w:bodyDiv w:val="1"/>
      <w:marLeft w:val="0"/>
      <w:marRight w:val="0"/>
      <w:marTop w:val="0"/>
      <w:marBottom w:val="0"/>
      <w:divBdr>
        <w:top w:val="none" w:sz="0" w:space="0" w:color="auto"/>
        <w:left w:val="none" w:sz="0" w:space="0" w:color="auto"/>
        <w:bottom w:val="none" w:sz="0" w:space="0" w:color="auto"/>
        <w:right w:val="none" w:sz="0" w:space="0" w:color="auto"/>
      </w:divBdr>
    </w:div>
    <w:div w:id="1206606037">
      <w:bodyDiv w:val="1"/>
      <w:marLeft w:val="0"/>
      <w:marRight w:val="0"/>
      <w:marTop w:val="0"/>
      <w:marBottom w:val="0"/>
      <w:divBdr>
        <w:top w:val="none" w:sz="0" w:space="0" w:color="auto"/>
        <w:left w:val="none" w:sz="0" w:space="0" w:color="auto"/>
        <w:bottom w:val="none" w:sz="0" w:space="0" w:color="auto"/>
        <w:right w:val="none" w:sz="0" w:space="0" w:color="auto"/>
      </w:divBdr>
    </w:div>
    <w:div w:id="1211765667">
      <w:bodyDiv w:val="1"/>
      <w:marLeft w:val="0"/>
      <w:marRight w:val="0"/>
      <w:marTop w:val="0"/>
      <w:marBottom w:val="0"/>
      <w:divBdr>
        <w:top w:val="none" w:sz="0" w:space="0" w:color="auto"/>
        <w:left w:val="none" w:sz="0" w:space="0" w:color="auto"/>
        <w:bottom w:val="none" w:sz="0" w:space="0" w:color="auto"/>
        <w:right w:val="none" w:sz="0" w:space="0" w:color="auto"/>
      </w:divBdr>
    </w:div>
    <w:div w:id="1212497217">
      <w:bodyDiv w:val="1"/>
      <w:marLeft w:val="0"/>
      <w:marRight w:val="0"/>
      <w:marTop w:val="0"/>
      <w:marBottom w:val="0"/>
      <w:divBdr>
        <w:top w:val="none" w:sz="0" w:space="0" w:color="auto"/>
        <w:left w:val="none" w:sz="0" w:space="0" w:color="auto"/>
        <w:bottom w:val="none" w:sz="0" w:space="0" w:color="auto"/>
        <w:right w:val="none" w:sz="0" w:space="0" w:color="auto"/>
      </w:divBdr>
    </w:div>
    <w:div w:id="1224441636">
      <w:bodyDiv w:val="1"/>
      <w:marLeft w:val="0"/>
      <w:marRight w:val="0"/>
      <w:marTop w:val="0"/>
      <w:marBottom w:val="0"/>
      <w:divBdr>
        <w:top w:val="none" w:sz="0" w:space="0" w:color="auto"/>
        <w:left w:val="none" w:sz="0" w:space="0" w:color="auto"/>
        <w:bottom w:val="none" w:sz="0" w:space="0" w:color="auto"/>
        <w:right w:val="none" w:sz="0" w:space="0" w:color="auto"/>
      </w:divBdr>
    </w:div>
    <w:div w:id="1226180571">
      <w:bodyDiv w:val="1"/>
      <w:marLeft w:val="0"/>
      <w:marRight w:val="0"/>
      <w:marTop w:val="0"/>
      <w:marBottom w:val="0"/>
      <w:divBdr>
        <w:top w:val="none" w:sz="0" w:space="0" w:color="auto"/>
        <w:left w:val="none" w:sz="0" w:space="0" w:color="auto"/>
        <w:bottom w:val="none" w:sz="0" w:space="0" w:color="auto"/>
        <w:right w:val="none" w:sz="0" w:space="0" w:color="auto"/>
      </w:divBdr>
    </w:div>
    <w:div w:id="1227258267">
      <w:bodyDiv w:val="1"/>
      <w:marLeft w:val="0"/>
      <w:marRight w:val="0"/>
      <w:marTop w:val="0"/>
      <w:marBottom w:val="0"/>
      <w:divBdr>
        <w:top w:val="none" w:sz="0" w:space="0" w:color="auto"/>
        <w:left w:val="none" w:sz="0" w:space="0" w:color="auto"/>
        <w:bottom w:val="none" w:sz="0" w:space="0" w:color="auto"/>
        <w:right w:val="none" w:sz="0" w:space="0" w:color="auto"/>
      </w:divBdr>
    </w:div>
    <w:div w:id="1228036658">
      <w:bodyDiv w:val="1"/>
      <w:marLeft w:val="0"/>
      <w:marRight w:val="0"/>
      <w:marTop w:val="0"/>
      <w:marBottom w:val="0"/>
      <w:divBdr>
        <w:top w:val="none" w:sz="0" w:space="0" w:color="auto"/>
        <w:left w:val="none" w:sz="0" w:space="0" w:color="auto"/>
        <w:bottom w:val="none" w:sz="0" w:space="0" w:color="auto"/>
        <w:right w:val="none" w:sz="0" w:space="0" w:color="auto"/>
      </w:divBdr>
    </w:div>
    <w:div w:id="1233732136">
      <w:bodyDiv w:val="1"/>
      <w:marLeft w:val="0"/>
      <w:marRight w:val="0"/>
      <w:marTop w:val="0"/>
      <w:marBottom w:val="0"/>
      <w:divBdr>
        <w:top w:val="none" w:sz="0" w:space="0" w:color="auto"/>
        <w:left w:val="none" w:sz="0" w:space="0" w:color="auto"/>
        <w:bottom w:val="none" w:sz="0" w:space="0" w:color="auto"/>
        <w:right w:val="none" w:sz="0" w:space="0" w:color="auto"/>
      </w:divBdr>
    </w:div>
    <w:div w:id="1240748533">
      <w:bodyDiv w:val="1"/>
      <w:marLeft w:val="0"/>
      <w:marRight w:val="0"/>
      <w:marTop w:val="0"/>
      <w:marBottom w:val="0"/>
      <w:divBdr>
        <w:top w:val="none" w:sz="0" w:space="0" w:color="auto"/>
        <w:left w:val="none" w:sz="0" w:space="0" w:color="auto"/>
        <w:bottom w:val="none" w:sz="0" w:space="0" w:color="auto"/>
        <w:right w:val="none" w:sz="0" w:space="0" w:color="auto"/>
      </w:divBdr>
    </w:div>
    <w:div w:id="1243564330">
      <w:bodyDiv w:val="1"/>
      <w:marLeft w:val="0"/>
      <w:marRight w:val="0"/>
      <w:marTop w:val="0"/>
      <w:marBottom w:val="0"/>
      <w:divBdr>
        <w:top w:val="none" w:sz="0" w:space="0" w:color="auto"/>
        <w:left w:val="none" w:sz="0" w:space="0" w:color="auto"/>
        <w:bottom w:val="none" w:sz="0" w:space="0" w:color="auto"/>
        <w:right w:val="none" w:sz="0" w:space="0" w:color="auto"/>
      </w:divBdr>
    </w:div>
    <w:div w:id="1244535568">
      <w:bodyDiv w:val="1"/>
      <w:marLeft w:val="0"/>
      <w:marRight w:val="0"/>
      <w:marTop w:val="0"/>
      <w:marBottom w:val="0"/>
      <w:divBdr>
        <w:top w:val="none" w:sz="0" w:space="0" w:color="auto"/>
        <w:left w:val="none" w:sz="0" w:space="0" w:color="auto"/>
        <w:bottom w:val="none" w:sz="0" w:space="0" w:color="auto"/>
        <w:right w:val="none" w:sz="0" w:space="0" w:color="auto"/>
      </w:divBdr>
    </w:div>
    <w:div w:id="1245341114">
      <w:bodyDiv w:val="1"/>
      <w:marLeft w:val="0"/>
      <w:marRight w:val="0"/>
      <w:marTop w:val="0"/>
      <w:marBottom w:val="0"/>
      <w:divBdr>
        <w:top w:val="none" w:sz="0" w:space="0" w:color="auto"/>
        <w:left w:val="none" w:sz="0" w:space="0" w:color="auto"/>
        <w:bottom w:val="none" w:sz="0" w:space="0" w:color="auto"/>
        <w:right w:val="none" w:sz="0" w:space="0" w:color="auto"/>
      </w:divBdr>
    </w:div>
    <w:div w:id="1248535397">
      <w:bodyDiv w:val="1"/>
      <w:marLeft w:val="0"/>
      <w:marRight w:val="0"/>
      <w:marTop w:val="0"/>
      <w:marBottom w:val="0"/>
      <w:divBdr>
        <w:top w:val="none" w:sz="0" w:space="0" w:color="auto"/>
        <w:left w:val="none" w:sz="0" w:space="0" w:color="auto"/>
        <w:bottom w:val="none" w:sz="0" w:space="0" w:color="auto"/>
        <w:right w:val="none" w:sz="0" w:space="0" w:color="auto"/>
      </w:divBdr>
    </w:div>
    <w:div w:id="1254170464">
      <w:bodyDiv w:val="1"/>
      <w:marLeft w:val="0"/>
      <w:marRight w:val="0"/>
      <w:marTop w:val="0"/>
      <w:marBottom w:val="0"/>
      <w:divBdr>
        <w:top w:val="none" w:sz="0" w:space="0" w:color="auto"/>
        <w:left w:val="none" w:sz="0" w:space="0" w:color="auto"/>
        <w:bottom w:val="none" w:sz="0" w:space="0" w:color="auto"/>
        <w:right w:val="none" w:sz="0" w:space="0" w:color="auto"/>
      </w:divBdr>
    </w:div>
    <w:div w:id="1257012325">
      <w:bodyDiv w:val="1"/>
      <w:marLeft w:val="0"/>
      <w:marRight w:val="0"/>
      <w:marTop w:val="0"/>
      <w:marBottom w:val="0"/>
      <w:divBdr>
        <w:top w:val="none" w:sz="0" w:space="0" w:color="auto"/>
        <w:left w:val="none" w:sz="0" w:space="0" w:color="auto"/>
        <w:bottom w:val="none" w:sz="0" w:space="0" w:color="auto"/>
        <w:right w:val="none" w:sz="0" w:space="0" w:color="auto"/>
      </w:divBdr>
    </w:div>
    <w:div w:id="1259824379">
      <w:bodyDiv w:val="1"/>
      <w:marLeft w:val="0"/>
      <w:marRight w:val="0"/>
      <w:marTop w:val="0"/>
      <w:marBottom w:val="0"/>
      <w:divBdr>
        <w:top w:val="none" w:sz="0" w:space="0" w:color="auto"/>
        <w:left w:val="none" w:sz="0" w:space="0" w:color="auto"/>
        <w:bottom w:val="none" w:sz="0" w:space="0" w:color="auto"/>
        <w:right w:val="none" w:sz="0" w:space="0" w:color="auto"/>
      </w:divBdr>
    </w:div>
    <w:div w:id="1263608943">
      <w:bodyDiv w:val="1"/>
      <w:marLeft w:val="0"/>
      <w:marRight w:val="0"/>
      <w:marTop w:val="0"/>
      <w:marBottom w:val="0"/>
      <w:divBdr>
        <w:top w:val="none" w:sz="0" w:space="0" w:color="auto"/>
        <w:left w:val="none" w:sz="0" w:space="0" w:color="auto"/>
        <w:bottom w:val="none" w:sz="0" w:space="0" w:color="auto"/>
        <w:right w:val="none" w:sz="0" w:space="0" w:color="auto"/>
      </w:divBdr>
    </w:div>
    <w:div w:id="1264924102">
      <w:bodyDiv w:val="1"/>
      <w:marLeft w:val="0"/>
      <w:marRight w:val="0"/>
      <w:marTop w:val="0"/>
      <w:marBottom w:val="0"/>
      <w:divBdr>
        <w:top w:val="none" w:sz="0" w:space="0" w:color="auto"/>
        <w:left w:val="none" w:sz="0" w:space="0" w:color="auto"/>
        <w:bottom w:val="none" w:sz="0" w:space="0" w:color="auto"/>
        <w:right w:val="none" w:sz="0" w:space="0" w:color="auto"/>
      </w:divBdr>
    </w:div>
    <w:div w:id="1286699448">
      <w:bodyDiv w:val="1"/>
      <w:marLeft w:val="0"/>
      <w:marRight w:val="0"/>
      <w:marTop w:val="0"/>
      <w:marBottom w:val="0"/>
      <w:divBdr>
        <w:top w:val="none" w:sz="0" w:space="0" w:color="auto"/>
        <w:left w:val="none" w:sz="0" w:space="0" w:color="auto"/>
        <w:bottom w:val="none" w:sz="0" w:space="0" w:color="auto"/>
        <w:right w:val="none" w:sz="0" w:space="0" w:color="auto"/>
      </w:divBdr>
    </w:div>
    <w:div w:id="1288657773">
      <w:bodyDiv w:val="1"/>
      <w:marLeft w:val="0"/>
      <w:marRight w:val="0"/>
      <w:marTop w:val="0"/>
      <w:marBottom w:val="0"/>
      <w:divBdr>
        <w:top w:val="none" w:sz="0" w:space="0" w:color="auto"/>
        <w:left w:val="none" w:sz="0" w:space="0" w:color="auto"/>
        <w:bottom w:val="none" w:sz="0" w:space="0" w:color="auto"/>
        <w:right w:val="none" w:sz="0" w:space="0" w:color="auto"/>
      </w:divBdr>
    </w:div>
    <w:div w:id="1290937331">
      <w:bodyDiv w:val="1"/>
      <w:marLeft w:val="0"/>
      <w:marRight w:val="0"/>
      <w:marTop w:val="0"/>
      <w:marBottom w:val="0"/>
      <w:divBdr>
        <w:top w:val="none" w:sz="0" w:space="0" w:color="auto"/>
        <w:left w:val="none" w:sz="0" w:space="0" w:color="auto"/>
        <w:bottom w:val="none" w:sz="0" w:space="0" w:color="auto"/>
        <w:right w:val="none" w:sz="0" w:space="0" w:color="auto"/>
      </w:divBdr>
    </w:div>
    <w:div w:id="1293437803">
      <w:bodyDiv w:val="1"/>
      <w:marLeft w:val="0"/>
      <w:marRight w:val="0"/>
      <w:marTop w:val="0"/>
      <w:marBottom w:val="0"/>
      <w:divBdr>
        <w:top w:val="none" w:sz="0" w:space="0" w:color="auto"/>
        <w:left w:val="none" w:sz="0" w:space="0" w:color="auto"/>
        <w:bottom w:val="none" w:sz="0" w:space="0" w:color="auto"/>
        <w:right w:val="none" w:sz="0" w:space="0" w:color="auto"/>
      </w:divBdr>
    </w:div>
    <w:div w:id="1302689785">
      <w:bodyDiv w:val="1"/>
      <w:marLeft w:val="0"/>
      <w:marRight w:val="0"/>
      <w:marTop w:val="0"/>
      <w:marBottom w:val="0"/>
      <w:divBdr>
        <w:top w:val="none" w:sz="0" w:space="0" w:color="auto"/>
        <w:left w:val="none" w:sz="0" w:space="0" w:color="auto"/>
        <w:bottom w:val="none" w:sz="0" w:space="0" w:color="auto"/>
        <w:right w:val="none" w:sz="0" w:space="0" w:color="auto"/>
      </w:divBdr>
    </w:div>
    <w:div w:id="1308435801">
      <w:bodyDiv w:val="1"/>
      <w:marLeft w:val="0"/>
      <w:marRight w:val="0"/>
      <w:marTop w:val="0"/>
      <w:marBottom w:val="0"/>
      <w:divBdr>
        <w:top w:val="none" w:sz="0" w:space="0" w:color="auto"/>
        <w:left w:val="none" w:sz="0" w:space="0" w:color="auto"/>
        <w:bottom w:val="none" w:sz="0" w:space="0" w:color="auto"/>
        <w:right w:val="none" w:sz="0" w:space="0" w:color="auto"/>
      </w:divBdr>
    </w:div>
    <w:div w:id="1310213180">
      <w:bodyDiv w:val="1"/>
      <w:marLeft w:val="0"/>
      <w:marRight w:val="0"/>
      <w:marTop w:val="0"/>
      <w:marBottom w:val="0"/>
      <w:divBdr>
        <w:top w:val="none" w:sz="0" w:space="0" w:color="auto"/>
        <w:left w:val="none" w:sz="0" w:space="0" w:color="auto"/>
        <w:bottom w:val="none" w:sz="0" w:space="0" w:color="auto"/>
        <w:right w:val="none" w:sz="0" w:space="0" w:color="auto"/>
      </w:divBdr>
    </w:div>
    <w:div w:id="1324317259">
      <w:bodyDiv w:val="1"/>
      <w:marLeft w:val="0"/>
      <w:marRight w:val="0"/>
      <w:marTop w:val="0"/>
      <w:marBottom w:val="0"/>
      <w:divBdr>
        <w:top w:val="none" w:sz="0" w:space="0" w:color="auto"/>
        <w:left w:val="none" w:sz="0" w:space="0" w:color="auto"/>
        <w:bottom w:val="none" w:sz="0" w:space="0" w:color="auto"/>
        <w:right w:val="none" w:sz="0" w:space="0" w:color="auto"/>
      </w:divBdr>
    </w:div>
    <w:div w:id="1334600038">
      <w:bodyDiv w:val="1"/>
      <w:marLeft w:val="0"/>
      <w:marRight w:val="0"/>
      <w:marTop w:val="0"/>
      <w:marBottom w:val="0"/>
      <w:divBdr>
        <w:top w:val="none" w:sz="0" w:space="0" w:color="auto"/>
        <w:left w:val="none" w:sz="0" w:space="0" w:color="auto"/>
        <w:bottom w:val="none" w:sz="0" w:space="0" w:color="auto"/>
        <w:right w:val="none" w:sz="0" w:space="0" w:color="auto"/>
      </w:divBdr>
    </w:div>
    <w:div w:id="1346981672">
      <w:bodyDiv w:val="1"/>
      <w:marLeft w:val="0"/>
      <w:marRight w:val="0"/>
      <w:marTop w:val="0"/>
      <w:marBottom w:val="0"/>
      <w:divBdr>
        <w:top w:val="none" w:sz="0" w:space="0" w:color="auto"/>
        <w:left w:val="none" w:sz="0" w:space="0" w:color="auto"/>
        <w:bottom w:val="none" w:sz="0" w:space="0" w:color="auto"/>
        <w:right w:val="none" w:sz="0" w:space="0" w:color="auto"/>
      </w:divBdr>
    </w:div>
    <w:div w:id="1371884531">
      <w:bodyDiv w:val="1"/>
      <w:marLeft w:val="0"/>
      <w:marRight w:val="0"/>
      <w:marTop w:val="0"/>
      <w:marBottom w:val="0"/>
      <w:divBdr>
        <w:top w:val="none" w:sz="0" w:space="0" w:color="auto"/>
        <w:left w:val="none" w:sz="0" w:space="0" w:color="auto"/>
        <w:bottom w:val="none" w:sz="0" w:space="0" w:color="auto"/>
        <w:right w:val="none" w:sz="0" w:space="0" w:color="auto"/>
      </w:divBdr>
    </w:div>
    <w:div w:id="1379547289">
      <w:bodyDiv w:val="1"/>
      <w:marLeft w:val="0"/>
      <w:marRight w:val="0"/>
      <w:marTop w:val="0"/>
      <w:marBottom w:val="0"/>
      <w:divBdr>
        <w:top w:val="none" w:sz="0" w:space="0" w:color="auto"/>
        <w:left w:val="none" w:sz="0" w:space="0" w:color="auto"/>
        <w:bottom w:val="none" w:sz="0" w:space="0" w:color="auto"/>
        <w:right w:val="none" w:sz="0" w:space="0" w:color="auto"/>
      </w:divBdr>
    </w:div>
    <w:div w:id="1405565934">
      <w:bodyDiv w:val="1"/>
      <w:marLeft w:val="0"/>
      <w:marRight w:val="0"/>
      <w:marTop w:val="0"/>
      <w:marBottom w:val="0"/>
      <w:divBdr>
        <w:top w:val="none" w:sz="0" w:space="0" w:color="auto"/>
        <w:left w:val="none" w:sz="0" w:space="0" w:color="auto"/>
        <w:bottom w:val="none" w:sz="0" w:space="0" w:color="auto"/>
        <w:right w:val="none" w:sz="0" w:space="0" w:color="auto"/>
      </w:divBdr>
    </w:div>
    <w:div w:id="1418861037">
      <w:bodyDiv w:val="1"/>
      <w:marLeft w:val="0"/>
      <w:marRight w:val="0"/>
      <w:marTop w:val="0"/>
      <w:marBottom w:val="0"/>
      <w:divBdr>
        <w:top w:val="none" w:sz="0" w:space="0" w:color="auto"/>
        <w:left w:val="none" w:sz="0" w:space="0" w:color="auto"/>
        <w:bottom w:val="none" w:sz="0" w:space="0" w:color="auto"/>
        <w:right w:val="none" w:sz="0" w:space="0" w:color="auto"/>
      </w:divBdr>
    </w:div>
    <w:div w:id="1419444956">
      <w:bodyDiv w:val="1"/>
      <w:marLeft w:val="0"/>
      <w:marRight w:val="0"/>
      <w:marTop w:val="0"/>
      <w:marBottom w:val="0"/>
      <w:divBdr>
        <w:top w:val="none" w:sz="0" w:space="0" w:color="auto"/>
        <w:left w:val="none" w:sz="0" w:space="0" w:color="auto"/>
        <w:bottom w:val="none" w:sz="0" w:space="0" w:color="auto"/>
        <w:right w:val="none" w:sz="0" w:space="0" w:color="auto"/>
      </w:divBdr>
    </w:div>
    <w:div w:id="1422218981">
      <w:bodyDiv w:val="1"/>
      <w:marLeft w:val="0"/>
      <w:marRight w:val="0"/>
      <w:marTop w:val="0"/>
      <w:marBottom w:val="0"/>
      <w:divBdr>
        <w:top w:val="none" w:sz="0" w:space="0" w:color="auto"/>
        <w:left w:val="none" w:sz="0" w:space="0" w:color="auto"/>
        <w:bottom w:val="none" w:sz="0" w:space="0" w:color="auto"/>
        <w:right w:val="none" w:sz="0" w:space="0" w:color="auto"/>
      </w:divBdr>
    </w:div>
    <w:div w:id="1424181175">
      <w:bodyDiv w:val="1"/>
      <w:marLeft w:val="0"/>
      <w:marRight w:val="0"/>
      <w:marTop w:val="0"/>
      <w:marBottom w:val="0"/>
      <w:divBdr>
        <w:top w:val="none" w:sz="0" w:space="0" w:color="auto"/>
        <w:left w:val="none" w:sz="0" w:space="0" w:color="auto"/>
        <w:bottom w:val="none" w:sz="0" w:space="0" w:color="auto"/>
        <w:right w:val="none" w:sz="0" w:space="0" w:color="auto"/>
      </w:divBdr>
    </w:div>
    <w:div w:id="1450736551">
      <w:bodyDiv w:val="1"/>
      <w:marLeft w:val="0"/>
      <w:marRight w:val="0"/>
      <w:marTop w:val="0"/>
      <w:marBottom w:val="0"/>
      <w:divBdr>
        <w:top w:val="none" w:sz="0" w:space="0" w:color="auto"/>
        <w:left w:val="none" w:sz="0" w:space="0" w:color="auto"/>
        <w:bottom w:val="none" w:sz="0" w:space="0" w:color="auto"/>
        <w:right w:val="none" w:sz="0" w:space="0" w:color="auto"/>
      </w:divBdr>
    </w:div>
    <w:div w:id="1451171791">
      <w:bodyDiv w:val="1"/>
      <w:marLeft w:val="0"/>
      <w:marRight w:val="0"/>
      <w:marTop w:val="0"/>
      <w:marBottom w:val="0"/>
      <w:divBdr>
        <w:top w:val="none" w:sz="0" w:space="0" w:color="auto"/>
        <w:left w:val="none" w:sz="0" w:space="0" w:color="auto"/>
        <w:bottom w:val="none" w:sz="0" w:space="0" w:color="auto"/>
        <w:right w:val="none" w:sz="0" w:space="0" w:color="auto"/>
      </w:divBdr>
    </w:div>
    <w:div w:id="1452825627">
      <w:bodyDiv w:val="1"/>
      <w:marLeft w:val="0"/>
      <w:marRight w:val="0"/>
      <w:marTop w:val="0"/>
      <w:marBottom w:val="0"/>
      <w:divBdr>
        <w:top w:val="none" w:sz="0" w:space="0" w:color="auto"/>
        <w:left w:val="none" w:sz="0" w:space="0" w:color="auto"/>
        <w:bottom w:val="none" w:sz="0" w:space="0" w:color="auto"/>
        <w:right w:val="none" w:sz="0" w:space="0" w:color="auto"/>
      </w:divBdr>
    </w:div>
    <w:div w:id="1464932606">
      <w:bodyDiv w:val="1"/>
      <w:marLeft w:val="0"/>
      <w:marRight w:val="0"/>
      <w:marTop w:val="0"/>
      <w:marBottom w:val="0"/>
      <w:divBdr>
        <w:top w:val="none" w:sz="0" w:space="0" w:color="auto"/>
        <w:left w:val="none" w:sz="0" w:space="0" w:color="auto"/>
        <w:bottom w:val="none" w:sz="0" w:space="0" w:color="auto"/>
        <w:right w:val="none" w:sz="0" w:space="0" w:color="auto"/>
      </w:divBdr>
    </w:div>
    <w:div w:id="1467162075">
      <w:bodyDiv w:val="1"/>
      <w:marLeft w:val="0"/>
      <w:marRight w:val="0"/>
      <w:marTop w:val="0"/>
      <w:marBottom w:val="0"/>
      <w:divBdr>
        <w:top w:val="none" w:sz="0" w:space="0" w:color="auto"/>
        <w:left w:val="none" w:sz="0" w:space="0" w:color="auto"/>
        <w:bottom w:val="none" w:sz="0" w:space="0" w:color="auto"/>
        <w:right w:val="none" w:sz="0" w:space="0" w:color="auto"/>
      </w:divBdr>
    </w:div>
    <w:div w:id="1480220893">
      <w:bodyDiv w:val="1"/>
      <w:marLeft w:val="0"/>
      <w:marRight w:val="0"/>
      <w:marTop w:val="0"/>
      <w:marBottom w:val="0"/>
      <w:divBdr>
        <w:top w:val="none" w:sz="0" w:space="0" w:color="auto"/>
        <w:left w:val="none" w:sz="0" w:space="0" w:color="auto"/>
        <w:bottom w:val="none" w:sz="0" w:space="0" w:color="auto"/>
        <w:right w:val="none" w:sz="0" w:space="0" w:color="auto"/>
      </w:divBdr>
    </w:div>
    <w:div w:id="1487892753">
      <w:bodyDiv w:val="1"/>
      <w:marLeft w:val="0"/>
      <w:marRight w:val="0"/>
      <w:marTop w:val="0"/>
      <w:marBottom w:val="0"/>
      <w:divBdr>
        <w:top w:val="none" w:sz="0" w:space="0" w:color="auto"/>
        <w:left w:val="none" w:sz="0" w:space="0" w:color="auto"/>
        <w:bottom w:val="none" w:sz="0" w:space="0" w:color="auto"/>
        <w:right w:val="none" w:sz="0" w:space="0" w:color="auto"/>
      </w:divBdr>
    </w:div>
    <w:div w:id="1492067072">
      <w:bodyDiv w:val="1"/>
      <w:marLeft w:val="0"/>
      <w:marRight w:val="0"/>
      <w:marTop w:val="0"/>
      <w:marBottom w:val="0"/>
      <w:divBdr>
        <w:top w:val="none" w:sz="0" w:space="0" w:color="auto"/>
        <w:left w:val="none" w:sz="0" w:space="0" w:color="auto"/>
        <w:bottom w:val="none" w:sz="0" w:space="0" w:color="auto"/>
        <w:right w:val="none" w:sz="0" w:space="0" w:color="auto"/>
      </w:divBdr>
    </w:div>
    <w:div w:id="1500467847">
      <w:bodyDiv w:val="1"/>
      <w:marLeft w:val="0"/>
      <w:marRight w:val="0"/>
      <w:marTop w:val="0"/>
      <w:marBottom w:val="0"/>
      <w:divBdr>
        <w:top w:val="none" w:sz="0" w:space="0" w:color="auto"/>
        <w:left w:val="none" w:sz="0" w:space="0" w:color="auto"/>
        <w:bottom w:val="none" w:sz="0" w:space="0" w:color="auto"/>
        <w:right w:val="none" w:sz="0" w:space="0" w:color="auto"/>
      </w:divBdr>
    </w:div>
    <w:div w:id="1501698217">
      <w:bodyDiv w:val="1"/>
      <w:marLeft w:val="0"/>
      <w:marRight w:val="0"/>
      <w:marTop w:val="0"/>
      <w:marBottom w:val="0"/>
      <w:divBdr>
        <w:top w:val="none" w:sz="0" w:space="0" w:color="auto"/>
        <w:left w:val="none" w:sz="0" w:space="0" w:color="auto"/>
        <w:bottom w:val="none" w:sz="0" w:space="0" w:color="auto"/>
        <w:right w:val="none" w:sz="0" w:space="0" w:color="auto"/>
      </w:divBdr>
    </w:div>
    <w:div w:id="1507983985">
      <w:bodyDiv w:val="1"/>
      <w:marLeft w:val="0"/>
      <w:marRight w:val="0"/>
      <w:marTop w:val="0"/>
      <w:marBottom w:val="0"/>
      <w:divBdr>
        <w:top w:val="none" w:sz="0" w:space="0" w:color="auto"/>
        <w:left w:val="none" w:sz="0" w:space="0" w:color="auto"/>
        <w:bottom w:val="none" w:sz="0" w:space="0" w:color="auto"/>
        <w:right w:val="none" w:sz="0" w:space="0" w:color="auto"/>
      </w:divBdr>
    </w:div>
    <w:div w:id="1517622606">
      <w:bodyDiv w:val="1"/>
      <w:marLeft w:val="0"/>
      <w:marRight w:val="0"/>
      <w:marTop w:val="0"/>
      <w:marBottom w:val="0"/>
      <w:divBdr>
        <w:top w:val="none" w:sz="0" w:space="0" w:color="auto"/>
        <w:left w:val="none" w:sz="0" w:space="0" w:color="auto"/>
        <w:bottom w:val="none" w:sz="0" w:space="0" w:color="auto"/>
        <w:right w:val="none" w:sz="0" w:space="0" w:color="auto"/>
      </w:divBdr>
    </w:div>
    <w:div w:id="1536384561">
      <w:bodyDiv w:val="1"/>
      <w:marLeft w:val="0"/>
      <w:marRight w:val="0"/>
      <w:marTop w:val="0"/>
      <w:marBottom w:val="0"/>
      <w:divBdr>
        <w:top w:val="none" w:sz="0" w:space="0" w:color="auto"/>
        <w:left w:val="none" w:sz="0" w:space="0" w:color="auto"/>
        <w:bottom w:val="none" w:sz="0" w:space="0" w:color="auto"/>
        <w:right w:val="none" w:sz="0" w:space="0" w:color="auto"/>
      </w:divBdr>
    </w:div>
    <w:div w:id="1539850752">
      <w:bodyDiv w:val="1"/>
      <w:marLeft w:val="0"/>
      <w:marRight w:val="0"/>
      <w:marTop w:val="0"/>
      <w:marBottom w:val="0"/>
      <w:divBdr>
        <w:top w:val="none" w:sz="0" w:space="0" w:color="auto"/>
        <w:left w:val="none" w:sz="0" w:space="0" w:color="auto"/>
        <w:bottom w:val="none" w:sz="0" w:space="0" w:color="auto"/>
        <w:right w:val="none" w:sz="0" w:space="0" w:color="auto"/>
      </w:divBdr>
    </w:div>
    <w:div w:id="1540975995">
      <w:bodyDiv w:val="1"/>
      <w:marLeft w:val="0"/>
      <w:marRight w:val="0"/>
      <w:marTop w:val="0"/>
      <w:marBottom w:val="0"/>
      <w:divBdr>
        <w:top w:val="none" w:sz="0" w:space="0" w:color="auto"/>
        <w:left w:val="none" w:sz="0" w:space="0" w:color="auto"/>
        <w:bottom w:val="none" w:sz="0" w:space="0" w:color="auto"/>
        <w:right w:val="none" w:sz="0" w:space="0" w:color="auto"/>
      </w:divBdr>
    </w:div>
    <w:div w:id="1551725046">
      <w:bodyDiv w:val="1"/>
      <w:marLeft w:val="0"/>
      <w:marRight w:val="0"/>
      <w:marTop w:val="0"/>
      <w:marBottom w:val="0"/>
      <w:divBdr>
        <w:top w:val="none" w:sz="0" w:space="0" w:color="auto"/>
        <w:left w:val="none" w:sz="0" w:space="0" w:color="auto"/>
        <w:bottom w:val="none" w:sz="0" w:space="0" w:color="auto"/>
        <w:right w:val="none" w:sz="0" w:space="0" w:color="auto"/>
      </w:divBdr>
    </w:div>
    <w:div w:id="1566066966">
      <w:bodyDiv w:val="1"/>
      <w:marLeft w:val="0"/>
      <w:marRight w:val="0"/>
      <w:marTop w:val="0"/>
      <w:marBottom w:val="0"/>
      <w:divBdr>
        <w:top w:val="none" w:sz="0" w:space="0" w:color="auto"/>
        <w:left w:val="none" w:sz="0" w:space="0" w:color="auto"/>
        <w:bottom w:val="none" w:sz="0" w:space="0" w:color="auto"/>
        <w:right w:val="none" w:sz="0" w:space="0" w:color="auto"/>
      </w:divBdr>
    </w:div>
    <w:div w:id="1568106124">
      <w:bodyDiv w:val="1"/>
      <w:marLeft w:val="0"/>
      <w:marRight w:val="0"/>
      <w:marTop w:val="0"/>
      <w:marBottom w:val="0"/>
      <w:divBdr>
        <w:top w:val="none" w:sz="0" w:space="0" w:color="auto"/>
        <w:left w:val="none" w:sz="0" w:space="0" w:color="auto"/>
        <w:bottom w:val="none" w:sz="0" w:space="0" w:color="auto"/>
        <w:right w:val="none" w:sz="0" w:space="0" w:color="auto"/>
      </w:divBdr>
    </w:div>
    <w:div w:id="1573544157">
      <w:bodyDiv w:val="1"/>
      <w:marLeft w:val="0"/>
      <w:marRight w:val="0"/>
      <w:marTop w:val="0"/>
      <w:marBottom w:val="0"/>
      <w:divBdr>
        <w:top w:val="none" w:sz="0" w:space="0" w:color="auto"/>
        <w:left w:val="none" w:sz="0" w:space="0" w:color="auto"/>
        <w:bottom w:val="none" w:sz="0" w:space="0" w:color="auto"/>
        <w:right w:val="none" w:sz="0" w:space="0" w:color="auto"/>
      </w:divBdr>
    </w:div>
    <w:div w:id="1577128657">
      <w:bodyDiv w:val="1"/>
      <w:marLeft w:val="0"/>
      <w:marRight w:val="0"/>
      <w:marTop w:val="0"/>
      <w:marBottom w:val="0"/>
      <w:divBdr>
        <w:top w:val="none" w:sz="0" w:space="0" w:color="auto"/>
        <w:left w:val="none" w:sz="0" w:space="0" w:color="auto"/>
        <w:bottom w:val="none" w:sz="0" w:space="0" w:color="auto"/>
        <w:right w:val="none" w:sz="0" w:space="0" w:color="auto"/>
      </w:divBdr>
    </w:div>
    <w:div w:id="1612207491">
      <w:bodyDiv w:val="1"/>
      <w:marLeft w:val="0"/>
      <w:marRight w:val="0"/>
      <w:marTop w:val="0"/>
      <w:marBottom w:val="0"/>
      <w:divBdr>
        <w:top w:val="none" w:sz="0" w:space="0" w:color="auto"/>
        <w:left w:val="none" w:sz="0" w:space="0" w:color="auto"/>
        <w:bottom w:val="none" w:sz="0" w:space="0" w:color="auto"/>
        <w:right w:val="none" w:sz="0" w:space="0" w:color="auto"/>
      </w:divBdr>
    </w:div>
    <w:div w:id="1619290650">
      <w:bodyDiv w:val="1"/>
      <w:marLeft w:val="0"/>
      <w:marRight w:val="0"/>
      <w:marTop w:val="0"/>
      <w:marBottom w:val="0"/>
      <w:divBdr>
        <w:top w:val="none" w:sz="0" w:space="0" w:color="auto"/>
        <w:left w:val="none" w:sz="0" w:space="0" w:color="auto"/>
        <w:bottom w:val="none" w:sz="0" w:space="0" w:color="auto"/>
        <w:right w:val="none" w:sz="0" w:space="0" w:color="auto"/>
      </w:divBdr>
    </w:div>
    <w:div w:id="1633169599">
      <w:bodyDiv w:val="1"/>
      <w:marLeft w:val="0"/>
      <w:marRight w:val="0"/>
      <w:marTop w:val="0"/>
      <w:marBottom w:val="0"/>
      <w:divBdr>
        <w:top w:val="none" w:sz="0" w:space="0" w:color="auto"/>
        <w:left w:val="none" w:sz="0" w:space="0" w:color="auto"/>
        <w:bottom w:val="none" w:sz="0" w:space="0" w:color="auto"/>
        <w:right w:val="none" w:sz="0" w:space="0" w:color="auto"/>
      </w:divBdr>
    </w:div>
    <w:div w:id="1634753411">
      <w:bodyDiv w:val="1"/>
      <w:marLeft w:val="0"/>
      <w:marRight w:val="0"/>
      <w:marTop w:val="0"/>
      <w:marBottom w:val="0"/>
      <w:divBdr>
        <w:top w:val="none" w:sz="0" w:space="0" w:color="auto"/>
        <w:left w:val="none" w:sz="0" w:space="0" w:color="auto"/>
        <w:bottom w:val="none" w:sz="0" w:space="0" w:color="auto"/>
        <w:right w:val="none" w:sz="0" w:space="0" w:color="auto"/>
      </w:divBdr>
    </w:div>
    <w:div w:id="1645502781">
      <w:bodyDiv w:val="1"/>
      <w:marLeft w:val="0"/>
      <w:marRight w:val="0"/>
      <w:marTop w:val="0"/>
      <w:marBottom w:val="0"/>
      <w:divBdr>
        <w:top w:val="none" w:sz="0" w:space="0" w:color="auto"/>
        <w:left w:val="none" w:sz="0" w:space="0" w:color="auto"/>
        <w:bottom w:val="none" w:sz="0" w:space="0" w:color="auto"/>
        <w:right w:val="none" w:sz="0" w:space="0" w:color="auto"/>
      </w:divBdr>
    </w:div>
    <w:div w:id="1646933147">
      <w:bodyDiv w:val="1"/>
      <w:marLeft w:val="0"/>
      <w:marRight w:val="0"/>
      <w:marTop w:val="0"/>
      <w:marBottom w:val="0"/>
      <w:divBdr>
        <w:top w:val="none" w:sz="0" w:space="0" w:color="auto"/>
        <w:left w:val="none" w:sz="0" w:space="0" w:color="auto"/>
        <w:bottom w:val="none" w:sz="0" w:space="0" w:color="auto"/>
        <w:right w:val="none" w:sz="0" w:space="0" w:color="auto"/>
      </w:divBdr>
    </w:div>
    <w:div w:id="1648850950">
      <w:bodyDiv w:val="1"/>
      <w:marLeft w:val="0"/>
      <w:marRight w:val="0"/>
      <w:marTop w:val="0"/>
      <w:marBottom w:val="0"/>
      <w:divBdr>
        <w:top w:val="none" w:sz="0" w:space="0" w:color="auto"/>
        <w:left w:val="none" w:sz="0" w:space="0" w:color="auto"/>
        <w:bottom w:val="none" w:sz="0" w:space="0" w:color="auto"/>
        <w:right w:val="none" w:sz="0" w:space="0" w:color="auto"/>
      </w:divBdr>
    </w:div>
    <w:div w:id="1648977811">
      <w:bodyDiv w:val="1"/>
      <w:marLeft w:val="0"/>
      <w:marRight w:val="0"/>
      <w:marTop w:val="0"/>
      <w:marBottom w:val="0"/>
      <w:divBdr>
        <w:top w:val="none" w:sz="0" w:space="0" w:color="auto"/>
        <w:left w:val="none" w:sz="0" w:space="0" w:color="auto"/>
        <w:bottom w:val="none" w:sz="0" w:space="0" w:color="auto"/>
        <w:right w:val="none" w:sz="0" w:space="0" w:color="auto"/>
      </w:divBdr>
    </w:div>
    <w:div w:id="1649162908">
      <w:bodyDiv w:val="1"/>
      <w:marLeft w:val="0"/>
      <w:marRight w:val="0"/>
      <w:marTop w:val="0"/>
      <w:marBottom w:val="0"/>
      <w:divBdr>
        <w:top w:val="none" w:sz="0" w:space="0" w:color="auto"/>
        <w:left w:val="none" w:sz="0" w:space="0" w:color="auto"/>
        <w:bottom w:val="none" w:sz="0" w:space="0" w:color="auto"/>
        <w:right w:val="none" w:sz="0" w:space="0" w:color="auto"/>
      </w:divBdr>
    </w:div>
    <w:div w:id="1671835545">
      <w:bodyDiv w:val="1"/>
      <w:marLeft w:val="0"/>
      <w:marRight w:val="0"/>
      <w:marTop w:val="0"/>
      <w:marBottom w:val="0"/>
      <w:divBdr>
        <w:top w:val="none" w:sz="0" w:space="0" w:color="auto"/>
        <w:left w:val="none" w:sz="0" w:space="0" w:color="auto"/>
        <w:bottom w:val="none" w:sz="0" w:space="0" w:color="auto"/>
        <w:right w:val="none" w:sz="0" w:space="0" w:color="auto"/>
      </w:divBdr>
    </w:div>
    <w:div w:id="1674794046">
      <w:bodyDiv w:val="1"/>
      <w:marLeft w:val="0"/>
      <w:marRight w:val="0"/>
      <w:marTop w:val="0"/>
      <w:marBottom w:val="0"/>
      <w:divBdr>
        <w:top w:val="none" w:sz="0" w:space="0" w:color="auto"/>
        <w:left w:val="none" w:sz="0" w:space="0" w:color="auto"/>
        <w:bottom w:val="none" w:sz="0" w:space="0" w:color="auto"/>
        <w:right w:val="none" w:sz="0" w:space="0" w:color="auto"/>
      </w:divBdr>
    </w:div>
    <w:div w:id="1695225022">
      <w:bodyDiv w:val="1"/>
      <w:marLeft w:val="0"/>
      <w:marRight w:val="0"/>
      <w:marTop w:val="0"/>
      <w:marBottom w:val="0"/>
      <w:divBdr>
        <w:top w:val="none" w:sz="0" w:space="0" w:color="auto"/>
        <w:left w:val="none" w:sz="0" w:space="0" w:color="auto"/>
        <w:bottom w:val="none" w:sz="0" w:space="0" w:color="auto"/>
        <w:right w:val="none" w:sz="0" w:space="0" w:color="auto"/>
      </w:divBdr>
    </w:div>
    <w:div w:id="1695763583">
      <w:bodyDiv w:val="1"/>
      <w:marLeft w:val="0"/>
      <w:marRight w:val="0"/>
      <w:marTop w:val="0"/>
      <w:marBottom w:val="0"/>
      <w:divBdr>
        <w:top w:val="none" w:sz="0" w:space="0" w:color="auto"/>
        <w:left w:val="none" w:sz="0" w:space="0" w:color="auto"/>
        <w:bottom w:val="none" w:sz="0" w:space="0" w:color="auto"/>
        <w:right w:val="none" w:sz="0" w:space="0" w:color="auto"/>
      </w:divBdr>
    </w:div>
    <w:div w:id="1701394638">
      <w:bodyDiv w:val="1"/>
      <w:marLeft w:val="0"/>
      <w:marRight w:val="0"/>
      <w:marTop w:val="0"/>
      <w:marBottom w:val="0"/>
      <w:divBdr>
        <w:top w:val="none" w:sz="0" w:space="0" w:color="auto"/>
        <w:left w:val="none" w:sz="0" w:space="0" w:color="auto"/>
        <w:bottom w:val="none" w:sz="0" w:space="0" w:color="auto"/>
        <w:right w:val="none" w:sz="0" w:space="0" w:color="auto"/>
      </w:divBdr>
    </w:div>
    <w:div w:id="1701785444">
      <w:bodyDiv w:val="1"/>
      <w:marLeft w:val="0"/>
      <w:marRight w:val="0"/>
      <w:marTop w:val="0"/>
      <w:marBottom w:val="0"/>
      <w:divBdr>
        <w:top w:val="none" w:sz="0" w:space="0" w:color="auto"/>
        <w:left w:val="none" w:sz="0" w:space="0" w:color="auto"/>
        <w:bottom w:val="none" w:sz="0" w:space="0" w:color="auto"/>
        <w:right w:val="none" w:sz="0" w:space="0" w:color="auto"/>
      </w:divBdr>
    </w:div>
    <w:div w:id="1723401283">
      <w:bodyDiv w:val="1"/>
      <w:marLeft w:val="0"/>
      <w:marRight w:val="0"/>
      <w:marTop w:val="0"/>
      <w:marBottom w:val="0"/>
      <w:divBdr>
        <w:top w:val="none" w:sz="0" w:space="0" w:color="auto"/>
        <w:left w:val="none" w:sz="0" w:space="0" w:color="auto"/>
        <w:bottom w:val="none" w:sz="0" w:space="0" w:color="auto"/>
        <w:right w:val="none" w:sz="0" w:space="0" w:color="auto"/>
      </w:divBdr>
    </w:div>
    <w:div w:id="1726030225">
      <w:bodyDiv w:val="1"/>
      <w:marLeft w:val="0"/>
      <w:marRight w:val="0"/>
      <w:marTop w:val="0"/>
      <w:marBottom w:val="0"/>
      <w:divBdr>
        <w:top w:val="none" w:sz="0" w:space="0" w:color="auto"/>
        <w:left w:val="none" w:sz="0" w:space="0" w:color="auto"/>
        <w:bottom w:val="none" w:sz="0" w:space="0" w:color="auto"/>
        <w:right w:val="none" w:sz="0" w:space="0" w:color="auto"/>
      </w:divBdr>
    </w:div>
    <w:div w:id="1733770876">
      <w:bodyDiv w:val="1"/>
      <w:marLeft w:val="0"/>
      <w:marRight w:val="0"/>
      <w:marTop w:val="0"/>
      <w:marBottom w:val="0"/>
      <w:divBdr>
        <w:top w:val="none" w:sz="0" w:space="0" w:color="auto"/>
        <w:left w:val="none" w:sz="0" w:space="0" w:color="auto"/>
        <w:bottom w:val="none" w:sz="0" w:space="0" w:color="auto"/>
        <w:right w:val="none" w:sz="0" w:space="0" w:color="auto"/>
      </w:divBdr>
    </w:div>
    <w:div w:id="1738237118">
      <w:bodyDiv w:val="1"/>
      <w:marLeft w:val="0"/>
      <w:marRight w:val="0"/>
      <w:marTop w:val="0"/>
      <w:marBottom w:val="0"/>
      <w:divBdr>
        <w:top w:val="none" w:sz="0" w:space="0" w:color="auto"/>
        <w:left w:val="none" w:sz="0" w:space="0" w:color="auto"/>
        <w:bottom w:val="none" w:sz="0" w:space="0" w:color="auto"/>
        <w:right w:val="none" w:sz="0" w:space="0" w:color="auto"/>
      </w:divBdr>
    </w:div>
    <w:div w:id="1762988193">
      <w:bodyDiv w:val="1"/>
      <w:marLeft w:val="0"/>
      <w:marRight w:val="0"/>
      <w:marTop w:val="0"/>
      <w:marBottom w:val="0"/>
      <w:divBdr>
        <w:top w:val="none" w:sz="0" w:space="0" w:color="auto"/>
        <w:left w:val="none" w:sz="0" w:space="0" w:color="auto"/>
        <w:bottom w:val="none" w:sz="0" w:space="0" w:color="auto"/>
        <w:right w:val="none" w:sz="0" w:space="0" w:color="auto"/>
      </w:divBdr>
    </w:div>
    <w:div w:id="1802724531">
      <w:bodyDiv w:val="1"/>
      <w:marLeft w:val="0"/>
      <w:marRight w:val="0"/>
      <w:marTop w:val="0"/>
      <w:marBottom w:val="0"/>
      <w:divBdr>
        <w:top w:val="none" w:sz="0" w:space="0" w:color="auto"/>
        <w:left w:val="none" w:sz="0" w:space="0" w:color="auto"/>
        <w:bottom w:val="none" w:sz="0" w:space="0" w:color="auto"/>
        <w:right w:val="none" w:sz="0" w:space="0" w:color="auto"/>
      </w:divBdr>
    </w:div>
    <w:div w:id="1803496082">
      <w:bodyDiv w:val="1"/>
      <w:marLeft w:val="0"/>
      <w:marRight w:val="0"/>
      <w:marTop w:val="0"/>
      <w:marBottom w:val="0"/>
      <w:divBdr>
        <w:top w:val="none" w:sz="0" w:space="0" w:color="auto"/>
        <w:left w:val="none" w:sz="0" w:space="0" w:color="auto"/>
        <w:bottom w:val="none" w:sz="0" w:space="0" w:color="auto"/>
        <w:right w:val="none" w:sz="0" w:space="0" w:color="auto"/>
      </w:divBdr>
    </w:div>
    <w:div w:id="1827623817">
      <w:bodyDiv w:val="1"/>
      <w:marLeft w:val="0"/>
      <w:marRight w:val="0"/>
      <w:marTop w:val="0"/>
      <w:marBottom w:val="0"/>
      <w:divBdr>
        <w:top w:val="none" w:sz="0" w:space="0" w:color="auto"/>
        <w:left w:val="none" w:sz="0" w:space="0" w:color="auto"/>
        <w:bottom w:val="none" w:sz="0" w:space="0" w:color="auto"/>
        <w:right w:val="none" w:sz="0" w:space="0" w:color="auto"/>
      </w:divBdr>
    </w:div>
    <w:div w:id="1834907079">
      <w:bodyDiv w:val="1"/>
      <w:marLeft w:val="0"/>
      <w:marRight w:val="0"/>
      <w:marTop w:val="0"/>
      <w:marBottom w:val="0"/>
      <w:divBdr>
        <w:top w:val="none" w:sz="0" w:space="0" w:color="auto"/>
        <w:left w:val="none" w:sz="0" w:space="0" w:color="auto"/>
        <w:bottom w:val="none" w:sz="0" w:space="0" w:color="auto"/>
        <w:right w:val="none" w:sz="0" w:space="0" w:color="auto"/>
      </w:divBdr>
    </w:div>
    <w:div w:id="1842425026">
      <w:bodyDiv w:val="1"/>
      <w:marLeft w:val="0"/>
      <w:marRight w:val="0"/>
      <w:marTop w:val="0"/>
      <w:marBottom w:val="0"/>
      <w:divBdr>
        <w:top w:val="none" w:sz="0" w:space="0" w:color="auto"/>
        <w:left w:val="none" w:sz="0" w:space="0" w:color="auto"/>
        <w:bottom w:val="none" w:sz="0" w:space="0" w:color="auto"/>
        <w:right w:val="none" w:sz="0" w:space="0" w:color="auto"/>
      </w:divBdr>
    </w:div>
    <w:div w:id="1848858432">
      <w:bodyDiv w:val="1"/>
      <w:marLeft w:val="0"/>
      <w:marRight w:val="0"/>
      <w:marTop w:val="0"/>
      <w:marBottom w:val="0"/>
      <w:divBdr>
        <w:top w:val="none" w:sz="0" w:space="0" w:color="auto"/>
        <w:left w:val="none" w:sz="0" w:space="0" w:color="auto"/>
        <w:bottom w:val="none" w:sz="0" w:space="0" w:color="auto"/>
        <w:right w:val="none" w:sz="0" w:space="0" w:color="auto"/>
      </w:divBdr>
    </w:div>
    <w:div w:id="1848904839">
      <w:bodyDiv w:val="1"/>
      <w:marLeft w:val="0"/>
      <w:marRight w:val="0"/>
      <w:marTop w:val="0"/>
      <w:marBottom w:val="0"/>
      <w:divBdr>
        <w:top w:val="none" w:sz="0" w:space="0" w:color="auto"/>
        <w:left w:val="none" w:sz="0" w:space="0" w:color="auto"/>
        <w:bottom w:val="none" w:sz="0" w:space="0" w:color="auto"/>
        <w:right w:val="none" w:sz="0" w:space="0" w:color="auto"/>
      </w:divBdr>
    </w:div>
    <w:div w:id="1856649150">
      <w:bodyDiv w:val="1"/>
      <w:marLeft w:val="0"/>
      <w:marRight w:val="0"/>
      <w:marTop w:val="0"/>
      <w:marBottom w:val="0"/>
      <w:divBdr>
        <w:top w:val="none" w:sz="0" w:space="0" w:color="auto"/>
        <w:left w:val="none" w:sz="0" w:space="0" w:color="auto"/>
        <w:bottom w:val="none" w:sz="0" w:space="0" w:color="auto"/>
        <w:right w:val="none" w:sz="0" w:space="0" w:color="auto"/>
      </w:divBdr>
    </w:div>
    <w:div w:id="1858303268">
      <w:bodyDiv w:val="1"/>
      <w:marLeft w:val="0"/>
      <w:marRight w:val="0"/>
      <w:marTop w:val="0"/>
      <w:marBottom w:val="0"/>
      <w:divBdr>
        <w:top w:val="none" w:sz="0" w:space="0" w:color="auto"/>
        <w:left w:val="none" w:sz="0" w:space="0" w:color="auto"/>
        <w:bottom w:val="none" w:sz="0" w:space="0" w:color="auto"/>
        <w:right w:val="none" w:sz="0" w:space="0" w:color="auto"/>
      </w:divBdr>
    </w:div>
    <w:div w:id="1870138981">
      <w:bodyDiv w:val="1"/>
      <w:marLeft w:val="0"/>
      <w:marRight w:val="0"/>
      <w:marTop w:val="0"/>
      <w:marBottom w:val="0"/>
      <w:divBdr>
        <w:top w:val="none" w:sz="0" w:space="0" w:color="auto"/>
        <w:left w:val="none" w:sz="0" w:space="0" w:color="auto"/>
        <w:bottom w:val="none" w:sz="0" w:space="0" w:color="auto"/>
        <w:right w:val="none" w:sz="0" w:space="0" w:color="auto"/>
      </w:divBdr>
    </w:div>
    <w:div w:id="1871647059">
      <w:bodyDiv w:val="1"/>
      <w:marLeft w:val="0"/>
      <w:marRight w:val="0"/>
      <w:marTop w:val="0"/>
      <w:marBottom w:val="0"/>
      <w:divBdr>
        <w:top w:val="none" w:sz="0" w:space="0" w:color="auto"/>
        <w:left w:val="none" w:sz="0" w:space="0" w:color="auto"/>
        <w:bottom w:val="none" w:sz="0" w:space="0" w:color="auto"/>
        <w:right w:val="none" w:sz="0" w:space="0" w:color="auto"/>
      </w:divBdr>
    </w:div>
    <w:div w:id="1876113496">
      <w:bodyDiv w:val="1"/>
      <w:marLeft w:val="0"/>
      <w:marRight w:val="0"/>
      <w:marTop w:val="0"/>
      <w:marBottom w:val="0"/>
      <w:divBdr>
        <w:top w:val="none" w:sz="0" w:space="0" w:color="auto"/>
        <w:left w:val="none" w:sz="0" w:space="0" w:color="auto"/>
        <w:bottom w:val="none" w:sz="0" w:space="0" w:color="auto"/>
        <w:right w:val="none" w:sz="0" w:space="0" w:color="auto"/>
      </w:divBdr>
    </w:div>
    <w:div w:id="1878807812">
      <w:bodyDiv w:val="1"/>
      <w:marLeft w:val="0"/>
      <w:marRight w:val="0"/>
      <w:marTop w:val="0"/>
      <w:marBottom w:val="0"/>
      <w:divBdr>
        <w:top w:val="none" w:sz="0" w:space="0" w:color="auto"/>
        <w:left w:val="none" w:sz="0" w:space="0" w:color="auto"/>
        <w:bottom w:val="none" w:sz="0" w:space="0" w:color="auto"/>
        <w:right w:val="none" w:sz="0" w:space="0" w:color="auto"/>
      </w:divBdr>
    </w:div>
    <w:div w:id="1879664962">
      <w:bodyDiv w:val="1"/>
      <w:marLeft w:val="0"/>
      <w:marRight w:val="0"/>
      <w:marTop w:val="0"/>
      <w:marBottom w:val="0"/>
      <w:divBdr>
        <w:top w:val="none" w:sz="0" w:space="0" w:color="auto"/>
        <w:left w:val="none" w:sz="0" w:space="0" w:color="auto"/>
        <w:bottom w:val="none" w:sz="0" w:space="0" w:color="auto"/>
        <w:right w:val="none" w:sz="0" w:space="0" w:color="auto"/>
      </w:divBdr>
    </w:div>
    <w:div w:id="1886210159">
      <w:bodyDiv w:val="1"/>
      <w:marLeft w:val="0"/>
      <w:marRight w:val="0"/>
      <w:marTop w:val="0"/>
      <w:marBottom w:val="0"/>
      <w:divBdr>
        <w:top w:val="none" w:sz="0" w:space="0" w:color="auto"/>
        <w:left w:val="none" w:sz="0" w:space="0" w:color="auto"/>
        <w:bottom w:val="none" w:sz="0" w:space="0" w:color="auto"/>
        <w:right w:val="none" w:sz="0" w:space="0" w:color="auto"/>
      </w:divBdr>
    </w:div>
    <w:div w:id="1886522350">
      <w:bodyDiv w:val="1"/>
      <w:marLeft w:val="0"/>
      <w:marRight w:val="0"/>
      <w:marTop w:val="0"/>
      <w:marBottom w:val="0"/>
      <w:divBdr>
        <w:top w:val="none" w:sz="0" w:space="0" w:color="auto"/>
        <w:left w:val="none" w:sz="0" w:space="0" w:color="auto"/>
        <w:bottom w:val="none" w:sz="0" w:space="0" w:color="auto"/>
        <w:right w:val="none" w:sz="0" w:space="0" w:color="auto"/>
      </w:divBdr>
    </w:div>
    <w:div w:id="1889946918">
      <w:bodyDiv w:val="1"/>
      <w:marLeft w:val="0"/>
      <w:marRight w:val="0"/>
      <w:marTop w:val="0"/>
      <w:marBottom w:val="0"/>
      <w:divBdr>
        <w:top w:val="none" w:sz="0" w:space="0" w:color="auto"/>
        <w:left w:val="none" w:sz="0" w:space="0" w:color="auto"/>
        <w:bottom w:val="none" w:sz="0" w:space="0" w:color="auto"/>
        <w:right w:val="none" w:sz="0" w:space="0" w:color="auto"/>
      </w:divBdr>
    </w:div>
    <w:div w:id="1895316039">
      <w:bodyDiv w:val="1"/>
      <w:marLeft w:val="0"/>
      <w:marRight w:val="0"/>
      <w:marTop w:val="0"/>
      <w:marBottom w:val="0"/>
      <w:divBdr>
        <w:top w:val="none" w:sz="0" w:space="0" w:color="auto"/>
        <w:left w:val="none" w:sz="0" w:space="0" w:color="auto"/>
        <w:bottom w:val="none" w:sz="0" w:space="0" w:color="auto"/>
        <w:right w:val="none" w:sz="0" w:space="0" w:color="auto"/>
      </w:divBdr>
    </w:div>
    <w:div w:id="1898781231">
      <w:bodyDiv w:val="1"/>
      <w:marLeft w:val="0"/>
      <w:marRight w:val="0"/>
      <w:marTop w:val="0"/>
      <w:marBottom w:val="0"/>
      <w:divBdr>
        <w:top w:val="none" w:sz="0" w:space="0" w:color="auto"/>
        <w:left w:val="none" w:sz="0" w:space="0" w:color="auto"/>
        <w:bottom w:val="none" w:sz="0" w:space="0" w:color="auto"/>
        <w:right w:val="none" w:sz="0" w:space="0" w:color="auto"/>
      </w:divBdr>
    </w:div>
    <w:div w:id="1931424164">
      <w:bodyDiv w:val="1"/>
      <w:marLeft w:val="0"/>
      <w:marRight w:val="0"/>
      <w:marTop w:val="0"/>
      <w:marBottom w:val="0"/>
      <w:divBdr>
        <w:top w:val="none" w:sz="0" w:space="0" w:color="auto"/>
        <w:left w:val="none" w:sz="0" w:space="0" w:color="auto"/>
        <w:bottom w:val="none" w:sz="0" w:space="0" w:color="auto"/>
        <w:right w:val="none" w:sz="0" w:space="0" w:color="auto"/>
      </w:divBdr>
    </w:div>
    <w:div w:id="1935505541">
      <w:bodyDiv w:val="1"/>
      <w:marLeft w:val="0"/>
      <w:marRight w:val="0"/>
      <w:marTop w:val="0"/>
      <w:marBottom w:val="0"/>
      <w:divBdr>
        <w:top w:val="none" w:sz="0" w:space="0" w:color="auto"/>
        <w:left w:val="none" w:sz="0" w:space="0" w:color="auto"/>
        <w:bottom w:val="none" w:sz="0" w:space="0" w:color="auto"/>
        <w:right w:val="none" w:sz="0" w:space="0" w:color="auto"/>
      </w:divBdr>
    </w:div>
    <w:div w:id="1949699555">
      <w:bodyDiv w:val="1"/>
      <w:marLeft w:val="0"/>
      <w:marRight w:val="0"/>
      <w:marTop w:val="0"/>
      <w:marBottom w:val="0"/>
      <w:divBdr>
        <w:top w:val="none" w:sz="0" w:space="0" w:color="auto"/>
        <w:left w:val="none" w:sz="0" w:space="0" w:color="auto"/>
        <w:bottom w:val="none" w:sz="0" w:space="0" w:color="auto"/>
        <w:right w:val="none" w:sz="0" w:space="0" w:color="auto"/>
      </w:divBdr>
    </w:div>
    <w:div w:id="1951620365">
      <w:bodyDiv w:val="1"/>
      <w:marLeft w:val="0"/>
      <w:marRight w:val="0"/>
      <w:marTop w:val="0"/>
      <w:marBottom w:val="0"/>
      <w:divBdr>
        <w:top w:val="none" w:sz="0" w:space="0" w:color="auto"/>
        <w:left w:val="none" w:sz="0" w:space="0" w:color="auto"/>
        <w:bottom w:val="none" w:sz="0" w:space="0" w:color="auto"/>
        <w:right w:val="none" w:sz="0" w:space="0" w:color="auto"/>
      </w:divBdr>
    </w:div>
    <w:div w:id="1965885264">
      <w:bodyDiv w:val="1"/>
      <w:marLeft w:val="0"/>
      <w:marRight w:val="0"/>
      <w:marTop w:val="0"/>
      <w:marBottom w:val="0"/>
      <w:divBdr>
        <w:top w:val="none" w:sz="0" w:space="0" w:color="auto"/>
        <w:left w:val="none" w:sz="0" w:space="0" w:color="auto"/>
        <w:bottom w:val="none" w:sz="0" w:space="0" w:color="auto"/>
        <w:right w:val="none" w:sz="0" w:space="0" w:color="auto"/>
      </w:divBdr>
    </w:div>
    <w:div w:id="1967733823">
      <w:bodyDiv w:val="1"/>
      <w:marLeft w:val="0"/>
      <w:marRight w:val="0"/>
      <w:marTop w:val="0"/>
      <w:marBottom w:val="0"/>
      <w:divBdr>
        <w:top w:val="none" w:sz="0" w:space="0" w:color="auto"/>
        <w:left w:val="none" w:sz="0" w:space="0" w:color="auto"/>
        <w:bottom w:val="none" w:sz="0" w:space="0" w:color="auto"/>
        <w:right w:val="none" w:sz="0" w:space="0" w:color="auto"/>
      </w:divBdr>
    </w:div>
    <w:div w:id="1970550237">
      <w:bodyDiv w:val="1"/>
      <w:marLeft w:val="0"/>
      <w:marRight w:val="0"/>
      <w:marTop w:val="0"/>
      <w:marBottom w:val="0"/>
      <w:divBdr>
        <w:top w:val="none" w:sz="0" w:space="0" w:color="auto"/>
        <w:left w:val="none" w:sz="0" w:space="0" w:color="auto"/>
        <w:bottom w:val="none" w:sz="0" w:space="0" w:color="auto"/>
        <w:right w:val="none" w:sz="0" w:space="0" w:color="auto"/>
      </w:divBdr>
    </w:div>
    <w:div w:id="1977248997">
      <w:bodyDiv w:val="1"/>
      <w:marLeft w:val="0"/>
      <w:marRight w:val="0"/>
      <w:marTop w:val="0"/>
      <w:marBottom w:val="0"/>
      <w:divBdr>
        <w:top w:val="none" w:sz="0" w:space="0" w:color="auto"/>
        <w:left w:val="none" w:sz="0" w:space="0" w:color="auto"/>
        <w:bottom w:val="none" w:sz="0" w:space="0" w:color="auto"/>
        <w:right w:val="none" w:sz="0" w:space="0" w:color="auto"/>
      </w:divBdr>
    </w:div>
    <w:div w:id="1982954503">
      <w:bodyDiv w:val="1"/>
      <w:marLeft w:val="0"/>
      <w:marRight w:val="0"/>
      <w:marTop w:val="0"/>
      <w:marBottom w:val="0"/>
      <w:divBdr>
        <w:top w:val="none" w:sz="0" w:space="0" w:color="auto"/>
        <w:left w:val="none" w:sz="0" w:space="0" w:color="auto"/>
        <w:bottom w:val="none" w:sz="0" w:space="0" w:color="auto"/>
        <w:right w:val="none" w:sz="0" w:space="0" w:color="auto"/>
      </w:divBdr>
    </w:div>
    <w:div w:id="1991862291">
      <w:bodyDiv w:val="1"/>
      <w:marLeft w:val="0"/>
      <w:marRight w:val="0"/>
      <w:marTop w:val="0"/>
      <w:marBottom w:val="0"/>
      <w:divBdr>
        <w:top w:val="none" w:sz="0" w:space="0" w:color="auto"/>
        <w:left w:val="none" w:sz="0" w:space="0" w:color="auto"/>
        <w:bottom w:val="none" w:sz="0" w:space="0" w:color="auto"/>
        <w:right w:val="none" w:sz="0" w:space="0" w:color="auto"/>
      </w:divBdr>
    </w:div>
    <w:div w:id="1992516255">
      <w:bodyDiv w:val="1"/>
      <w:marLeft w:val="0"/>
      <w:marRight w:val="0"/>
      <w:marTop w:val="0"/>
      <w:marBottom w:val="0"/>
      <w:divBdr>
        <w:top w:val="none" w:sz="0" w:space="0" w:color="auto"/>
        <w:left w:val="none" w:sz="0" w:space="0" w:color="auto"/>
        <w:bottom w:val="none" w:sz="0" w:space="0" w:color="auto"/>
        <w:right w:val="none" w:sz="0" w:space="0" w:color="auto"/>
      </w:divBdr>
    </w:div>
    <w:div w:id="2000763628">
      <w:bodyDiv w:val="1"/>
      <w:marLeft w:val="0"/>
      <w:marRight w:val="0"/>
      <w:marTop w:val="0"/>
      <w:marBottom w:val="0"/>
      <w:divBdr>
        <w:top w:val="none" w:sz="0" w:space="0" w:color="auto"/>
        <w:left w:val="none" w:sz="0" w:space="0" w:color="auto"/>
        <w:bottom w:val="none" w:sz="0" w:space="0" w:color="auto"/>
        <w:right w:val="none" w:sz="0" w:space="0" w:color="auto"/>
      </w:divBdr>
    </w:div>
    <w:div w:id="2010212443">
      <w:bodyDiv w:val="1"/>
      <w:marLeft w:val="0"/>
      <w:marRight w:val="0"/>
      <w:marTop w:val="0"/>
      <w:marBottom w:val="0"/>
      <w:divBdr>
        <w:top w:val="none" w:sz="0" w:space="0" w:color="auto"/>
        <w:left w:val="none" w:sz="0" w:space="0" w:color="auto"/>
        <w:bottom w:val="none" w:sz="0" w:space="0" w:color="auto"/>
        <w:right w:val="none" w:sz="0" w:space="0" w:color="auto"/>
      </w:divBdr>
    </w:div>
    <w:div w:id="2010981654">
      <w:bodyDiv w:val="1"/>
      <w:marLeft w:val="0"/>
      <w:marRight w:val="0"/>
      <w:marTop w:val="0"/>
      <w:marBottom w:val="0"/>
      <w:divBdr>
        <w:top w:val="none" w:sz="0" w:space="0" w:color="auto"/>
        <w:left w:val="none" w:sz="0" w:space="0" w:color="auto"/>
        <w:bottom w:val="none" w:sz="0" w:space="0" w:color="auto"/>
        <w:right w:val="none" w:sz="0" w:space="0" w:color="auto"/>
      </w:divBdr>
    </w:div>
    <w:div w:id="2022047784">
      <w:bodyDiv w:val="1"/>
      <w:marLeft w:val="0"/>
      <w:marRight w:val="0"/>
      <w:marTop w:val="0"/>
      <w:marBottom w:val="0"/>
      <w:divBdr>
        <w:top w:val="none" w:sz="0" w:space="0" w:color="auto"/>
        <w:left w:val="none" w:sz="0" w:space="0" w:color="auto"/>
        <w:bottom w:val="none" w:sz="0" w:space="0" w:color="auto"/>
        <w:right w:val="none" w:sz="0" w:space="0" w:color="auto"/>
      </w:divBdr>
    </w:div>
    <w:div w:id="2029941907">
      <w:bodyDiv w:val="1"/>
      <w:marLeft w:val="0"/>
      <w:marRight w:val="0"/>
      <w:marTop w:val="0"/>
      <w:marBottom w:val="0"/>
      <w:divBdr>
        <w:top w:val="none" w:sz="0" w:space="0" w:color="auto"/>
        <w:left w:val="none" w:sz="0" w:space="0" w:color="auto"/>
        <w:bottom w:val="none" w:sz="0" w:space="0" w:color="auto"/>
        <w:right w:val="none" w:sz="0" w:space="0" w:color="auto"/>
      </w:divBdr>
    </w:div>
    <w:div w:id="2037731087">
      <w:bodyDiv w:val="1"/>
      <w:marLeft w:val="0"/>
      <w:marRight w:val="0"/>
      <w:marTop w:val="0"/>
      <w:marBottom w:val="0"/>
      <w:divBdr>
        <w:top w:val="none" w:sz="0" w:space="0" w:color="auto"/>
        <w:left w:val="none" w:sz="0" w:space="0" w:color="auto"/>
        <w:bottom w:val="none" w:sz="0" w:space="0" w:color="auto"/>
        <w:right w:val="none" w:sz="0" w:space="0" w:color="auto"/>
      </w:divBdr>
    </w:div>
    <w:div w:id="2039087367">
      <w:bodyDiv w:val="1"/>
      <w:marLeft w:val="0"/>
      <w:marRight w:val="0"/>
      <w:marTop w:val="0"/>
      <w:marBottom w:val="0"/>
      <w:divBdr>
        <w:top w:val="none" w:sz="0" w:space="0" w:color="auto"/>
        <w:left w:val="none" w:sz="0" w:space="0" w:color="auto"/>
        <w:bottom w:val="none" w:sz="0" w:space="0" w:color="auto"/>
        <w:right w:val="none" w:sz="0" w:space="0" w:color="auto"/>
      </w:divBdr>
    </w:div>
    <w:div w:id="2041931180">
      <w:bodyDiv w:val="1"/>
      <w:marLeft w:val="0"/>
      <w:marRight w:val="0"/>
      <w:marTop w:val="0"/>
      <w:marBottom w:val="0"/>
      <w:divBdr>
        <w:top w:val="none" w:sz="0" w:space="0" w:color="auto"/>
        <w:left w:val="none" w:sz="0" w:space="0" w:color="auto"/>
        <w:bottom w:val="none" w:sz="0" w:space="0" w:color="auto"/>
        <w:right w:val="none" w:sz="0" w:space="0" w:color="auto"/>
      </w:divBdr>
    </w:div>
    <w:div w:id="2060594329">
      <w:bodyDiv w:val="1"/>
      <w:marLeft w:val="0"/>
      <w:marRight w:val="0"/>
      <w:marTop w:val="0"/>
      <w:marBottom w:val="0"/>
      <w:divBdr>
        <w:top w:val="none" w:sz="0" w:space="0" w:color="auto"/>
        <w:left w:val="none" w:sz="0" w:space="0" w:color="auto"/>
        <w:bottom w:val="none" w:sz="0" w:space="0" w:color="auto"/>
        <w:right w:val="none" w:sz="0" w:space="0" w:color="auto"/>
      </w:divBdr>
    </w:div>
    <w:div w:id="2070758927">
      <w:bodyDiv w:val="1"/>
      <w:marLeft w:val="0"/>
      <w:marRight w:val="0"/>
      <w:marTop w:val="0"/>
      <w:marBottom w:val="0"/>
      <w:divBdr>
        <w:top w:val="none" w:sz="0" w:space="0" w:color="auto"/>
        <w:left w:val="none" w:sz="0" w:space="0" w:color="auto"/>
        <w:bottom w:val="none" w:sz="0" w:space="0" w:color="auto"/>
        <w:right w:val="none" w:sz="0" w:space="0" w:color="auto"/>
      </w:divBdr>
    </w:div>
    <w:div w:id="2070958365">
      <w:bodyDiv w:val="1"/>
      <w:marLeft w:val="0"/>
      <w:marRight w:val="0"/>
      <w:marTop w:val="0"/>
      <w:marBottom w:val="0"/>
      <w:divBdr>
        <w:top w:val="none" w:sz="0" w:space="0" w:color="auto"/>
        <w:left w:val="none" w:sz="0" w:space="0" w:color="auto"/>
        <w:bottom w:val="none" w:sz="0" w:space="0" w:color="auto"/>
        <w:right w:val="none" w:sz="0" w:space="0" w:color="auto"/>
      </w:divBdr>
    </w:div>
    <w:div w:id="2096398312">
      <w:bodyDiv w:val="1"/>
      <w:marLeft w:val="0"/>
      <w:marRight w:val="0"/>
      <w:marTop w:val="0"/>
      <w:marBottom w:val="0"/>
      <w:divBdr>
        <w:top w:val="none" w:sz="0" w:space="0" w:color="auto"/>
        <w:left w:val="none" w:sz="0" w:space="0" w:color="auto"/>
        <w:bottom w:val="none" w:sz="0" w:space="0" w:color="auto"/>
        <w:right w:val="none" w:sz="0" w:space="0" w:color="auto"/>
      </w:divBdr>
    </w:div>
    <w:div w:id="2102678474">
      <w:bodyDiv w:val="1"/>
      <w:marLeft w:val="0"/>
      <w:marRight w:val="0"/>
      <w:marTop w:val="0"/>
      <w:marBottom w:val="0"/>
      <w:divBdr>
        <w:top w:val="none" w:sz="0" w:space="0" w:color="auto"/>
        <w:left w:val="none" w:sz="0" w:space="0" w:color="auto"/>
        <w:bottom w:val="none" w:sz="0" w:space="0" w:color="auto"/>
        <w:right w:val="none" w:sz="0" w:space="0" w:color="auto"/>
      </w:divBdr>
    </w:div>
    <w:div w:id="2140880797">
      <w:bodyDiv w:val="1"/>
      <w:marLeft w:val="0"/>
      <w:marRight w:val="0"/>
      <w:marTop w:val="0"/>
      <w:marBottom w:val="0"/>
      <w:divBdr>
        <w:top w:val="none" w:sz="0" w:space="0" w:color="auto"/>
        <w:left w:val="none" w:sz="0" w:space="0" w:color="auto"/>
        <w:bottom w:val="none" w:sz="0" w:space="0" w:color="auto"/>
        <w:right w:val="none" w:sz="0" w:space="0" w:color="auto"/>
      </w:divBdr>
    </w:div>
    <w:div w:id="214219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estpravo.ru/federalnoje/ea-postanovlenija/x4r.htm" TargetMode="External"/><Relationship Id="rId18" Type="http://schemas.openxmlformats.org/officeDocument/2006/relationships/hyperlink" Target="http://www.bestpravo.ru/federalnoje/ea-postanovlenija/d6b.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yperlink" Target="http://www.bestpravo.ru/federalnoje/ea-postanovlenija/d6b.htm" TargetMode="External"/><Relationship Id="rId17" Type="http://schemas.openxmlformats.org/officeDocument/2006/relationships/hyperlink" Target="https://base.garant.ru/12124624/631d298ded99e7dd90a2f32dc4bb2d5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ase.garant.ru/12124624/631d298ded99e7dd90a2f32dc4bb2d54/" TargetMode="External"/><Relationship Id="rId20"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stpravo.ru/federalnoje/ea-instrukcii/y7w.htm" TargetMode="External"/><Relationship Id="rId24"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base.garant.ru/12124624/631d298ded99e7dd90a2f32dc4bb2d54/" TargetMode="External"/><Relationship Id="rId23" Type="http://schemas.openxmlformats.org/officeDocument/2006/relationships/image" Target="media/image2.jpeg"/><Relationship Id="rId10" Type="http://schemas.openxmlformats.org/officeDocument/2006/relationships/hyperlink" Target="http://www.bestpravo.ru/federalnoje/ea-pravila/n7b.htm" TargetMode="External"/><Relationship Id="rId19" Type="http://schemas.openxmlformats.org/officeDocument/2006/relationships/hyperlink" Target="http://www.bestpravo.ru/federalnoje/ea-postanovlenija/x4r.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base.garant.ru/12124624/631d298ded99e7dd90a2f32dc4bb2d54/" TargetMode="External"/><Relationship Id="rId22"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92522-F071-4B2B-B640-8D9C651C8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3002</TotalTime>
  <Pages>1</Pages>
  <Words>32802</Words>
  <Characters>186978</Characters>
  <Application>Microsoft Office Word</Application>
  <DocSecurity>0</DocSecurity>
  <Lines>1558</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219342</CharactersWithSpaces>
  <SharedDoc>false</SharedDoc>
  <HLinks>
    <vt:vector size="12" baseType="variant">
      <vt:variant>
        <vt:i4>7077938</vt:i4>
      </vt:variant>
      <vt:variant>
        <vt:i4>3</vt:i4>
      </vt:variant>
      <vt:variant>
        <vt:i4>0</vt:i4>
      </vt:variant>
      <vt:variant>
        <vt:i4>5</vt:i4>
      </vt:variant>
      <vt:variant>
        <vt:lpwstr>http://internet.garant.ru/</vt:lpwstr>
      </vt:variant>
      <vt:variant>
        <vt:lpwstr>/document/12164247/entry/8205</vt:lpwstr>
      </vt:variant>
      <vt:variant>
        <vt:i4>5439579</vt:i4>
      </vt:variant>
      <vt:variant>
        <vt:i4>0</vt:i4>
      </vt:variant>
      <vt:variant>
        <vt:i4>0</vt:i4>
      </vt:variant>
      <vt:variant>
        <vt:i4>5</vt:i4>
      </vt:variant>
      <vt:variant>
        <vt:lpwstr>https://internet.garant.ru/</vt:lpwstr>
      </vt:variant>
      <vt:variant>
        <vt:lpwstr>/document/12138291/entry/210101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158</cp:revision>
  <cp:lastPrinted>2023-04-04T01:45:00Z</cp:lastPrinted>
  <dcterms:created xsi:type="dcterms:W3CDTF">2022-11-17T03:24:00Z</dcterms:created>
  <dcterms:modified xsi:type="dcterms:W3CDTF">2023-11-27T04:17:00Z</dcterms:modified>
</cp:coreProperties>
</file>