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315" w:rsidRDefault="002A6315" w:rsidP="007F3036">
      <w:pPr>
        <w:spacing w:before="0"/>
        <w:ind w:left="-993" w:firstLine="0"/>
        <w:jc w:val="center"/>
        <w:rPr>
          <w:rFonts w:ascii="Times New Roman" w:hAnsi="Times New Roman"/>
          <w:szCs w:val="24"/>
        </w:rPr>
      </w:pPr>
    </w:p>
    <w:p w:rsidR="00A90776" w:rsidRDefault="00A90776"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6F5A08" w:rsidRDefault="006F5A08" w:rsidP="007F3036">
      <w:pPr>
        <w:spacing w:before="0"/>
        <w:ind w:right="-284" w:firstLine="0"/>
        <w:jc w:val="left"/>
        <w:rPr>
          <w:rFonts w:ascii="Times New Roman" w:hAnsi="Times New Roman"/>
          <w:noProof/>
          <w:szCs w:val="24"/>
        </w:rPr>
      </w:pPr>
    </w:p>
    <w:p w:rsidR="00A90776" w:rsidRDefault="00A90776"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0A228D" w:rsidRPr="007F3036" w:rsidRDefault="000A228D" w:rsidP="007F3036">
      <w:pPr>
        <w:spacing w:before="0"/>
        <w:ind w:right="-284" w:firstLine="0"/>
        <w:jc w:val="left"/>
        <w:rPr>
          <w:rFonts w:ascii="Times New Roman" w:hAnsi="Times New Roman"/>
          <w:noProof/>
          <w:szCs w:val="24"/>
        </w:rPr>
      </w:pPr>
    </w:p>
    <w:p w:rsidR="002A6315" w:rsidRPr="007F3036" w:rsidRDefault="002A6315" w:rsidP="007F3036">
      <w:pPr>
        <w:spacing w:before="0"/>
        <w:ind w:right="-284" w:firstLine="0"/>
        <w:jc w:val="left"/>
        <w:rPr>
          <w:rFonts w:ascii="Times New Roman" w:hAnsi="Times New Roman"/>
          <w:szCs w:val="24"/>
          <w:lang w:val="en-US"/>
        </w:rPr>
      </w:pPr>
    </w:p>
    <w:p w:rsidR="001B7A08" w:rsidRPr="007F3036" w:rsidRDefault="002C6C95" w:rsidP="00467392">
      <w:pPr>
        <w:spacing w:before="0"/>
        <w:ind w:left="-567" w:right="-284" w:firstLine="0"/>
        <w:jc w:val="left"/>
        <w:rPr>
          <w:rFonts w:ascii="Times New Roman" w:hAnsi="Times New Roman"/>
          <w:szCs w:val="24"/>
        </w:rPr>
      </w:pPr>
      <w:r w:rsidRPr="002C6C95">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6.45pt;height:109.55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7F3036">
      <w:pPr>
        <w:spacing w:before="0"/>
        <w:ind w:left="-1134" w:right="-284" w:firstLine="0"/>
        <w:jc w:val="left"/>
        <w:rPr>
          <w:rFonts w:ascii="Times New Roman" w:hAnsi="Times New Roman"/>
          <w:szCs w:val="24"/>
        </w:rPr>
      </w:pPr>
    </w:p>
    <w:p w:rsidR="000A228D" w:rsidRDefault="000A228D"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7F3036">
      <w:pPr>
        <w:spacing w:before="0"/>
        <w:ind w:firstLine="0"/>
        <w:jc w:val="right"/>
        <w:rPr>
          <w:rFonts w:ascii="Times New Roman" w:hAnsi="Times New Roman"/>
          <w:szCs w:val="24"/>
        </w:rPr>
      </w:pPr>
    </w:p>
    <w:p w:rsidR="00A90776" w:rsidRDefault="00A90776"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7135CF" w:rsidRDefault="007135CF"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3824C4" w:rsidRDefault="003824C4" w:rsidP="0099431D">
      <w:pPr>
        <w:spacing w:before="0"/>
        <w:ind w:firstLine="0"/>
        <w:rPr>
          <w:rFonts w:ascii="Times New Roman" w:hAnsi="Times New Roman"/>
          <w:szCs w:val="24"/>
        </w:rPr>
      </w:pPr>
    </w:p>
    <w:p w:rsidR="00A90776" w:rsidRPr="007F3036" w:rsidRDefault="00A90776" w:rsidP="00BA6C21">
      <w:pPr>
        <w:spacing w:before="0"/>
        <w:ind w:firstLine="0"/>
        <w:rPr>
          <w:rFonts w:ascii="Times New Roman" w:hAnsi="Times New Roman"/>
          <w:szCs w:val="24"/>
        </w:rPr>
      </w:pPr>
    </w:p>
    <w:p w:rsidR="000A228D" w:rsidRPr="007F3036" w:rsidRDefault="000A228D" w:rsidP="007F3036">
      <w:pPr>
        <w:spacing w:before="0"/>
        <w:ind w:firstLine="0"/>
        <w:jc w:val="right"/>
        <w:rPr>
          <w:rFonts w:ascii="Times New Roman" w:hAnsi="Times New Roman"/>
          <w:szCs w:val="24"/>
        </w:rPr>
      </w:pPr>
    </w:p>
    <w:p w:rsidR="002A6315" w:rsidRPr="007F3036" w:rsidRDefault="002A6315" w:rsidP="007F3036">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7F3036">
      <w:pPr>
        <w:spacing w:before="0"/>
        <w:ind w:left="-993" w:firstLine="0"/>
        <w:jc w:val="right"/>
        <w:rPr>
          <w:rFonts w:ascii="Times New Roman" w:hAnsi="Times New Roman"/>
          <w:szCs w:val="24"/>
        </w:rPr>
      </w:pPr>
    </w:p>
    <w:p w:rsidR="002A6315" w:rsidRPr="001C463E" w:rsidRDefault="00973823" w:rsidP="007F3036">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8F0EAB">
        <w:rPr>
          <w:rFonts w:ascii="Times New Roman" w:hAnsi="Times New Roman"/>
          <w:szCs w:val="24"/>
        </w:rPr>
        <w:t>2</w:t>
      </w:r>
      <w:r w:rsidR="001C463E">
        <w:rPr>
          <w:rFonts w:ascii="Times New Roman" w:hAnsi="Times New Roman"/>
          <w:szCs w:val="24"/>
        </w:rPr>
        <w:t>5</w:t>
      </w:r>
    </w:p>
    <w:p w:rsidR="002A6315" w:rsidRPr="00DA1E95" w:rsidRDefault="002A6315" w:rsidP="007F3036">
      <w:pPr>
        <w:spacing w:before="0"/>
        <w:ind w:left="-993" w:firstLine="0"/>
        <w:jc w:val="right"/>
        <w:rPr>
          <w:rFonts w:ascii="Times New Roman" w:hAnsi="Times New Roman"/>
          <w:color w:val="000000" w:themeColor="text1"/>
          <w:szCs w:val="24"/>
        </w:rPr>
      </w:pPr>
      <w:r w:rsidRPr="00961542">
        <w:rPr>
          <w:rFonts w:ascii="Times New Roman" w:hAnsi="Times New Roman"/>
          <w:color w:val="FF0000"/>
          <w:szCs w:val="24"/>
        </w:rPr>
        <w:t xml:space="preserve"> </w:t>
      </w:r>
      <w:r w:rsidRPr="00DA1E95">
        <w:rPr>
          <w:rFonts w:ascii="Times New Roman" w:hAnsi="Times New Roman"/>
          <w:color w:val="000000" w:themeColor="text1"/>
          <w:szCs w:val="24"/>
        </w:rPr>
        <w:t>дата «</w:t>
      </w:r>
      <w:r w:rsidR="001C463E">
        <w:rPr>
          <w:rFonts w:ascii="Times New Roman" w:hAnsi="Times New Roman"/>
          <w:color w:val="000000" w:themeColor="text1"/>
          <w:szCs w:val="24"/>
          <w:lang w:val="en-US"/>
        </w:rPr>
        <w:t>2</w:t>
      </w:r>
      <w:r w:rsidR="001C463E">
        <w:rPr>
          <w:rFonts w:ascii="Times New Roman" w:hAnsi="Times New Roman"/>
          <w:color w:val="000000" w:themeColor="text1"/>
          <w:szCs w:val="24"/>
        </w:rPr>
        <w:t>9</w:t>
      </w:r>
      <w:r w:rsidR="00A058BC" w:rsidRPr="00DA1E95">
        <w:rPr>
          <w:rFonts w:ascii="Times New Roman" w:hAnsi="Times New Roman"/>
          <w:color w:val="000000" w:themeColor="text1"/>
          <w:szCs w:val="24"/>
        </w:rPr>
        <w:t xml:space="preserve">» </w:t>
      </w:r>
      <w:r w:rsidR="00122A39">
        <w:rPr>
          <w:rFonts w:ascii="Times New Roman" w:hAnsi="Times New Roman"/>
          <w:color w:val="000000" w:themeColor="text1"/>
          <w:szCs w:val="24"/>
        </w:rPr>
        <w:t>декабря</w:t>
      </w:r>
      <w:r w:rsidR="00E25312" w:rsidRPr="00DA1E95">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BE4D16" w:rsidRPr="00DA1E95">
        <w:rPr>
          <w:rFonts w:ascii="Times New Roman" w:hAnsi="Times New Roman"/>
          <w:color w:val="000000" w:themeColor="text1"/>
          <w:szCs w:val="24"/>
        </w:rPr>
        <w:t>3</w:t>
      </w:r>
      <w:r w:rsidR="00170911" w:rsidRPr="00DA1E95">
        <w:rPr>
          <w:rFonts w:ascii="Times New Roman" w:hAnsi="Times New Roman"/>
          <w:color w:val="000000" w:themeColor="text1"/>
          <w:szCs w:val="24"/>
        </w:rPr>
        <w:t xml:space="preserve"> </w:t>
      </w:r>
      <w:r w:rsidRPr="00DA1E95">
        <w:rPr>
          <w:rFonts w:ascii="Times New Roman" w:hAnsi="Times New Roman"/>
          <w:color w:val="000000" w:themeColor="text1"/>
          <w:szCs w:val="24"/>
        </w:rPr>
        <w:t>г.</w:t>
      </w:r>
    </w:p>
    <w:p w:rsidR="002A6315" w:rsidRPr="007F3036" w:rsidRDefault="00035525" w:rsidP="007F3036">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7F3036">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7F3036">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8C4029" w:rsidRPr="00A900D7" w:rsidRDefault="00BA6C21" w:rsidP="00A900D7">
      <w:pPr>
        <w:tabs>
          <w:tab w:val="left" w:pos="4145"/>
        </w:tabs>
        <w:spacing w:before="0"/>
        <w:ind w:right="-108" w:firstLine="0"/>
        <w:jc w:val="left"/>
        <w:rPr>
          <w:rFonts w:ascii="Times New Roman" w:hAnsi="Times New Roman"/>
          <w:szCs w:val="24"/>
        </w:rPr>
        <w:sectPr w:rsidR="008C4029" w:rsidRPr="00A900D7" w:rsidSect="00961542">
          <w:footerReference w:type="default" r:id="rId9"/>
          <w:pgSz w:w="11906" w:h="16838"/>
          <w:pgMar w:top="1134" w:right="1106" w:bottom="899" w:left="1701" w:header="709" w:footer="709" w:gutter="0"/>
          <w:cols w:space="708"/>
          <w:docGrid w:linePitch="360"/>
        </w:sectPr>
      </w:pPr>
      <w:r>
        <w:rPr>
          <w:rFonts w:ascii="Times New Roman" w:hAnsi="Times New Roman"/>
          <w:szCs w:val="24"/>
        </w:rPr>
        <w:t>улица Центральная, 9</w:t>
      </w:r>
    </w:p>
    <w:p w:rsidR="001D57BA" w:rsidRPr="001D57BA" w:rsidRDefault="00236737" w:rsidP="001D57BA">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Pr>
          <w:rFonts w:ascii="Times New Roman" w:hAnsi="Times New Roman"/>
          <w:b/>
          <w:szCs w:val="24"/>
          <w:u w:val="single"/>
        </w:rPr>
        <w:t>аль</w:t>
      </w:r>
      <w:r w:rsidR="001C463E">
        <w:rPr>
          <w:rFonts w:ascii="Times New Roman" w:hAnsi="Times New Roman"/>
          <w:b/>
          <w:szCs w:val="24"/>
          <w:u w:val="single"/>
        </w:rPr>
        <w:t xml:space="preserve">ная информация  администрации </w:t>
      </w:r>
      <w:r>
        <w:rPr>
          <w:rFonts w:ascii="Times New Roman" w:hAnsi="Times New Roman"/>
          <w:b/>
          <w:szCs w:val="24"/>
          <w:u w:val="single"/>
        </w:rPr>
        <w:t xml:space="preserve"> </w:t>
      </w:r>
      <w:r w:rsidRPr="00B93A94">
        <w:rPr>
          <w:rFonts w:ascii="Times New Roman" w:hAnsi="Times New Roman"/>
          <w:b/>
          <w:szCs w:val="24"/>
          <w:u w:val="single"/>
        </w:rPr>
        <w:t>Гусельниковского сельсовета Искитимского района Новосибирской области</w:t>
      </w:r>
    </w:p>
    <w:p w:rsidR="001D57BA" w:rsidRPr="001D57BA" w:rsidRDefault="001D57BA" w:rsidP="001D57BA">
      <w:pPr>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АДМИНИСТРАЦИЯ ГУСЕЛЬНИКОВСКОГО  СЕЛЬСОВЕТА</w:t>
      </w:r>
    </w:p>
    <w:p w:rsidR="001D57BA" w:rsidRPr="001D57BA" w:rsidRDefault="001D57BA" w:rsidP="001D57BA">
      <w:pPr>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ИСКИТИМСКОГО РАЙОНА НОВОСИБРСКОЙ ОБЛАСТИ</w:t>
      </w:r>
    </w:p>
    <w:p w:rsidR="001D57BA" w:rsidRPr="001D57BA" w:rsidRDefault="001D57BA" w:rsidP="001D57BA">
      <w:pPr>
        <w:spacing w:before="0"/>
        <w:ind w:firstLine="0"/>
        <w:jc w:val="center"/>
        <w:rPr>
          <w:rFonts w:ascii="Times New Roman" w:hAnsi="Times New Roman"/>
          <w:b/>
          <w:color w:val="000000" w:themeColor="text1"/>
          <w:szCs w:val="24"/>
        </w:rPr>
      </w:pPr>
      <w:r w:rsidRPr="001D57BA">
        <w:rPr>
          <w:rFonts w:ascii="Times New Roman" w:hAnsi="Times New Roman"/>
          <w:b/>
          <w:color w:val="000000" w:themeColor="text1"/>
          <w:szCs w:val="24"/>
        </w:rPr>
        <w:t>ПОСТАНОВЛЕНИЕ</w:t>
      </w:r>
    </w:p>
    <w:p w:rsidR="001D57BA" w:rsidRPr="001D57BA" w:rsidRDefault="001D57BA" w:rsidP="001D57BA">
      <w:pPr>
        <w:pStyle w:val="2"/>
        <w:rPr>
          <w:rFonts w:ascii="Times New Roman" w:hAnsi="Times New Roman"/>
          <w:b w:val="0"/>
          <w:color w:val="000000" w:themeColor="text1"/>
          <w:sz w:val="24"/>
          <w:szCs w:val="24"/>
        </w:rPr>
      </w:pPr>
      <w:r w:rsidRPr="001D57BA">
        <w:rPr>
          <w:rFonts w:ascii="Times New Roman" w:hAnsi="Times New Roman"/>
          <w:b w:val="0"/>
          <w:color w:val="000000" w:themeColor="text1"/>
          <w:sz w:val="24"/>
          <w:szCs w:val="24"/>
        </w:rPr>
        <w:t>От 29.12.2023                               с.Гусельниково                                №100</w:t>
      </w:r>
    </w:p>
    <w:p w:rsidR="001D57BA" w:rsidRPr="001D57BA" w:rsidRDefault="001D57BA" w:rsidP="001D57BA">
      <w:pPr>
        <w:pStyle w:val="Title"/>
        <w:spacing w:before="0" w:after="0"/>
        <w:contextualSpacing/>
        <w:rPr>
          <w:rFonts w:ascii="Times New Roman" w:hAnsi="Times New Roman" w:cs="Times New Roman"/>
          <w:bCs w:val="0"/>
          <w:color w:val="000000" w:themeColor="text1"/>
          <w:sz w:val="24"/>
          <w:szCs w:val="24"/>
        </w:rPr>
      </w:pPr>
      <w:r w:rsidRPr="001D57BA">
        <w:rPr>
          <w:rFonts w:ascii="Times New Roman" w:hAnsi="Times New Roman" w:cs="Times New Roman"/>
          <w:bCs w:val="0"/>
          <w:color w:val="000000" w:themeColor="text1"/>
          <w:sz w:val="24"/>
          <w:szCs w:val="24"/>
        </w:rPr>
        <w:t>Об утверждении муниципальной программы</w:t>
      </w:r>
      <w:r>
        <w:rPr>
          <w:rFonts w:ascii="Times New Roman" w:hAnsi="Times New Roman" w:cs="Times New Roman"/>
          <w:bCs w:val="0"/>
          <w:color w:val="000000" w:themeColor="text1"/>
          <w:sz w:val="24"/>
          <w:szCs w:val="24"/>
        </w:rPr>
        <w:tab/>
      </w:r>
      <w:r w:rsidRPr="001D57BA">
        <w:rPr>
          <w:rFonts w:ascii="Times New Roman" w:hAnsi="Times New Roman" w:cs="Times New Roman"/>
          <w:bCs w:val="0"/>
          <w:color w:val="000000" w:themeColor="text1"/>
          <w:sz w:val="24"/>
          <w:szCs w:val="24"/>
        </w:rPr>
        <w:t>развития субъектов малого и среднего предпринимательства</w:t>
      </w:r>
      <w:r>
        <w:rPr>
          <w:rFonts w:ascii="Times New Roman" w:hAnsi="Times New Roman" w:cs="Times New Roman"/>
          <w:bCs w:val="0"/>
          <w:color w:val="000000" w:themeColor="text1"/>
          <w:sz w:val="24"/>
          <w:szCs w:val="24"/>
        </w:rPr>
        <w:t xml:space="preserve"> </w:t>
      </w:r>
      <w:r w:rsidRPr="001D57BA">
        <w:rPr>
          <w:rFonts w:ascii="Times New Roman" w:hAnsi="Times New Roman" w:cs="Times New Roman"/>
          <w:bCs w:val="0"/>
          <w:color w:val="000000" w:themeColor="text1"/>
          <w:sz w:val="24"/>
          <w:szCs w:val="24"/>
        </w:rPr>
        <w:t>на территории Гусельниковского  сельсовета Искитимского района Новосибирской области на 2024-2026 годы</w:t>
      </w:r>
      <w:r w:rsidRPr="001D57BA">
        <w:rPr>
          <w:rFonts w:ascii="Times New Roman" w:hAnsi="Times New Roman" w:cs="Times New Roman"/>
          <w:color w:val="000000" w:themeColor="text1"/>
          <w:sz w:val="24"/>
          <w:szCs w:val="24"/>
        </w:rPr>
        <w:tab/>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В целях содействия развитию малого и среднего предпринимательства на территории Гусельниковского сельсовета Искитимского района Новосибирской области, в соответствии с Федеральными законами </w:t>
      </w:r>
      <w:r w:rsidRPr="001D57BA">
        <w:rPr>
          <w:rFonts w:ascii="Times New Roman" w:hAnsi="Times New Roman"/>
          <w:color w:val="000000" w:themeColor="text1"/>
          <w:kern w:val="2"/>
          <w:szCs w:val="24"/>
        </w:rPr>
        <w:t xml:space="preserve">от 06.10.2003 №131-ФЗ «Об общих принципах организации местного самоуправления в Российской Федерации», </w:t>
      </w:r>
      <w:r w:rsidRPr="001D57BA">
        <w:rPr>
          <w:rFonts w:ascii="Times New Roman" w:hAnsi="Times New Roman"/>
          <w:color w:val="000000" w:themeColor="text1"/>
          <w:szCs w:val="24"/>
        </w:rPr>
        <w:t xml:space="preserve">от 24.07.2007 № 209-ФЗ «О развитии малого и среднего предпринимательства в Российской Федерации»,   администрация Гусельниковского  сельсовета Искитимского района Новосибирской области </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ПОСТАНОВЛЯЕТ:</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1. Утвердить муниципальную программу развития субъектов малого и среднего предпринимательства на территории Гусельниковского  сельсовета Искитимского района Новосибирской области на </w:t>
      </w:r>
      <w:r w:rsidRPr="001D57BA">
        <w:rPr>
          <w:rFonts w:ascii="Times New Roman" w:hAnsi="Times New Roman"/>
          <w:bCs/>
          <w:color w:val="000000" w:themeColor="text1"/>
          <w:szCs w:val="24"/>
        </w:rPr>
        <w:t>2024-2026</w:t>
      </w:r>
      <w:r w:rsidRPr="001D57BA">
        <w:rPr>
          <w:rFonts w:ascii="Times New Roman" w:hAnsi="Times New Roman"/>
          <w:b/>
          <w:bCs/>
          <w:color w:val="000000" w:themeColor="text1"/>
          <w:szCs w:val="24"/>
        </w:rPr>
        <w:t xml:space="preserve"> </w:t>
      </w:r>
      <w:r w:rsidRPr="001D57BA">
        <w:rPr>
          <w:rFonts w:ascii="Times New Roman" w:hAnsi="Times New Roman"/>
          <w:color w:val="000000" w:themeColor="text1"/>
          <w:szCs w:val="24"/>
        </w:rPr>
        <w:t>годы согласно приложению.</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2. Финансирование муниципальной программы развития субъектов малого и среднего предпринимательства на территории Гусельниковского  сельсовета Искитимского района Новосибирской области на </w:t>
      </w:r>
      <w:r w:rsidRPr="001D57BA">
        <w:rPr>
          <w:rFonts w:ascii="Times New Roman" w:hAnsi="Times New Roman"/>
          <w:bCs/>
          <w:color w:val="000000" w:themeColor="text1"/>
          <w:szCs w:val="24"/>
        </w:rPr>
        <w:t>2024-2026</w:t>
      </w:r>
      <w:r w:rsidRPr="001D57BA">
        <w:rPr>
          <w:rFonts w:ascii="Times New Roman" w:hAnsi="Times New Roman"/>
          <w:b/>
          <w:bCs/>
          <w:color w:val="000000" w:themeColor="text1"/>
          <w:szCs w:val="24"/>
        </w:rPr>
        <w:t xml:space="preserve"> </w:t>
      </w:r>
      <w:r w:rsidRPr="001D57BA">
        <w:rPr>
          <w:rFonts w:ascii="Times New Roman" w:hAnsi="Times New Roman"/>
          <w:color w:val="000000" w:themeColor="text1"/>
          <w:szCs w:val="24"/>
        </w:rPr>
        <w:t xml:space="preserve">годы осуществлять в пределах средств, утвержденных в бюджете Гусельниковского  сельсовета Искитимского района Новосибирской области. </w:t>
      </w:r>
    </w:p>
    <w:p w:rsidR="001D57BA" w:rsidRPr="001D57BA" w:rsidRDefault="001D57BA" w:rsidP="001D57BA">
      <w:pPr>
        <w:spacing w:before="0"/>
        <w:ind w:firstLine="709"/>
        <w:rPr>
          <w:rFonts w:ascii="Times New Roman" w:hAnsi="Times New Roman"/>
          <w:color w:val="000000" w:themeColor="text1"/>
          <w:szCs w:val="24"/>
        </w:rPr>
      </w:pPr>
      <w:r w:rsidRPr="001D57BA">
        <w:rPr>
          <w:rFonts w:ascii="Times New Roman" w:hAnsi="Times New Roman"/>
          <w:color w:val="000000" w:themeColor="text1"/>
          <w:szCs w:val="24"/>
        </w:rPr>
        <w:t>3. Опубликовать настоящее постановление в газете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p>
    <w:p w:rsidR="001D57BA" w:rsidRPr="001D57BA" w:rsidRDefault="001D57BA" w:rsidP="001D57BA">
      <w:pPr>
        <w:spacing w:before="0"/>
        <w:ind w:firstLine="0"/>
        <w:rPr>
          <w:rFonts w:ascii="Times New Roman" w:hAnsi="Times New Roman"/>
          <w:color w:val="000000" w:themeColor="text1"/>
          <w:szCs w:val="24"/>
        </w:rPr>
      </w:pPr>
      <w:r w:rsidRPr="001D57BA">
        <w:rPr>
          <w:rFonts w:ascii="Times New Roman" w:hAnsi="Times New Roman"/>
          <w:color w:val="000000" w:themeColor="text1"/>
          <w:szCs w:val="24"/>
        </w:rPr>
        <w:t>Глава Гусельниковского  сельсовета</w:t>
      </w:r>
    </w:p>
    <w:p w:rsidR="00400CC5" w:rsidRDefault="001D57BA" w:rsidP="001D57BA">
      <w:pPr>
        <w:spacing w:before="0"/>
        <w:ind w:firstLine="0"/>
        <w:rPr>
          <w:rFonts w:ascii="Times New Roman" w:hAnsi="Times New Roman"/>
          <w:color w:val="000000" w:themeColor="text1"/>
          <w:szCs w:val="24"/>
        </w:rPr>
      </w:pPr>
      <w:r w:rsidRPr="001D57BA">
        <w:rPr>
          <w:rFonts w:ascii="Times New Roman" w:hAnsi="Times New Roman"/>
          <w:color w:val="000000" w:themeColor="text1"/>
          <w:szCs w:val="24"/>
        </w:rPr>
        <w:t xml:space="preserve">Искитимского района Новосибирской области                            Н.Р.Ермачёк  </w:t>
      </w:r>
    </w:p>
    <w:p w:rsidR="001D57BA" w:rsidRPr="001D57BA" w:rsidRDefault="001D57BA" w:rsidP="001D57BA">
      <w:pPr>
        <w:spacing w:before="0"/>
        <w:ind w:firstLine="0"/>
        <w:rPr>
          <w:rFonts w:ascii="Times New Roman" w:hAnsi="Times New Roman"/>
          <w:color w:val="000000" w:themeColor="text1"/>
          <w:szCs w:val="24"/>
        </w:rPr>
      </w:pPr>
      <w:r w:rsidRPr="001D57BA">
        <w:rPr>
          <w:rFonts w:ascii="Times New Roman" w:hAnsi="Times New Roman"/>
          <w:color w:val="000000" w:themeColor="text1"/>
          <w:szCs w:val="24"/>
        </w:rPr>
        <w:t xml:space="preserve">                    </w:t>
      </w:r>
    </w:p>
    <w:p w:rsidR="001D57BA" w:rsidRPr="001D57BA" w:rsidRDefault="001D57BA" w:rsidP="001D57BA">
      <w:pPr>
        <w:spacing w:before="0"/>
        <w:ind w:firstLine="0"/>
        <w:rPr>
          <w:rFonts w:ascii="Times New Roman" w:hAnsi="Times New Roman"/>
          <w:color w:val="000000" w:themeColor="text1"/>
          <w:kern w:val="2"/>
          <w:szCs w:val="24"/>
        </w:rPr>
      </w:pPr>
      <w:r w:rsidRPr="001D57BA">
        <w:rPr>
          <w:rFonts w:ascii="Times New Roman" w:hAnsi="Times New Roman"/>
          <w:color w:val="000000" w:themeColor="text1"/>
          <w:kern w:val="2"/>
          <w:szCs w:val="24"/>
        </w:rPr>
        <w:t>ПРИЛОЖЕНИЕ</w:t>
      </w:r>
      <w:r>
        <w:rPr>
          <w:rFonts w:ascii="Times New Roman" w:hAnsi="Times New Roman"/>
          <w:color w:val="000000" w:themeColor="text1"/>
          <w:kern w:val="2"/>
          <w:szCs w:val="24"/>
        </w:rPr>
        <w:t xml:space="preserve"> </w:t>
      </w:r>
      <w:r w:rsidRPr="001D57BA">
        <w:rPr>
          <w:rFonts w:ascii="Times New Roman" w:hAnsi="Times New Roman"/>
          <w:color w:val="000000" w:themeColor="text1"/>
          <w:kern w:val="2"/>
          <w:szCs w:val="24"/>
        </w:rPr>
        <w:t xml:space="preserve">к постановлению администрации   Гусельниковского  сельсовета </w:t>
      </w:r>
    </w:p>
    <w:p w:rsidR="001D57BA" w:rsidRDefault="001D57BA" w:rsidP="001D57BA">
      <w:pPr>
        <w:spacing w:before="0"/>
        <w:ind w:firstLine="0"/>
        <w:rPr>
          <w:rFonts w:ascii="Times New Roman" w:hAnsi="Times New Roman"/>
          <w:color w:val="000000" w:themeColor="text1"/>
          <w:kern w:val="2"/>
          <w:szCs w:val="24"/>
        </w:rPr>
      </w:pPr>
      <w:r w:rsidRPr="001D57BA">
        <w:rPr>
          <w:rFonts w:ascii="Times New Roman" w:hAnsi="Times New Roman"/>
          <w:color w:val="000000" w:themeColor="text1"/>
          <w:kern w:val="2"/>
          <w:szCs w:val="24"/>
        </w:rPr>
        <w:t>Искитимского района Новосибирской области от 29.12.2023 №100</w:t>
      </w:r>
    </w:p>
    <w:p w:rsidR="00E85D96" w:rsidRPr="001D57BA" w:rsidRDefault="00E85D96" w:rsidP="001D57BA">
      <w:pPr>
        <w:spacing w:before="0"/>
        <w:ind w:firstLine="0"/>
        <w:rPr>
          <w:rFonts w:ascii="Times New Roman" w:hAnsi="Times New Roman"/>
          <w:color w:val="000000" w:themeColor="text1"/>
          <w:kern w:val="2"/>
          <w:szCs w:val="24"/>
        </w:rPr>
      </w:pPr>
    </w:p>
    <w:p w:rsidR="001D57BA" w:rsidRPr="001D57BA" w:rsidRDefault="001D57BA" w:rsidP="001D57BA">
      <w:pPr>
        <w:spacing w:before="0"/>
        <w:jc w:val="center"/>
        <w:rPr>
          <w:rFonts w:ascii="Times New Roman" w:hAnsi="Times New Roman"/>
          <w:b/>
          <w:color w:val="000000" w:themeColor="text1"/>
          <w:kern w:val="2"/>
          <w:sz w:val="28"/>
          <w:szCs w:val="28"/>
        </w:rPr>
      </w:pPr>
      <w:r w:rsidRPr="001D57BA">
        <w:rPr>
          <w:rFonts w:ascii="Times New Roman" w:hAnsi="Times New Roman"/>
          <w:b/>
          <w:color w:val="000000" w:themeColor="text1"/>
          <w:kern w:val="2"/>
          <w:sz w:val="28"/>
          <w:szCs w:val="28"/>
        </w:rPr>
        <w:t xml:space="preserve">Паспорт муниципальной программы развития субъектов </w:t>
      </w:r>
    </w:p>
    <w:p w:rsidR="001D57BA" w:rsidRPr="001D57BA" w:rsidRDefault="001D57BA" w:rsidP="001D57BA">
      <w:pPr>
        <w:spacing w:before="0"/>
        <w:jc w:val="center"/>
        <w:rPr>
          <w:rFonts w:ascii="Times New Roman" w:hAnsi="Times New Roman"/>
          <w:b/>
          <w:color w:val="000000" w:themeColor="text1"/>
          <w:kern w:val="2"/>
          <w:sz w:val="28"/>
          <w:szCs w:val="28"/>
        </w:rPr>
      </w:pPr>
      <w:r w:rsidRPr="001D57BA">
        <w:rPr>
          <w:rFonts w:ascii="Times New Roman" w:hAnsi="Times New Roman"/>
          <w:b/>
          <w:color w:val="000000" w:themeColor="text1"/>
          <w:kern w:val="2"/>
          <w:sz w:val="28"/>
          <w:szCs w:val="28"/>
        </w:rPr>
        <w:t xml:space="preserve"> малого и среднего предпринимательства на территории Гусельниковского  сельсовета Искитимского района </w:t>
      </w:r>
      <w:r w:rsidRPr="001D57BA">
        <w:rPr>
          <w:rFonts w:ascii="Times New Roman" w:hAnsi="Times New Roman"/>
          <w:b/>
          <w:color w:val="000000" w:themeColor="text1"/>
          <w:kern w:val="2"/>
          <w:sz w:val="28"/>
          <w:szCs w:val="28"/>
        </w:rPr>
        <w:tab/>
        <w:t xml:space="preserve">Новосибирской области на </w:t>
      </w:r>
      <w:r w:rsidRPr="001D57BA">
        <w:rPr>
          <w:rFonts w:ascii="Times New Roman" w:hAnsi="Times New Roman"/>
          <w:b/>
          <w:bCs/>
          <w:color w:val="000000" w:themeColor="text1"/>
          <w:sz w:val="28"/>
          <w:szCs w:val="28"/>
        </w:rPr>
        <w:t xml:space="preserve">2024-2026 </w:t>
      </w:r>
      <w:r w:rsidRPr="001D57BA">
        <w:rPr>
          <w:rFonts w:ascii="Times New Roman" w:hAnsi="Times New Roman"/>
          <w:b/>
          <w:color w:val="000000" w:themeColor="text1"/>
          <w:kern w:val="2"/>
          <w:sz w:val="28"/>
          <w:szCs w:val="28"/>
        </w:rPr>
        <w:t>годы</w:t>
      </w:r>
    </w:p>
    <w:tbl>
      <w:tblPr>
        <w:tblpPr w:leftFromText="180" w:rightFromText="180" w:vertAnchor="text" w:tblpY="1"/>
        <w:tblOverlap w:val="never"/>
        <w:tblW w:w="9750" w:type="dxa"/>
        <w:tblLayout w:type="fixed"/>
        <w:tblCellMar>
          <w:left w:w="70" w:type="dxa"/>
          <w:right w:w="70" w:type="dxa"/>
        </w:tblCellMar>
        <w:tblLook w:val="04A0"/>
      </w:tblPr>
      <w:tblGrid>
        <w:gridCol w:w="1771"/>
        <w:gridCol w:w="7979"/>
      </w:tblGrid>
      <w:tr w:rsidR="001D57BA" w:rsidRPr="001D57BA" w:rsidTr="001D57BA">
        <w:trPr>
          <w:trHeight w:val="48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jc w:val="center"/>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Наименование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jc w:val="center"/>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муниципальная программа развития субъектов малого и среднего предпринимательства на территории Гусельниковского   сельсовета Искитимского района Новосибирской области на 2024</w:t>
            </w:r>
            <w:r w:rsidRPr="001D57BA">
              <w:rPr>
                <w:rFonts w:ascii="Times New Roman" w:hAnsi="Times New Roman"/>
                <w:bCs/>
                <w:color w:val="000000" w:themeColor="text1"/>
                <w:sz w:val="28"/>
                <w:szCs w:val="28"/>
              </w:rPr>
              <w:t>-2026</w:t>
            </w:r>
            <w:r w:rsidRPr="001D57BA">
              <w:rPr>
                <w:rFonts w:ascii="Times New Roman" w:hAnsi="Times New Roman"/>
                <w:b/>
                <w:bCs/>
                <w:color w:val="000000" w:themeColor="text1"/>
                <w:sz w:val="28"/>
                <w:szCs w:val="28"/>
              </w:rPr>
              <w:t xml:space="preserve"> </w:t>
            </w:r>
            <w:r w:rsidRPr="001D57BA">
              <w:rPr>
                <w:rFonts w:ascii="Times New Roman" w:hAnsi="Times New Roman"/>
                <w:color w:val="000000" w:themeColor="text1"/>
                <w:kern w:val="2"/>
                <w:sz w:val="28"/>
                <w:szCs w:val="28"/>
              </w:rPr>
              <w:t>годы (далее - Программа)</w:t>
            </w:r>
          </w:p>
        </w:tc>
      </w:tr>
      <w:tr w:rsidR="001D57BA" w:rsidRPr="001D57BA" w:rsidTr="001D57BA">
        <w:trPr>
          <w:trHeight w:val="48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Основные цели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содействие развитию малого и среднего предпринимательства на территории Гусельниковского  сельсовета Искитимского района Новосибирской области (далее - муниципальное образование);</w:t>
            </w:r>
          </w:p>
          <w:p w:rsidR="001D57BA" w:rsidRPr="001D57BA" w:rsidRDefault="001D57BA" w:rsidP="001D57BA">
            <w:pPr>
              <w:spacing w:before="0"/>
              <w:rPr>
                <w:rFonts w:ascii="Times New Roman" w:hAnsi="Times New Roman"/>
                <w:color w:val="000000" w:themeColor="text1"/>
                <w:kern w:val="2"/>
                <w:sz w:val="28"/>
                <w:szCs w:val="28"/>
              </w:rPr>
            </w:pPr>
            <w:r w:rsidRPr="001D57BA">
              <w:rPr>
                <w:rFonts w:ascii="Times New Roman" w:hAnsi="Times New Roman"/>
                <w:color w:val="000000" w:themeColor="text1"/>
                <w:kern w:val="2"/>
                <w:sz w:val="28"/>
                <w:szCs w:val="28"/>
              </w:rPr>
              <w:t xml:space="preserve">- оказание содействия субъектам малого и среднего предпринимательства на территории муниципального образования в продвижении производимых ими товаров (работ, </w:t>
            </w:r>
            <w:r w:rsidRPr="001D57BA">
              <w:rPr>
                <w:rFonts w:ascii="Times New Roman" w:hAnsi="Times New Roman"/>
                <w:color w:val="000000" w:themeColor="text1"/>
                <w:kern w:val="2"/>
                <w:sz w:val="28"/>
                <w:szCs w:val="28"/>
              </w:rPr>
              <w:lastRenderedPageBreak/>
              <w:t>услуг);</w:t>
            </w:r>
          </w:p>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xml:space="preserve">- обеспечение занятости и развитие самозанятости населения муниципального образования </w:t>
            </w:r>
          </w:p>
        </w:tc>
      </w:tr>
      <w:tr w:rsidR="001D57BA" w:rsidRPr="001D57BA" w:rsidTr="001D57BA">
        <w:trPr>
          <w:trHeight w:val="48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lastRenderedPageBreak/>
              <w:t>Основание для разработки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Федеральный закон от 06.10.2003 №131-ФЗ «Об общих принципах организации местного самоуправления в Российской Федерации», Федеральный закон от 24.07.2007 № 209-ФЗ «О развитии малого и среднего предпринимательства в Российской Федерации»</w:t>
            </w:r>
          </w:p>
        </w:tc>
      </w:tr>
      <w:tr w:rsidR="001D57BA" w:rsidRPr="001D57BA" w:rsidTr="001D57BA">
        <w:trPr>
          <w:trHeight w:val="48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Заказчик Программы</w:t>
            </w:r>
          </w:p>
        </w:tc>
        <w:tc>
          <w:tcPr>
            <w:tcW w:w="7979" w:type="dxa"/>
            <w:tcBorders>
              <w:top w:val="single" w:sz="6" w:space="0" w:color="000000"/>
              <w:left w:val="single" w:sz="6" w:space="0" w:color="000000"/>
              <w:bottom w:val="single" w:sz="6" w:space="0" w:color="000000"/>
              <w:right w:val="single" w:sz="6" w:space="0" w:color="000000"/>
            </w:tcBorders>
            <w:vAlign w:val="center"/>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Администрация Гусельниковского  сельсовета Искитимского района Новосибирской области (далее – администрация)</w:t>
            </w:r>
          </w:p>
        </w:tc>
      </w:tr>
      <w:tr w:rsidR="001D57BA" w:rsidRPr="001D57BA" w:rsidTr="001D57BA">
        <w:trPr>
          <w:trHeight w:val="48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Разработчики</w:t>
            </w:r>
            <w:r w:rsidRPr="001D57BA">
              <w:rPr>
                <w:rFonts w:ascii="Times New Roman" w:hAnsi="Times New Roman"/>
                <w:color w:val="000000" w:themeColor="text1"/>
                <w:kern w:val="2"/>
                <w:sz w:val="28"/>
                <w:szCs w:val="28"/>
              </w:rPr>
              <w:br/>
              <w:t>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xml:space="preserve">Администрация  </w:t>
            </w:r>
          </w:p>
        </w:tc>
      </w:tr>
      <w:tr w:rsidR="001D57BA" w:rsidRPr="001D57BA" w:rsidTr="001D57BA">
        <w:trPr>
          <w:trHeight w:val="72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Исполнители</w:t>
            </w:r>
            <w:r w:rsidRPr="001D57BA">
              <w:rPr>
                <w:rFonts w:ascii="Times New Roman" w:hAnsi="Times New Roman"/>
                <w:color w:val="000000" w:themeColor="text1"/>
                <w:kern w:val="2"/>
                <w:sz w:val="28"/>
                <w:szCs w:val="28"/>
              </w:rPr>
              <w:br/>
              <w:t>мероприятий</w:t>
            </w:r>
            <w:r w:rsidRPr="001D57BA">
              <w:rPr>
                <w:rFonts w:ascii="Times New Roman" w:hAnsi="Times New Roman"/>
                <w:color w:val="000000" w:themeColor="text1"/>
                <w:kern w:val="2"/>
                <w:sz w:val="28"/>
                <w:szCs w:val="28"/>
              </w:rPr>
              <w:br/>
              <w:t>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Администрация, субъекты малого и среднего предпринимательства, некоммерческие организации, общественные объединения предпринимателей и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rsidR="001D57BA" w:rsidRPr="001D57BA" w:rsidTr="001D57BA">
        <w:trPr>
          <w:trHeight w:val="333"/>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Задачи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создание благоприятных условий для развития малого и среднего предпринимательства на территории муниципального образования;</w:t>
            </w:r>
          </w:p>
          <w:p w:rsidR="001D57BA" w:rsidRPr="001D57BA" w:rsidRDefault="001D57BA" w:rsidP="001D57BA">
            <w:pPr>
              <w:spacing w:before="0"/>
              <w:rPr>
                <w:rFonts w:ascii="Times New Roman" w:hAnsi="Times New Roman"/>
                <w:color w:val="000000" w:themeColor="text1"/>
                <w:kern w:val="2"/>
                <w:sz w:val="28"/>
                <w:szCs w:val="28"/>
              </w:rPr>
            </w:pPr>
            <w:r w:rsidRPr="001D57BA">
              <w:rPr>
                <w:rFonts w:ascii="Times New Roman" w:hAnsi="Times New Roman"/>
                <w:color w:val="000000" w:themeColor="text1"/>
                <w:kern w:val="2"/>
                <w:sz w:val="28"/>
                <w:szCs w:val="28"/>
              </w:rPr>
              <w:t xml:space="preserve">- развитие инфраструктуры поддержки субъектов малого и среднего предпринимательства на территории муниципального образования; </w:t>
            </w:r>
          </w:p>
          <w:p w:rsidR="001D57BA" w:rsidRPr="001D57BA" w:rsidRDefault="001D57BA" w:rsidP="001D57BA">
            <w:pPr>
              <w:spacing w:before="0"/>
              <w:rPr>
                <w:rFonts w:ascii="Times New Roman" w:hAnsi="Times New Roman"/>
                <w:color w:val="000000" w:themeColor="text1"/>
                <w:kern w:val="2"/>
                <w:sz w:val="28"/>
                <w:szCs w:val="28"/>
              </w:rPr>
            </w:pPr>
            <w:r w:rsidRPr="001D57BA">
              <w:rPr>
                <w:rFonts w:ascii="Times New Roman" w:hAnsi="Times New Roman"/>
                <w:color w:val="000000" w:themeColor="text1"/>
                <w:kern w:val="2"/>
                <w:sz w:val="28"/>
                <w:szCs w:val="28"/>
              </w:rPr>
              <w:t>- информационная поддержка субъектов малого и среднего предпринимательства муниципального образования;</w:t>
            </w:r>
          </w:p>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консультационная и организационная поддержка субъектов малого и среднего предпринимательства</w:t>
            </w:r>
          </w:p>
        </w:tc>
      </w:tr>
      <w:tr w:rsidR="001D57BA" w:rsidRPr="001D57BA" w:rsidTr="001D57BA">
        <w:trPr>
          <w:trHeight w:val="153"/>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Сроки реализации Программы</w:t>
            </w:r>
          </w:p>
        </w:tc>
        <w:tc>
          <w:tcPr>
            <w:tcW w:w="7979" w:type="dxa"/>
            <w:tcBorders>
              <w:top w:val="single" w:sz="6" w:space="0" w:color="000000"/>
              <w:left w:val="single" w:sz="6" w:space="0" w:color="000000"/>
              <w:bottom w:val="single" w:sz="6" w:space="0" w:color="000000"/>
              <w:right w:val="single" w:sz="6" w:space="0" w:color="000000"/>
            </w:tcBorders>
            <w:vAlign w:val="center"/>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bCs/>
                <w:color w:val="000000" w:themeColor="text1"/>
                <w:sz w:val="28"/>
                <w:szCs w:val="28"/>
              </w:rPr>
              <w:t>2024-2026</w:t>
            </w:r>
            <w:r w:rsidRPr="001D57BA">
              <w:rPr>
                <w:rFonts w:ascii="Times New Roman" w:hAnsi="Times New Roman"/>
                <w:color w:val="000000" w:themeColor="text1"/>
                <w:kern w:val="2"/>
                <w:sz w:val="28"/>
                <w:szCs w:val="28"/>
              </w:rPr>
              <w:t>годы</w:t>
            </w:r>
          </w:p>
        </w:tc>
      </w:tr>
      <w:tr w:rsidR="001D57BA" w:rsidRPr="001D57BA" w:rsidTr="001D57BA">
        <w:trPr>
          <w:trHeight w:val="480"/>
        </w:trPr>
        <w:tc>
          <w:tcPr>
            <w:tcW w:w="1771" w:type="dxa"/>
            <w:tcBorders>
              <w:top w:val="single" w:sz="6" w:space="0" w:color="000000"/>
              <w:left w:val="single" w:sz="6" w:space="0" w:color="000000"/>
              <w:bottom w:val="single" w:sz="6" w:space="0" w:color="000000"/>
              <w:right w:val="nil"/>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Результаты реализации Программы</w:t>
            </w:r>
          </w:p>
        </w:tc>
        <w:tc>
          <w:tcPr>
            <w:tcW w:w="7979" w:type="dxa"/>
            <w:tcBorders>
              <w:top w:val="single" w:sz="6" w:space="0" w:color="000000"/>
              <w:left w:val="single" w:sz="6" w:space="0" w:color="000000"/>
              <w:bottom w:val="single" w:sz="6" w:space="0" w:color="000000"/>
              <w:right w:val="single" w:sz="6" w:space="0" w:color="000000"/>
            </w:tcBorders>
            <w:hideMark/>
          </w:tcPr>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обеспечение стабильной занятости в секторе малого и среднего бизнеса;</w:t>
            </w:r>
          </w:p>
          <w:p w:rsidR="001D57BA" w:rsidRPr="001D57BA" w:rsidRDefault="001D57BA" w:rsidP="001D57BA">
            <w:pPr>
              <w:spacing w:before="0"/>
              <w:rPr>
                <w:rFonts w:ascii="Times New Roman" w:hAnsi="Times New Roman"/>
                <w:color w:val="000000" w:themeColor="text1"/>
                <w:kern w:val="2"/>
                <w:sz w:val="28"/>
                <w:szCs w:val="28"/>
                <w:lang w:eastAsia="en-US"/>
              </w:rPr>
            </w:pPr>
            <w:r w:rsidRPr="001D57BA">
              <w:rPr>
                <w:rFonts w:ascii="Times New Roman" w:hAnsi="Times New Roman"/>
                <w:color w:val="000000" w:themeColor="text1"/>
                <w:kern w:val="2"/>
                <w:sz w:val="28"/>
                <w:szCs w:val="28"/>
              </w:rPr>
              <w:t>- развитие инфраструктуры и улучшение качества предоставляемых услуг</w:t>
            </w:r>
          </w:p>
        </w:tc>
      </w:tr>
    </w:tbl>
    <w:p w:rsidR="001D57BA" w:rsidRPr="001D57BA" w:rsidRDefault="001D57BA" w:rsidP="00400CC5">
      <w:pPr>
        <w:pageBreakBefore/>
        <w:tabs>
          <w:tab w:val="num" w:pos="0"/>
        </w:tabs>
        <w:spacing w:before="0"/>
        <w:ind w:firstLine="0"/>
        <w:jc w:val="center"/>
        <w:outlineLvl w:val="3"/>
        <w:rPr>
          <w:rFonts w:ascii="Times New Roman" w:hAnsi="Times New Roman"/>
          <w:b/>
          <w:color w:val="000000" w:themeColor="text1"/>
          <w:szCs w:val="24"/>
          <w:lang w:eastAsia="en-US"/>
        </w:rPr>
      </w:pPr>
      <w:r w:rsidRPr="001D57BA">
        <w:rPr>
          <w:rFonts w:ascii="Times New Roman" w:hAnsi="Times New Roman"/>
          <w:b/>
          <w:color w:val="000000" w:themeColor="text1"/>
          <w:szCs w:val="24"/>
        </w:rPr>
        <w:lastRenderedPageBreak/>
        <w:t>1. Общие положения</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Настоящая 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 Российской Федерации». </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Цели и основные задачи настоящей Программы направлены на создание условий для развития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Программа определяет перечень мероприятий, направленных на достижение целей в области развития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объемы и источники их финансирования, ответственных за реализацию мероприятий.</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Программа разработана с учетом основных приоритетов социально-экономического развития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rPr>
          <w:rFonts w:ascii="Times New Roman" w:hAnsi="Times New Roman"/>
          <w:color w:val="000000" w:themeColor="text1"/>
          <w:szCs w:val="24"/>
        </w:rPr>
      </w:pP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rPr>
      </w:pPr>
      <w:r w:rsidRPr="001D57BA">
        <w:rPr>
          <w:rFonts w:ascii="Times New Roman" w:hAnsi="Times New Roman"/>
          <w:b/>
          <w:color w:val="000000" w:themeColor="text1"/>
          <w:szCs w:val="24"/>
        </w:rPr>
        <w:t>2. Содержание проблемы и обоснование</w:t>
      </w: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rPr>
      </w:pPr>
      <w:r w:rsidRPr="001D57BA">
        <w:rPr>
          <w:rFonts w:ascii="Times New Roman" w:hAnsi="Times New Roman"/>
          <w:b/>
          <w:color w:val="000000" w:themeColor="text1"/>
          <w:szCs w:val="24"/>
        </w:rPr>
        <w:t>необходимости ее решения программными методами</w:t>
      </w:r>
    </w:p>
    <w:p w:rsidR="001D57BA" w:rsidRPr="001D57BA" w:rsidRDefault="001D57BA" w:rsidP="001D57BA">
      <w:pPr>
        <w:tabs>
          <w:tab w:val="left" w:pos="567"/>
          <w:tab w:val="left" w:pos="1624"/>
        </w:tabs>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 xml:space="preserve">Малый бизнес играет важную роль в решении экономических и социальных задач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так как способствует созданию новых рабочих мест, насыщению потребительского рынка товарами и услугами, формированию конкурентной среды, обеспечивает экономическую самостоятельность населения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стабильность налоговых поступлений. Развитие предпринимательства является одной из приоритетных задач социально-экономического развития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Результаты опроса индивидуальных предпринимателей, руководителей малых предприятий различных форм собственности и наемных работников предпринимателей показали, что количество лиц, желающих организовать свой бизнес, с каждым годом уменьшается. </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Реализация мер по содействию развитию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требует комплексного и последовательного подхода, который предполагает использование программно-целевых методов, обеспечивающих увязку реализации мероприятий Программы по срокам, ресурсам, исполнителям, а также организацию процесса контроля.</w:t>
      </w:r>
    </w:p>
    <w:p w:rsidR="001D57BA" w:rsidRPr="001D57BA" w:rsidRDefault="001D57BA" w:rsidP="001D57BA">
      <w:pPr>
        <w:spacing w:before="0"/>
        <w:ind w:firstLine="708"/>
        <w:rPr>
          <w:rFonts w:ascii="Times New Roman" w:hAnsi="Times New Roman"/>
          <w:color w:val="000000" w:themeColor="text1"/>
          <w:szCs w:val="24"/>
        </w:rPr>
      </w:pPr>
    </w:p>
    <w:p w:rsidR="001D57BA" w:rsidRPr="001D57BA" w:rsidRDefault="001D57BA" w:rsidP="001D57BA">
      <w:pPr>
        <w:tabs>
          <w:tab w:val="num" w:pos="0"/>
        </w:tabs>
        <w:spacing w:before="0"/>
        <w:jc w:val="center"/>
        <w:outlineLvl w:val="3"/>
        <w:rPr>
          <w:rFonts w:ascii="Times New Roman" w:hAnsi="Times New Roman"/>
          <w:b/>
          <w:color w:val="000000" w:themeColor="text1"/>
          <w:szCs w:val="24"/>
        </w:rPr>
      </w:pPr>
      <w:r w:rsidRPr="001D57BA">
        <w:rPr>
          <w:rFonts w:ascii="Times New Roman" w:hAnsi="Times New Roman"/>
          <w:b/>
          <w:color w:val="000000" w:themeColor="text1"/>
          <w:szCs w:val="24"/>
        </w:rPr>
        <w:t>3. Основные цели и задачи Программы</w:t>
      </w:r>
    </w:p>
    <w:p w:rsidR="001D57BA" w:rsidRPr="001D57BA" w:rsidRDefault="001D57BA" w:rsidP="001D57BA">
      <w:pPr>
        <w:tabs>
          <w:tab w:val="left" w:pos="1289"/>
        </w:tabs>
        <w:spacing w:before="0"/>
        <w:rPr>
          <w:rFonts w:ascii="Times New Roman" w:hAnsi="Times New Roman"/>
          <w:color w:val="000000" w:themeColor="text1"/>
          <w:szCs w:val="24"/>
        </w:rPr>
      </w:pPr>
      <w:r w:rsidRPr="001D57BA">
        <w:rPr>
          <w:rFonts w:ascii="Times New Roman" w:hAnsi="Times New Roman"/>
          <w:color w:val="000000" w:themeColor="text1"/>
          <w:szCs w:val="24"/>
        </w:rPr>
        <w:t>Основными целями Программы являются:</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содействие развитию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оказание содействия субъектам малого и среднего предпринимательства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в продвижении производимых ими товаров (работ, услуг);</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обеспечение занятости и развитие самозанятости населения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увеличение доли производимых субъектами малого и среднего предпринимательства товаров (работ, услуг) в объеме производимой предприятиями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достижение баланса интересов бизнеса и уровня налогообложения для субъектов малого и среднего предпринимательства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Задачи, которые необходимо решить для достижения поставленных целей:</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создание благоприятных условий для развития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lastRenderedPageBreak/>
        <w:t xml:space="preserve">- развитие инфраструктуры поддержки субъектов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информационная поддержка субъектов малого и среднего предпринимательства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и организаций, образующих инфраструктуру поддержки субъектов малого и среднего предпринимательства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консультационная и организационная поддержка субъектов малого и среднего предпринимательства; </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пропаганда (популяризация) предпринимательской деятельности.</w:t>
      </w:r>
    </w:p>
    <w:p w:rsidR="001D57BA" w:rsidRPr="001D57BA" w:rsidRDefault="001D57BA" w:rsidP="001D57BA">
      <w:pPr>
        <w:spacing w:before="0"/>
        <w:ind w:firstLine="708"/>
        <w:rPr>
          <w:rFonts w:ascii="Times New Roman" w:hAnsi="Times New Roman"/>
          <w:color w:val="000000" w:themeColor="text1"/>
          <w:szCs w:val="24"/>
        </w:rPr>
      </w:pPr>
    </w:p>
    <w:p w:rsidR="001D57BA" w:rsidRPr="001D57BA" w:rsidRDefault="001D57BA" w:rsidP="001D57BA">
      <w:pPr>
        <w:spacing w:before="0"/>
        <w:ind w:firstLine="708"/>
        <w:jc w:val="center"/>
        <w:rPr>
          <w:rFonts w:ascii="Times New Roman" w:hAnsi="Times New Roman"/>
          <w:b/>
          <w:color w:val="000000" w:themeColor="text1"/>
          <w:szCs w:val="24"/>
        </w:rPr>
      </w:pPr>
      <w:r w:rsidRPr="001D57BA">
        <w:rPr>
          <w:rFonts w:ascii="Times New Roman" w:hAnsi="Times New Roman"/>
          <w:b/>
          <w:color w:val="000000" w:themeColor="text1"/>
          <w:szCs w:val="24"/>
        </w:rPr>
        <w:t>4.. Срок реализации Программы</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  Срок реализации Программы – </w:t>
      </w:r>
      <w:r w:rsidRPr="001D57BA">
        <w:rPr>
          <w:rFonts w:ascii="Times New Roman" w:hAnsi="Times New Roman"/>
          <w:bCs/>
          <w:color w:val="000000" w:themeColor="text1"/>
          <w:szCs w:val="24"/>
        </w:rPr>
        <w:t>2024-2026</w:t>
      </w:r>
      <w:r w:rsidRPr="001D57BA">
        <w:rPr>
          <w:rFonts w:ascii="Times New Roman" w:hAnsi="Times New Roman"/>
          <w:b/>
          <w:bCs/>
          <w:color w:val="000000" w:themeColor="text1"/>
          <w:szCs w:val="24"/>
        </w:rPr>
        <w:t xml:space="preserve"> </w:t>
      </w:r>
      <w:r w:rsidRPr="001D57BA">
        <w:rPr>
          <w:rFonts w:ascii="Times New Roman" w:hAnsi="Times New Roman"/>
          <w:color w:val="000000" w:themeColor="text1"/>
          <w:szCs w:val="24"/>
        </w:rPr>
        <w:t>годы.</w:t>
      </w:r>
    </w:p>
    <w:p w:rsidR="001D57BA" w:rsidRPr="001D57BA" w:rsidRDefault="001D57BA" w:rsidP="001D57BA">
      <w:pPr>
        <w:spacing w:before="0"/>
        <w:rPr>
          <w:rFonts w:ascii="Times New Roman" w:hAnsi="Times New Roman"/>
          <w:color w:val="000000" w:themeColor="text1"/>
          <w:szCs w:val="24"/>
        </w:rPr>
      </w:pPr>
    </w:p>
    <w:p w:rsidR="001D57BA" w:rsidRPr="001D57BA" w:rsidRDefault="001D57BA" w:rsidP="001D57BA">
      <w:pPr>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5. Система программных мероприятий</w:t>
      </w:r>
    </w:p>
    <w:p w:rsidR="001D57BA" w:rsidRPr="001D57BA" w:rsidRDefault="001D57BA" w:rsidP="001D57BA">
      <w:pPr>
        <w:tabs>
          <w:tab w:val="left" w:pos="2662"/>
        </w:tabs>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Система программных мероприятий представлена следующими направлениями:</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создание и учреждение новых предприятий, фирм, организаций, решение организационных вопросов, принятие нормативно – правовой базы для успешного функционирования вновь созданных мероприятий, экономически обоснованное их расположение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подбор квалификационных кадров;</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создание условий для привлечения в экономику инвесторов с целью создания конкурентоспособных структур;</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расширение производственных мощностей на базе функционирующих предприятий;</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 расширение налогооблагаемой базы, с целью увеличения поступлений в бюджет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снижение уровня безработицы;</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производство новых видов конкурентоспособной продукции, услуг с целью выхода на новые рынки сбыта;</w:t>
      </w:r>
    </w:p>
    <w:p w:rsidR="001D57BA" w:rsidRPr="001D57BA" w:rsidRDefault="001D57BA" w:rsidP="001D57BA">
      <w:pPr>
        <w:spacing w:before="0"/>
        <w:ind w:firstLine="709"/>
        <w:rPr>
          <w:rFonts w:ascii="Times New Roman" w:hAnsi="Times New Roman"/>
          <w:color w:val="000000" w:themeColor="text1"/>
          <w:szCs w:val="24"/>
        </w:rPr>
      </w:pPr>
      <w:r w:rsidRPr="001D57BA">
        <w:rPr>
          <w:rFonts w:ascii="Times New Roman" w:hAnsi="Times New Roman"/>
          <w:color w:val="000000" w:themeColor="text1"/>
          <w:szCs w:val="24"/>
        </w:rPr>
        <w:t>- трудоустройство населения сельсовета;</w:t>
      </w:r>
    </w:p>
    <w:p w:rsidR="001D57BA" w:rsidRPr="001D57BA" w:rsidRDefault="001D57BA" w:rsidP="001D57BA">
      <w:pPr>
        <w:spacing w:before="0"/>
        <w:ind w:firstLine="709"/>
        <w:rPr>
          <w:rFonts w:ascii="Times New Roman" w:hAnsi="Times New Roman"/>
          <w:color w:val="000000" w:themeColor="text1"/>
          <w:szCs w:val="24"/>
        </w:rPr>
      </w:pPr>
      <w:r w:rsidRPr="001D57BA">
        <w:rPr>
          <w:rFonts w:ascii="Times New Roman" w:hAnsi="Times New Roman"/>
          <w:color w:val="000000" w:themeColor="text1"/>
          <w:szCs w:val="24"/>
        </w:rPr>
        <w:t>- увеличение среднемесячной заработной платы;</w:t>
      </w:r>
    </w:p>
    <w:p w:rsidR="001D57BA" w:rsidRPr="001D57BA" w:rsidRDefault="001D57BA" w:rsidP="001D57BA">
      <w:pPr>
        <w:spacing w:before="0"/>
        <w:ind w:firstLine="709"/>
        <w:rPr>
          <w:rFonts w:ascii="Times New Roman" w:hAnsi="Times New Roman"/>
          <w:color w:val="000000" w:themeColor="text1"/>
          <w:szCs w:val="24"/>
        </w:rPr>
      </w:pPr>
      <w:r w:rsidRPr="001D57BA">
        <w:rPr>
          <w:rFonts w:ascii="Times New Roman" w:hAnsi="Times New Roman"/>
          <w:color w:val="000000" w:themeColor="text1"/>
          <w:szCs w:val="24"/>
        </w:rPr>
        <w:t>- совершенствование внешней среды развития малого предпринимательства;</w:t>
      </w:r>
    </w:p>
    <w:p w:rsidR="001D57BA" w:rsidRPr="001D57BA" w:rsidRDefault="001D57BA" w:rsidP="001D57BA">
      <w:pPr>
        <w:spacing w:before="0"/>
        <w:ind w:firstLine="709"/>
        <w:rPr>
          <w:rFonts w:ascii="Times New Roman" w:hAnsi="Times New Roman"/>
          <w:color w:val="000000" w:themeColor="text1"/>
          <w:szCs w:val="24"/>
        </w:rPr>
      </w:pPr>
      <w:r w:rsidRPr="001D57BA">
        <w:rPr>
          <w:rFonts w:ascii="Times New Roman" w:hAnsi="Times New Roman"/>
          <w:color w:val="000000" w:themeColor="text1"/>
          <w:szCs w:val="24"/>
        </w:rPr>
        <w:t>- развитие субъектов малого и среднего предпринимательства.</w:t>
      </w:r>
    </w:p>
    <w:p w:rsidR="001D57BA" w:rsidRDefault="001D57BA" w:rsidP="001D57BA">
      <w:pPr>
        <w:spacing w:before="0"/>
        <w:jc w:val="center"/>
        <w:rPr>
          <w:rFonts w:ascii="Times New Roman" w:hAnsi="Times New Roman"/>
          <w:color w:val="000000" w:themeColor="text1"/>
          <w:szCs w:val="24"/>
        </w:rPr>
        <w:sectPr w:rsidR="001D57BA" w:rsidSect="001C463E">
          <w:pgSz w:w="11906" w:h="16838"/>
          <w:pgMar w:top="1134" w:right="1106" w:bottom="902" w:left="1701" w:header="709" w:footer="709" w:gutter="0"/>
          <w:cols w:space="708"/>
          <w:docGrid w:linePitch="360"/>
        </w:sectPr>
      </w:pPr>
    </w:p>
    <w:p w:rsidR="001D57BA" w:rsidRPr="00400CC5" w:rsidRDefault="001D57BA" w:rsidP="001D57BA">
      <w:pPr>
        <w:spacing w:before="0"/>
        <w:jc w:val="center"/>
        <w:rPr>
          <w:rFonts w:ascii="Times New Roman" w:hAnsi="Times New Roman"/>
          <w:b/>
          <w:color w:val="000000" w:themeColor="text1"/>
          <w:szCs w:val="24"/>
        </w:rPr>
      </w:pPr>
      <w:r w:rsidRPr="00400CC5">
        <w:rPr>
          <w:rFonts w:ascii="Times New Roman" w:hAnsi="Times New Roman"/>
          <w:b/>
          <w:color w:val="000000" w:themeColor="text1"/>
          <w:szCs w:val="24"/>
        </w:rPr>
        <w:lastRenderedPageBreak/>
        <w:t>Перечень мероприятий муниципальной программы</w:t>
      </w:r>
    </w:p>
    <w:p w:rsidR="001D57BA" w:rsidRPr="00400CC5" w:rsidRDefault="001D57BA" w:rsidP="001D57BA">
      <w:pPr>
        <w:spacing w:before="0"/>
        <w:jc w:val="center"/>
        <w:rPr>
          <w:rFonts w:ascii="Times New Roman" w:hAnsi="Times New Roman"/>
          <w:b/>
          <w:color w:val="000000" w:themeColor="text1"/>
          <w:szCs w:val="24"/>
        </w:rPr>
      </w:pPr>
      <w:r w:rsidRPr="00400CC5">
        <w:rPr>
          <w:rFonts w:ascii="Times New Roman" w:hAnsi="Times New Roman"/>
          <w:b/>
          <w:color w:val="000000" w:themeColor="text1"/>
          <w:szCs w:val="24"/>
        </w:rPr>
        <w:t>развития субъектов малого и среднего предпринимательства</w:t>
      </w:r>
    </w:p>
    <w:p w:rsidR="001D57BA" w:rsidRPr="00400CC5" w:rsidRDefault="001D57BA" w:rsidP="001D57BA">
      <w:pPr>
        <w:spacing w:before="0"/>
        <w:jc w:val="center"/>
        <w:rPr>
          <w:rFonts w:ascii="Times New Roman" w:hAnsi="Times New Roman"/>
          <w:b/>
          <w:color w:val="000000" w:themeColor="text1"/>
          <w:szCs w:val="24"/>
        </w:rPr>
      </w:pPr>
      <w:r w:rsidRPr="00400CC5">
        <w:rPr>
          <w:rFonts w:ascii="Times New Roman" w:hAnsi="Times New Roman"/>
          <w:b/>
          <w:color w:val="000000" w:themeColor="text1"/>
          <w:szCs w:val="24"/>
        </w:rPr>
        <w:t xml:space="preserve">на территории </w:t>
      </w:r>
      <w:r w:rsidRPr="00400CC5">
        <w:rPr>
          <w:rFonts w:ascii="Times New Roman" w:hAnsi="Times New Roman"/>
          <w:b/>
          <w:color w:val="000000" w:themeColor="text1"/>
          <w:kern w:val="2"/>
          <w:szCs w:val="24"/>
        </w:rPr>
        <w:t>муниципального образования</w:t>
      </w:r>
      <w:r w:rsidRPr="00400CC5">
        <w:rPr>
          <w:rFonts w:ascii="Times New Roman" w:hAnsi="Times New Roman"/>
          <w:b/>
          <w:color w:val="000000" w:themeColor="text1"/>
          <w:szCs w:val="24"/>
        </w:rPr>
        <w:t xml:space="preserve"> на </w:t>
      </w:r>
      <w:r w:rsidRPr="00400CC5">
        <w:rPr>
          <w:rFonts w:ascii="Times New Roman" w:hAnsi="Times New Roman"/>
          <w:b/>
          <w:bCs/>
          <w:color w:val="000000" w:themeColor="text1"/>
          <w:szCs w:val="24"/>
        </w:rPr>
        <w:t xml:space="preserve">2024-2026 </w:t>
      </w:r>
      <w:r w:rsidRPr="00400CC5">
        <w:rPr>
          <w:rFonts w:ascii="Times New Roman" w:hAnsi="Times New Roman"/>
          <w:b/>
          <w:color w:val="000000" w:themeColor="text1"/>
          <w:szCs w:val="24"/>
        </w:rPr>
        <w:t>годы</w:t>
      </w:r>
    </w:p>
    <w:p w:rsidR="001D57BA" w:rsidRPr="001D57BA" w:rsidRDefault="001D57BA" w:rsidP="001D57BA">
      <w:pPr>
        <w:spacing w:before="0"/>
        <w:rPr>
          <w:rFonts w:ascii="Times New Roman" w:hAnsi="Times New Roman"/>
          <w:color w:val="000000" w:themeColor="text1"/>
          <w:szCs w:val="24"/>
        </w:rPr>
      </w:pPr>
    </w:p>
    <w:tbl>
      <w:tblPr>
        <w:tblW w:w="15559" w:type="dxa"/>
        <w:tblLayout w:type="fixed"/>
        <w:tblLook w:val="04A0"/>
      </w:tblPr>
      <w:tblGrid>
        <w:gridCol w:w="1101"/>
        <w:gridCol w:w="5528"/>
        <w:gridCol w:w="3401"/>
        <w:gridCol w:w="1560"/>
        <w:gridCol w:w="1559"/>
        <w:gridCol w:w="2410"/>
      </w:tblGrid>
      <w:tr w:rsidR="001D57BA" w:rsidRPr="001D57BA" w:rsidTr="001D57BA">
        <w:trPr>
          <w:tblHeader/>
        </w:trPr>
        <w:tc>
          <w:tcPr>
            <w:tcW w:w="1101" w:type="dxa"/>
            <w:tcBorders>
              <w:top w:val="single" w:sz="4" w:space="0" w:color="000000"/>
              <w:left w:val="single" w:sz="4" w:space="0" w:color="000000"/>
              <w:bottom w:val="single" w:sz="4" w:space="0" w:color="000000"/>
              <w:right w:val="nil"/>
            </w:tcBorders>
            <w:vAlign w:val="center"/>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5528" w:type="dxa"/>
            <w:tcBorders>
              <w:top w:val="single" w:sz="4" w:space="0" w:color="000000"/>
              <w:left w:val="single" w:sz="4" w:space="0" w:color="000000"/>
              <w:bottom w:val="single" w:sz="4" w:space="0" w:color="000000"/>
              <w:right w:val="nil"/>
            </w:tcBorders>
            <w:vAlign w:val="center"/>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Мероприятия</w:t>
            </w:r>
          </w:p>
        </w:tc>
        <w:tc>
          <w:tcPr>
            <w:tcW w:w="3401" w:type="dxa"/>
            <w:tcBorders>
              <w:top w:val="single" w:sz="4" w:space="0" w:color="000000"/>
              <w:left w:val="single" w:sz="4" w:space="0" w:color="000000"/>
              <w:bottom w:val="single" w:sz="4" w:space="0" w:color="000000"/>
              <w:right w:val="nil"/>
            </w:tcBorders>
            <w:vAlign w:val="center"/>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Результат</w:t>
            </w:r>
          </w:p>
        </w:tc>
        <w:tc>
          <w:tcPr>
            <w:tcW w:w="1560" w:type="dxa"/>
            <w:tcBorders>
              <w:top w:val="single" w:sz="4" w:space="0" w:color="000000"/>
              <w:left w:val="single" w:sz="4" w:space="0" w:color="000000"/>
              <w:bottom w:val="single" w:sz="4" w:space="0" w:color="000000"/>
              <w:right w:val="nil"/>
            </w:tcBorders>
            <w:vAlign w:val="center"/>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Объем финансирования,тыс. рублей</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Исполнители</w:t>
            </w:r>
          </w:p>
        </w:tc>
        <w:tc>
          <w:tcPr>
            <w:tcW w:w="2410" w:type="dxa"/>
            <w:tcBorders>
              <w:top w:val="single" w:sz="4" w:space="0" w:color="000000"/>
              <w:left w:val="single" w:sz="4" w:space="0" w:color="auto"/>
              <w:bottom w:val="single" w:sz="4" w:space="0" w:color="000000"/>
              <w:right w:val="single" w:sz="4" w:space="0" w:color="000000"/>
            </w:tcBorders>
            <w:vAlign w:val="center"/>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Сроки реализации</w:t>
            </w:r>
          </w:p>
        </w:tc>
      </w:tr>
      <w:tr w:rsidR="001D57BA" w:rsidRPr="001D57BA" w:rsidTr="001D57BA">
        <w:trPr>
          <w:tblHeader/>
        </w:trPr>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1</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2</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3</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4</w:t>
            </w:r>
          </w:p>
        </w:tc>
        <w:tc>
          <w:tcPr>
            <w:tcW w:w="1559" w:type="dxa"/>
            <w:tcBorders>
              <w:top w:val="single" w:sz="4" w:space="0" w:color="000000"/>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5</w:t>
            </w:r>
          </w:p>
        </w:tc>
        <w:tc>
          <w:tcPr>
            <w:tcW w:w="2410" w:type="dxa"/>
            <w:tcBorders>
              <w:top w:val="single" w:sz="4" w:space="0" w:color="000000"/>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6</w:t>
            </w:r>
          </w:p>
        </w:tc>
      </w:tr>
      <w:tr w:rsidR="001D57BA" w:rsidRPr="001D57BA" w:rsidTr="001D57BA">
        <w:tc>
          <w:tcPr>
            <w:tcW w:w="15559" w:type="dxa"/>
            <w:gridSpan w:val="6"/>
            <w:tcBorders>
              <w:top w:val="single" w:sz="4" w:space="0" w:color="000000"/>
              <w:left w:val="single" w:sz="4" w:space="0" w:color="000000"/>
              <w:bottom w:val="single" w:sz="4" w:space="0" w:color="000000"/>
              <w:right w:val="single" w:sz="4" w:space="0" w:color="000000"/>
            </w:tcBorders>
          </w:tcPr>
          <w:p w:rsidR="001D57BA" w:rsidRPr="001D57BA" w:rsidRDefault="001D57BA" w:rsidP="001D57BA">
            <w:pPr>
              <w:tabs>
                <w:tab w:val="num" w:pos="0"/>
              </w:tabs>
              <w:spacing w:before="0"/>
              <w:ind w:hanging="864"/>
              <w:outlineLvl w:val="3"/>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1.Совершенствование условий для развития малого и среднего предпринимательства </w:t>
            </w:r>
          </w:p>
          <w:p w:rsidR="001D57BA" w:rsidRPr="001D57BA" w:rsidRDefault="001D57BA" w:rsidP="001D57BA">
            <w:pPr>
              <w:spacing w:before="0"/>
              <w:rPr>
                <w:rFonts w:ascii="Times New Roman" w:hAnsi="Times New Roman"/>
                <w:color w:val="000000" w:themeColor="text1"/>
                <w:kern w:val="2"/>
                <w:szCs w:val="24"/>
                <w:lang w:eastAsia="en-US"/>
              </w:rPr>
            </w:pP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1.1.</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Совершенствование нормативно-правовой базы, регулирующей предпринимательскую деятельность  </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Содействие развитию малого и среднего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single" w:sz="4" w:space="0" w:color="000000"/>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В течение срока реализации </w:t>
            </w: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1.2.</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Мониторинг участия субъектов малого предпринимательства в размещении закупок</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Содействие развитию малого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single" w:sz="4" w:space="0" w:color="000000"/>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Сентябрь 2024</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Апрель 2025</w:t>
            </w: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1.3.</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Осуществление и развитие организационной поддержки субъектов малого и среднего предпринимательства </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Содействие развитию малого и среднего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single" w:sz="4" w:space="0" w:color="000000"/>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В течение срока реализации</w:t>
            </w: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1.4.</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Формирование реестра субъектов малого и среднего предпринимательства  </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Содействие развитию малого и среднего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single" w:sz="4" w:space="0" w:color="000000"/>
              <w:left w:val="single" w:sz="4" w:space="0" w:color="auto"/>
              <w:bottom w:val="single" w:sz="4" w:space="0" w:color="000000"/>
              <w:right w:val="single" w:sz="4" w:space="0" w:color="000000"/>
            </w:tcBorders>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Декабрь 2024</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Декабрь 2025</w:t>
            </w:r>
          </w:p>
          <w:p w:rsidR="001D57BA" w:rsidRPr="001D57BA" w:rsidRDefault="001D57BA" w:rsidP="001D57BA">
            <w:pPr>
              <w:spacing w:before="0"/>
              <w:rPr>
                <w:rFonts w:ascii="Times New Roman" w:hAnsi="Times New Roman"/>
                <w:color w:val="000000" w:themeColor="text1"/>
                <w:szCs w:val="24"/>
                <w:lang w:eastAsia="en-US"/>
              </w:rPr>
            </w:pP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1.5.</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Формирование перечня муниципального имущества, для передачи во владение и (или) в пользование субъектам малого и среднего предпринимательства, организациям, образующим </w:t>
            </w:r>
            <w:r w:rsidRPr="001D57BA">
              <w:rPr>
                <w:rFonts w:ascii="Times New Roman" w:hAnsi="Times New Roman"/>
                <w:color w:val="000000" w:themeColor="text1"/>
                <w:kern w:val="2"/>
                <w:szCs w:val="24"/>
              </w:rPr>
              <w:lastRenderedPageBreak/>
              <w:t xml:space="preserve">инфраструктуру поддержки субъектов малого и среднего предпринимательства  </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lastRenderedPageBreak/>
              <w:t>Содействие развитию малого и среднего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single" w:sz="4" w:space="0" w:color="000000"/>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single" w:sz="4" w:space="0" w:color="000000"/>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Ежегодно октябрь </w:t>
            </w:r>
          </w:p>
        </w:tc>
      </w:tr>
      <w:tr w:rsidR="001D57BA" w:rsidRPr="001D57BA" w:rsidTr="001D57BA">
        <w:trPr>
          <w:trHeight w:val="898"/>
        </w:trPr>
        <w:tc>
          <w:tcPr>
            <w:tcW w:w="15559" w:type="dxa"/>
            <w:gridSpan w:val="6"/>
            <w:tcBorders>
              <w:top w:val="single" w:sz="4" w:space="0" w:color="000000"/>
              <w:left w:val="single" w:sz="4" w:space="0" w:color="000000"/>
              <w:bottom w:val="nil"/>
              <w:right w:val="single" w:sz="4" w:space="0" w:color="000000"/>
            </w:tcBorders>
            <w:hideMark/>
          </w:tcPr>
          <w:p w:rsidR="001D57BA" w:rsidRPr="001D57BA" w:rsidRDefault="001D57BA" w:rsidP="001D57BA">
            <w:pPr>
              <w:tabs>
                <w:tab w:val="num" w:pos="0"/>
              </w:tabs>
              <w:spacing w:before="0"/>
              <w:ind w:hanging="580"/>
              <w:jc w:val="center"/>
              <w:outlineLvl w:val="3"/>
              <w:rPr>
                <w:rFonts w:ascii="Times New Roman" w:hAnsi="Times New Roman"/>
                <w:color w:val="000000" w:themeColor="text1"/>
                <w:kern w:val="2"/>
                <w:szCs w:val="24"/>
                <w:lang w:eastAsia="en-US"/>
              </w:rPr>
            </w:pPr>
            <w:r w:rsidRPr="001D57BA">
              <w:rPr>
                <w:rFonts w:ascii="Times New Roman" w:hAnsi="Times New Roman"/>
                <w:color w:val="000000" w:themeColor="text1"/>
                <w:szCs w:val="24"/>
              </w:rPr>
              <w:lastRenderedPageBreak/>
              <w:t xml:space="preserve">2.  Обеспечение деятельности инфраструктуры поддержки субъектов малого и среднего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Информационная поддержка субъектов малого и среднего предпринимательства</w:t>
            </w:r>
          </w:p>
        </w:tc>
      </w:tr>
      <w:tr w:rsidR="001D57BA" w:rsidRPr="001D57BA" w:rsidTr="001D57BA">
        <w:trPr>
          <w:trHeight w:val="82"/>
        </w:trPr>
        <w:tc>
          <w:tcPr>
            <w:tcW w:w="15559" w:type="dxa"/>
            <w:gridSpan w:val="6"/>
            <w:tcBorders>
              <w:top w:val="nil"/>
              <w:left w:val="single" w:sz="4" w:space="0" w:color="000000"/>
              <w:bottom w:val="single" w:sz="4" w:space="0" w:color="000000"/>
              <w:right w:val="single" w:sz="4" w:space="0" w:color="000000"/>
            </w:tcBorders>
          </w:tcPr>
          <w:p w:rsidR="001D57BA" w:rsidRPr="001D57BA" w:rsidRDefault="001D57BA" w:rsidP="001D57BA">
            <w:pPr>
              <w:snapToGrid w:val="0"/>
              <w:spacing w:before="0"/>
              <w:rPr>
                <w:rFonts w:ascii="Times New Roman" w:hAnsi="Times New Roman"/>
                <w:color w:val="000000" w:themeColor="text1"/>
                <w:kern w:val="2"/>
                <w:szCs w:val="24"/>
                <w:lang w:eastAsia="en-US"/>
              </w:rPr>
            </w:pP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2.1.</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 xml:space="preserve">Ведение соответствующего раздела на официальном сайте администрации   </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Информационное обеспечение субъектов малого и среднего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nil"/>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nil"/>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В течение срока реализации</w:t>
            </w:r>
          </w:p>
        </w:tc>
      </w:tr>
      <w:tr w:rsidR="001D57BA" w:rsidRPr="001D57BA" w:rsidTr="001D57BA">
        <w:tc>
          <w:tcPr>
            <w:tcW w:w="11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2.2.</w:t>
            </w:r>
          </w:p>
        </w:tc>
        <w:tc>
          <w:tcPr>
            <w:tcW w:w="5528"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Осуществление и развитие консультационной поддержки субъектов малого и среднего предпринимательства</w:t>
            </w:r>
          </w:p>
        </w:tc>
        <w:tc>
          <w:tcPr>
            <w:tcW w:w="3401"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Содействие развитию малого и среднего предпринимательства</w:t>
            </w:r>
          </w:p>
        </w:tc>
        <w:tc>
          <w:tcPr>
            <w:tcW w:w="1560" w:type="dxa"/>
            <w:tcBorders>
              <w:top w:val="single" w:sz="4" w:space="0" w:color="000000"/>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w:t>
            </w:r>
          </w:p>
        </w:tc>
        <w:tc>
          <w:tcPr>
            <w:tcW w:w="1559" w:type="dxa"/>
            <w:tcBorders>
              <w:top w:val="nil"/>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 xml:space="preserve">Глава муниципального образования </w:t>
            </w:r>
          </w:p>
        </w:tc>
        <w:tc>
          <w:tcPr>
            <w:tcW w:w="2410" w:type="dxa"/>
            <w:tcBorders>
              <w:top w:val="nil"/>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kern w:val="2"/>
                <w:szCs w:val="24"/>
              </w:rPr>
              <w:t>В течение срока реализации</w:t>
            </w:r>
          </w:p>
        </w:tc>
      </w:tr>
      <w:tr w:rsidR="001D57BA" w:rsidRPr="001D57BA" w:rsidTr="001D57BA">
        <w:trPr>
          <w:trHeight w:val="2520"/>
        </w:trPr>
        <w:tc>
          <w:tcPr>
            <w:tcW w:w="1101" w:type="dxa"/>
            <w:tcBorders>
              <w:top w:val="single" w:sz="4" w:space="0" w:color="000000"/>
              <w:left w:val="single" w:sz="4" w:space="0" w:color="000000"/>
              <w:bottom w:val="single" w:sz="4" w:space="0" w:color="auto"/>
              <w:right w:val="nil"/>
            </w:tcBorders>
            <w:hideMark/>
          </w:tcPr>
          <w:p w:rsidR="001D57BA" w:rsidRPr="001D57BA" w:rsidRDefault="001D57BA" w:rsidP="001D57BA">
            <w:pPr>
              <w:spacing w:before="0"/>
              <w:ind w:firstLin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2.3.</w:t>
            </w:r>
          </w:p>
        </w:tc>
        <w:tc>
          <w:tcPr>
            <w:tcW w:w="5528" w:type="dxa"/>
            <w:tcBorders>
              <w:top w:val="single" w:sz="4" w:space="0" w:color="000000"/>
              <w:left w:val="single" w:sz="4" w:space="0" w:color="000000"/>
              <w:bottom w:val="single" w:sz="4" w:space="0" w:color="auto"/>
              <w:right w:val="nil"/>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Содействие в участии субъектов малого и среднего предпринимательства, </w:t>
            </w:r>
            <w:r w:rsidRPr="001D57BA">
              <w:rPr>
                <w:rFonts w:ascii="Times New Roman" w:hAnsi="Times New Roman"/>
                <w:color w:val="000000" w:themeColor="text1"/>
                <w:kern w:val="2"/>
                <w:szCs w:val="24"/>
              </w:rPr>
              <w:t>физических лиц, не являющихся индивидуальными предпринимателями применяющих специальный налоговый режим «Налог на профессиональный доход», в выставочно-ярмарочной деятельности с целью развития</w:t>
            </w:r>
            <w:r w:rsidRPr="001D57BA">
              <w:rPr>
                <w:rFonts w:ascii="Times New Roman" w:hAnsi="Times New Roman"/>
                <w:color w:val="000000" w:themeColor="text1"/>
                <w:szCs w:val="24"/>
              </w:rPr>
              <w:t xml:space="preserve"> межмуниципальных контактов</w:t>
            </w:r>
          </w:p>
        </w:tc>
        <w:tc>
          <w:tcPr>
            <w:tcW w:w="3401" w:type="dxa"/>
            <w:tcBorders>
              <w:top w:val="single" w:sz="4" w:space="0" w:color="000000"/>
              <w:left w:val="single" w:sz="4" w:space="0" w:color="000000"/>
              <w:bottom w:val="single" w:sz="4" w:space="0" w:color="auto"/>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szCs w:val="24"/>
              </w:rPr>
              <w:t>Пропаганда (популяризация)</w:t>
            </w:r>
            <w:r w:rsidRPr="001D57BA">
              <w:rPr>
                <w:rFonts w:ascii="Times New Roman" w:hAnsi="Times New Roman"/>
                <w:color w:val="000000" w:themeColor="text1"/>
                <w:kern w:val="2"/>
                <w:szCs w:val="24"/>
              </w:rPr>
              <w:t xml:space="preserve"> достижений</w:t>
            </w:r>
            <w:r w:rsidRPr="001D57BA">
              <w:rPr>
                <w:rFonts w:ascii="Times New Roman" w:hAnsi="Times New Roman"/>
                <w:color w:val="000000" w:themeColor="text1"/>
                <w:szCs w:val="24"/>
              </w:rPr>
              <w:t xml:space="preserve"> субъектов малого и среднего предпринимательства, </w:t>
            </w:r>
            <w:r w:rsidRPr="001D57BA">
              <w:rPr>
                <w:rFonts w:ascii="Times New Roman" w:hAnsi="Times New Roman"/>
                <w:color w:val="000000" w:themeColor="text1"/>
                <w:kern w:val="2"/>
                <w:szCs w:val="24"/>
              </w:rPr>
              <w:t>физических лиц, не являющихся индивидуальными предпринимателями применяющих специальный налоговый режим «Налог на профессиональный доход»</w:t>
            </w:r>
          </w:p>
        </w:tc>
        <w:tc>
          <w:tcPr>
            <w:tcW w:w="1560" w:type="dxa"/>
            <w:tcBorders>
              <w:top w:val="single" w:sz="4" w:space="0" w:color="000000"/>
              <w:left w:val="single" w:sz="4" w:space="0" w:color="000000"/>
              <w:bottom w:val="single" w:sz="4" w:space="0" w:color="auto"/>
              <w:right w:val="nil"/>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1,0 </w:t>
            </w:r>
          </w:p>
        </w:tc>
        <w:tc>
          <w:tcPr>
            <w:tcW w:w="1559" w:type="dxa"/>
            <w:tcBorders>
              <w:top w:val="nil"/>
              <w:left w:val="single" w:sz="4" w:space="0" w:color="000000"/>
              <w:bottom w:val="single" w:sz="4" w:space="0" w:color="auto"/>
              <w:right w:val="single" w:sz="4" w:space="0" w:color="auto"/>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Глава муниципального образования</w:t>
            </w:r>
          </w:p>
        </w:tc>
        <w:tc>
          <w:tcPr>
            <w:tcW w:w="2410" w:type="dxa"/>
            <w:tcBorders>
              <w:top w:val="nil"/>
              <w:left w:val="single" w:sz="4" w:space="0" w:color="auto"/>
              <w:bottom w:val="single" w:sz="4" w:space="0" w:color="auto"/>
              <w:right w:val="single" w:sz="4" w:space="0" w:color="000000"/>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2024 год</w:t>
            </w:r>
          </w:p>
        </w:tc>
      </w:tr>
      <w:tr w:rsidR="001D57BA" w:rsidRPr="001D57BA" w:rsidTr="001D57BA">
        <w:trPr>
          <w:trHeight w:val="240"/>
        </w:trPr>
        <w:tc>
          <w:tcPr>
            <w:tcW w:w="1101" w:type="dxa"/>
            <w:tcBorders>
              <w:top w:val="single" w:sz="4" w:space="0" w:color="auto"/>
              <w:left w:val="single" w:sz="4" w:space="0" w:color="000000"/>
              <w:bottom w:val="single" w:sz="4" w:space="0" w:color="000000"/>
              <w:right w:val="nil"/>
            </w:tcBorders>
            <w:hideMark/>
          </w:tcPr>
          <w:p w:rsidR="001D57BA" w:rsidRPr="001D57BA" w:rsidRDefault="001D57BA" w:rsidP="001D57BA">
            <w:pPr>
              <w:pStyle w:val="af6"/>
              <w:ind w:left="0"/>
              <w:rPr>
                <w:bCs/>
                <w:color w:val="000000" w:themeColor="text1"/>
                <w:lang w:eastAsia="en-US"/>
              </w:rPr>
            </w:pPr>
            <w:r w:rsidRPr="001D57BA">
              <w:rPr>
                <w:bCs/>
                <w:color w:val="000000" w:themeColor="text1"/>
              </w:rPr>
              <w:t>2.4</w:t>
            </w:r>
          </w:p>
        </w:tc>
        <w:tc>
          <w:tcPr>
            <w:tcW w:w="5528" w:type="dxa"/>
            <w:tcBorders>
              <w:top w:val="single" w:sz="4" w:space="0" w:color="auto"/>
              <w:left w:val="single" w:sz="4" w:space="0" w:color="000000"/>
              <w:bottom w:val="single" w:sz="4" w:space="0" w:color="000000"/>
              <w:right w:val="nil"/>
            </w:tcBorders>
            <w:hideMark/>
          </w:tcPr>
          <w:p w:rsidR="001D57BA" w:rsidRPr="001D57BA" w:rsidRDefault="001D57BA" w:rsidP="001D57BA">
            <w:pPr>
              <w:pStyle w:val="af6"/>
              <w:ind w:left="0"/>
              <w:rPr>
                <w:bCs/>
                <w:color w:val="000000" w:themeColor="text1"/>
                <w:lang w:eastAsia="en-US"/>
              </w:rPr>
            </w:pPr>
            <w:r w:rsidRPr="001D57BA">
              <w:rPr>
                <w:color w:val="000000" w:themeColor="text1"/>
              </w:rPr>
              <w:t xml:space="preserve">Предоставление производителям товаров </w:t>
            </w:r>
            <w:r w:rsidRPr="001D57BA">
              <w:rPr>
                <w:color w:val="000000" w:themeColor="text1"/>
              </w:rPr>
              <w:lastRenderedPageBreak/>
              <w:t>(сельскохозяйственных и продовольственных товаров, в том числе фермерской продукции, текстиля, одежды, обуви и прочих) и организациям потребительской кооперации, которые являются субъектами МСП, физическим лицам, не являющимся индивидуальными предпринимателями и применяющим специальный налоговый режим «Налог на профессиональный доход», муниципальных преференций в виде предоставления мест для размещения нестационарных и мобильных торговых объектов без проведения торгов (конкурсов, аукционов) на льготных условиях или на безвозмездной основе</w:t>
            </w:r>
          </w:p>
        </w:tc>
        <w:tc>
          <w:tcPr>
            <w:tcW w:w="3401" w:type="dxa"/>
            <w:tcBorders>
              <w:top w:val="single" w:sz="4" w:space="0" w:color="auto"/>
              <w:left w:val="single" w:sz="4" w:space="0" w:color="000000"/>
              <w:bottom w:val="single" w:sz="4" w:space="0" w:color="000000"/>
              <w:right w:val="nil"/>
            </w:tcBorders>
            <w:hideMark/>
          </w:tcPr>
          <w:p w:rsidR="001D57BA" w:rsidRPr="001D57BA" w:rsidRDefault="001D57BA" w:rsidP="001D57BA">
            <w:pPr>
              <w:pStyle w:val="af6"/>
              <w:ind w:left="0"/>
              <w:rPr>
                <w:bCs/>
                <w:color w:val="000000" w:themeColor="text1"/>
                <w:lang w:eastAsia="en-US"/>
              </w:rPr>
            </w:pPr>
            <w:r w:rsidRPr="001D57BA">
              <w:rPr>
                <w:color w:val="000000" w:themeColor="text1"/>
              </w:rPr>
              <w:lastRenderedPageBreak/>
              <w:t xml:space="preserve">Содействие развитию малого </w:t>
            </w:r>
            <w:r w:rsidRPr="001D57BA">
              <w:rPr>
                <w:color w:val="000000" w:themeColor="text1"/>
              </w:rPr>
              <w:lastRenderedPageBreak/>
              <w:t xml:space="preserve">и среднего предпринимательства, </w:t>
            </w:r>
            <w:r w:rsidRPr="001D57BA">
              <w:rPr>
                <w:color w:val="000000" w:themeColor="text1"/>
                <w:kern w:val="2"/>
              </w:rPr>
              <w:t>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60" w:type="dxa"/>
            <w:tcBorders>
              <w:top w:val="single" w:sz="4" w:space="0" w:color="auto"/>
              <w:left w:val="single" w:sz="4" w:space="0" w:color="000000"/>
              <w:bottom w:val="single" w:sz="4" w:space="0" w:color="000000"/>
              <w:right w:val="nil"/>
            </w:tcBorders>
            <w:hideMark/>
          </w:tcPr>
          <w:p w:rsidR="001D57BA" w:rsidRPr="001D57BA" w:rsidRDefault="001D57BA" w:rsidP="001D57BA">
            <w:pPr>
              <w:pStyle w:val="af6"/>
              <w:ind w:left="0"/>
              <w:rPr>
                <w:bCs/>
                <w:color w:val="000000" w:themeColor="text1"/>
                <w:lang w:eastAsia="en-US"/>
              </w:rPr>
            </w:pPr>
            <w:r w:rsidRPr="001D57BA">
              <w:rPr>
                <w:bCs/>
                <w:color w:val="000000" w:themeColor="text1"/>
              </w:rPr>
              <w:lastRenderedPageBreak/>
              <w:t>-</w:t>
            </w:r>
          </w:p>
        </w:tc>
        <w:tc>
          <w:tcPr>
            <w:tcW w:w="1559" w:type="dxa"/>
            <w:tcBorders>
              <w:top w:val="single" w:sz="4" w:space="0" w:color="auto"/>
              <w:left w:val="single" w:sz="4" w:space="0" w:color="000000"/>
              <w:bottom w:val="single" w:sz="4" w:space="0" w:color="000000"/>
              <w:right w:val="single" w:sz="4" w:space="0" w:color="auto"/>
            </w:tcBorders>
            <w:hideMark/>
          </w:tcPr>
          <w:p w:rsidR="001D57BA" w:rsidRPr="001D57BA" w:rsidRDefault="001D57BA" w:rsidP="001D57BA">
            <w:pPr>
              <w:pStyle w:val="af6"/>
              <w:ind w:left="0"/>
              <w:rPr>
                <w:bCs/>
                <w:color w:val="000000" w:themeColor="text1"/>
                <w:lang w:eastAsia="en-US"/>
              </w:rPr>
            </w:pPr>
            <w:r w:rsidRPr="001D57BA">
              <w:rPr>
                <w:color w:val="000000" w:themeColor="text1"/>
                <w:kern w:val="2"/>
              </w:rPr>
              <w:t xml:space="preserve">Глава </w:t>
            </w:r>
            <w:r w:rsidRPr="001D57BA">
              <w:rPr>
                <w:color w:val="000000" w:themeColor="text1"/>
                <w:kern w:val="2"/>
              </w:rPr>
              <w:lastRenderedPageBreak/>
              <w:t>муниципального образования</w:t>
            </w:r>
          </w:p>
        </w:tc>
        <w:tc>
          <w:tcPr>
            <w:tcW w:w="2410" w:type="dxa"/>
            <w:tcBorders>
              <w:top w:val="single" w:sz="4" w:space="0" w:color="auto"/>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lastRenderedPageBreak/>
              <w:t xml:space="preserve">В течение </w:t>
            </w:r>
            <w:r w:rsidRPr="001D57BA">
              <w:rPr>
                <w:rFonts w:ascii="Times New Roman" w:hAnsi="Times New Roman"/>
                <w:color w:val="000000" w:themeColor="text1"/>
                <w:kern w:val="2"/>
                <w:szCs w:val="24"/>
              </w:rPr>
              <w:lastRenderedPageBreak/>
              <w:t>срока реализации</w:t>
            </w:r>
          </w:p>
        </w:tc>
      </w:tr>
      <w:tr w:rsidR="001D57BA" w:rsidRPr="001D57BA" w:rsidTr="001D57BA">
        <w:trPr>
          <w:trHeight w:val="240"/>
        </w:trPr>
        <w:tc>
          <w:tcPr>
            <w:tcW w:w="1101" w:type="dxa"/>
            <w:tcBorders>
              <w:top w:val="single" w:sz="4" w:space="0" w:color="auto"/>
              <w:left w:val="single" w:sz="4" w:space="0" w:color="000000"/>
              <w:bottom w:val="single" w:sz="4" w:space="0" w:color="000000"/>
              <w:right w:val="nil"/>
            </w:tcBorders>
            <w:hideMark/>
          </w:tcPr>
          <w:p w:rsidR="001D57BA" w:rsidRPr="001D57BA" w:rsidRDefault="001D57BA" w:rsidP="001D57BA">
            <w:pPr>
              <w:spacing w:before="0"/>
              <w:ind w:firstLin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 xml:space="preserve">2.5 </w:t>
            </w:r>
          </w:p>
        </w:tc>
        <w:tc>
          <w:tcPr>
            <w:tcW w:w="5528" w:type="dxa"/>
            <w:tcBorders>
              <w:top w:val="single" w:sz="4" w:space="0" w:color="auto"/>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 Осуществление и развитие консультационной, информационной поддержки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3401" w:type="dxa"/>
            <w:tcBorders>
              <w:top w:val="single" w:sz="4" w:space="0" w:color="auto"/>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Поддержка физических лиц, не являющихся индивидуальными предпринимателями и применяющих специальный налоговый режим "Налог на профессиональный доход"</w:t>
            </w:r>
          </w:p>
        </w:tc>
        <w:tc>
          <w:tcPr>
            <w:tcW w:w="1560" w:type="dxa"/>
            <w:tcBorders>
              <w:top w:val="single" w:sz="4" w:space="0" w:color="auto"/>
              <w:left w:val="single" w:sz="4" w:space="0" w:color="000000"/>
              <w:bottom w:val="single" w:sz="4" w:space="0" w:color="000000"/>
              <w:right w:val="nil"/>
            </w:tcBorders>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w:t>
            </w:r>
          </w:p>
        </w:tc>
        <w:tc>
          <w:tcPr>
            <w:tcW w:w="1559" w:type="dxa"/>
            <w:tcBorders>
              <w:top w:val="single" w:sz="4" w:space="0" w:color="auto"/>
              <w:left w:val="single" w:sz="4" w:space="0" w:color="000000"/>
              <w:bottom w:val="single" w:sz="4" w:space="0" w:color="000000"/>
              <w:right w:val="single" w:sz="4" w:space="0" w:color="auto"/>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Глава муниципального образования</w:t>
            </w:r>
          </w:p>
        </w:tc>
        <w:tc>
          <w:tcPr>
            <w:tcW w:w="2410" w:type="dxa"/>
            <w:tcBorders>
              <w:top w:val="single" w:sz="4" w:space="0" w:color="auto"/>
              <w:left w:val="single" w:sz="4" w:space="0" w:color="auto"/>
              <w:bottom w:val="single" w:sz="4" w:space="0" w:color="000000"/>
              <w:right w:val="single" w:sz="4" w:space="0" w:color="000000"/>
            </w:tcBorders>
            <w:hideMark/>
          </w:tcPr>
          <w:p w:rsidR="001D57BA" w:rsidRPr="001D57BA" w:rsidRDefault="001D57BA" w:rsidP="001D57BA">
            <w:pPr>
              <w:spacing w:before="0"/>
              <w:rPr>
                <w:rFonts w:ascii="Times New Roman" w:hAnsi="Times New Roman"/>
                <w:color w:val="000000" w:themeColor="text1"/>
                <w:kern w:val="2"/>
                <w:szCs w:val="24"/>
                <w:lang w:eastAsia="en-US"/>
              </w:rPr>
            </w:pPr>
            <w:r w:rsidRPr="001D57BA">
              <w:rPr>
                <w:rFonts w:ascii="Times New Roman" w:hAnsi="Times New Roman"/>
                <w:color w:val="000000" w:themeColor="text1"/>
                <w:kern w:val="2"/>
                <w:szCs w:val="24"/>
              </w:rPr>
              <w:t>В течение срока реализации</w:t>
            </w:r>
          </w:p>
        </w:tc>
      </w:tr>
    </w:tbl>
    <w:p w:rsidR="001D57BA" w:rsidRDefault="001D57BA" w:rsidP="001D57BA">
      <w:pPr>
        <w:tabs>
          <w:tab w:val="num" w:pos="0"/>
        </w:tabs>
        <w:spacing w:before="0"/>
        <w:ind w:hanging="864"/>
        <w:jc w:val="center"/>
        <w:outlineLvl w:val="3"/>
        <w:rPr>
          <w:rFonts w:ascii="Times New Roman" w:hAnsi="Times New Roman"/>
          <w:b/>
          <w:color w:val="000000" w:themeColor="text1"/>
          <w:szCs w:val="24"/>
          <w:lang w:eastAsia="en-US"/>
        </w:rPr>
        <w:sectPr w:rsidR="001D57BA" w:rsidSect="001D57BA">
          <w:pgSz w:w="16838" w:h="11906" w:orient="landscape"/>
          <w:pgMar w:top="1701" w:right="1134" w:bottom="1106" w:left="902" w:header="709" w:footer="709" w:gutter="0"/>
          <w:cols w:space="708"/>
          <w:docGrid w:linePitch="360"/>
        </w:sectPr>
      </w:pP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lang w:eastAsia="en-US"/>
        </w:rPr>
      </w:pP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rPr>
      </w:pPr>
      <w:r w:rsidRPr="001D57BA">
        <w:rPr>
          <w:rFonts w:ascii="Times New Roman" w:hAnsi="Times New Roman"/>
          <w:b/>
          <w:color w:val="000000" w:themeColor="text1"/>
          <w:szCs w:val="24"/>
        </w:rPr>
        <w:t>6. Ресурсное обеспечение Программы</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Финансирование мероприятий Программы осуществляется согласно выделенным средствам из бюджета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xml:space="preserve"> и составляет 1 тысяча рублей.</w:t>
      </w:r>
    </w:p>
    <w:p w:rsidR="001D57BA" w:rsidRPr="001D57BA" w:rsidRDefault="001D57BA" w:rsidP="001D57BA">
      <w:pPr>
        <w:spacing w:before="0"/>
        <w:ind w:firstLine="708"/>
        <w:rPr>
          <w:rFonts w:ascii="Times New Roman" w:hAnsi="Times New Roman"/>
          <w:color w:val="000000" w:themeColor="text1"/>
          <w:szCs w:val="24"/>
        </w:rPr>
      </w:pP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rPr>
      </w:pPr>
      <w:r w:rsidRPr="001D57BA">
        <w:rPr>
          <w:rFonts w:ascii="Times New Roman" w:hAnsi="Times New Roman"/>
          <w:b/>
          <w:color w:val="000000" w:themeColor="text1"/>
          <w:szCs w:val="24"/>
        </w:rPr>
        <w:t>7. Организация управления (механизм реализации) Программой</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Механизм реализации Программы – это система программных мероприятий, скоординированных по срокам, объему финансирования и ответственным исполнителям, обеспечивающих достижение намеченных результатов.</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Заказчиком Программы является администрация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в задачи которой входит организация выполнения мероприятий Программы, и координация взаимодействия исполнителей.</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Реализация пунктов Перечня мероприятий Программы производится в соответствии с порядком оказания консультационной и организационной поддержки субъектам малого предпринимательства на территории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 утверждаемым муниципальным правовым актом администрации.</w:t>
      </w:r>
    </w:p>
    <w:p w:rsidR="001D57BA" w:rsidRPr="001D57BA" w:rsidRDefault="001D57BA" w:rsidP="001D57BA">
      <w:pPr>
        <w:spacing w:before="0"/>
        <w:ind w:firstLine="708"/>
        <w:rPr>
          <w:rFonts w:ascii="Times New Roman" w:hAnsi="Times New Roman"/>
          <w:color w:val="000000" w:themeColor="text1"/>
          <w:szCs w:val="24"/>
        </w:rPr>
      </w:pP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rPr>
      </w:pPr>
      <w:r w:rsidRPr="001D57BA">
        <w:rPr>
          <w:rFonts w:ascii="Times New Roman" w:hAnsi="Times New Roman"/>
          <w:b/>
          <w:color w:val="000000" w:themeColor="text1"/>
          <w:szCs w:val="24"/>
        </w:rPr>
        <w:t>8. Контроль за ходом реализации Программы</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Контроль за ходом реализации Программы в установленном порядке осуществляется администрацией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tabs>
          <w:tab w:val="num" w:pos="0"/>
        </w:tabs>
        <w:spacing w:before="0"/>
        <w:ind w:hanging="864"/>
        <w:jc w:val="center"/>
        <w:outlineLvl w:val="3"/>
        <w:rPr>
          <w:rFonts w:ascii="Times New Roman" w:hAnsi="Times New Roman"/>
          <w:b/>
          <w:color w:val="000000" w:themeColor="text1"/>
          <w:szCs w:val="24"/>
        </w:rPr>
      </w:pPr>
      <w:bookmarkStart w:id="0" w:name="_GoBack"/>
      <w:r w:rsidRPr="001D57BA">
        <w:rPr>
          <w:rFonts w:ascii="Times New Roman" w:hAnsi="Times New Roman"/>
          <w:b/>
          <w:color w:val="000000" w:themeColor="text1"/>
          <w:szCs w:val="24"/>
        </w:rPr>
        <w:t>9. Оценка эффективности результатов реализации Программы</w:t>
      </w:r>
    </w:p>
    <w:bookmarkEnd w:id="0"/>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Реализация Программы окажет позитивное влияние на экономическую и социальную ситуацию на территории в целом, будет способствовать улучшению инвестиционного климата, развитию инфраструктуры поселения, повышению конкурентоспособности субъектов малого и среднего предпринимательства и улучшению качества предоставляемых услуг.</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 xml:space="preserve">В рамках реализации Программы предполагается создать условия для обеспечения стабильной занятости населения в секторе малого и среднего бизнеса с увеличением числа субъектов малого и среднего предпринимательства в поселении и увеличения поступлений от субъектов малого и среднего предпринимательства в бюджет </w:t>
      </w:r>
      <w:r w:rsidRPr="001D57BA">
        <w:rPr>
          <w:rFonts w:ascii="Times New Roman" w:hAnsi="Times New Roman"/>
          <w:color w:val="000000" w:themeColor="text1"/>
          <w:kern w:val="2"/>
          <w:szCs w:val="24"/>
        </w:rPr>
        <w:t>муниципального образования</w:t>
      </w:r>
      <w:r w:rsidRPr="001D57BA">
        <w:rPr>
          <w:rFonts w:ascii="Times New Roman" w:hAnsi="Times New Roman"/>
          <w:color w:val="000000" w:themeColor="text1"/>
          <w:szCs w:val="24"/>
        </w:rPr>
        <w:t>.</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Эффективность реализации Программы зависит от уровня финансирования мероприятий Программы и их выполнения.</w:t>
      </w:r>
    </w:p>
    <w:p w:rsidR="001D57BA" w:rsidRPr="001D57BA" w:rsidRDefault="001D57BA" w:rsidP="001D57BA">
      <w:pPr>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Оценка эффективности результатов реализации Программы будет осуществляться путем сопоставления достигнутых результатов.</w:t>
      </w:r>
    </w:p>
    <w:p w:rsidR="001D57BA" w:rsidRPr="001D57BA" w:rsidRDefault="001D57BA" w:rsidP="001D57BA">
      <w:pPr>
        <w:spacing w:before="0"/>
        <w:ind w:firstLine="0"/>
        <w:rPr>
          <w:rFonts w:ascii="Times New Roman" w:hAnsi="Times New Roman"/>
          <w:color w:val="000000" w:themeColor="text1"/>
          <w:kern w:val="2"/>
          <w:szCs w:val="24"/>
        </w:rPr>
      </w:pPr>
      <w:r w:rsidRPr="001D57BA">
        <w:rPr>
          <w:rFonts w:ascii="Times New Roman" w:hAnsi="Times New Roman"/>
          <w:color w:val="000000" w:themeColor="text1"/>
          <w:kern w:val="2"/>
          <w:szCs w:val="24"/>
        </w:rPr>
        <w:t>Приложение №1</w:t>
      </w:r>
      <w:r>
        <w:rPr>
          <w:rFonts w:ascii="Times New Roman" w:hAnsi="Times New Roman"/>
          <w:color w:val="000000" w:themeColor="text1"/>
          <w:kern w:val="2"/>
          <w:szCs w:val="24"/>
        </w:rPr>
        <w:t xml:space="preserve"> </w:t>
      </w:r>
      <w:r w:rsidRPr="001D57BA">
        <w:rPr>
          <w:rFonts w:ascii="Times New Roman" w:hAnsi="Times New Roman"/>
          <w:color w:val="000000" w:themeColor="text1"/>
          <w:szCs w:val="24"/>
        </w:rPr>
        <w:t xml:space="preserve">муниципальной программе развития субъектов малого и среднего предпринимательства на территории Гусельниковского  сельсовета Искитимского района Новосибирской области на </w:t>
      </w:r>
      <w:r w:rsidRPr="001D57BA">
        <w:rPr>
          <w:rFonts w:ascii="Times New Roman" w:hAnsi="Times New Roman"/>
          <w:bCs/>
          <w:color w:val="000000" w:themeColor="text1"/>
          <w:szCs w:val="24"/>
        </w:rPr>
        <w:t>2024-2026</w:t>
      </w:r>
      <w:r w:rsidRPr="001D57BA">
        <w:rPr>
          <w:rFonts w:ascii="Times New Roman" w:hAnsi="Times New Roman"/>
          <w:b/>
          <w:bCs/>
          <w:color w:val="000000" w:themeColor="text1"/>
          <w:szCs w:val="24"/>
        </w:rPr>
        <w:t xml:space="preserve"> </w:t>
      </w:r>
      <w:r w:rsidRPr="001D57BA">
        <w:rPr>
          <w:rFonts w:ascii="Times New Roman" w:hAnsi="Times New Roman"/>
          <w:color w:val="000000" w:themeColor="text1"/>
          <w:szCs w:val="24"/>
        </w:rPr>
        <w:t>годы</w:t>
      </w:r>
    </w:p>
    <w:p w:rsidR="001D57BA" w:rsidRPr="001D57BA" w:rsidRDefault="001D57BA" w:rsidP="001D57BA">
      <w:pPr>
        <w:spacing w:before="0"/>
        <w:jc w:val="center"/>
        <w:rPr>
          <w:rFonts w:ascii="Times New Roman" w:hAnsi="Times New Roman"/>
          <w:b/>
          <w:i/>
          <w:color w:val="000000" w:themeColor="text1"/>
          <w:szCs w:val="24"/>
        </w:rPr>
      </w:pPr>
      <w:r w:rsidRPr="001D57BA">
        <w:rPr>
          <w:rFonts w:ascii="Times New Roman" w:hAnsi="Times New Roman"/>
          <w:b/>
          <w:color w:val="000000" w:themeColor="text1"/>
          <w:szCs w:val="24"/>
        </w:rPr>
        <w:t>Порядок</w:t>
      </w:r>
    </w:p>
    <w:p w:rsidR="001D57BA" w:rsidRPr="001D57BA" w:rsidRDefault="001D57BA" w:rsidP="001D57BA">
      <w:pPr>
        <w:spacing w:before="0"/>
        <w:jc w:val="center"/>
        <w:rPr>
          <w:rFonts w:ascii="Times New Roman" w:hAnsi="Times New Roman"/>
          <w:b/>
          <w:bCs/>
          <w:color w:val="000000" w:themeColor="text1"/>
          <w:szCs w:val="24"/>
        </w:rPr>
      </w:pPr>
      <w:r w:rsidRPr="001D57BA">
        <w:rPr>
          <w:rFonts w:ascii="Times New Roman" w:hAnsi="Times New Roman"/>
          <w:b/>
          <w:color w:val="000000" w:themeColor="text1"/>
          <w:szCs w:val="24"/>
        </w:rPr>
        <w:t xml:space="preserve">  оказания финансовой поддержки субъектам малого и среднего предпринимательства на территории Гусельниковского сельсовета Искитимского района Новосибирской области</w:t>
      </w:r>
      <w:r w:rsidRPr="001D57BA">
        <w:rPr>
          <w:rFonts w:ascii="Times New Roman" w:hAnsi="Times New Roman"/>
          <w:b/>
          <w:bCs/>
          <w:color w:val="000000" w:themeColor="text1"/>
          <w:szCs w:val="24"/>
        </w:rPr>
        <w:t xml:space="preserve"> </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 Настоящий Порядок оказания финансовой поддержки (далее - Порядок) разработан в соответствии с Федеральным </w:t>
      </w:r>
      <w:hyperlink r:id="rId10" w:history="1">
        <w:r w:rsidRPr="001D57BA">
          <w:rPr>
            <w:rStyle w:val="af"/>
            <w:rFonts w:ascii="Times New Roman" w:hAnsi="Times New Roman"/>
            <w:color w:val="000000" w:themeColor="text1"/>
            <w:szCs w:val="24"/>
          </w:rPr>
          <w:t>законом</w:t>
        </w:r>
      </w:hyperlink>
      <w:r w:rsidRPr="001D57BA">
        <w:rPr>
          <w:rFonts w:ascii="Times New Roman" w:hAnsi="Times New Roman"/>
          <w:color w:val="000000" w:themeColor="text1"/>
          <w:szCs w:val="24"/>
        </w:rPr>
        <w:t> </w:t>
      </w:r>
      <w:hyperlink r:id="rId11" w:tgtFrame="Logical" w:history="1">
        <w:r w:rsidRPr="001D57BA">
          <w:rPr>
            <w:rStyle w:val="af"/>
            <w:rFonts w:ascii="Times New Roman" w:hAnsi="Times New Roman"/>
            <w:color w:val="000000" w:themeColor="text1"/>
            <w:szCs w:val="24"/>
          </w:rPr>
          <w:t>от 24.07.2007 № 209-ФЗ</w:t>
        </w:r>
      </w:hyperlink>
      <w:r w:rsidRPr="001D57BA">
        <w:rPr>
          <w:rFonts w:ascii="Times New Roman" w:hAnsi="Times New Roman"/>
          <w:color w:val="000000" w:themeColor="text1"/>
          <w:szCs w:val="24"/>
        </w:rPr>
        <w:t> «О развитии малого и среднего предпринимательства в Российской Федерации» (далее - ФЗ № 209), </w:t>
      </w:r>
      <w:hyperlink r:id="rId12" w:history="1">
        <w:r w:rsidRPr="001D57BA">
          <w:rPr>
            <w:rStyle w:val="af"/>
            <w:rFonts w:ascii="Times New Roman" w:hAnsi="Times New Roman"/>
            <w:color w:val="000000" w:themeColor="text1"/>
            <w:szCs w:val="24"/>
          </w:rPr>
          <w:t>Законом</w:t>
        </w:r>
      </w:hyperlink>
      <w:r w:rsidRPr="001D57BA">
        <w:rPr>
          <w:rFonts w:ascii="Times New Roman" w:hAnsi="Times New Roman"/>
          <w:color w:val="000000" w:themeColor="text1"/>
          <w:szCs w:val="24"/>
        </w:rPr>
        <w:t> Новосибирской области </w:t>
      </w:r>
      <w:hyperlink r:id="rId13" w:tgtFrame="Logical" w:history="1">
        <w:r w:rsidRPr="001D57BA">
          <w:rPr>
            <w:rStyle w:val="af"/>
            <w:rFonts w:ascii="Times New Roman" w:hAnsi="Times New Roman"/>
            <w:color w:val="000000" w:themeColor="text1"/>
            <w:szCs w:val="24"/>
          </w:rPr>
          <w:t>от 02.07.2008 № 245-ОЗ</w:t>
        </w:r>
      </w:hyperlink>
      <w:r w:rsidRPr="001D57BA">
        <w:rPr>
          <w:rFonts w:ascii="Times New Roman" w:hAnsi="Times New Roman"/>
          <w:color w:val="000000" w:themeColor="text1"/>
          <w:szCs w:val="24"/>
        </w:rPr>
        <w:t> «О развитии малого и среднего предпринимательства в Новосибирской области».  Порядок определяет условия и порядок предоставления финансовой поддержки субъектам малого и среднего предпринимательства (далее – СМиСП) на территории Гусельниковского  сельсовета Искитимского района Новосибирской области (далее – муниципальное образование).</w:t>
      </w:r>
    </w:p>
    <w:p w:rsidR="001D57BA" w:rsidRPr="001D57BA" w:rsidRDefault="001D57BA" w:rsidP="001D57BA">
      <w:pPr>
        <w:pStyle w:val="af6"/>
        <w:ind w:left="0" w:firstLine="709"/>
        <w:rPr>
          <w:color w:val="000000" w:themeColor="text1"/>
        </w:rPr>
      </w:pPr>
      <w:r w:rsidRPr="001D57BA">
        <w:rPr>
          <w:color w:val="000000" w:themeColor="text1"/>
        </w:rPr>
        <w:lastRenderedPageBreak/>
        <w:t>2. Финансовая поддержка СМиСП осуществляется в следующих формах:</w:t>
      </w:r>
    </w:p>
    <w:p w:rsidR="001D57BA" w:rsidRPr="001D57BA" w:rsidRDefault="001D57BA" w:rsidP="001D57BA">
      <w:pPr>
        <w:spacing w:before="0"/>
        <w:ind w:firstLine="709"/>
        <w:rPr>
          <w:rFonts w:ascii="Times New Roman" w:hAnsi="Times New Roman"/>
          <w:color w:val="000000" w:themeColor="text1"/>
          <w:szCs w:val="24"/>
          <w:shd w:val="clear" w:color="auto" w:fill="FFFFFF"/>
        </w:rPr>
      </w:pPr>
      <w:r w:rsidRPr="001D57BA">
        <w:rPr>
          <w:rFonts w:ascii="Times New Roman" w:hAnsi="Times New Roman"/>
          <w:color w:val="000000" w:themeColor="text1"/>
          <w:szCs w:val="24"/>
          <w:shd w:val="clear" w:color="auto" w:fill="FFFFFF"/>
        </w:rPr>
        <w:t>субсидирование части затрат по договорам лизинга;</w:t>
      </w:r>
    </w:p>
    <w:p w:rsidR="001D57BA" w:rsidRPr="001D57BA" w:rsidRDefault="001D57BA" w:rsidP="001D57BA">
      <w:pPr>
        <w:spacing w:before="0"/>
        <w:ind w:firstLine="709"/>
        <w:rPr>
          <w:rFonts w:ascii="Times New Roman" w:hAnsi="Times New Roman"/>
          <w:color w:val="000000" w:themeColor="text1"/>
          <w:szCs w:val="24"/>
          <w:shd w:val="clear" w:color="auto" w:fill="FFFFFF"/>
        </w:rPr>
      </w:pPr>
      <w:r w:rsidRPr="001D57BA">
        <w:rPr>
          <w:rFonts w:ascii="Times New Roman" w:hAnsi="Times New Roman"/>
          <w:color w:val="000000" w:themeColor="text1"/>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p w:rsidR="001D57BA" w:rsidRPr="001D57BA" w:rsidRDefault="001D57BA" w:rsidP="001D57BA">
      <w:pPr>
        <w:shd w:val="clear" w:color="auto" w:fill="FFFFFF"/>
        <w:spacing w:before="0"/>
        <w:ind w:firstLine="708"/>
        <w:rPr>
          <w:rFonts w:ascii="Times New Roman" w:hAnsi="Times New Roman"/>
          <w:color w:val="000000" w:themeColor="text1"/>
          <w:szCs w:val="24"/>
        </w:rPr>
      </w:pPr>
      <w:r w:rsidRPr="001D57BA">
        <w:rPr>
          <w:rFonts w:ascii="Times New Roman" w:hAnsi="Times New Roman"/>
          <w:color w:val="000000" w:themeColor="text1"/>
          <w:szCs w:val="24"/>
          <w:shd w:val="clear" w:color="auto" w:fill="FFFFFF"/>
        </w:rPr>
        <w:t>субсидирование части затрат субъектов малого и среднего предпринимательства, осуществляющих деятельность в сфере бытового обслуживания.</w:t>
      </w:r>
    </w:p>
    <w:p w:rsidR="001D57BA" w:rsidRPr="001D57BA" w:rsidRDefault="001D57BA" w:rsidP="001D57BA">
      <w:pPr>
        <w:shd w:val="clear" w:color="auto" w:fill="FFFFFF"/>
        <w:spacing w:before="0"/>
        <w:ind w:firstLine="708"/>
        <w:rPr>
          <w:rFonts w:ascii="Times New Roman" w:hAnsi="Times New Roman"/>
          <w:color w:val="000000" w:themeColor="text1"/>
          <w:szCs w:val="24"/>
        </w:rPr>
      </w:pPr>
      <w:r w:rsidRPr="001D57BA">
        <w:rPr>
          <w:rFonts w:ascii="Times New Roman" w:hAnsi="Times New Roman"/>
          <w:color w:val="000000" w:themeColor="text1"/>
          <w:szCs w:val="24"/>
        </w:rPr>
        <w:t>3. Оказание финансовой поддержки СМиСП осуществляется в пределах объемов финансирования, предусмотренных бюджетом муниципального образования на соответствующий год на реализацию мероприятий Программы по финансовой поддержке СМиСП.</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При оказании финансовой поддержки не подлежат субсидированию затраты, на субсидирование которых ранее была предоставлена финансовая поддержка в рамках иных мероприятий </w:t>
      </w:r>
      <w:hyperlink r:id="rId14" w:anchor="Par37" w:history="1">
        <w:r w:rsidRPr="001D57BA">
          <w:rPr>
            <w:rStyle w:val="af"/>
            <w:rFonts w:ascii="Times New Roman" w:hAnsi="Times New Roman"/>
            <w:color w:val="000000" w:themeColor="text1"/>
            <w:szCs w:val="24"/>
          </w:rPr>
          <w:t>Программы</w:t>
        </w:r>
      </w:hyperlink>
      <w:r w:rsidRPr="001D57BA">
        <w:rPr>
          <w:rFonts w:ascii="Times New Roman" w:hAnsi="Times New Roman"/>
          <w:color w:val="000000" w:themeColor="text1"/>
          <w:szCs w:val="24"/>
        </w:rPr>
        <w:t> или мероприятий иных программ, предусматривающих в том числе оказание финансовой поддержки СМиСП.</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4. Получателями финансовой поддержки являются юридические лица и индивидуальные предприниматели, отнесенные в соответствии с условиями, установленными </w:t>
      </w:r>
      <w:hyperlink r:id="rId15" w:history="1">
        <w:r w:rsidRPr="001D57BA">
          <w:rPr>
            <w:rStyle w:val="af"/>
            <w:rFonts w:ascii="Times New Roman" w:hAnsi="Times New Roman"/>
            <w:color w:val="000000" w:themeColor="text1"/>
            <w:szCs w:val="24"/>
          </w:rPr>
          <w:t>ФЗ № 209</w:t>
        </w:r>
      </w:hyperlink>
      <w:r w:rsidRPr="001D57BA">
        <w:rPr>
          <w:rFonts w:ascii="Times New Roman" w:hAnsi="Times New Roman"/>
          <w:color w:val="000000" w:themeColor="text1"/>
          <w:szCs w:val="24"/>
        </w:rPr>
        <w:t>, к СМиСП.</w:t>
      </w:r>
      <w:bookmarkStart w:id="1" w:name="Par3323"/>
      <w:bookmarkEnd w:id="1"/>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5. Финансовая поддержка не оказывается СМиСП:</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2) являющимся участниками соглашений о разделе продукции;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3)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4) осуществляющим предпринимательскую деятельность в сфере игорного бизнеса;</w:t>
      </w:r>
    </w:p>
    <w:p w:rsidR="001D57BA" w:rsidRPr="001D57BA" w:rsidRDefault="001D57BA" w:rsidP="001D57BA">
      <w:pPr>
        <w:pStyle w:val="af6"/>
        <w:ind w:left="0"/>
        <w:rPr>
          <w:color w:val="000000" w:themeColor="text1"/>
        </w:rPr>
      </w:pPr>
      <w:r w:rsidRPr="001D57BA">
        <w:rPr>
          <w:color w:val="000000" w:themeColor="text1"/>
        </w:rPr>
        <w:tab/>
        <w:t>5)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6) имеющим недоимку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(или) по страховым взносам;</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7) находящимся в стадии реорганизации/ликвидации.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6. В оказании финансовой поддержки должно быть отказано в случае, если: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 не представлены документы, определенные Порядком, или представлены недостоверные сведения и документы;</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2) не выполнены условия оказания финансовой поддержки, установленные Порядком;</w:t>
      </w:r>
    </w:p>
    <w:p w:rsidR="001D57BA" w:rsidRPr="001D57BA" w:rsidRDefault="001D57BA" w:rsidP="001D57BA">
      <w:pPr>
        <w:pStyle w:val="af6"/>
        <w:ind w:left="0"/>
        <w:rPr>
          <w:color w:val="000000" w:themeColor="text1"/>
        </w:rPr>
      </w:pPr>
      <w:r w:rsidRPr="001D57BA">
        <w:rPr>
          <w:color w:val="000000" w:themeColor="text1"/>
        </w:rPr>
        <w:tab/>
        <w:t>3) ранее в отношении заявителя – СМиСП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1D57BA" w:rsidRPr="001D57BA" w:rsidRDefault="001D57BA" w:rsidP="001D57BA">
      <w:pPr>
        <w:pStyle w:val="af6"/>
        <w:ind w:left="0"/>
        <w:rPr>
          <w:bCs/>
          <w:color w:val="000000" w:themeColor="text1"/>
        </w:rPr>
      </w:pPr>
      <w:r w:rsidRPr="001D57BA">
        <w:rPr>
          <w:color w:val="000000" w:themeColor="text1"/>
        </w:rPr>
        <w:tab/>
        <w:t xml:space="preserve">4) </w:t>
      </w:r>
      <w:r w:rsidRPr="001D57BA">
        <w:rPr>
          <w:color w:val="000000" w:themeColor="text1"/>
          <w:shd w:val="clear" w:color="auto" w:fill="FFFFFF"/>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w:t>
      </w:r>
      <w:r w:rsidRPr="001D57BA">
        <w:rPr>
          <w:color w:val="000000" w:themeColor="text1"/>
          <w:shd w:val="clear" w:color="auto" w:fill="FFFFFF"/>
        </w:rPr>
        <w:lastRenderedPageBreak/>
        <w:t>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7. Сообщение о приеме заявок СМиСП на оказание финансовой поддержки, в котором указываются формы финансовой поддержки, по которым осуществляется прием заявок, срок приема заявок и способы подачи заявок, публикуется администрацией Гусельниковского  сельсовета Искитимского района Новосибирской области (далее - Администрация) в официальном печатном издании муниципального образования, а также в сети Интернет на официальном сайте Администрации не позднее, чем за пятнадцать дней до начала приема заявок.</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8. Претенденты на получение финансовой поддержки за счет средств  бюджета муниципального образования (далее - заявители) представляют в Администрацию </w:t>
      </w:r>
      <w:hyperlink r:id="rId16" w:anchor="Par3741" w:history="1">
        <w:r w:rsidRPr="001D57BA">
          <w:rPr>
            <w:rStyle w:val="af"/>
            <w:rFonts w:ascii="Times New Roman" w:hAnsi="Times New Roman"/>
            <w:color w:val="000000" w:themeColor="text1"/>
            <w:szCs w:val="24"/>
          </w:rPr>
          <w:t>заявку</w:t>
        </w:r>
      </w:hyperlink>
      <w:r w:rsidRPr="001D57BA">
        <w:rPr>
          <w:rFonts w:ascii="Times New Roman" w:hAnsi="Times New Roman"/>
          <w:color w:val="000000" w:themeColor="text1"/>
          <w:szCs w:val="24"/>
        </w:rPr>
        <w:t> по форме согласно приложению № 1 к настоящему Порядку с приложением документов, предусмотренных для каждой формы финансовой поддержки в соответствии с </w:t>
      </w:r>
      <w:hyperlink r:id="rId17" w:anchor="Par3830" w:history="1">
        <w:r w:rsidRPr="001D57BA">
          <w:rPr>
            <w:rStyle w:val="af"/>
            <w:rFonts w:ascii="Times New Roman" w:hAnsi="Times New Roman"/>
            <w:color w:val="000000" w:themeColor="text1"/>
            <w:szCs w:val="24"/>
          </w:rPr>
          <w:t>приложением № </w:t>
        </w:r>
      </w:hyperlink>
      <w:r w:rsidRPr="001D57BA">
        <w:rPr>
          <w:rFonts w:ascii="Times New Roman" w:hAnsi="Times New Roman"/>
          <w:color w:val="000000" w:themeColor="text1"/>
          <w:szCs w:val="24"/>
        </w:rPr>
        <w:t>2 к настоящему Порядку (далее - документы). При подаче заявки и приложенных к ней документов выдается расписка в приеме документов с указанием фамилий и инициалов лиц, представивших и принявших документы.</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Заявка представляется заявителями в Администрацию.</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9. Заявка регистрируется в день подачи с указанием номера и даты регистрации.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10. Зарегистрированные заявки не возвращаются.</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11. Ответственность за сохранность заявки несет лицо, принявшее заявку.</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12. Администрация в течение двух месяцев после окончания срока приема заявок готовит по указанным заявкам (за исключением заявок, поданных СМиСП, указанными в </w:t>
      </w:r>
      <w:hyperlink r:id="rId18" w:anchor="Par3323" w:history="1">
        <w:r w:rsidRPr="001D57BA">
          <w:rPr>
            <w:rStyle w:val="af"/>
            <w:rFonts w:ascii="Times New Roman" w:hAnsi="Times New Roman"/>
            <w:color w:val="000000" w:themeColor="text1"/>
            <w:szCs w:val="24"/>
          </w:rPr>
          <w:t>пункте 5</w:t>
        </w:r>
      </w:hyperlink>
      <w:r w:rsidRPr="001D57BA">
        <w:rPr>
          <w:rFonts w:ascii="Times New Roman" w:hAnsi="Times New Roman"/>
          <w:color w:val="000000" w:themeColor="text1"/>
          <w:szCs w:val="24"/>
        </w:rPr>
        <w:t> Порядка) заключения с предложениями об оказании финансовой поддержки или об отказе в финансовой поддержке с указанием причин отказа (далее - заключения) и направляет их в Комиссию по развитию малого и среднего предпринимательства (далее - Комиссия), созданную постановлением администрации.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СМиСП, указанным в </w:t>
      </w:r>
      <w:hyperlink r:id="rId19" w:anchor="Par3323" w:history="1">
        <w:r w:rsidRPr="001D57BA">
          <w:rPr>
            <w:rStyle w:val="af"/>
            <w:rFonts w:ascii="Times New Roman" w:hAnsi="Times New Roman"/>
            <w:color w:val="000000" w:themeColor="text1"/>
            <w:szCs w:val="24"/>
          </w:rPr>
          <w:t>пункте 5</w:t>
        </w:r>
      </w:hyperlink>
      <w:r w:rsidRPr="001D57BA">
        <w:rPr>
          <w:rFonts w:ascii="Times New Roman" w:hAnsi="Times New Roman"/>
          <w:color w:val="000000" w:themeColor="text1"/>
          <w:szCs w:val="24"/>
        </w:rPr>
        <w:t> настоящего Порядка,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(в электронной форме, при наличии в заявке информации об электронном адресе заявителя).</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13. Заявители вправе:</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отозвать заявку путем направления председателю Комиссии официального письменного уведомления (датой отзыва является дата регистрации официального письменного уведомления заявителя).</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14. Комиссия в течение месяца со дня получения заключений с приложением заявок и документов рассматривает их на своих заседаниях.</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Финансовая поддержка предоставляется заявителям, отвечающим требованиям </w:t>
      </w:r>
      <w:hyperlink r:id="rId20" w:history="1">
        <w:r w:rsidRPr="001D57BA">
          <w:rPr>
            <w:rStyle w:val="af"/>
            <w:rFonts w:ascii="Times New Roman" w:hAnsi="Times New Roman"/>
            <w:color w:val="000000" w:themeColor="text1"/>
            <w:szCs w:val="24"/>
          </w:rPr>
          <w:t>ФЗ № 209</w:t>
        </w:r>
      </w:hyperlink>
      <w:r w:rsidRPr="001D57BA">
        <w:rPr>
          <w:rFonts w:ascii="Times New Roman" w:hAnsi="Times New Roman"/>
          <w:color w:val="000000" w:themeColor="text1"/>
          <w:szCs w:val="24"/>
        </w:rPr>
        <w:t> и </w:t>
      </w:r>
      <w:hyperlink r:id="rId21" w:anchor="Par3409" w:history="1">
        <w:r w:rsidRPr="001D57BA">
          <w:rPr>
            <w:rStyle w:val="af"/>
            <w:rFonts w:ascii="Times New Roman" w:hAnsi="Times New Roman"/>
            <w:color w:val="000000" w:themeColor="text1"/>
            <w:szCs w:val="24"/>
          </w:rPr>
          <w:t>условиям</w:t>
        </w:r>
      </w:hyperlink>
      <w:r w:rsidRPr="001D57BA">
        <w:rPr>
          <w:rFonts w:ascii="Times New Roman" w:hAnsi="Times New Roman"/>
          <w:color w:val="000000" w:themeColor="text1"/>
          <w:szCs w:val="24"/>
        </w:rPr>
        <w:t xml:space="preserve"> оказания поддержки, установленным в приложении № 3 к настоящему Порядку.</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 xml:space="preserve">В случае если заявки поданы на сумму, превышающую объем финансирования, предусмотренный бюджетом муниципального образования на соответствующий год на реализацию мероприятий Программы по финансовой поддержке СМиСП, и при </w:t>
      </w:r>
      <w:r w:rsidRPr="001D57BA">
        <w:rPr>
          <w:rFonts w:ascii="Times New Roman" w:hAnsi="Times New Roman"/>
          <w:color w:val="000000" w:themeColor="text1"/>
          <w:szCs w:val="24"/>
        </w:rPr>
        <w:lastRenderedPageBreak/>
        <w:t>соблюдении всеми заявителями условий предоставления финансовой поддержки, финансовая поддержка оказывается СМиСП, чьи заявки были поданы ранее.</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15. Результаты заседания Комиссии оформляются протоколами и подписываются председателем Комиссии, а в его отсутствие - заместителем председателя Комиссии, а также всеми членами комиссии, присутствующими на заседании.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16. Каждый заявитель, заявка которого была рассмотрена Комиссией, должен быть проинформирован Администрацией о решении, принятом Комиссией, в течение 5 дней со дня его принятия, в случае отказа - в письменном виде (в электронной форме, при наличии в заявке информации об электронном адресе заявителя) в указанный срок.</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17. С заявителями, в отношении которых Комиссией было принято решение об оказании финансовой поддержки, Администрация в течение 10 дней со дня заседания Комиссии заключает договоры о предоставлении финансовой поддержки, в которых должны содержаться положения о порядке возврата субсидий в случае нарушения условий их предоставления. Договор подписывается лично руководителем (индивидуальным предпринимателем) с предъявлением паспорта.</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18. По окончании года предоставления финансовой поддержки по каждой предоставленной субсидии главным распорядителем бюджетных средств, предоставляющим субсидию, – администрацией   -  проводится обязательная проверка соблюдения условий, целей и порядка предоставления субсидий их получателям.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19.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w:t>
      </w:r>
    </w:p>
    <w:p w:rsidR="001D57BA" w:rsidRPr="001D57BA" w:rsidRDefault="001D57BA" w:rsidP="001D57BA">
      <w:pPr>
        <w:shd w:val="clear" w:color="auto" w:fill="FFFFFF"/>
        <w:spacing w:before="0"/>
        <w:ind w:firstLine="851"/>
        <w:rPr>
          <w:rFonts w:ascii="Times New Roman" w:hAnsi="Times New Roman"/>
          <w:color w:val="000000" w:themeColor="text1"/>
          <w:szCs w:val="24"/>
        </w:rPr>
      </w:pPr>
      <w:r w:rsidRPr="001D57BA">
        <w:rPr>
          <w:rFonts w:ascii="Times New Roman" w:hAnsi="Times New Roman"/>
          <w:color w:val="000000" w:themeColor="text1"/>
          <w:szCs w:val="24"/>
        </w:rPr>
        <w:t>20. В случае невыполнения СМиСП по итогам года предоставления субсидий условий предоставления субсидий, а также нецелевого использования субсидий, СМиСП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 а в случае не возврата субсидий в указанные сроки Администрация обязана принять меры для возврата субсидий в судебном порядке.</w:t>
      </w:r>
    </w:p>
    <w:p w:rsidR="001D57BA" w:rsidRPr="001D57BA" w:rsidRDefault="001D57BA" w:rsidP="001D57BA">
      <w:pPr>
        <w:pStyle w:val="af6"/>
        <w:tabs>
          <w:tab w:val="left" w:pos="1701"/>
        </w:tabs>
        <w:ind w:left="0" w:firstLine="709"/>
        <w:rPr>
          <w:color w:val="000000" w:themeColor="text1"/>
        </w:rPr>
      </w:pPr>
      <w:r w:rsidRPr="001D57BA">
        <w:rPr>
          <w:color w:val="000000" w:themeColor="text1"/>
          <w:shd w:val="clear" w:color="auto" w:fill="FFFFFF"/>
        </w:rPr>
        <w:t xml:space="preserve">21. </w:t>
      </w:r>
      <w:r w:rsidRPr="001D57BA">
        <w:rPr>
          <w:color w:val="000000" w:themeColor="text1"/>
        </w:rPr>
        <w:t>Действие настоящего Порядка распространяется на м</w:t>
      </w:r>
      <w:r w:rsidRPr="001D57BA">
        <w:rPr>
          <w:bCs/>
          <w:color w:val="000000" w:themeColor="text1"/>
        </w:rPr>
        <w:t>еры оказания финансовой поддержки физическим лицам, не являющимися индивидуальными предпринимателями и применяющим специальный налоговый режим «Налог на профессиональный доход». Положение настоящего пункта применяются в течение срока проведения эксперимента, установленного Федеральным законом от 27 ноября 2018 № 422-ФЗ «О проведении эксперимента по установлению специального налогового режима «Налог на профессиональный доход».</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Приложение № 1</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к Порядку  оказания финансовой поддержки</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субъектам малого и среднего предпринимательства</w:t>
      </w:r>
    </w:p>
    <w:p w:rsidR="001D57BA" w:rsidRPr="001D57BA" w:rsidRDefault="001D57BA" w:rsidP="001D57BA">
      <w:pPr>
        <w:shd w:val="clear" w:color="auto" w:fill="FFFFFF"/>
        <w:tabs>
          <w:tab w:val="left" w:pos="8071"/>
        </w:tabs>
        <w:spacing w:before="0"/>
        <w:jc w:val="right"/>
        <w:rPr>
          <w:rFonts w:ascii="Times New Roman" w:hAnsi="Times New Roman"/>
          <w:color w:val="000000" w:themeColor="text1"/>
          <w:szCs w:val="24"/>
        </w:rPr>
      </w:pPr>
    </w:p>
    <w:p w:rsidR="001D57BA" w:rsidRPr="001D57BA" w:rsidRDefault="001D57BA" w:rsidP="001D57BA">
      <w:pPr>
        <w:shd w:val="clear" w:color="auto" w:fill="FFFFFF"/>
        <w:tabs>
          <w:tab w:val="left" w:pos="8071"/>
        </w:tabs>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В администрацию</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муниципального образования</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w:t>
      </w:r>
    </w:p>
    <w:p w:rsidR="001D57BA" w:rsidRPr="001D57BA" w:rsidRDefault="001D57BA" w:rsidP="001D57BA">
      <w:pPr>
        <w:shd w:val="clear" w:color="auto" w:fill="FFFFFF"/>
        <w:spacing w:before="0"/>
        <w:jc w:val="center"/>
        <w:rPr>
          <w:rFonts w:ascii="Times New Roman" w:hAnsi="Times New Roman"/>
          <w:color w:val="000000" w:themeColor="text1"/>
          <w:szCs w:val="24"/>
        </w:rPr>
      </w:pPr>
      <w:bookmarkStart w:id="2" w:name="Par3741"/>
      <w:bookmarkEnd w:id="2"/>
      <w:r w:rsidRPr="001D57BA">
        <w:rPr>
          <w:rFonts w:ascii="Times New Roman" w:hAnsi="Times New Roman"/>
          <w:color w:val="000000" w:themeColor="text1"/>
          <w:szCs w:val="24"/>
        </w:rPr>
        <w:t>ЗАЯВКА</w:t>
      </w:r>
    </w:p>
    <w:p w:rsidR="001D57BA" w:rsidRPr="001D57BA" w:rsidRDefault="001D57BA" w:rsidP="001D57BA">
      <w:pPr>
        <w:shd w:val="clear" w:color="auto" w:fill="FFFFFF"/>
        <w:spacing w:before="0"/>
        <w:jc w:val="center"/>
        <w:rPr>
          <w:rFonts w:ascii="Times New Roman" w:hAnsi="Times New Roman"/>
          <w:color w:val="000000" w:themeColor="text1"/>
          <w:szCs w:val="24"/>
        </w:rPr>
      </w:pPr>
      <w:r w:rsidRPr="001D57BA">
        <w:rPr>
          <w:rFonts w:ascii="Times New Roman" w:hAnsi="Times New Roman"/>
          <w:color w:val="000000" w:themeColor="text1"/>
          <w:szCs w:val="24"/>
        </w:rPr>
        <w:t>на оказание финансовой поддержки</w:t>
      </w:r>
    </w:p>
    <w:p w:rsidR="001D57BA" w:rsidRPr="001D57BA" w:rsidRDefault="001D57BA" w:rsidP="001D57BA">
      <w:pPr>
        <w:shd w:val="clear" w:color="auto" w:fill="FFFFFF"/>
        <w:spacing w:before="0"/>
        <w:jc w:val="center"/>
        <w:rPr>
          <w:rFonts w:ascii="Times New Roman" w:hAnsi="Times New Roman"/>
          <w:color w:val="000000" w:themeColor="text1"/>
          <w:szCs w:val="24"/>
        </w:rPr>
      </w:pPr>
      <w:r w:rsidRPr="001D57BA">
        <w:rPr>
          <w:rFonts w:ascii="Times New Roman" w:hAnsi="Times New Roman"/>
          <w:color w:val="000000" w:themeColor="text1"/>
          <w:szCs w:val="24"/>
        </w:rPr>
        <w:t xml:space="preserve">__________________________________________________________________________________ </w:t>
      </w:r>
    </w:p>
    <w:p w:rsidR="001D57BA" w:rsidRPr="001D57BA" w:rsidRDefault="001D57BA" w:rsidP="001D57BA">
      <w:pPr>
        <w:shd w:val="clear" w:color="auto" w:fill="FFFFFF"/>
        <w:spacing w:before="0"/>
        <w:jc w:val="center"/>
        <w:rPr>
          <w:rFonts w:ascii="Times New Roman" w:hAnsi="Times New Roman"/>
          <w:color w:val="000000" w:themeColor="text1"/>
          <w:szCs w:val="24"/>
        </w:rPr>
      </w:pPr>
      <w:r w:rsidRPr="001D57BA">
        <w:rPr>
          <w:rFonts w:ascii="Times New Roman" w:hAnsi="Times New Roman"/>
          <w:color w:val="000000" w:themeColor="text1"/>
          <w:szCs w:val="24"/>
        </w:rPr>
        <w:t>наименование организации (индивидуального предпринимателя)</w:t>
      </w:r>
    </w:p>
    <w:p w:rsidR="001D57BA" w:rsidRPr="001D57BA" w:rsidRDefault="001D57BA" w:rsidP="001D57BA">
      <w:pPr>
        <w:shd w:val="clear" w:color="auto" w:fill="FFFFFF"/>
        <w:spacing w:before="0"/>
        <w:jc w:val="center"/>
        <w:rPr>
          <w:rFonts w:ascii="Times New Roman" w:hAnsi="Times New Roman"/>
          <w:color w:val="000000" w:themeColor="text1"/>
          <w:szCs w:val="24"/>
        </w:rPr>
      </w:pPr>
      <w:r w:rsidRPr="001D57BA">
        <w:rPr>
          <w:rFonts w:ascii="Times New Roman" w:hAnsi="Times New Roman"/>
          <w:color w:val="000000" w:themeColor="text1"/>
          <w:szCs w:val="24"/>
        </w:rPr>
        <w:lastRenderedPageBreak/>
        <w:t>__________________________________________________________________________________</w:t>
      </w:r>
    </w:p>
    <w:p w:rsidR="001D57BA" w:rsidRPr="001D57BA" w:rsidRDefault="001D57BA" w:rsidP="001D57BA">
      <w:pPr>
        <w:shd w:val="clear" w:color="auto" w:fill="FFFFFF"/>
        <w:spacing w:before="0"/>
        <w:jc w:val="center"/>
        <w:rPr>
          <w:rFonts w:ascii="Times New Roman" w:hAnsi="Times New Roman"/>
          <w:color w:val="000000" w:themeColor="text1"/>
          <w:szCs w:val="24"/>
        </w:rPr>
      </w:pPr>
      <w:r w:rsidRPr="001D57BA">
        <w:rPr>
          <w:rFonts w:ascii="Times New Roman" w:hAnsi="Times New Roman"/>
          <w:color w:val="000000" w:themeColor="text1"/>
          <w:szCs w:val="24"/>
        </w:rPr>
        <w:t xml:space="preserve"> (телефон, факс, адрес электронной почты)</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просит предоставить в 20___ году финансовую поддержку в форме_____________________________________________________________________________</w:t>
      </w:r>
    </w:p>
    <w:p w:rsidR="001D57BA" w:rsidRPr="001D57BA" w:rsidRDefault="001D57BA" w:rsidP="001D57BA">
      <w:pPr>
        <w:shd w:val="clear" w:color="auto" w:fill="FFFFFF"/>
        <w:spacing w:before="0"/>
        <w:ind w:firstLine="708"/>
        <w:rPr>
          <w:rFonts w:ascii="Times New Roman" w:hAnsi="Times New Roman"/>
          <w:color w:val="000000" w:themeColor="text1"/>
          <w:szCs w:val="24"/>
        </w:rPr>
      </w:pPr>
    </w:p>
    <w:p w:rsidR="001D57BA" w:rsidRPr="001D57BA" w:rsidRDefault="001D57BA" w:rsidP="001D57BA">
      <w:pPr>
        <w:shd w:val="clear" w:color="auto" w:fill="FFFFFF"/>
        <w:spacing w:before="0"/>
        <w:ind w:firstLine="708"/>
        <w:jc w:val="center"/>
        <w:rPr>
          <w:rFonts w:ascii="Times New Roman" w:hAnsi="Times New Roman"/>
          <w:color w:val="000000" w:themeColor="text1"/>
          <w:szCs w:val="24"/>
        </w:rPr>
      </w:pPr>
      <w:r w:rsidRPr="001D57BA">
        <w:rPr>
          <w:rFonts w:ascii="Times New Roman" w:hAnsi="Times New Roman"/>
          <w:color w:val="000000" w:themeColor="text1"/>
          <w:szCs w:val="24"/>
        </w:rPr>
        <w:t>Общие сведения об организации (индивидуальном предпринимателе):</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 Регистрационный номер 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2. Дата регистрации 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3. Место регистрации 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4. Юридический адрес 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5. Почтовый адрес _________________________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6. ИНН 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7. КПП 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8.Регистрационный номер страхователя   (для индивидуального предпринимателя - СНИЛС)  ___________________________________________________</w:t>
      </w:r>
      <w:r>
        <w:rPr>
          <w:rFonts w:ascii="Times New Roman" w:hAnsi="Times New Roman"/>
          <w:color w:val="000000" w:themeColor="text1"/>
          <w:szCs w:val="24"/>
        </w:rPr>
        <w:t>________________________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9. Коды </w:t>
      </w:r>
      <w:hyperlink r:id="rId22" w:history="1">
        <w:r w:rsidRPr="001D57BA">
          <w:rPr>
            <w:rStyle w:val="af"/>
            <w:rFonts w:ascii="Times New Roman" w:hAnsi="Times New Roman"/>
            <w:color w:val="000000" w:themeColor="text1"/>
            <w:szCs w:val="24"/>
          </w:rPr>
          <w:t>ОКВЭД</w:t>
        </w:r>
      </w:hyperlink>
      <w:r w:rsidRPr="001D57BA">
        <w:rPr>
          <w:rFonts w:ascii="Times New Roman" w:hAnsi="Times New Roman"/>
          <w:color w:val="000000" w:themeColor="text1"/>
          <w:szCs w:val="24"/>
        </w:rPr>
        <w:t xml:space="preserve">___________________________________________________________________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10. Наименование основного вида деятельности 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11. Код </w:t>
      </w:r>
      <w:hyperlink r:id="rId23" w:history="1">
        <w:r w:rsidRPr="001D57BA">
          <w:rPr>
            <w:rStyle w:val="af"/>
            <w:rFonts w:ascii="Times New Roman" w:hAnsi="Times New Roman"/>
            <w:color w:val="000000" w:themeColor="text1"/>
            <w:szCs w:val="24"/>
          </w:rPr>
          <w:t>ОКАТО</w:t>
        </w:r>
      </w:hyperlink>
      <w:r w:rsidRPr="001D57BA">
        <w:rPr>
          <w:rFonts w:ascii="Times New Roman" w:hAnsi="Times New Roman"/>
          <w:color w:val="000000" w:themeColor="text1"/>
          <w:szCs w:val="24"/>
        </w:rPr>
        <w:t>____________________________________</w:t>
      </w:r>
      <w:r>
        <w:rPr>
          <w:rFonts w:ascii="Times New Roman" w:hAnsi="Times New Roman"/>
          <w:color w:val="000000" w:themeColor="text1"/>
          <w:szCs w:val="24"/>
        </w:rPr>
        <w:t>_____________________________</w:t>
      </w:r>
      <w:r w:rsidRPr="001D57BA">
        <w:rPr>
          <w:rFonts w:ascii="Times New Roman" w:hAnsi="Times New Roman"/>
          <w:color w:val="000000" w:themeColor="text1"/>
          <w:szCs w:val="24"/>
        </w:rPr>
        <w:t xml:space="preserve">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12. Код ОКПО _____________________________________________________________________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13. Система налогообложения ________________________________________________________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14. Осуществляет ли организация (индивидуальный предприниматель) следующие виды деятельности: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деятельность в сфере игорного бизнеса;</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деятельность по производству подакцизных товаров;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деятельность по реализации подакцизных товаров;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деятельность по добыче и реализации полезных ископаемых (если "да" - указать какие): ___________________________________________________</w:t>
      </w:r>
      <w:r>
        <w:rPr>
          <w:rFonts w:ascii="Times New Roman" w:hAnsi="Times New Roman"/>
          <w:color w:val="000000" w:themeColor="text1"/>
          <w:szCs w:val="24"/>
        </w:rPr>
        <w:t>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15.Получала ли организация (индивидуальный предприниматель) финансовую поддержку по государственным или муниципальным программам в течение трех лет, предшествующих году подачи заявки ______________________________________________________________________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15.1. Название программы и формы поддержки 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15.2. Дата заключения договора о предоставлении финансовой поддержки 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15.3. Сумма поддержки ______________________________________________________________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16.Находится ли организация (индивидуальный предприниматель) в стадии реорганизации/ликвидации (указать "да" или "нет") ______________________________________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xml:space="preserve">17. Имеется ли лицензия на осуществление видов деятельности в случае, если в соответствии с действующим законодательством требуется лицензирование данного вида деятельности (указать "да" или "нет")____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lastRenderedPageBreak/>
        <w:t xml:space="preserve">18. Банковские реквизиты для оказания финансовой поддержки (в случае, если на момент подачи заявки расчетный счет открыт) _________________________________________________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Руководитель организации (индивидуальный предприниматель) дает свое согласие на обработку сведений/персональных данных, содержащихся в представленных документах.</w:t>
      </w:r>
    </w:p>
    <w:p w:rsidR="001D57BA" w:rsidRPr="001D57BA" w:rsidRDefault="001D57BA" w:rsidP="001D57BA">
      <w:pPr>
        <w:shd w:val="clear" w:color="auto" w:fill="FFFFFF"/>
        <w:spacing w:before="0"/>
        <w:rPr>
          <w:rFonts w:ascii="Times New Roman" w:hAnsi="Times New Roman"/>
          <w:color w:val="000000" w:themeColor="text1"/>
          <w:szCs w:val="24"/>
        </w:rPr>
      </w:pP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Руководитель организации</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(индивидуальный предприниматель) ________________ (_______________________)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Главный бухгалтер _______________________________ (_______________________)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М.П.</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"____" _______________ 20___ г.</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Приложение № 2</w:t>
      </w:r>
    </w:p>
    <w:p w:rsidR="001D57BA" w:rsidRPr="001D57BA" w:rsidRDefault="001D57BA" w:rsidP="001D57BA">
      <w:pPr>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к Порядку оказания финансовой поддержки</w:t>
      </w:r>
    </w:p>
    <w:p w:rsidR="001D57BA" w:rsidRPr="001D57BA" w:rsidRDefault="001D57BA" w:rsidP="001D57BA">
      <w:pPr>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субъектам малого и среднего предпринимательства</w:t>
      </w:r>
    </w:p>
    <w:p w:rsidR="001D57BA" w:rsidRPr="001D57BA" w:rsidRDefault="001D57BA" w:rsidP="001D57BA">
      <w:pPr>
        <w:spacing w:before="0"/>
        <w:jc w:val="right"/>
        <w:rPr>
          <w:rFonts w:ascii="Times New Roman" w:hAnsi="Times New Roman"/>
          <w:color w:val="000000" w:themeColor="text1"/>
          <w:szCs w:val="24"/>
        </w:rPr>
      </w:pPr>
    </w:p>
    <w:p w:rsidR="001D57BA" w:rsidRPr="001D57BA" w:rsidRDefault="001D57BA" w:rsidP="001D57BA">
      <w:pPr>
        <w:spacing w:before="0"/>
        <w:ind w:firstLine="709"/>
        <w:jc w:val="center"/>
        <w:rPr>
          <w:rFonts w:ascii="Times New Roman" w:hAnsi="Times New Roman"/>
          <w:b/>
          <w:color w:val="000000" w:themeColor="text1"/>
          <w:szCs w:val="24"/>
        </w:rPr>
      </w:pPr>
      <w:r w:rsidRPr="001D57BA">
        <w:rPr>
          <w:rFonts w:ascii="Times New Roman" w:hAnsi="Times New Roman"/>
          <w:b/>
          <w:color w:val="000000" w:themeColor="text1"/>
          <w:szCs w:val="24"/>
        </w:rPr>
        <w:t>Перечень документов для оказания финансовой поддержки субъектам малого и среднего предпринимательства:</w:t>
      </w:r>
    </w:p>
    <w:p w:rsidR="001D57BA" w:rsidRPr="001D57BA" w:rsidRDefault="001D57BA" w:rsidP="001D57BA">
      <w:pPr>
        <w:spacing w:before="0"/>
        <w:rPr>
          <w:rFonts w:ascii="Times New Roman" w:hAnsi="Times New Roman"/>
          <w:color w:val="000000" w:themeColor="text1"/>
          <w:szCs w:val="24"/>
        </w:rPr>
      </w:pPr>
    </w:p>
    <w:p w:rsidR="001D57BA" w:rsidRPr="001D57BA" w:rsidRDefault="001D57BA" w:rsidP="001D57BA">
      <w:pPr>
        <w:pStyle w:val="af6"/>
        <w:numPr>
          <w:ilvl w:val="0"/>
          <w:numId w:val="41"/>
        </w:numPr>
        <w:ind w:left="0" w:firstLine="709"/>
        <w:jc w:val="both"/>
        <w:rPr>
          <w:color w:val="000000" w:themeColor="text1"/>
        </w:rPr>
      </w:pPr>
      <w:r w:rsidRPr="001D57BA">
        <w:rPr>
          <w:color w:val="000000" w:themeColor="text1"/>
        </w:rPr>
        <w:t>Перечень документов, необходимых для получения финансовой поддержки в форме субсидирования части затрат по договорам лизинга:</w:t>
      </w:r>
    </w:p>
    <w:p w:rsidR="001D57BA" w:rsidRPr="001D57BA" w:rsidRDefault="001D57BA" w:rsidP="001D57BA">
      <w:pPr>
        <w:pStyle w:val="af6"/>
        <w:ind w:left="0" w:firstLine="709"/>
        <w:rPr>
          <w:color w:val="000000" w:themeColor="text1"/>
        </w:rPr>
      </w:pPr>
      <w:r w:rsidRPr="001D57BA">
        <w:rPr>
          <w:color w:val="000000" w:themeColor="text1"/>
        </w:rPr>
        <w:t>1) заявка на оказание финансовой поддержки (далее – финансовая поддержка);</w:t>
      </w:r>
    </w:p>
    <w:p w:rsidR="001D57BA" w:rsidRPr="001D57BA" w:rsidRDefault="001D57BA" w:rsidP="001D57BA">
      <w:pPr>
        <w:pStyle w:val="af6"/>
        <w:ind w:left="0" w:firstLine="709"/>
        <w:rPr>
          <w:color w:val="000000" w:themeColor="text1"/>
        </w:rPr>
      </w:pPr>
      <w:r w:rsidRPr="001D57BA">
        <w:rPr>
          <w:color w:val="000000" w:themeColor="text1"/>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4" w:anchor="/document/70907234/entry/20" w:history="1">
        <w:r w:rsidRPr="001D57BA">
          <w:rPr>
            <w:rStyle w:val="af"/>
            <w:color w:val="000000" w:themeColor="text1"/>
          </w:rPr>
          <w:t>форма 4-ФСС</w:t>
        </w:r>
      </w:hyperlink>
      <w:r w:rsidRPr="001D57BA">
        <w:rPr>
          <w:color w:val="000000" w:themeColor="text1"/>
        </w:rPr>
        <w:t xml:space="preserve"> РФ) за год, предшествующий году оказания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25" w:anchor="/document/71514306/entry/1000" w:history="1">
        <w:r w:rsidRPr="001D57BA">
          <w:rPr>
            <w:rStyle w:val="af"/>
            <w:color w:val="000000" w:themeColor="text1"/>
          </w:rPr>
          <w:t>форма 4-ФСС РФ</w:t>
        </w:r>
      </w:hyperlink>
      <w:r w:rsidRPr="001D57BA">
        <w:rPr>
          <w:color w:val="000000" w:themeColor="text1"/>
        </w:rPr>
        <w:t>) за последний отчетный период   - для СМиСП, подающих заявку на оказание финансовой поддержки ;</w:t>
      </w:r>
    </w:p>
    <w:p w:rsidR="001D57BA" w:rsidRPr="001D57BA" w:rsidRDefault="001D57BA" w:rsidP="001D57BA">
      <w:pPr>
        <w:pStyle w:val="af6"/>
        <w:ind w:left="0" w:firstLine="709"/>
        <w:rPr>
          <w:color w:val="000000" w:themeColor="text1"/>
        </w:rPr>
      </w:pPr>
      <w:r w:rsidRPr="001D57BA">
        <w:rPr>
          <w:color w:val="000000" w:themeColor="text1"/>
        </w:rPr>
        <w:t>3) копии документов по финансово-хозяйственной деятельности СМиСП,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 xml:space="preserve">юридические лица, применяющие общую систему налогообложения, представляют </w:t>
      </w:r>
      <w:hyperlink r:id="rId26" w:anchor="/document/12177762/entry/10000" w:history="1">
        <w:r w:rsidRPr="001D57BA">
          <w:rPr>
            <w:rStyle w:val="af"/>
            <w:color w:val="000000" w:themeColor="text1"/>
          </w:rPr>
          <w:t>бухгалтерский баланс</w:t>
        </w:r>
      </w:hyperlink>
      <w:r w:rsidRPr="001D57BA">
        <w:rPr>
          <w:color w:val="000000" w:themeColor="text1"/>
        </w:rPr>
        <w:t xml:space="preserve"> и </w:t>
      </w:r>
      <w:hyperlink r:id="rId27" w:anchor="/document/12177762/entry/20000" w:history="1">
        <w:r w:rsidRPr="001D57BA">
          <w:rPr>
            <w:rStyle w:val="af"/>
            <w:color w:val="000000" w:themeColor="text1"/>
          </w:rPr>
          <w:t>отчет о финансовых результатах</w:t>
        </w:r>
      </w:hyperlink>
      <w:r w:rsidRPr="001D57BA">
        <w:rPr>
          <w:color w:val="000000" w:themeColor="text1"/>
        </w:rPr>
        <w:t xml:space="preserve">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D57BA" w:rsidRPr="001D57BA" w:rsidRDefault="001D57BA" w:rsidP="001D57BA">
      <w:pPr>
        <w:pStyle w:val="af6"/>
        <w:ind w:left="0" w:firstLine="709"/>
        <w:rPr>
          <w:color w:val="000000" w:themeColor="text1"/>
        </w:rPr>
      </w:pPr>
      <w:r w:rsidRPr="001D57BA">
        <w:rPr>
          <w:color w:val="000000" w:themeColor="text1"/>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1D57BA" w:rsidRPr="001D57BA" w:rsidRDefault="001D57BA" w:rsidP="001D57BA">
      <w:pPr>
        <w:pStyle w:val="af6"/>
        <w:ind w:left="0" w:firstLine="709"/>
        <w:rPr>
          <w:color w:val="000000" w:themeColor="text1"/>
        </w:rPr>
      </w:pPr>
      <w:r w:rsidRPr="001D57BA">
        <w:rPr>
          <w:color w:val="000000" w:themeColor="text1"/>
        </w:rPr>
        <w:lastRenderedPageBreak/>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4) копия (копии) договора (договоров) лизинга, заверенные заявителем, с сопроводительным письмом о назначении приобретаемых по лизингу основных средств;</w:t>
      </w:r>
    </w:p>
    <w:p w:rsidR="001D57BA" w:rsidRPr="001D57BA" w:rsidRDefault="001D57BA" w:rsidP="001D57BA">
      <w:pPr>
        <w:pStyle w:val="af6"/>
        <w:ind w:left="0" w:firstLine="709"/>
        <w:rPr>
          <w:color w:val="000000" w:themeColor="text1"/>
        </w:rPr>
      </w:pPr>
      <w:r w:rsidRPr="001D57BA">
        <w:rPr>
          <w:color w:val="000000" w:themeColor="text1"/>
        </w:rPr>
        <w:t>5) копии платежных документов, подтверждающих уплату платежей по договору (договорам) лизинга,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6)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 - для СМиСП, зарегистрированных ранее года оказания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7) таблицы экономических показателей деятельности СМиСП в зависимости от применяемой системы налогообложения (</w:t>
      </w:r>
      <w:hyperlink r:id="rId28" w:anchor="/document/47508752/entry/226" w:history="1">
        <w:r w:rsidRPr="001D57BA">
          <w:rPr>
            <w:rStyle w:val="af"/>
            <w:color w:val="000000" w:themeColor="text1"/>
          </w:rPr>
          <w:t>таблицы № 1</w:t>
        </w:r>
      </w:hyperlink>
      <w:r w:rsidRPr="001D57BA">
        <w:rPr>
          <w:color w:val="000000" w:themeColor="text1"/>
        </w:rPr>
        <w:t xml:space="preserve">, </w:t>
      </w:r>
      <w:hyperlink r:id="rId29" w:anchor="/document/47508752/entry/227" w:history="1">
        <w:r w:rsidRPr="001D57BA">
          <w:rPr>
            <w:rStyle w:val="af"/>
            <w:color w:val="000000" w:themeColor="text1"/>
          </w:rPr>
          <w:t>2</w:t>
        </w:r>
      </w:hyperlink>
      <w:r w:rsidRPr="001D57BA">
        <w:rPr>
          <w:color w:val="000000" w:themeColor="text1"/>
        </w:rPr>
        <w:t>);</w:t>
      </w:r>
    </w:p>
    <w:p w:rsidR="001D57BA" w:rsidRPr="001D57BA" w:rsidRDefault="001D57BA" w:rsidP="001D57BA">
      <w:pPr>
        <w:pStyle w:val="af6"/>
        <w:ind w:left="0" w:firstLine="709"/>
        <w:rPr>
          <w:color w:val="000000" w:themeColor="text1"/>
        </w:rPr>
      </w:pPr>
      <w:r w:rsidRPr="001D57BA">
        <w:rPr>
          <w:color w:val="000000" w:themeColor="text1"/>
        </w:rPr>
        <w:t>8) справка-подтверждение основного вида экономической деятельности (</w:t>
      </w:r>
      <w:hyperlink r:id="rId30" w:anchor="/document/7104318/entry/353" w:history="1">
        <w:r w:rsidRPr="001D57BA">
          <w:rPr>
            <w:rStyle w:val="af"/>
            <w:color w:val="000000" w:themeColor="text1"/>
          </w:rPr>
          <w:t>приложение № 2</w:t>
        </w:r>
      </w:hyperlink>
      <w:r w:rsidRPr="001D57BA">
        <w:rPr>
          <w:color w:val="000000" w:themeColor="text1"/>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31" w:anchor="/document/12145145/entry/0" w:history="1">
        <w:r w:rsidRPr="001D57BA">
          <w:rPr>
            <w:rStyle w:val="af"/>
            <w:color w:val="000000" w:themeColor="text1"/>
          </w:rPr>
          <w:t>приказом</w:t>
        </w:r>
      </w:hyperlink>
      <w:r w:rsidRPr="001D57BA">
        <w:rPr>
          <w:color w:val="000000" w:themeColor="text1"/>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1D57BA" w:rsidRPr="001D57BA" w:rsidRDefault="001D57BA" w:rsidP="001D57BA">
      <w:pPr>
        <w:pStyle w:val="af6"/>
        <w:ind w:left="0" w:firstLine="709"/>
        <w:rPr>
          <w:color w:val="000000" w:themeColor="text1"/>
        </w:rPr>
      </w:pPr>
      <w:r w:rsidRPr="001D57BA">
        <w:rPr>
          <w:color w:val="000000" w:themeColor="text1"/>
        </w:rPr>
        <w:t>9) копия паспорта гражданина Российской Федерации, заверенная заявителем, - для индивидуальных предпринимателей;</w:t>
      </w:r>
    </w:p>
    <w:p w:rsidR="001D57BA" w:rsidRPr="001D57BA" w:rsidRDefault="001D57BA" w:rsidP="001D57BA">
      <w:pPr>
        <w:pStyle w:val="af6"/>
        <w:ind w:left="0" w:firstLine="709"/>
        <w:rPr>
          <w:color w:val="000000" w:themeColor="text1"/>
        </w:rPr>
      </w:pPr>
      <w:r w:rsidRPr="001D57BA">
        <w:rPr>
          <w:color w:val="000000" w:themeColor="text1"/>
        </w:rPr>
        <w:t>10) копия документа, подтверждающего дату производства предмета лизинга, заверенная заявителем;</w:t>
      </w:r>
    </w:p>
    <w:p w:rsidR="001D57BA" w:rsidRPr="001D57BA" w:rsidRDefault="001D57BA" w:rsidP="001D57BA">
      <w:pPr>
        <w:pStyle w:val="af6"/>
        <w:ind w:left="0" w:firstLine="709"/>
        <w:rPr>
          <w:color w:val="000000" w:themeColor="text1"/>
        </w:rPr>
      </w:pPr>
      <w:r w:rsidRPr="001D57BA">
        <w:rPr>
          <w:color w:val="000000" w:themeColor="text1"/>
        </w:rPr>
        <w:t>11) форма сведений о среднесписочной численности работников за предшествующий календарный год;</w:t>
      </w:r>
    </w:p>
    <w:p w:rsidR="001D57BA" w:rsidRPr="001D57BA" w:rsidRDefault="001D57BA" w:rsidP="001D57BA">
      <w:pPr>
        <w:pStyle w:val="af6"/>
        <w:ind w:left="0" w:firstLine="709"/>
        <w:rPr>
          <w:color w:val="000000" w:themeColor="text1"/>
        </w:rPr>
      </w:pPr>
      <w:r w:rsidRPr="001D57BA">
        <w:rPr>
          <w:color w:val="000000" w:themeColor="text1"/>
        </w:rPr>
        <w:t xml:space="preserve">12)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32" w:anchor="/document/12154854/entry/0" w:history="1">
        <w:r w:rsidRPr="001D57BA">
          <w:rPr>
            <w:rStyle w:val="af"/>
            <w:color w:val="000000" w:themeColor="text1"/>
          </w:rPr>
          <w:t>Федеральным законом</w:t>
        </w:r>
      </w:hyperlink>
      <w:r w:rsidRPr="001D57BA">
        <w:rPr>
          <w:color w:val="000000" w:themeColor="text1"/>
        </w:rPr>
        <w:t xml:space="preserve"> от 24.07.2007 № 209-ФЗ «О развитии малого и среднего предпринимательства в Российской Федерации», по утвержденной </w:t>
      </w:r>
      <w:hyperlink r:id="rId33" w:anchor="/document/47508752/entry/231" w:history="1">
        <w:r w:rsidRPr="001D57BA">
          <w:rPr>
            <w:rStyle w:val="af"/>
            <w:color w:val="000000" w:themeColor="text1"/>
          </w:rPr>
          <w:t>форме</w:t>
        </w:r>
      </w:hyperlink>
      <w:r w:rsidRPr="001D57BA">
        <w:rPr>
          <w:color w:val="000000" w:themeColor="text1"/>
        </w:rPr>
        <w:t>;</w:t>
      </w:r>
    </w:p>
    <w:p w:rsidR="001D57BA" w:rsidRPr="001D57BA" w:rsidRDefault="001D57BA" w:rsidP="001D57BA">
      <w:pPr>
        <w:pStyle w:val="af6"/>
        <w:ind w:left="0" w:firstLine="709"/>
        <w:rPr>
          <w:color w:val="000000" w:themeColor="text1"/>
        </w:rPr>
      </w:pPr>
      <w:r w:rsidRPr="001D57BA">
        <w:rPr>
          <w:color w:val="000000" w:themeColor="text1"/>
        </w:rPr>
        <w:t>13)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1D57BA" w:rsidRPr="001D57BA" w:rsidRDefault="001D57BA" w:rsidP="001D57BA">
      <w:pPr>
        <w:pStyle w:val="af6"/>
        <w:numPr>
          <w:ilvl w:val="0"/>
          <w:numId w:val="41"/>
        </w:numPr>
        <w:ind w:left="0" w:firstLine="709"/>
        <w:jc w:val="both"/>
        <w:rPr>
          <w:color w:val="000000" w:themeColor="text1"/>
        </w:rPr>
      </w:pPr>
      <w:r w:rsidRPr="001D57BA">
        <w:rPr>
          <w:color w:val="000000" w:themeColor="text1"/>
        </w:rPr>
        <w:t xml:space="preserve">Перечень документов, необходимых для получения финансовой поддержки в форме субсидирования части затрат, </w:t>
      </w:r>
      <w:r w:rsidRPr="001D57BA">
        <w:rPr>
          <w:color w:val="000000" w:themeColor="text1"/>
          <w:shd w:val="clear" w:color="auto" w:fill="FFFFFF"/>
        </w:rPr>
        <w:t>связанных с приобретением оборудования в целях создания, и (или) развития, и (или) модернизации производства товаров (работ, услуг):</w:t>
      </w:r>
    </w:p>
    <w:p w:rsidR="001D57BA" w:rsidRPr="001D57BA" w:rsidRDefault="001D57BA" w:rsidP="001D57BA">
      <w:pPr>
        <w:pStyle w:val="af6"/>
        <w:ind w:left="0" w:firstLine="709"/>
        <w:rPr>
          <w:color w:val="000000" w:themeColor="text1"/>
        </w:rPr>
      </w:pPr>
      <w:r w:rsidRPr="001D57BA">
        <w:rPr>
          <w:color w:val="000000" w:themeColor="text1"/>
        </w:rPr>
        <w:t>1) заявка на оказание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2)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34" w:anchor="/document/71514306/entry/1000" w:history="1">
        <w:r w:rsidRPr="001D57BA">
          <w:rPr>
            <w:rStyle w:val="af"/>
            <w:color w:val="000000" w:themeColor="text1"/>
          </w:rPr>
          <w:t>форма 4-ФСС РФ</w:t>
        </w:r>
      </w:hyperlink>
      <w:r w:rsidRPr="001D57BA">
        <w:rPr>
          <w:color w:val="000000" w:themeColor="text1"/>
        </w:rPr>
        <w:t>) за год, предшествующий году оказания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 xml:space="preserve">2.1)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w:t>
      </w:r>
      <w:r w:rsidRPr="001D57BA">
        <w:rPr>
          <w:color w:val="000000" w:themeColor="text1"/>
        </w:rPr>
        <w:lastRenderedPageBreak/>
        <w:t>обеспечения (</w:t>
      </w:r>
      <w:hyperlink r:id="rId35" w:anchor="/document/71514306/entry/1000" w:history="1">
        <w:r w:rsidRPr="001D57BA">
          <w:rPr>
            <w:rStyle w:val="af"/>
            <w:color w:val="000000" w:themeColor="text1"/>
          </w:rPr>
          <w:t>форма 4-ФСС РФ</w:t>
        </w:r>
      </w:hyperlink>
      <w:r w:rsidRPr="001D57BA">
        <w:rPr>
          <w:color w:val="000000" w:themeColor="text1"/>
        </w:rPr>
        <w:t>) за последний отчетный, - для СМиСП, подающих заявку на оказание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3) копии документов по финансово-хозяйственной деятельности СМиСП,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 xml:space="preserve">юридические лица, применяющие общую систему налогообложения, представляют </w:t>
      </w:r>
      <w:hyperlink r:id="rId36" w:anchor="/document/12177762/entry/10000" w:history="1">
        <w:r w:rsidRPr="001D57BA">
          <w:rPr>
            <w:rStyle w:val="af"/>
            <w:color w:val="000000" w:themeColor="text1"/>
          </w:rPr>
          <w:t>бухгалтерский баланс</w:t>
        </w:r>
      </w:hyperlink>
      <w:r w:rsidRPr="001D57BA">
        <w:rPr>
          <w:color w:val="000000" w:themeColor="text1"/>
        </w:rPr>
        <w:t xml:space="preserve"> и </w:t>
      </w:r>
      <w:hyperlink r:id="rId37" w:anchor="/document/12177762/entry/20000" w:history="1">
        <w:r w:rsidRPr="001D57BA">
          <w:rPr>
            <w:rStyle w:val="af"/>
            <w:color w:val="000000" w:themeColor="text1"/>
          </w:rPr>
          <w:t>отчет о финансовых результатах</w:t>
        </w:r>
      </w:hyperlink>
      <w:r w:rsidRPr="001D57BA">
        <w:rPr>
          <w:color w:val="000000" w:themeColor="text1"/>
        </w:rPr>
        <w:t xml:space="preserve">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D57BA" w:rsidRPr="001D57BA" w:rsidRDefault="001D57BA" w:rsidP="001D57BA">
      <w:pPr>
        <w:pStyle w:val="af6"/>
        <w:ind w:left="0" w:firstLine="709"/>
        <w:rPr>
          <w:color w:val="000000" w:themeColor="text1"/>
        </w:rPr>
      </w:pPr>
      <w:r w:rsidRPr="001D57BA">
        <w:rPr>
          <w:color w:val="000000" w:themeColor="text1"/>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систему налогообложения для сельскохозяйственных товаропроизводителей (единый сельскохозяйственный налог), представляют налоговую декларацию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4) копии договоров купли-продажи (поставки) оборудования или счетов и актов приема-передачи оборудования или товарных накладных,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5) копии платежных документов, подтверждающих затраты на обновление основных средств,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6)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7) справка-подтверждение основного вида экономической деятельности (</w:t>
      </w:r>
      <w:hyperlink r:id="rId38" w:anchor="/document/7104318/entry/353" w:history="1">
        <w:r w:rsidRPr="001D57BA">
          <w:rPr>
            <w:rStyle w:val="af"/>
            <w:color w:val="000000" w:themeColor="text1"/>
          </w:rPr>
          <w:t>приложение № 2</w:t>
        </w:r>
      </w:hyperlink>
      <w:r w:rsidRPr="001D57BA">
        <w:rPr>
          <w:color w:val="000000" w:themeColor="text1"/>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самостоятельными классификационными единицами, утвержденному </w:t>
      </w:r>
      <w:hyperlink r:id="rId39" w:anchor="/document/12145145/entry/0" w:history="1">
        <w:r w:rsidRPr="001D57BA">
          <w:rPr>
            <w:rStyle w:val="af"/>
            <w:color w:val="000000" w:themeColor="text1"/>
          </w:rPr>
          <w:t>приказом</w:t>
        </w:r>
      </w:hyperlink>
      <w:r w:rsidRPr="001D57BA">
        <w:rPr>
          <w:color w:val="000000" w:themeColor="text1"/>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1D57BA" w:rsidRPr="001D57BA" w:rsidRDefault="001D57BA" w:rsidP="001D57BA">
      <w:pPr>
        <w:pStyle w:val="af6"/>
        <w:ind w:left="0" w:firstLine="709"/>
        <w:rPr>
          <w:color w:val="000000" w:themeColor="text1"/>
        </w:rPr>
      </w:pPr>
      <w:r w:rsidRPr="001D57BA">
        <w:rPr>
          <w:color w:val="000000" w:themeColor="text1"/>
        </w:rPr>
        <w:t>8) таблицы по экономическим показателям деятельности СМиСП в зависимости от системы налогообложения (</w:t>
      </w:r>
      <w:hyperlink r:id="rId40" w:anchor="/document/47508752/entry/226" w:history="1">
        <w:r w:rsidRPr="001D57BA">
          <w:rPr>
            <w:rStyle w:val="af"/>
            <w:color w:val="000000" w:themeColor="text1"/>
          </w:rPr>
          <w:t>таблицы № 1</w:t>
        </w:r>
      </w:hyperlink>
      <w:r w:rsidRPr="001D57BA">
        <w:rPr>
          <w:color w:val="000000" w:themeColor="text1"/>
        </w:rPr>
        <w:t xml:space="preserve">, </w:t>
      </w:r>
      <w:hyperlink r:id="rId41" w:anchor="/document/47508752/entry/227" w:history="1">
        <w:r w:rsidRPr="001D57BA">
          <w:rPr>
            <w:rStyle w:val="af"/>
            <w:color w:val="000000" w:themeColor="text1"/>
          </w:rPr>
          <w:t>2</w:t>
        </w:r>
      </w:hyperlink>
      <w:r w:rsidRPr="001D57BA">
        <w:rPr>
          <w:color w:val="000000" w:themeColor="text1"/>
        </w:rPr>
        <w:t>);</w:t>
      </w:r>
    </w:p>
    <w:p w:rsidR="001D57BA" w:rsidRPr="001D57BA" w:rsidRDefault="001D57BA" w:rsidP="001D57BA">
      <w:pPr>
        <w:pStyle w:val="af6"/>
        <w:ind w:left="0" w:firstLine="709"/>
        <w:rPr>
          <w:color w:val="000000" w:themeColor="text1"/>
        </w:rPr>
      </w:pPr>
      <w:r w:rsidRPr="001D57BA">
        <w:rPr>
          <w:color w:val="000000" w:themeColor="text1"/>
        </w:rPr>
        <w:t>9) технико-экономическое обоснование приобретения технологического и (или) энергетического оборудования в целях создания, и (или) развития, и (или) модернизации производства товаров (работ, услуг);</w:t>
      </w:r>
    </w:p>
    <w:p w:rsidR="001D57BA" w:rsidRPr="001D57BA" w:rsidRDefault="001D57BA" w:rsidP="001D57BA">
      <w:pPr>
        <w:pStyle w:val="af6"/>
        <w:ind w:left="0" w:firstLine="709"/>
        <w:rPr>
          <w:color w:val="000000" w:themeColor="text1"/>
        </w:rPr>
      </w:pPr>
      <w:r w:rsidRPr="001D57BA">
        <w:rPr>
          <w:color w:val="000000" w:themeColor="text1"/>
        </w:rPr>
        <w:t>10) копия документа, подтверждающего дату производства оборудования, заверенная заявителем;</w:t>
      </w:r>
    </w:p>
    <w:p w:rsidR="001D57BA" w:rsidRPr="001D57BA" w:rsidRDefault="001D57BA" w:rsidP="001D57BA">
      <w:pPr>
        <w:pStyle w:val="af6"/>
        <w:ind w:left="0" w:firstLine="709"/>
        <w:rPr>
          <w:color w:val="000000" w:themeColor="text1"/>
        </w:rPr>
      </w:pPr>
      <w:r w:rsidRPr="001D57BA">
        <w:rPr>
          <w:color w:val="000000" w:themeColor="text1"/>
        </w:rPr>
        <w:t>11) копии документов, подтверждающих постановку на учет приобретенного оборудования,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для юридических лиц - акт ввода в эксплуатацию, оборотная ведомость основных средств за год, в котором приобретено оборудование;</w:t>
      </w:r>
    </w:p>
    <w:p w:rsidR="001D57BA" w:rsidRPr="001D57BA" w:rsidRDefault="001D57BA" w:rsidP="001D57BA">
      <w:pPr>
        <w:pStyle w:val="af6"/>
        <w:ind w:left="0" w:firstLine="709"/>
        <w:rPr>
          <w:color w:val="000000" w:themeColor="text1"/>
        </w:rPr>
      </w:pPr>
      <w:r w:rsidRPr="001D57BA">
        <w:rPr>
          <w:color w:val="000000" w:themeColor="text1"/>
        </w:rPr>
        <w:t>для индивидуальных предпринимателей - акт ввода в эксплуатацию, раздел II книги учета доходов и расходов за год, в котором приобретено оборудование;</w:t>
      </w:r>
    </w:p>
    <w:p w:rsidR="001D57BA" w:rsidRPr="001D57BA" w:rsidRDefault="001D57BA" w:rsidP="001D57BA">
      <w:pPr>
        <w:pStyle w:val="af6"/>
        <w:ind w:left="0" w:firstLine="709"/>
        <w:rPr>
          <w:color w:val="000000" w:themeColor="text1"/>
        </w:rPr>
      </w:pPr>
      <w:r w:rsidRPr="001D57BA">
        <w:rPr>
          <w:color w:val="000000" w:themeColor="text1"/>
        </w:rPr>
        <w:lastRenderedPageBreak/>
        <w:t>12) копия паспорта гражданина Российской Федерации, заверенная заявителем, - для индивидуальных предпринимателей;</w:t>
      </w:r>
    </w:p>
    <w:p w:rsidR="001D57BA" w:rsidRPr="001D57BA" w:rsidRDefault="001D57BA" w:rsidP="001D57BA">
      <w:pPr>
        <w:pStyle w:val="af6"/>
        <w:ind w:left="0" w:firstLine="709"/>
        <w:rPr>
          <w:color w:val="000000" w:themeColor="text1"/>
        </w:rPr>
      </w:pPr>
      <w:r w:rsidRPr="001D57BA">
        <w:rPr>
          <w:color w:val="000000" w:themeColor="text1"/>
        </w:rPr>
        <w:t>13) форма сведений о среднесписочной численности работников за предшествующий календарный год;</w:t>
      </w:r>
    </w:p>
    <w:p w:rsidR="001D57BA" w:rsidRPr="001D57BA" w:rsidRDefault="001D57BA" w:rsidP="001D57BA">
      <w:pPr>
        <w:pStyle w:val="af6"/>
        <w:ind w:left="0" w:firstLine="709"/>
        <w:rPr>
          <w:color w:val="000000" w:themeColor="text1"/>
        </w:rPr>
      </w:pPr>
      <w:r w:rsidRPr="001D57BA">
        <w:rPr>
          <w:color w:val="000000" w:themeColor="text1"/>
        </w:rPr>
        <w:t xml:space="preserve">14)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42" w:anchor="/document/12154854/entry/0" w:history="1">
        <w:r w:rsidRPr="001D57BA">
          <w:rPr>
            <w:rStyle w:val="af"/>
            <w:color w:val="000000" w:themeColor="text1"/>
          </w:rPr>
          <w:t>Федеральным законом</w:t>
        </w:r>
      </w:hyperlink>
      <w:r w:rsidRPr="001D57BA">
        <w:rPr>
          <w:color w:val="000000" w:themeColor="text1"/>
        </w:rPr>
        <w:t xml:space="preserve"> от 24.07.2007 № 209-ФЗ «О развитии малого и среднего предпринимательства в Российской Федерации», по утвержденной </w:t>
      </w:r>
      <w:hyperlink r:id="rId43" w:anchor="/document/47508752/entry/231" w:history="1">
        <w:r w:rsidRPr="001D57BA">
          <w:rPr>
            <w:rStyle w:val="af"/>
            <w:color w:val="000000" w:themeColor="text1"/>
          </w:rPr>
          <w:t>форме</w:t>
        </w:r>
      </w:hyperlink>
      <w:r w:rsidRPr="001D57BA">
        <w:rPr>
          <w:color w:val="000000" w:themeColor="text1"/>
        </w:rPr>
        <w:t>;</w:t>
      </w:r>
    </w:p>
    <w:p w:rsidR="001D57BA" w:rsidRPr="001D57BA" w:rsidRDefault="001D57BA" w:rsidP="001D57BA">
      <w:pPr>
        <w:pStyle w:val="af6"/>
        <w:ind w:left="0" w:firstLine="709"/>
        <w:rPr>
          <w:color w:val="000000" w:themeColor="text1"/>
        </w:rPr>
      </w:pPr>
      <w:r w:rsidRPr="001D57BA">
        <w:rPr>
          <w:color w:val="000000" w:themeColor="text1"/>
        </w:rPr>
        <w:t>15)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1D57BA" w:rsidRPr="001D57BA" w:rsidRDefault="001D57BA" w:rsidP="001D57BA">
      <w:pPr>
        <w:pStyle w:val="af6"/>
        <w:ind w:left="0" w:firstLine="709"/>
        <w:rPr>
          <w:color w:val="000000" w:themeColor="text1"/>
          <w:shd w:val="clear" w:color="auto" w:fill="FFFFFF"/>
        </w:rPr>
      </w:pPr>
      <w:r w:rsidRPr="001D57BA">
        <w:rPr>
          <w:color w:val="000000" w:themeColor="text1"/>
        </w:rPr>
        <w:t>3. Перечень документов, необходимых для получения финансовой поддержки в форме субсидирования части затрат</w:t>
      </w:r>
      <w:r w:rsidRPr="001D57BA">
        <w:rPr>
          <w:color w:val="000000" w:themeColor="text1"/>
          <w:shd w:val="clear" w:color="auto" w:fill="FFFFFF"/>
        </w:rPr>
        <w:t xml:space="preserve"> СМиСП, осуществляющих деятельность в сфере бытового обслуживания:</w:t>
      </w:r>
    </w:p>
    <w:p w:rsidR="001D57BA" w:rsidRPr="001D57BA" w:rsidRDefault="001D57BA" w:rsidP="001D57BA">
      <w:pPr>
        <w:pStyle w:val="af6"/>
        <w:ind w:left="0" w:firstLine="709"/>
        <w:rPr>
          <w:color w:val="000000" w:themeColor="text1"/>
        </w:rPr>
      </w:pPr>
      <w:r w:rsidRPr="001D57BA">
        <w:rPr>
          <w:color w:val="000000" w:themeColor="text1"/>
        </w:rPr>
        <w:t>1) заявка на оказание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2) копии документов по финансово-хозяйственной деятельности СМиСП,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 xml:space="preserve">юридические лица, применяющие общую систему налогообложения, представляют </w:t>
      </w:r>
      <w:hyperlink r:id="rId44" w:anchor="/document/12177762/entry/10000" w:history="1">
        <w:r w:rsidRPr="001D57BA">
          <w:rPr>
            <w:rStyle w:val="af"/>
            <w:color w:val="000000" w:themeColor="text1"/>
          </w:rPr>
          <w:t>бухгалтерский баланс</w:t>
        </w:r>
      </w:hyperlink>
      <w:r w:rsidRPr="001D57BA">
        <w:rPr>
          <w:color w:val="000000" w:themeColor="text1"/>
        </w:rPr>
        <w:t xml:space="preserve"> и </w:t>
      </w:r>
      <w:hyperlink r:id="rId45" w:anchor="/document/12177762/entry/20000" w:history="1">
        <w:r w:rsidRPr="001D57BA">
          <w:rPr>
            <w:rStyle w:val="af"/>
            <w:color w:val="000000" w:themeColor="text1"/>
          </w:rPr>
          <w:t>отчет о финансовых результатах</w:t>
        </w:r>
      </w:hyperlink>
      <w:r w:rsidRPr="001D57BA">
        <w:rPr>
          <w:color w:val="000000" w:themeColor="text1"/>
        </w:rPr>
        <w:t xml:space="preserve">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упрощенную систему налогообложения, представляют налоговые декларации за последний финансовый год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СМиСП, применяющие систему налогообложения в виде единого налога на вмененный доход для отдельных видов деятельности, представляют налоговую декларацию за четвертый квартал года, предшествующего году оказания финансовой поддержки,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индивидуальные предприниматели, применяющие общую систему налогообложения, представляют налоговые декларации с отметкой налогового органа за два последних финансовых года;</w:t>
      </w:r>
    </w:p>
    <w:p w:rsidR="001D57BA" w:rsidRPr="001D57BA" w:rsidRDefault="001D57BA" w:rsidP="001D57BA">
      <w:pPr>
        <w:pStyle w:val="af6"/>
        <w:ind w:left="0" w:firstLine="709"/>
        <w:rPr>
          <w:color w:val="000000" w:themeColor="text1"/>
        </w:rPr>
      </w:pPr>
      <w:r w:rsidRPr="001D57BA">
        <w:rPr>
          <w:color w:val="000000" w:themeColor="text1"/>
        </w:rPr>
        <w:t>индивидуальные предприниматели, применяющие патентную систему налогообложения, представляют патент на право применения патентной системы налогообложения;</w:t>
      </w:r>
    </w:p>
    <w:p w:rsidR="001D57BA" w:rsidRPr="001D57BA" w:rsidRDefault="001D57BA" w:rsidP="001D57BA">
      <w:pPr>
        <w:pStyle w:val="af6"/>
        <w:ind w:left="0" w:firstLine="709"/>
        <w:rPr>
          <w:color w:val="000000" w:themeColor="text1"/>
        </w:rPr>
      </w:pPr>
      <w:r w:rsidRPr="001D57BA">
        <w:rPr>
          <w:color w:val="000000" w:themeColor="text1"/>
        </w:rPr>
        <w:t>3) пояснительная записка, содержащая финансово-экономическое обоснование произведенных затрат и анализ эффективности деятельности СМиСП;</w:t>
      </w:r>
    </w:p>
    <w:p w:rsidR="001D57BA" w:rsidRPr="001D57BA" w:rsidRDefault="001D57BA" w:rsidP="001D57BA">
      <w:pPr>
        <w:pStyle w:val="af6"/>
        <w:ind w:left="0" w:firstLine="709"/>
        <w:rPr>
          <w:color w:val="000000" w:themeColor="text1"/>
        </w:rPr>
      </w:pPr>
      <w:r w:rsidRPr="001D57BA">
        <w:rPr>
          <w:color w:val="000000" w:themeColor="text1"/>
        </w:rPr>
        <w:t>4)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а также по расходам на выплату страхового обеспечения (</w:t>
      </w:r>
      <w:hyperlink r:id="rId46" w:anchor="/document/70907234/entry/20" w:history="1">
        <w:r w:rsidRPr="001D57BA">
          <w:rPr>
            <w:rStyle w:val="af"/>
            <w:color w:val="000000" w:themeColor="text1"/>
          </w:rPr>
          <w:t>форма 4-ФСС РФ</w:t>
        </w:r>
      </w:hyperlink>
      <w:r w:rsidRPr="001D57BA">
        <w:rPr>
          <w:color w:val="000000" w:themeColor="text1"/>
        </w:rPr>
        <w:t>) за год, предшествующий году оказания финансовой поддержки;</w:t>
      </w:r>
    </w:p>
    <w:p w:rsidR="001D57BA" w:rsidRPr="001D57BA" w:rsidRDefault="001D57BA" w:rsidP="001D57BA">
      <w:pPr>
        <w:pStyle w:val="af6"/>
        <w:ind w:left="0" w:firstLine="709"/>
        <w:rPr>
          <w:color w:val="000000" w:themeColor="text1"/>
        </w:rPr>
      </w:pPr>
      <w:r w:rsidRPr="001D57BA">
        <w:rPr>
          <w:color w:val="000000" w:themeColor="text1"/>
        </w:rPr>
        <w:t>4.1) копия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w:t>
      </w:r>
      <w:hyperlink r:id="rId47" w:anchor="/document/71514306/entry/1000" w:history="1">
        <w:r w:rsidRPr="001D57BA">
          <w:rPr>
            <w:rStyle w:val="af"/>
            <w:color w:val="000000" w:themeColor="text1"/>
          </w:rPr>
          <w:t>форма 4-ФСС РФ</w:t>
        </w:r>
      </w:hyperlink>
      <w:r w:rsidRPr="001D57BA">
        <w:rPr>
          <w:color w:val="000000" w:themeColor="text1"/>
        </w:rPr>
        <w:t xml:space="preserve">) за последний отчетный,   - для СМиСП, подающих заявку на оказание финансовой поддержки;  </w:t>
      </w:r>
    </w:p>
    <w:p w:rsidR="001D57BA" w:rsidRPr="001D57BA" w:rsidRDefault="001D57BA" w:rsidP="001D57BA">
      <w:pPr>
        <w:pStyle w:val="af6"/>
        <w:ind w:left="0" w:firstLine="709"/>
        <w:rPr>
          <w:color w:val="000000" w:themeColor="text1"/>
        </w:rPr>
      </w:pPr>
      <w:r w:rsidRPr="001D57BA">
        <w:rPr>
          <w:color w:val="000000" w:themeColor="text1"/>
        </w:rPr>
        <w:t>5) справка-подтверждение основного вида экономической деятельности (</w:t>
      </w:r>
      <w:hyperlink r:id="rId48" w:anchor="/document/7104318/entry/353" w:history="1">
        <w:r w:rsidRPr="001D57BA">
          <w:rPr>
            <w:rStyle w:val="af"/>
            <w:color w:val="000000" w:themeColor="text1"/>
          </w:rPr>
          <w:t>приложение № 2</w:t>
        </w:r>
      </w:hyperlink>
      <w:r w:rsidRPr="001D57BA">
        <w:rPr>
          <w:color w:val="000000" w:themeColor="text1"/>
        </w:rPr>
        <w:t xml:space="preserve">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 юридического лица, а также видов экономической деятельности подразделений страхователя, являющихся </w:t>
      </w:r>
      <w:r w:rsidRPr="001D57BA">
        <w:rPr>
          <w:color w:val="000000" w:themeColor="text1"/>
        </w:rPr>
        <w:lastRenderedPageBreak/>
        <w:t xml:space="preserve">самостоятельными классификационными единицами, утвержденному </w:t>
      </w:r>
      <w:hyperlink r:id="rId49" w:anchor="/document/12145145/entry/0" w:history="1">
        <w:r w:rsidRPr="001D57BA">
          <w:rPr>
            <w:rStyle w:val="af"/>
            <w:color w:val="000000" w:themeColor="text1"/>
          </w:rPr>
          <w:t>приказом</w:t>
        </w:r>
      </w:hyperlink>
      <w:r w:rsidRPr="001D57BA">
        <w:rPr>
          <w:color w:val="000000" w:themeColor="text1"/>
        </w:rPr>
        <w:t xml:space="preserve"> Министерства здравоохранения и социального развития Российской Федерации от 31.01.2006 N 55) за последний финансовый год, подписанная заявителем;</w:t>
      </w:r>
    </w:p>
    <w:p w:rsidR="001D57BA" w:rsidRPr="001D57BA" w:rsidRDefault="001D57BA" w:rsidP="001D57BA">
      <w:pPr>
        <w:pStyle w:val="af6"/>
        <w:ind w:left="0" w:firstLine="709"/>
        <w:rPr>
          <w:color w:val="000000" w:themeColor="text1"/>
        </w:rPr>
      </w:pPr>
      <w:r w:rsidRPr="001D57BA">
        <w:rPr>
          <w:color w:val="000000" w:themeColor="text1"/>
        </w:rPr>
        <w:t>6) таблицы по экономическим показателям деятельности СМиСП в зависимости от применяемой системы налогообложения (</w:t>
      </w:r>
      <w:hyperlink r:id="rId50" w:anchor="/document/47508752/entry/226" w:history="1">
        <w:r w:rsidRPr="001D57BA">
          <w:rPr>
            <w:rStyle w:val="af"/>
            <w:color w:val="000000" w:themeColor="text1"/>
          </w:rPr>
          <w:t>таблицы № 1</w:t>
        </w:r>
      </w:hyperlink>
      <w:r w:rsidRPr="001D57BA">
        <w:rPr>
          <w:color w:val="000000" w:themeColor="text1"/>
        </w:rPr>
        <w:t xml:space="preserve">, </w:t>
      </w:r>
      <w:hyperlink r:id="rId51" w:anchor="/document/47508752/entry/227" w:history="1">
        <w:r w:rsidRPr="001D57BA">
          <w:rPr>
            <w:rStyle w:val="af"/>
            <w:color w:val="000000" w:themeColor="text1"/>
          </w:rPr>
          <w:t>2</w:t>
        </w:r>
      </w:hyperlink>
      <w:r w:rsidRPr="001D57BA">
        <w:rPr>
          <w:color w:val="000000" w:themeColor="text1"/>
        </w:rPr>
        <w:t>);</w:t>
      </w:r>
    </w:p>
    <w:p w:rsidR="001D57BA" w:rsidRPr="001D57BA" w:rsidRDefault="001D57BA" w:rsidP="001D57BA">
      <w:pPr>
        <w:pStyle w:val="af6"/>
        <w:ind w:left="0" w:firstLine="709"/>
        <w:rPr>
          <w:color w:val="000000" w:themeColor="text1"/>
        </w:rPr>
      </w:pPr>
      <w:r w:rsidRPr="001D57BA">
        <w:rPr>
          <w:color w:val="000000" w:themeColor="text1"/>
        </w:rPr>
        <w:t>7) копии документов, подтверждающих произведенные заявителем затраты (договоры, платежные поручения, счета, товарные накладные, акты выполненных работ (услуг) и др.), заверенные заявителем;</w:t>
      </w:r>
    </w:p>
    <w:p w:rsidR="001D57BA" w:rsidRPr="001D57BA" w:rsidRDefault="001D57BA" w:rsidP="001D57BA">
      <w:pPr>
        <w:pStyle w:val="af6"/>
        <w:ind w:left="0" w:firstLine="709"/>
        <w:rPr>
          <w:color w:val="000000" w:themeColor="text1"/>
        </w:rPr>
      </w:pPr>
      <w:r w:rsidRPr="001D57BA">
        <w:rPr>
          <w:color w:val="000000" w:themeColor="text1"/>
        </w:rPr>
        <w:t>8)   Акта   сверки расчетов по налогам, сборам, страховым взносам, пеням, штрафам, процентам   в полном объеме по всем уплаченным налогам в федеральный бюджет, консолидированный бюджет Новосибирской области, во внебюджетные фонды за год, предшествующий году оказания финансовой поддержки, с отметкой налогового органа;</w:t>
      </w:r>
    </w:p>
    <w:p w:rsidR="001D57BA" w:rsidRPr="001D57BA" w:rsidRDefault="001D57BA" w:rsidP="001D57BA">
      <w:pPr>
        <w:pStyle w:val="af6"/>
        <w:ind w:left="0" w:firstLine="709"/>
        <w:rPr>
          <w:color w:val="000000" w:themeColor="text1"/>
        </w:rPr>
      </w:pPr>
      <w:r w:rsidRPr="001D57BA">
        <w:rPr>
          <w:color w:val="000000" w:themeColor="text1"/>
        </w:rPr>
        <w:t>9) копия паспорта гражданина Российской Федерации, заверенная заявителем, - для индивидуальных предпринимателей;</w:t>
      </w:r>
    </w:p>
    <w:p w:rsidR="001D57BA" w:rsidRPr="001D57BA" w:rsidRDefault="001D57BA" w:rsidP="001D57BA">
      <w:pPr>
        <w:pStyle w:val="af6"/>
        <w:ind w:left="0" w:firstLine="709"/>
        <w:rPr>
          <w:color w:val="000000" w:themeColor="text1"/>
        </w:rPr>
      </w:pPr>
      <w:r w:rsidRPr="001D57BA">
        <w:rPr>
          <w:color w:val="000000" w:themeColor="text1"/>
        </w:rPr>
        <w:t>10) форма сведений о среднесписочной численности работников за предшествующий календарный год;</w:t>
      </w:r>
    </w:p>
    <w:p w:rsidR="001D57BA" w:rsidRPr="001D57BA" w:rsidRDefault="001D57BA" w:rsidP="001D57BA">
      <w:pPr>
        <w:pStyle w:val="af6"/>
        <w:ind w:left="0" w:firstLine="709"/>
        <w:rPr>
          <w:color w:val="000000" w:themeColor="text1"/>
        </w:rPr>
      </w:pPr>
      <w:r w:rsidRPr="001D57BA">
        <w:rPr>
          <w:color w:val="000000" w:themeColor="text1"/>
        </w:rPr>
        <w:t xml:space="preserve">11) заявление о соответствии вновь созданного юридического лица и вновь зарегистрированного индивидуального предпринимателя (в соответствии с отметкой в едином реестре субъектов малого и среднего предпринимательства) условиям отнесения к субъектам малого и среднего предпринимательства, установленным </w:t>
      </w:r>
      <w:hyperlink r:id="rId52" w:anchor="/document/12154854/entry/0" w:history="1">
        <w:r w:rsidRPr="001D57BA">
          <w:rPr>
            <w:rStyle w:val="af"/>
            <w:color w:val="000000" w:themeColor="text1"/>
          </w:rPr>
          <w:t>Федеральным законом</w:t>
        </w:r>
      </w:hyperlink>
      <w:r w:rsidRPr="001D57BA">
        <w:rPr>
          <w:color w:val="000000" w:themeColor="text1"/>
        </w:rPr>
        <w:t xml:space="preserve"> от 24.07.2007 № 209-ФЗ «О развитии малого и среднего предпринимательства в Российской Федерации», по утвержденной форме;</w:t>
      </w:r>
    </w:p>
    <w:p w:rsidR="001D57BA" w:rsidRPr="001D57BA" w:rsidRDefault="001D57BA" w:rsidP="001D57BA">
      <w:pPr>
        <w:pStyle w:val="af6"/>
        <w:ind w:left="0" w:firstLine="709"/>
        <w:rPr>
          <w:color w:val="000000" w:themeColor="text1"/>
        </w:rPr>
      </w:pPr>
      <w:r w:rsidRPr="001D57BA">
        <w:rPr>
          <w:color w:val="000000" w:themeColor="text1"/>
        </w:rPr>
        <w:t>12) копии экспортных контрактов, заключенных заявителем не ранее 1 января года, предшествующего году оказания финансовой поддержки, заверенных заявителем (при наличии).</w:t>
      </w:r>
    </w:p>
    <w:p w:rsidR="001D57BA" w:rsidRPr="001D57BA" w:rsidRDefault="001D57BA" w:rsidP="001D57BA">
      <w:pPr>
        <w:pStyle w:val="af6"/>
        <w:ind w:left="0" w:firstLine="709"/>
        <w:rPr>
          <w:color w:val="000000" w:themeColor="text1"/>
        </w:rPr>
      </w:pP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xml:space="preserve"> Таблицы экономических показателей деятельности</w:t>
      </w: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xml:space="preserve"> СМиСП для получения финансовой поддержки </w:t>
      </w:r>
    </w:p>
    <w:p w:rsidR="001D57BA" w:rsidRPr="001D57BA" w:rsidRDefault="001D57BA" w:rsidP="001D57BA">
      <w:pPr>
        <w:shd w:val="clear" w:color="auto" w:fill="FFFFFF"/>
        <w:spacing w:before="0"/>
        <w:jc w:val="right"/>
        <w:rPr>
          <w:rFonts w:ascii="Times New Roman" w:hAnsi="Times New Roman"/>
          <w:color w:val="000000" w:themeColor="text1"/>
          <w:szCs w:val="24"/>
        </w:rPr>
      </w:pPr>
    </w:p>
    <w:p w:rsidR="001D57BA" w:rsidRPr="001D57BA" w:rsidRDefault="001D57BA" w:rsidP="001D57BA">
      <w:pPr>
        <w:shd w:val="clear" w:color="auto" w:fill="FFFFFF"/>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Таблица № 1</w:t>
      </w:r>
    </w:p>
    <w:p w:rsidR="001D57BA" w:rsidRPr="001D57BA" w:rsidRDefault="001D57BA" w:rsidP="001D57BA">
      <w:pPr>
        <w:shd w:val="clear" w:color="auto" w:fill="FFFFFF"/>
        <w:spacing w:before="0"/>
        <w:ind w:firstLine="540"/>
        <w:jc w:val="center"/>
        <w:rPr>
          <w:rFonts w:ascii="Times New Roman" w:hAnsi="Times New Roman"/>
          <w:b/>
          <w:color w:val="000000" w:themeColor="text1"/>
          <w:szCs w:val="24"/>
        </w:rPr>
      </w:pPr>
      <w:r w:rsidRPr="001D57BA">
        <w:rPr>
          <w:rFonts w:ascii="Times New Roman" w:hAnsi="Times New Roman"/>
          <w:b/>
          <w:color w:val="000000" w:themeColor="text1"/>
          <w:szCs w:val="24"/>
        </w:rPr>
        <w:t>Экономические показатели деятельности СМиСП,</w:t>
      </w:r>
    </w:p>
    <w:p w:rsidR="001D57BA" w:rsidRPr="001D57BA" w:rsidRDefault="001D57BA" w:rsidP="001D57BA">
      <w:pPr>
        <w:shd w:val="clear" w:color="auto" w:fill="FFFFFF"/>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применяющего общую систему налогообложения</w:t>
      </w:r>
    </w:p>
    <w:p w:rsidR="001D57BA" w:rsidRPr="001D57BA" w:rsidRDefault="001D57BA" w:rsidP="001D57BA">
      <w:pPr>
        <w:shd w:val="clear" w:color="auto" w:fill="FFFFFF"/>
        <w:spacing w:before="0"/>
        <w:ind w:firstLine="540"/>
        <w:jc w:val="center"/>
        <w:rPr>
          <w:rFonts w:ascii="Times New Roman" w:hAnsi="Times New Roman"/>
          <w:color w:val="000000" w:themeColor="text1"/>
          <w:szCs w:val="24"/>
        </w:rPr>
      </w:pPr>
    </w:p>
    <w:p w:rsidR="001D57BA" w:rsidRPr="001D57BA" w:rsidRDefault="001D57BA" w:rsidP="001D57BA">
      <w:pPr>
        <w:shd w:val="clear" w:color="auto" w:fill="FFFFFF"/>
        <w:spacing w:before="0"/>
        <w:ind w:firstLine="540"/>
        <w:rPr>
          <w:rFonts w:ascii="Times New Roman" w:hAnsi="Times New Roman"/>
          <w:color w:val="000000" w:themeColor="text1"/>
          <w:szCs w:val="24"/>
        </w:rPr>
      </w:pPr>
      <w:r w:rsidRPr="001D57BA">
        <w:rPr>
          <w:rFonts w:ascii="Times New Roman" w:hAnsi="Times New Roman"/>
          <w:color w:val="000000" w:themeColor="text1"/>
          <w:szCs w:val="24"/>
        </w:rPr>
        <w:t>Наименование СМиСП ______________________________________</w:t>
      </w:r>
    </w:p>
    <w:p w:rsidR="001D57BA" w:rsidRPr="001D57BA" w:rsidRDefault="001D57BA" w:rsidP="001D57BA">
      <w:pPr>
        <w:shd w:val="clear" w:color="auto" w:fill="FFFFFF"/>
        <w:spacing w:before="0"/>
        <w:ind w:firstLine="540"/>
        <w:rPr>
          <w:rFonts w:ascii="Times New Roman" w:hAnsi="Times New Roman"/>
          <w:color w:val="000000" w:themeColor="text1"/>
          <w:szCs w:val="24"/>
        </w:rPr>
      </w:pPr>
      <w:r w:rsidRPr="001D57BA">
        <w:rPr>
          <w:rFonts w:ascii="Times New Roman" w:hAnsi="Times New Roman"/>
          <w:color w:val="000000" w:themeColor="text1"/>
          <w:szCs w:val="24"/>
        </w:rPr>
        <w:t> </w:t>
      </w:r>
    </w:p>
    <w:tbl>
      <w:tblPr>
        <w:tblW w:w="9639" w:type="dxa"/>
        <w:tblInd w:w="75" w:type="dxa"/>
        <w:shd w:val="clear" w:color="auto" w:fill="FFFFFF"/>
        <w:tblCellMar>
          <w:left w:w="0" w:type="dxa"/>
          <w:right w:w="0" w:type="dxa"/>
        </w:tblCellMar>
        <w:tblLook w:val="04A0"/>
      </w:tblPr>
      <w:tblGrid>
        <w:gridCol w:w="703"/>
        <w:gridCol w:w="4709"/>
        <w:gridCol w:w="1414"/>
        <w:gridCol w:w="1413"/>
        <w:gridCol w:w="1400"/>
      </w:tblGrid>
      <w:tr w:rsidR="001D57BA" w:rsidRPr="001D57BA" w:rsidTr="001D57BA">
        <w:trPr>
          <w:trHeight w:val="20"/>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№п/п</w:t>
            </w:r>
          </w:p>
        </w:tc>
        <w:tc>
          <w:tcPr>
            <w:tcW w:w="4709"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Наименование показателей</w:t>
            </w:r>
          </w:p>
        </w:tc>
        <w:tc>
          <w:tcPr>
            <w:tcW w:w="2827"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Годы, предшествующие</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финансовой поддержке*</w:t>
            </w:r>
          </w:p>
        </w:tc>
        <w:tc>
          <w:tcPr>
            <w:tcW w:w="1400"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Год оказания</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финансовой поддержки,</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 за год (план)</w:t>
            </w:r>
          </w:p>
        </w:tc>
      </w:tr>
      <w:tr w:rsidR="001D57BA" w:rsidRPr="001D57BA" w:rsidTr="001D57BA">
        <w:trPr>
          <w:trHeight w:val="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D57BA" w:rsidRPr="001D57BA" w:rsidRDefault="001D57BA" w:rsidP="001D57BA">
            <w:pPr>
              <w:spacing w:before="0"/>
              <w:jc w:val="left"/>
              <w:rPr>
                <w:rFonts w:ascii="Times New Roman" w:hAnsi="Times New Roman"/>
                <w:color w:val="000000" w:themeColor="text1"/>
                <w:szCs w:val="24"/>
                <w:lang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57BA" w:rsidRPr="001D57BA" w:rsidRDefault="001D57BA" w:rsidP="001D57BA">
            <w:pPr>
              <w:spacing w:before="0"/>
              <w:jc w:val="left"/>
              <w:rPr>
                <w:rFonts w:ascii="Times New Roman" w:hAnsi="Times New Roman"/>
                <w:color w:val="000000" w:themeColor="text1"/>
                <w:szCs w:val="24"/>
                <w:lang w:eastAsia="en-US"/>
              </w:rPr>
            </w:pP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за 2-й год</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за 1-й год</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57BA" w:rsidRPr="001D57BA" w:rsidRDefault="001D57BA" w:rsidP="001D57BA">
            <w:pPr>
              <w:spacing w:before="0"/>
              <w:jc w:val="left"/>
              <w:rPr>
                <w:rFonts w:ascii="Times New Roman" w:hAnsi="Times New Roman"/>
                <w:color w:val="000000" w:themeColor="text1"/>
                <w:szCs w:val="24"/>
                <w:lang w:eastAsia="en-US"/>
              </w:rPr>
            </w:pP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Доход от ведения предпринимательской деятельности,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Среднесписочная численность работников</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 (включая выполнявших работы по договорам гражданско-правового </w:t>
            </w:r>
            <w:r w:rsidRPr="001D57BA">
              <w:rPr>
                <w:rFonts w:ascii="Times New Roman" w:hAnsi="Times New Roman"/>
                <w:color w:val="000000" w:themeColor="text1"/>
                <w:szCs w:val="24"/>
              </w:rPr>
              <w:lastRenderedPageBreak/>
              <w:t>характера) всего, человек, из нее: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2.1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среднесписочного состава (численность работников по форме-4 ФСС без 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внешних совместителей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 договорам гражданско-правового характера</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Фонд начисленной заработной платы работников списочного состава, тыс. рублей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Среднемесячная заработная плата, руб. (п. 3/п. 2.1/кол-во месяцев)</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Поступление налогов в   бюджет   (тыс. рублей), всего, в том числе:</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36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5.1</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налог на прибыль организаций</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5.2</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налог на доходы физических лиц (НДФЛ)</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5.3</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налог на имущество</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5.4</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транспортный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5.5</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земельный налог</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5.6</w:t>
            </w:r>
          </w:p>
        </w:tc>
        <w:tc>
          <w:tcPr>
            <w:tcW w:w="470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единый налог на вмененный доход для отдельных видов деятельности (в случае, если СМиСП также осуществляет виды деятельности, в отношении которых применяется данная система налогообложения)</w:t>
            </w:r>
          </w:p>
        </w:tc>
        <w:tc>
          <w:tcPr>
            <w:tcW w:w="1414"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13"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00"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bl>
    <w:p w:rsidR="001D57BA" w:rsidRPr="001D57BA" w:rsidRDefault="001D57BA" w:rsidP="001D57BA">
      <w:pPr>
        <w:shd w:val="clear" w:color="auto" w:fill="FFFFFF"/>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Руководитель организации ____________________ (_____________________)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(индивидуальный предприниматель)</w:t>
      </w:r>
    </w:p>
    <w:p w:rsidR="001D57BA" w:rsidRPr="001D57BA" w:rsidRDefault="001D57BA" w:rsidP="001D57BA">
      <w:pPr>
        <w:shd w:val="clear" w:color="auto" w:fill="FFFFFF"/>
        <w:spacing w:before="0"/>
        <w:ind w:left="4820"/>
        <w:rPr>
          <w:rFonts w:ascii="Times New Roman" w:hAnsi="Times New Roman"/>
          <w:color w:val="000000" w:themeColor="text1"/>
          <w:szCs w:val="24"/>
        </w:rPr>
      </w:pPr>
      <w:r w:rsidRPr="001D57BA">
        <w:rPr>
          <w:rFonts w:ascii="Times New Roman" w:hAnsi="Times New Roman"/>
          <w:color w:val="000000" w:themeColor="text1"/>
          <w:szCs w:val="24"/>
        </w:rPr>
        <w:t xml:space="preserve">                  М.П. (при наличии)</w:t>
      </w:r>
    </w:p>
    <w:p w:rsidR="001D57BA" w:rsidRPr="001D57BA" w:rsidRDefault="001D57BA" w:rsidP="001D57BA">
      <w:pPr>
        <w:shd w:val="clear" w:color="auto" w:fill="FFFFFF"/>
        <w:spacing w:before="0"/>
        <w:ind w:left="4820"/>
        <w:jc w:val="right"/>
        <w:rPr>
          <w:rFonts w:ascii="Times New Roman" w:hAnsi="Times New Roman"/>
          <w:color w:val="000000" w:themeColor="text1"/>
          <w:szCs w:val="24"/>
        </w:rPr>
      </w:pPr>
      <w:r w:rsidRPr="001D57BA">
        <w:rPr>
          <w:rFonts w:ascii="Times New Roman" w:hAnsi="Times New Roman"/>
          <w:color w:val="000000" w:themeColor="text1"/>
          <w:szCs w:val="24"/>
        </w:rPr>
        <w:t>Таблица № 2</w:t>
      </w:r>
    </w:p>
    <w:p w:rsidR="001D57BA" w:rsidRPr="001D57BA" w:rsidRDefault="001D57BA" w:rsidP="001D57BA">
      <w:pPr>
        <w:shd w:val="clear" w:color="auto" w:fill="FFFFFF"/>
        <w:spacing w:before="0"/>
        <w:ind w:firstLine="540"/>
        <w:rPr>
          <w:rFonts w:ascii="Times New Roman" w:hAnsi="Times New Roman"/>
          <w:color w:val="000000" w:themeColor="text1"/>
          <w:szCs w:val="24"/>
        </w:rPr>
      </w:pPr>
      <w:r w:rsidRPr="001D57BA">
        <w:rPr>
          <w:rFonts w:ascii="Times New Roman" w:hAnsi="Times New Roman"/>
          <w:color w:val="000000" w:themeColor="text1"/>
          <w:szCs w:val="24"/>
        </w:rPr>
        <w:t> </w:t>
      </w:r>
    </w:p>
    <w:p w:rsidR="001D57BA" w:rsidRPr="001D57BA" w:rsidRDefault="001D57BA" w:rsidP="001D57BA">
      <w:pPr>
        <w:shd w:val="clear" w:color="auto" w:fill="FFFFFF"/>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Экономические показатели деятельности СМиСП, применяющего</w:t>
      </w:r>
    </w:p>
    <w:p w:rsidR="001D57BA" w:rsidRPr="001D57BA" w:rsidRDefault="001D57BA" w:rsidP="001D57BA">
      <w:pPr>
        <w:shd w:val="clear" w:color="auto" w:fill="FFFFFF"/>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упрощенную систему налогообложения, патентную систему налогообложения, систему налогообложения для сельскохозяйственных товаропроизводителей, систему налогообложения в виде единого налога на вмененный доход для отдельных видов деятельности</w:t>
      </w:r>
    </w:p>
    <w:p w:rsidR="001D57BA" w:rsidRPr="001D57BA" w:rsidRDefault="001D57BA" w:rsidP="001D57BA">
      <w:pPr>
        <w:shd w:val="clear" w:color="auto" w:fill="FFFFFF"/>
        <w:spacing w:before="0"/>
        <w:ind w:firstLine="540"/>
        <w:rPr>
          <w:rFonts w:ascii="Times New Roman" w:hAnsi="Times New Roman"/>
          <w:color w:val="000000" w:themeColor="text1"/>
          <w:szCs w:val="24"/>
        </w:rPr>
      </w:pPr>
      <w:r w:rsidRPr="001D57BA">
        <w:rPr>
          <w:rFonts w:ascii="Times New Roman" w:hAnsi="Times New Roman"/>
          <w:color w:val="000000" w:themeColor="text1"/>
          <w:szCs w:val="24"/>
        </w:rPr>
        <w:t> </w:t>
      </w:r>
    </w:p>
    <w:p w:rsidR="001D57BA" w:rsidRPr="001D57BA" w:rsidRDefault="001D57BA" w:rsidP="001D57BA">
      <w:pPr>
        <w:shd w:val="clear" w:color="auto" w:fill="FFFFFF"/>
        <w:spacing w:before="0"/>
        <w:ind w:firstLine="540"/>
        <w:rPr>
          <w:rFonts w:ascii="Times New Roman" w:hAnsi="Times New Roman"/>
          <w:color w:val="000000" w:themeColor="text1"/>
          <w:szCs w:val="24"/>
        </w:rPr>
      </w:pPr>
      <w:r w:rsidRPr="001D57BA">
        <w:rPr>
          <w:rFonts w:ascii="Times New Roman" w:hAnsi="Times New Roman"/>
          <w:color w:val="000000" w:themeColor="text1"/>
          <w:szCs w:val="24"/>
        </w:rPr>
        <w:t>Наименование СМиСП __________________________________________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_________________________________________________________________</w:t>
      </w:r>
    </w:p>
    <w:p w:rsidR="001D57BA" w:rsidRPr="001D57BA" w:rsidRDefault="001D57BA" w:rsidP="001D57BA">
      <w:pPr>
        <w:shd w:val="clear" w:color="auto" w:fill="FFFFFF"/>
        <w:spacing w:before="0"/>
        <w:ind w:firstLine="540"/>
        <w:rPr>
          <w:rFonts w:ascii="Times New Roman" w:hAnsi="Times New Roman"/>
          <w:color w:val="000000" w:themeColor="text1"/>
          <w:szCs w:val="24"/>
        </w:rPr>
      </w:pPr>
      <w:r w:rsidRPr="001D57BA">
        <w:rPr>
          <w:rFonts w:ascii="Times New Roman" w:hAnsi="Times New Roman"/>
          <w:color w:val="000000" w:themeColor="text1"/>
          <w:szCs w:val="24"/>
        </w:rPr>
        <w:t> </w:t>
      </w:r>
    </w:p>
    <w:tbl>
      <w:tblPr>
        <w:tblW w:w="9214" w:type="dxa"/>
        <w:tblInd w:w="-209" w:type="dxa"/>
        <w:shd w:val="clear" w:color="auto" w:fill="FFFFFF"/>
        <w:tblCellMar>
          <w:left w:w="0" w:type="dxa"/>
          <w:right w:w="0" w:type="dxa"/>
        </w:tblCellMar>
        <w:tblLook w:val="04A0"/>
      </w:tblPr>
      <w:tblGrid>
        <w:gridCol w:w="703"/>
        <w:gridCol w:w="3141"/>
        <w:gridCol w:w="1371"/>
        <w:gridCol w:w="1371"/>
        <w:gridCol w:w="1459"/>
        <w:gridCol w:w="1169"/>
      </w:tblGrid>
      <w:tr w:rsidR="001D57BA" w:rsidRPr="001D57BA" w:rsidTr="001D57BA">
        <w:trPr>
          <w:trHeight w:val="567"/>
        </w:trPr>
        <w:tc>
          <w:tcPr>
            <w:tcW w:w="70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№п/п</w:t>
            </w:r>
          </w:p>
        </w:tc>
        <w:tc>
          <w:tcPr>
            <w:tcW w:w="3141" w:type="dxa"/>
            <w:vMerge w:val="restart"/>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Наименование показателей</w:t>
            </w:r>
          </w:p>
        </w:tc>
        <w:tc>
          <w:tcPr>
            <w:tcW w:w="2742"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Годы, предшествующие</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финансовой поддержке*</w:t>
            </w:r>
          </w:p>
        </w:tc>
        <w:tc>
          <w:tcPr>
            <w:tcW w:w="2628" w:type="dxa"/>
            <w:gridSpan w:val="2"/>
            <w:tcBorders>
              <w:top w:val="single" w:sz="8" w:space="0" w:color="auto"/>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Год оказания</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финансовой поддержки</w:t>
            </w:r>
          </w:p>
        </w:tc>
      </w:tr>
      <w:tr w:rsidR="001D57BA" w:rsidRPr="001D57BA" w:rsidTr="001D57BA">
        <w:trPr>
          <w:trHeight w:val="120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1D57BA" w:rsidRPr="001D57BA" w:rsidRDefault="001D57BA" w:rsidP="001D57BA">
            <w:pPr>
              <w:spacing w:before="0"/>
              <w:jc w:val="left"/>
              <w:rPr>
                <w:rFonts w:ascii="Times New Roman" w:hAnsi="Times New Roman"/>
                <w:color w:val="000000" w:themeColor="text1"/>
                <w:szCs w:val="24"/>
                <w:lang w:eastAsia="en-US"/>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1D57BA" w:rsidRPr="001D57BA" w:rsidRDefault="001D57BA" w:rsidP="001D57BA">
            <w:pPr>
              <w:spacing w:before="0"/>
              <w:jc w:val="left"/>
              <w:rPr>
                <w:rFonts w:ascii="Times New Roman" w:hAnsi="Times New Roman"/>
                <w:color w:val="000000" w:themeColor="text1"/>
                <w:szCs w:val="24"/>
                <w:lang w:eastAsia="en-US"/>
              </w:rPr>
            </w:pP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за 2-й год</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за 1-й год</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за последний</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отчетный</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период**</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ind w:left="-57" w:right="-57"/>
              <w:rPr>
                <w:rFonts w:ascii="Times New Roman" w:hAnsi="Times New Roman"/>
                <w:color w:val="000000" w:themeColor="text1"/>
                <w:szCs w:val="24"/>
                <w:lang w:eastAsia="en-US"/>
              </w:rPr>
            </w:pPr>
            <w:r w:rsidRPr="001D57BA">
              <w:rPr>
                <w:rFonts w:ascii="Times New Roman" w:hAnsi="Times New Roman"/>
                <w:color w:val="000000" w:themeColor="text1"/>
                <w:szCs w:val="24"/>
              </w:rPr>
              <w:t>показатели</w:t>
            </w:r>
          </w:p>
          <w:p w:rsidR="001D57BA" w:rsidRPr="001D57BA" w:rsidRDefault="001D57BA" w:rsidP="001D57BA">
            <w:pPr>
              <w:spacing w:before="0"/>
              <w:ind w:left="-57" w:right="-57"/>
              <w:rPr>
                <w:rFonts w:ascii="Times New Roman" w:hAnsi="Times New Roman"/>
                <w:color w:val="000000" w:themeColor="text1"/>
                <w:szCs w:val="24"/>
                <w:lang w:eastAsia="en-US"/>
              </w:rPr>
            </w:pPr>
            <w:r w:rsidRPr="001D57BA">
              <w:rPr>
                <w:rFonts w:ascii="Times New Roman" w:hAnsi="Times New Roman"/>
                <w:color w:val="000000" w:themeColor="text1"/>
                <w:szCs w:val="24"/>
              </w:rPr>
              <w:t>за год (план)</w:t>
            </w:r>
          </w:p>
        </w:tc>
      </w:tr>
      <w:tr w:rsidR="001D57BA" w:rsidRPr="001D57BA" w:rsidTr="001D57B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Доход, тыс. руб.</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12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Среднесписочная численность работников (включая выполнявших работы по договорам гражданско-</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правового характера), всего, человек, из нее: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среднесписочного состава (численность работников по форме-4 ФСС без</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154"/>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внешних совместителей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12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2.3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 договорам гражданско-правового характера</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79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Фонд начисленной заработной платы работников списочного</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состава, тыс. рублей</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8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Среднемесячная заработная</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плата, руб.</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 3/п. 2.1/кол-во месяцев)</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10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Поступление налогов   бюджет   (тыс. рублей), всего,</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в том числе:</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4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5.1</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налог на доходы</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физических лиц (НДФЛ)</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529"/>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5.2</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единый налог (для упрощенной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122"/>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5.3</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налог для патентной системы налогообложения</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137"/>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w:t>
            </w:r>
            <w:r w:rsidRPr="001D57BA">
              <w:rPr>
                <w:rFonts w:ascii="Times New Roman" w:hAnsi="Times New Roman"/>
                <w:color w:val="000000" w:themeColor="text1"/>
                <w:szCs w:val="24"/>
              </w:rPr>
              <w:lastRenderedPageBreak/>
              <w:t>.4</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 xml:space="preserve">единый </w:t>
            </w:r>
            <w:r w:rsidRPr="001D57BA">
              <w:rPr>
                <w:rFonts w:ascii="Times New Roman" w:hAnsi="Times New Roman"/>
                <w:color w:val="000000" w:themeColor="text1"/>
                <w:szCs w:val="24"/>
              </w:rPr>
              <w:lastRenderedPageBreak/>
              <w:t>сельскохозяйственный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rPr>
          <w:trHeight w:val="600"/>
        </w:trPr>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5.5</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единый налог на вмененный</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доход для отдельных видов</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деятельности</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5.6</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налог на имущество</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5.7</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транспортный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r w:rsidR="001D57BA" w:rsidRPr="001D57BA" w:rsidTr="001D57BA">
        <w:tc>
          <w:tcPr>
            <w:tcW w:w="703" w:type="dxa"/>
            <w:tcBorders>
              <w:top w:val="nil"/>
              <w:left w:val="single" w:sz="8" w:space="0" w:color="auto"/>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5.8</w:t>
            </w:r>
          </w:p>
        </w:tc>
        <w:tc>
          <w:tcPr>
            <w:tcW w:w="314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земельный налог</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371"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45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c>
          <w:tcPr>
            <w:tcW w:w="1169" w:type="dxa"/>
            <w:tcBorders>
              <w:top w:val="nil"/>
              <w:left w:val="nil"/>
              <w:bottom w:val="single" w:sz="8" w:space="0" w:color="auto"/>
              <w:right w:val="single" w:sz="8" w:space="0" w:color="auto"/>
            </w:tcBorders>
            <w:shd w:val="clear" w:color="auto" w:fill="FFFFFF"/>
            <w:tcMar>
              <w:top w:w="0" w:type="dxa"/>
              <w:left w:w="75" w:type="dxa"/>
              <w:bottom w:w="0" w:type="dxa"/>
              <w:right w:w="75"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bl>
    <w:p w:rsidR="001D57BA" w:rsidRPr="001D57BA" w:rsidRDefault="001D57BA" w:rsidP="001D57BA">
      <w:pPr>
        <w:shd w:val="clear" w:color="auto" w:fill="FFFFFF"/>
        <w:spacing w:before="0"/>
        <w:ind w:firstLine="54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Руководитель организации _____________________(____________________)</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(индивидуальный предприниматель)</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М.П. (при наличии)</w:t>
      </w:r>
    </w:p>
    <w:p w:rsidR="001D57BA" w:rsidRPr="001D57BA" w:rsidRDefault="001D57BA" w:rsidP="001D57BA">
      <w:pPr>
        <w:shd w:val="clear" w:color="auto" w:fill="FFFFFF"/>
        <w:spacing w:before="0"/>
        <w:ind w:right="-57"/>
        <w:jc w:val="center"/>
        <w:rPr>
          <w:rFonts w:ascii="Times New Roman" w:hAnsi="Times New Roman"/>
          <w:color w:val="000000" w:themeColor="text1"/>
          <w:szCs w:val="24"/>
        </w:rPr>
      </w:pPr>
      <w:r w:rsidRPr="001D57BA">
        <w:rPr>
          <w:rFonts w:ascii="Times New Roman" w:hAnsi="Times New Roman"/>
          <w:color w:val="000000" w:themeColor="text1"/>
          <w:szCs w:val="24"/>
        </w:rPr>
        <w:t> </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Примечания:</w:t>
      </w:r>
      <w:bookmarkStart w:id="3" w:name="Par331"/>
      <w:bookmarkStart w:id="4" w:name="Par333"/>
      <w:bookmarkEnd w:id="3"/>
      <w:bookmarkEnd w:id="4"/>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*При заполнении таблиц учитываются данные по двум годам, предшествовавшим году начала оказания финансовой поддержки.</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Пример: если оказание финансовой поддержки начато в 2024 году, то предшествующие годы – 2023 (1-й год, предшествующий финансовой поддержке) и 2022 (2-й год, предшествующий финансовой поддержке).</w:t>
      </w:r>
    </w:p>
    <w:p w:rsidR="001D57BA" w:rsidRPr="001D57BA" w:rsidRDefault="001D57BA" w:rsidP="001D57BA">
      <w:pPr>
        <w:shd w:val="clear" w:color="auto" w:fill="FFFFFF"/>
        <w:spacing w:before="0"/>
        <w:rPr>
          <w:rFonts w:ascii="Times New Roman" w:hAnsi="Times New Roman"/>
          <w:color w:val="000000" w:themeColor="text1"/>
          <w:szCs w:val="24"/>
        </w:rPr>
      </w:pPr>
      <w:bookmarkStart w:id="5" w:name="Par3367"/>
      <w:bookmarkEnd w:id="5"/>
      <w:r w:rsidRPr="001D57BA">
        <w:rPr>
          <w:rFonts w:ascii="Times New Roman" w:hAnsi="Times New Roman"/>
          <w:color w:val="000000" w:themeColor="text1"/>
          <w:szCs w:val="24"/>
        </w:rPr>
        <w:t>**Заполняется СМиСП, применяющими систему налогообложения в виде единого налога на вмененный доход для отдельных видов деятельности. В скобках указывается отчетный период (1 квартал, полугодие, 9 месяцев).</w:t>
      </w:r>
    </w:p>
    <w:p w:rsidR="001D57BA" w:rsidRPr="001D57BA" w:rsidRDefault="001D57BA" w:rsidP="001D57BA">
      <w:pPr>
        <w:shd w:val="clear" w:color="auto" w:fill="FFFFFF"/>
        <w:spacing w:before="0"/>
        <w:ind w:firstLine="0"/>
        <w:rPr>
          <w:rFonts w:ascii="Times New Roman" w:hAnsi="Times New Roman"/>
          <w:color w:val="000000" w:themeColor="text1"/>
          <w:szCs w:val="24"/>
        </w:rPr>
      </w:pPr>
    </w:p>
    <w:p w:rsidR="001D57BA" w:rsidRPr="001D57BA" w:rsidRDefault="001D57BA" w:rsidP="001D57BA">
      <w:pPr>
        <w:pStyle w:val="s3"/>
        <w:shd w:val="clear" w:color="auto" w:fill="FFFFFF"/>
        <w:spacing w:before="0" w:beforeAutospacing="0" w:after="0" w:afterAutospacing="0"/>
        <w:jc w:val="center"/>
        <w:rPr>
          <w:color w:val="000000" w:themeColor="text1"/>
        </w:rPr>
      </w:pPr>
      <w:r w:rsidRPr="001D57BA">
        <w:rPr>
          <w:color w:val="000000" w:themeColor="text1"/>
        </w:rPr>
        <w:t>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Настоящим заявляю, что _____________________________________________</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__________________________________________________________________</w:t>
      </w:r>
    </w:p>
    <w:p w:rsidR="001D57BA" w:rsidRPr="001D57BA" w:rsidRDefault="001D57BA" w:rsidP="001D57BA">
      <w:pPr>
        <w:pStyle w:val="HTML"/>
        <w:shd w:val="clear" w:color="auto" w:fill="FFFFFF"/>
        <w:jc w:val="center"/>
        <w:rPr>
          <w:rFonts w:ascii="Times New Roman" w:hAnsi="Times New Roman"/>
          <w:color w:val="000000" w:themeColor="text1"/>
          <w:sz w:val="24"/>
          <w:szCs w:val="24"/>
        </w:rPr>
      </w:pPr>
      <w:r w:rsidRPr="001D57BA">
        <w:rPr>
          <w:rFonts w:ascii="Times New Roman" w:hAnsi="Times New Roman"/>
          <w:color w:val="000000" w:themeColor="text1"/>
          <w:sz w:val="24"/>
          <w:szCs w:val="24"/>
        </w:rPr>
        <w:t>(указывается полное наименование юридического лица, фамилия, имя, отчество (последнее - при наличии) индивидуального предпринимателя)</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ИНН: _____________________________________________________________</w:t>
      </w:r>
    </w:p>
    <w:p w:rsidR="001D57BA" w:rsidRPr="001D57BA" w:rsidRDefault="001D57BA" w:rsidP="001D57BA">
      <w:pPr>
        <w:pStyle w:val="HTML"/>
        <w:shd w:val="clear" w:color="auto" w:fill="FFFFFF"/>
        <w:jc w:val="center"/>
        <w:rPr>
          <w:rFonts w:ascii="Times New Roman" w:hAnsi="Times New Roman"/>
          <w:color w:val="000000" w:themeColor="text1"/>
          <w:sz w:val="24"/>
          <w:szCs w:val="24"/>
        </w:rPr>
      </w:pPr>
      <w:r w:rsidRPr="001D57BA">
        <w:rPr>
          <w:rFonts w:ascii="Times New Roman" w:hAnsi="Times New Roman"/>
          <w:color w:val="000000" w:themeColor="text1"/>
          <w:sz w:val="24"/>
          <w:szCs w:val="24"/>
        </w:rPr>
        <w:t>(указывается идентификационный номер налогоплательщика (ИНН) юридического лица или физического лица, зарегистрированного в качестве индивидуального предпринимателя)</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дата государственной регистрации: ____________________________________</w:t>
      </w:r>
    </w:p>
    <w:p w:rsidR="001D57BA" w:rsidRPr="001D57BA" w:rsidRDefault="001D57BA" w:rsidP="001D57BA">
      <w:pPr>
        <w:pStyle w:val="HTML"/>
        <w:shd w:val="clear" w:color="auto" w:fill="FFFFFF"/>
        <w:jc w:val="center"/>
        <w:rPr>
          <w:rFonts w:ascii="Times New Roman" w:hAnsi="Times New Roman"/>
          <w:color w:val="000000" w:themeColor="text1"/>
          <w:sz w:val="24"/>
          <w:szCs w:val="24"/>
        </w:rPr>
      </w:pPr>
      <w:r w:rsidRPr="001D57BA">
        <w:rPr>
          <w:rFonts w:ascii="Times New Roman" w:hAnsi="Times New Roman"/>
          <w:color w:val="000000" w:themeColor="text1"/>
          <w:sz w:val="24"/>
          <w:szCs w:val="24"/>
        </w:rPr>
        <w:t>(указывается дата государственной регистрации юридического лица или индивидуального предпринимателя)</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 xml:space="preserve">соответствует условиям отнесения к субъектам малого и среднего  предпринимательства, установленным </w:t>
      </w:r>
      <w:hyperlink r:id="rId53" w:anchor="/document/12154854/entry/0" w:history="1">
        <w:r w:rsidRPr="001D57BA">
          <w:rPr>
            <w:rStyle w:val="af"/>
            <w:rFonts w:ascii="Times New Roman" w:hAnsi="Times New Roman"/>
            <w:color w:val="000000" w:themeColor="text1"/>
            <w:sz w:val="24"/>
            <w:szCs w:val="24"/>
          </w:rPr>
          <w:t>Федеральным законом</w:t>
        </w:r>
      </w:hyperlink>
      <w:r w:rsidRPr="001D57BA">
        <w:rPr>
          <w:rFonts w:ascii="Times New Roman" w:hAnsi="Times New Roman"/>
          <w:color w:val="000000" w:themeColor="text1"/>
          <w:sz w:val="24"/>
          <w:szCs w:val="24"/>
        </w:rPr>
        <w:t xml:space="preserve"> от 24.07.2007 № 209-ФЗ «О развитии малого и среднего предпринимательства в Российской Федерации».</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_____________________________________________          ________________</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ФИО (последнее - при наличии) подписавшего, должность                           подпись</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"__" _____________ 20__ г.</w:t>
      </w:r>
    </w:p>
    <w:p w:rsidR="001D57BA" w:rsidRPr="001D57BA" w:rsidRDefault="001D57BA" w:rsidP="001D57BA">
      <w:pPr>
        <w:pStyle w:val="HTML"/>
        <w:shd w:val="clear" w:color="auto" w:fill="FFFFFF"/>
        <w:jc w:val="both"/>
        <w:rPr>
          <w:rFonts w:ascii="Times New Roman" w:hAnsi="Times New Roman"/>
          <w:color w:val="000000" w:themeColor="text1"/>
          <w:sz w:val="24"/>
          <w:szCs w:val="24"/>
        </w:rPr>
      </w:pPr>
      <w:r w:rsidRPr="001D57BA">
        <w:rPr>
          <w:rFonts w:ascii="Times New Roman" w:hAnsi="Times New Roman"/>
          <w:color w:val="000000" w:themeColor="text1"/>
          <w:sz w:val="24"/>
          <w:szCs w:val="24"/>
        </w:rPr>
        <w:t xml:space="preserve">     М.П. (при наличии)»</w:t>
      </w:r>
    </w:p>
    <w:p w:rsidR="001D57BA" w:rsidRPr="001D57BA" w:rsidRDefault="001D57BA" w:rsidP="001D57BA">
      <w:pPr>
        <w:spacing w:before="0"/>
        <w:jc w:val="right"/>
        <w:rPr>
          <w:rFonts w:ascii="Times New Roman" w:hAnsi="Times New Roman"/>
          <w:color w:val="000000" w:themeColor="text1"/>
          <w:szCs w:val="24"/>
        </w:rPr>
      </w:pPr>
      <w:r w:rsidRPr="001D57BA">
        <w:rPr>
          <w:rFonts w:ascii="Times New Roman" w:hAnsi="Times New Roman"/>
          <w:color w:val="000000" w:themeColor="text1"/>
          <w:szCs w:val="24"/>
        </w:rPr>
        <w:br w:type="page"/>
      </w:r>
      <w:r w:rsidRPr="001D57BA">
        <w:rPr>
          <w:rFonts w:ascii="Times New Roman" w:hAnsi="Times New Roman"/>
          <w:color w:val="000000" w:themeColor="text1"/>
          <w:szCs w:val="24"/>
        </w:rPr>
        <w:lastRenderedPageBreak/>
        <w:t>Приложение № 3</w:t>
      </w:r>
    </w:p>
    <w:p w:rsidR="001D57BA" w:rsidRPr="001D57BA" w:rsidRDefault="001D57BA" w:rsidP="001D57BA">
      <w:pPr>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к Порядку оказания финансовой поддержки</w:t>
      </w:r>
    </w:p>
    <w:p w:rsidR="001D57BA" w:rsidRPr="001D57BA" w:rsidRDefault="001D57BA" w:rsidP="001D57BA">
      <w:pPr>
        <w:spacing w:before="0"/>
        <w:jc w:val="right"/>
        <w:rPr>
          <w:rFonts w:ascii="Times New Roman" w:hAnsi="Times New Roman"/>
          <w:color w:val="000000" w:themeColor="text1"/>
          <w:szCs w:val="24"/>
        </w:rPr>
      </w:pPr>
      <w:r w:rsidRPr="001D57BA">
        <w:rPr>
          <w:rFonts w:ascii="Times New Roman" w:hAnsi="Times New Roman"/>
          <w:color w:val="000000" w:themeColor="text1"/>
          <w:szCs w:val="24"/>
        </w:rPr>
        <w:t xml:space="preserve">субъектам малого и среднего предпринимательства </w:t>
      </w:r>
    </w:p>
    <w:p w:rsidR="001D57BA" w:rsidRPr="001D57BA" w:rsidRDefault="001D57BA" w:rsidP="001D57BA">
      <w:pPr>
        <w:pStyle w:val="af6"/>
        <w:ind w:left="0" w:firstLine="709"/>
        <w:rPr>
          <w:color w:val="000000" w:themeColor="text1"/>
        </w:rPr>
      </w:pPr>
    </w:p>
    <w:p w:rsidR="001D57BA" w:rsidRPr="001D57BA" w:rsidRDefault="001D57BA" w:rsidP="001D57BA">
      <w:pPr>
        <w:shd w:val="clear" w:color="auto" w:fill="FFFFFF"/>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Условия и порядок предоставления финансовой поддержки</w:t>
      </w:r>
    </w:p>
    <w:p w:rsidR="001D57BA" w:rsidRPr="001D57BA" w:rsidRDefault="001D57BA" w:rsidP="001D57BA">
      <w:pPr>
        <w:shd w:val="clear" w:color="auto" w:fill="FFFFFF"/>
        <w:spacing w:before="0"/>
        <w:jc w:val="center"/>
        <w:rPr>
          <w:rFonts w:ascii="Times New Roman" w:hAnsi="Times New Roman"/>
          <w:b/>
          <w:color w:val="000000" w:themeColor="text1"/>
          <w:szCs w:val="24"/>
        </w:rPr>
      </w:pPr>
      <w:r w:rsidRPr="001D57BA">
        <w:rPr>
          <w:rFonts w:ascii="Times New Roman" w:hAnsi="Times New Roman"/>
          <w:b/>
          <w:color w:val="000000" w:themeColor="text1"/>
          <w:szCs w:val="24"/>
        </w:rPr>
        <w:t>определенным категориям субъектов малого и среднего предпринимательства</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 </w:t>
      </w:r>
    </w:p>
    <w:tbl>
      <w:tblPr>
        <w:tblW w:w="10524" w:type="dxa"/>
        <w:tblInd w:w="-743" w:type="dxa"/>
        <w:shd w:val="clear" w:color="auto" w:fill="FFFFFF"/>
        <w:tblLayout w:type="fixed"/>
        <w:tblCellMar>
          <w:left w:w="0" w:type="dxa"/>
          <w:right w:w="0" w:type="dxa"/>
        </w:tblCellMar>
        <w:tblLook w:val="04A0"/>
      </w:tblPr>
      <w:tblGrid>
        <w:gridCol w:w="567"/>
        <w:gridCol w:w="993"/>
        <w:gridCol w:w="2127"/>
        <w:gridCol w:w="2553"/>
        <w:gridCol w:w="4284"/>
      </w:tblGrid>
      <w:tr w:rsidR="001D57BA" w:rsidRPr="001D57BA" w:rsidTr="001D57BA">
        <w:tc>
          <w:tcPr>
            <w:tcW w:w="56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ind w:right="-481"/>
              <w:rPr>
                <w:rFonts w:ascii="Times New Roman" w:hAnsi="Times New Roman"/>
                <w:color w:val="000000" w:themeColor="text1"/>
                <w:szCs w:val="24"/>
                <w:lang w:eastAsia="en-US"/>
              </w:rPr>
            </w:pPr>
            <w:r w:rsidRPr="001D57BA">
              <w:rPr>
                <w:rFonts w:ascii="Times New Roman" w:hAnsi="Times New Roman"/>
                <w:color w:val="000000" w:themeColor="text1"/>
                <w:szCs w:val="24"/>
              </w:rPr>
              <w:t>№ </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b/>
                <w:bCs/>
                <w:color w:val="000000" w:themeColor="text1"/>
                <w:szCs w:val="24"/>
              </w:rPr>
              <w:t>п/п</w:t>
            </w:r>
          </w:p>
        </w:tc>
        <w:tc>
          <w:tcPr>
            <w:tcW w:w="9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Форма поддержки</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Категория получателей</w:t>
            </w:r>
          </w:p>
        </w:tc>
        <w:tc>
          <w:tcPr>
            <w:tcW w:w="25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Условия предоставления поддержки</w:t>
            </w:r>
          </w:p>
        </w:tc>
        <w:tc>
          <w:tcPr>
            <w:tcW w:w="42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Величина поддержки и порядок предоставления</w:t>
            </w:r>
          </w:p>
        </w:tc>
      </w:tr>
      <w:tr w:rsidR="001D57BA" w:rsidRPr="001D57BA" w:rsidTr="001D57BA">
        <w:trPr>
          <w:trHeight w:val="264"/>
        </w:trPr>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1.</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Субсидирование части затрат по договорам лизинга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СМиСП осуществляющие основной вид деятельности</w:t>
            </w:r>
            <w:hyperlink r:id="rId54" w:anchor="/document/47508752/entry/123333" w:history="1">
              <w:r w:rsidRPr="001D57BA">
                <w:rPr>
                  <w:rStyle w:val="af"/>
                  <w:color w:val="000000" w:themeColor="text1"/>
                </w:rPr>
                <w:t>***</w:t>
              </w:r>
            </w:hyperlink>
            <w:r w:rsidRPr="001D57BA">
              <w:rPr>
                <w:color w:val="000000" w:themeColor="text1"/>
              </w:rPr>
              <w: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55" w:anchor="/document/70650726/entry/0" w:history="1">
              <w:r w:rsidRPr="001D57BA">
                <w:rPr>
                  <w:rStyle w:val="af"/>
                  <w:color w:val="000000" w:themeColor="text1"/>
                </w:rPr>
                <w:t>Общероссийского классификатора</w:t>
              </w:r>
            </w:hyperlink>
            <w:r w:rsidRPr="001D57BA">
              <w:rPr>
                <w:color w:val="000000" w:themeColor="text1"/>
              </w:rPr>
              <w:t xml:space="preserve">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и, заключившие договор лизинга, </w:t>
            </w:r>
            <w:r w:rsidRPr="001D57BA">
              <w:rPr>
                <w:color w:val="000000" w:themeColor="text1"/>
              </w:rPr>
              <w:lastRenderedPageBreak/>
              <w:t>со следующим предметом лизинга:</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1) оборудование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ко второй и выше амортизационным группам </w:t>
            </w:r>
            <w:hyperlink r:id="rId56" w:anchor="/document/12125271/entry/1000" w:history="1">
              <w:r w:rsidRPr="001D57BA">
                <w:rPr>
                  <w:rStyle w:val="af"/>
                  <w:color w:val="000000" w:themeColor="text1"/>
                </w:rPr>
                <w:t>Классификации</w:t>
              </w:r>
            </w:hyperlink>
            <w:r w:rsidRPr="001D57BA">
              <w:rPr>
                <w:color w:val="000000" w:themeColor="text1"/>
              </w:rPr>
              <w:t> основных средств, включаемых в амортизационные группы, утвержденные </w:t>
            </w:r>
            <w:hyperlink r:id="rId57" w:anchor="/document/12125271/entry/0" w:history="1">
              <w:r w:rsidRPr="001D57BA">
                <w:rPr>
                  <w:rStyle w:val="af"/>
                  <w:color w:val="000000" w:themeColor="text1"/>
                </w:rPr>
                <w:t>постановлением</w:t>
              </w:r>
            </w:hyperlink>
            <w:r w:rsidRPr="001D57BA">
              <w:rPr>
                <w:color w:val="000000" w:themeColor="text1"/>
              </w:rPr>
              <w:t> Правительства Российской Федерации от 01.01.2002 N 1 "О Классификации основных средств, включаемых в амортизационные группы", за исключением оборудования, предназначенного для осуществления оптовой и розничной торговой деятельности субъектами малого и среднего предпринимательства);</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lastRenderedPageBreak/>
              <w:t>2) универсальные мобильные платформы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 xml:space="preserve">3) нестационарные объекты для ведения предпринимательской деятельности субъектами малого и среднего предпринимательства (временные сооружения или временные конструкции, не связанные прочно с земельным участком, вне зависимости от присоединения к сетям инженерно-технического </w:t>
            </w:r>
            <w:r w:rsidRPr="001D57BA">
              <w:rPr>
                <w:color w:val="000000" w:themeColor="text1"/>
              </w:rPr>
              <w:lastRenderedPageBreak/>
              <w:t>обеспечения) </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1) отсутствие задолженности по налогам и сборам в бюджетную систему Российской Федерации;</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 3) принятие обязательств по обеспечению роста количества рабочих мест** в год оказания финансовой </w:t>
            </w:r>
            <w:r w:rsidRPr="001D57BA">
              <w:rPr>
                <w:rFonts w:ascii="Times New Roman" w:hAnsi="Times New Roman"/>
                <w:color w:val="000000" w:themeColor="text1"/>
                <w:szCs w:val="24"/>
              </w:rPr>
              <w:lastRenderedPageBreak/>
              <w:t>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4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lastRenderedPageBreak/>
              <w:t>а) 20% от лизингового платежа, ежемесячно уплачиваемого субъектом малого и среднего предпринимательства, но не более 20000 рублей на одного получателя поддержки;</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б) 50%, но не более 20000 рублей на одного получателя поддержки - юридического лица или индивидуального предпринимателя - при субсидировании уплаты СМиСП первого взноса (аванса) при заключении договора лизинга оборудования;</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в) 50%, но не более 20000 рублей - для вновь зарегистрированных и действующих на момент принятия решения о предоставлении субсидии менее 1 года СМиСП на уплату первого взноса (аванса) при заключении договора лизинга оборудования.</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Сумма субсидий, указанных в </w:t>
            </w:r>
            <w:hyperlink r:id="rId58" w:anchor="/document/7299311/entry/2131" w:history="1">
              <w:r w:rsidRPr="001D57BA">
                <w:rPr>
                  <w:rStyle w:val="af"/>
                  <w:color w:val="000000" w:themeColor="text1"/>
                </w:rPr>
                <w:t>подпунктах "а" - "б"</w:t>
              </w:r>
            </w:hyperlink>
            <w:r w:rsidRPr="001D57BA">
              <w:rPr>
                <w:color w:val="000000" w:themeColor="text1"/>
              </w:rPr>
              <w:t>, должна составлять не более 5 млн. рублей на одного получателя поддержки, а также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Субсидии, указанные в </w:t>
            </w:r>
            <w:hyperlink r:id="rId59" w:anchor="/document/7299311/entry/2131" w:history="1">
              <w:r w:rsidRPr="001D57BA">
                <w:rPr>
                  <w:rStyle w:val="af"/>
                  <w:color w:val="000000" w:themeColor="text1"/>
                </w:rPr>
                <w:t>подпунктах "а" - "в"</w:t>
              </w:r>
            </w:hyperlink>
            <w:r w:rsidRPr="001D57BA">
              <w:rPr>
                <w:color w:val="000000" w:themeColor="text1"/>
              </w:rPr>
              <w:t xml:space="preserve">, выплачиваются по предъявлении </w:t>
            </w:r>
            <w:r w:rsidRPr="001D57BA">
              <w:rPr>
                <w:color w:val="000000" w:themeColor="text1"/>
              </w:rPr>
              <w:lastRenderedPageBreak/>
              <w:t>СМиСП копий платежных документов, подтверждающих затраты по договорам лизинга, заверенных руководителем.</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Субсидии предоставляются на возмещение части затрат, связанных с уплатой субъектом малого и среднего предпринимательства лизинговых платежей по договорам лизинга оборудования, включая затраты на монтаж оборудования. Предмет лизинга должен быть произведен не ранее года, предшествующего году заключения договора лизинга.</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Субсидии предоставляются по действующим на момент подачи заявки договорам лизинга</w:t>
            </w:r>
          </w:p>
        </w:tc>
      </w:tr>
      <w:tr w:rsidR="001D57BA" w:rsidRPr="001D57BA" w:rsidTr="001D57B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2. 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shd w:val="clear" w:color="auto" w:fill="FFFFFF"/>
              </w:rPr>
              <w:t>Субсидирование части затрат, связанных с приобретением оборудования в целях создания, и (или) развития, и (или) модернизации производства товаров (работ, услуг)</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shd w:val="clear" w:color="auto" w:fill="FFFFFF"/>
              </w:rPr>
              <w:t>СМиСП, осуществляющие основной вид деятельности &lt;***&gt; в сфере производства товаров (работ, услуг), за исключением видов деятельности, включенных в разделы G (за исключением кода 45), K, L, M (за исключением кодов 71 и 75), N, O, S (за исключением кодов 95 и 96), T, U </w:t>
            </w:r>
            <w:hyperlink r:id="rId60" w:anchor="/document/70650726/entry/0" w:history="1">
              <w:r w:rsidRPr="001D57BA">
                <w:rPr>
                  <w:rStyle w:val="af"/>
                  <w:rFonts w:ascii="Times New Roman" w:hAnsi="Times New Roman"/>
                  <w:color w:val="000000" w:themeColor="text1"/>
                  <w:szCs w:val="24"/>
                  <w:shd w:val="clear" w:color="auto" w:fill="FFFFFF"/>
                </w:rPr>
                <w:t>Общероссийского классификатора</w:t>
              </w:r>
            </w:hyperlink>
            <w:r w:rsidRPr="001D57BA">
              <w:rPr>
                <w:rFonts w:ascii="Times New Roman" w:hAnsi="Times New Roman"/>
                <w:color w:val="000000" w:themeColor="text1"/>
                <w:szCs w:val="24"/>
                <w:shd w:val="clear" w:color="auto" w:fill="FFFFFF"/>
              </w:rPr>
              <w:t> видов экономической деятельности (ОК 029-2014 (КДЕС Ред. 2),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 осуществившие приобретение оборудования в целях создания, и (или) развития, и (или) модернизации производства товаров (работ, услуг)</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  1) отсутствие задолженности по налогам и сборам в бюджетную систему Российской Федерации;</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3) принятие обязательств по обеспечению роста количества рабочих мест** в год оказания финансовой 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  </w:t>
            </w:r>
          </w:p>
        </w:tc>
        <w:tc>
          <w:tcPr>
            <w:tcW w:w="4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pStyle w:val="s1"/>
              <w:shd w:val="clear" w:color="auto" w:fill="FFFFFF"/>
              <w:spacing w:before="0" w:beforeAutospacing="0" w:after="0" w:afterAutospacing="0"/>
              <w:jc w:val="both"/>
              <w:rPr>
                <w:color w:val="000000" w:themeColor="text1"/>
              </w:rPr>
            </w:pPr>
            <w:r w:rsidRPr="001D57BA">
              <w:rPr>
                <w:color w:val="000000" w:themeColor="text1"/>
              </w:rPr>
              <w:t>Величина субсидии составляет 50% (для субъектов среднего предпринимательства - 25%) фактически произведенных и документально подтвержденных затрат на приобретение оборудования (без НДС - для СМиСП, применяющих общую систему налогообложения) в год оказания финансовой поддержки и за два года, предшествующих году оказания финансовой поддержки, но не более 20000 руб. на одного СМиСП.</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Сумма субсидии не должна превышать размер фактически уплаченных налогов в консолидированный бюджет Новосибирской области за год, предшествующий году оказания финансовой поддержки (за исключением СМиСП, в отношении которых в единый реестр субъектов малого и среднего предпринимательства внесено указание о том, что они являются социальным предприятием).</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Выплачивается единовременно после принятия решения Комиссией.</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Субсидирование затрат на приобретение оборудования осуществляется в отношении: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машин, относящихся ко второй и выше амортизационным группам </w:t>
            </w:r>
            <w:hyperlink r:id="rId61" w:anchor="/document/12125271/entry/1000" w:history="1">
              <w:r w:rsidRPr="001D57BA">
                <w:rPr>
                  <w:rStyle w:val="af"/>
                  <w:color w:val="000000" w:themeColor="text1"/>
                </w:rPr>
                <w:t>Классификации</w:t>
              </w:r>
            </w:hyperlink>
            <w:r w:rsidRPr="001D57BA">
              <w:rPr>
                <w:color w:val="000000" w:themeColor="text1"/>
              </w:rPr>
              <w:t> основных средств, включаемых в амортизационные группы, утвержденные </w:t>
            </w:r>
            <w:hyperlink r:id="rId62" w:anchor="/document/12125271/entry/0" w:history="1">
              <w:r w:rsidRPr="001D57BA">
                <w:rPr>
                  <w:rStyle w:val="af"/>
                  <w:color w:val="000000" w:themeColor="text1"/>
                </w:rPr>
                <w:t>постановлением</w:t>
              </w:r>
            </w:hyperlink>
            <w:r w:rsidRPr="001D57BA">
              <w:rPr>
                <w:color w:val="000000" w:themeColor="text1"/>
              </w:rPr>
              <w:t xml:space="preserve"> Правительства Российской Федерации от 1 января 2002 г. N 1 "О Классификации основных средств, включаемых в амортизационные группы" ("Собрание законодательства Российской Федерации", 2002, N 1, ст. 52; 2003, N 28, ст. 2940; N 33, ст. 3270; 2006, N 48, ст. 5028; 2008, N 39, ст. 4434; 2009, N 9, ст. 1128; 2010, N 51, ст. 6942) (далее - оборудование), за исключением оборудования, </w:t>
            </w:r>
            <w:r w:rsidRPr="001D57BA">
              <w:rPr>
                <w:color w:val="000000" w:themeColor="text1"/>
              </w:rPr>
              <w:lastRenderedPageBreak/>
              <w:t>предназначенного для осуществления оптовой и розничной торговой деятельности субъектами малого и среднего предпринимательства.</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Субсидии предоставляются на возмещение части затрат на приобретение оборудования, используемого для основной деятельности СМиСП</w:t>
            </w:r>
            <w:hyperlink r:id="rId63" w:anchor="/document/47508752/entry/123333" w:history="1">
              <w:r w:rsidRPr="001D57BA">
                <w:rPr>
                  <w:rStyle w:val="af"/>
                  <w:color w:val="000000" w:themeColor="text1"/>
                </w:rPr>
                <w:t>***</w:t>
              </w:r>
            </w:hyperlink>
            <w:r w:rsidRPr="001D57BA">
              <w:rPr>
                <w:color w:val="000000" w:themeColor="text1"/>
              </w:rPr>
              <w:t> и произведенного не ранее года, предшествующего году приобретения его получателем субсидий</w:t>
            </w:r>
          </w:p>
        </w:tc>
      </w:tr>
      <w:tr w:rsidR="001D57BA" w:rsidRPr="001D57BA" w:rsidTr="001D57BA">
        <w:tc>
          <w:tcPr>
            <w:tcW w:w="5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lastRenderedPageBreak/>
              <w:t>4. </w:t>
            </w:r>
          </w:p>
        </w:tc>
        <w:tc>
          <w:tcPr>
            <w:tcW w:w="9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shd w:val="clear" w:color="auto" w:fill="FFFFFF"/>
              </w:rPr>
              <w:t>Субсидирование части затрат СМиСП, осуществляющих деятельность в сфере бытового обслуживания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shd w:val="clear" w:color="auto" w:fill="FFFFFF"/>
              </w:rPr>
              <w:t>СМиСП, действующие более 1 года с момента регистрации и осуществляющие основной вид деятельности</w:t>
            </w:r>
            <w:hyperlink r:id="rId64" w:anchor="/document/47508752/entry/123333" w:history="1">
              <w:r w:rsidRPr="001D57BA">
                <w:rPr>
                  <w:rStyle w:val="af"/>
                  <w:rFonts w:ascii="Times New Roman" w:hAnsi="Times New Roman"/>
                  <w:color w:val="000000" w:themeColor="text1"/>
                  <w:szCs w:val="24"/>
                  <w:shd w:val="clear" w:color="auto" w:fill="FFFFFF"/>
                </w:rPr>
                <w:t>***</w:t>
              </w:r>
            </w:hyperlink>
            <w:r w:rsidRPr="001D57BA">
              <w:rPr>
                <w:rFonts w:ascii="Times New Roman" w:hAnsi="Times New Roman"/>
                <w:color w:val="000000" w:themeColor="text1"/>
                <w:szCs w:val="24"/>
                <w:shd w:val="clear" w:color="auto" w:fill="FFFFFF"/>
              </w:rPr>
              <w:t> в сфере оказания бытовых услуг населению Новосибирской области в соответствии с </w:t>
            </w:r>
            <w:hyperlink r:id="rId65" w:anchor="/document/71548248/entry/0" w:history="1">
              <w:r w:rsidRPr="001D57BA">
                <w:rPr>
                  <w:rStyle w:val="af"/>
                  <w:rFonts w:ascii="Times New Roman" w:hAnsi="Times New Roman"/>
                  <w:color w:val="000000" w:themeColor="text1"/>
                  <w:szCs w:val="24"/>
                  <w:shd w:val="clear" w:color="auto" w:fill="FFFFFF"/>
                </w:rPr>
                <w:t>распоряжением</w:t>
              </w:r>
            </w:hyperlink>
            <w:r w:rsidRPr="001D57BA">
              <w:rPr>
                <w:rFonts w:ascii="Times New Roman" w:hAnsi="Times New Roman"/>
                <w:color w:val="000000" w:themeColor="text1"/>
                <w:szCs w:val="24"/>
                <w:shd w:val="clear" w:color="auto" w:fill="FFFFFF"/>
              </w:rPr>
              <w:t> Правительства Российской Федерации от 24.11.2016 N 2496-р</w:t>
            </w:r>
          </w:p>
        </w:tc>
        <w:tc>
          <w:tcPr>
            <w:tcW w:w="25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Соблюдение СМиСП следующих обязательных условий (по итогам работы за последний финансовый год и последний отчетный период с начала текущего года):</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  1) отсутствие задолженности по налогам и сборам в бюджетную систему Российской Федерации;</w:t>
            </w:r>
          </w:p>
          <w:p w:rsidR="001D57BA" w:rsidRPr="001D57BA" w:rsidRDefault="001D57BA" w:rsidP="001D57BA">
            <w:pPr>
              <w:spacing w:before="0"/>
              <w:rPr>
                <w:rFonts w:ascii="Times New Roman" w:hAnsi="Times New Roman"/>
                <w:color w:val="000000" w:themeColor="text1"/>
                <w:szCs w:val="24"/>
              </w:rPr>
            </w:pPr>
            <w:r w:rsidRPr="001D57BA">
              <w:rPr>
                <w:rFonts w:ascii="Times New Roman" w:hAnsi="Times New Roman"/>
                <w:color w:val="000000" w:themeColor="text1"/>
                <w:szCs w:val="24"/>
              </w:rPr>
              <w:t>  2) обеспечение  уровня среднемесячной заработной платы одного работника за предшествующий год или последний отчетный период текущего года  не менее установленной величины прожиточного минимума для трудоспособного населения Новосибирской области (для СМиСП, проработавших не менее трех лет);</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xml:space="preserve">3) принятие обязательств по обеспечению роста количества рабочих мест** в год оказания финансовой </w:t>
            </w:r>
            <w:r w:rsidRPr="001D57BA">
              <w:rPr>
                <w:rFonts w:ascii="Times New Roman" w:hAnsi="Times New Roman"/>
                <w:color w:val="000000" w:themeColor="text1"/>
                <w:szCs w:val="24"/>
              </w:rPr>
              <w:lastRenderedPageBreak/>
              <w:t>поддержки по сравнению с предшествующим годом или обеспечению прироста выручки от реализации товаров (работ, услуг) на одного работника в год оказания поддержки.</w:t>
            </w:r>
          </w:p>
        </w:tc>
        <w:tc>
          <w:tcPr>
            <w:tcW w:w="42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lastRenderedPageBreak/>
              <w:t>70% фактически произведенных и документально подтвержденных затрат, но не более 20000 рублей - для СМиСП, ведущих свою деятельность в сельских поселениях;</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Субсидия выплачивается единовременно после принятия Комиссией решения.</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Субсидированию подлежат затраты, понесенные юридическим лицом (индивидуальным предпринимателем) на момент подачи заявки в год оказания финансовой поддержки и предшествующий год.</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Субсидированию подлежат затраты:</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на приобретение основных средств и инструментов;</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на аренду (субаренду) офисных, производственных помещений, земельных участков;</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на субсидирование процентных ставок по привлеченным СМиСП кредитам в российских кредитных организациях на строительство (реконструкцию) для собственных нужд производственных зданий, строений, сооружений и (или) приобретение оборудования в целях создания, и (или) развития, и (или) модернизации производства товаров (к компенсации принимаются процентные ставки по договорам с кредитными организациями);</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на оплату услуг подрядных организаций по строительству зданий, ремонту зданий (помещений), используемых СМиСП для своей основной деятельности;</w:t>
            </w:r>
          </w:p>
          <w:p w:rsidR="001D57BA" w:rsidRPr="001D57BA" w:rsidRDefault="001D57BA" w:rsidP="001D57BA">
            <w:pPr>
              <w:pStyle w:val="s16"/>
              <w:shd w:val="clear" w:color="auto" w:fill="FFFFFF"/>
              <w:spacing w:before="0" w:beforeAutospacing="0" w:after="0" w:afterAutospacing="0"/>
              <w:jc w:val="both"/>
              <w:rPr>
                <w:color w:val="000000" w:themeColor="text1"/>
              </w:rPr>
            </w:pPr>
            <w:r w:rsidRPr="001D57BA">
              <w:rPr>
                <w:color w:val="000000" w:themeColor="text1"/>
              </w:rPr>
              <w:t>на приобретение компьютерного программного обеспечения</w:t>
            </w:r>
          </w:p>
          <w:p w:rsidR="001D57BA" w:rsidRPr="001D57BA" w:rsidRDefault="001D57BA" w:rsidP="001D57BA">
            <w:pPr>
              <w:spacing w:before="0"/>
              <w:rPr>
                <w:rFonts w:ascii="Times New Roman" w:hAnsi="Times New Roman"/>
                <w:color w:val="000000" w:themeColor="text1"/>
                <w:szCs w:val="24"/>
                <w:lang w:eastAsia="en-US"/>
              </w:rPr>
            </w:pPr>
            <w:r w:rsidRPr="001D57BA">
              <w:rPr>
                <w:rFonts w:ascii="Times New Roman" w:hAnsi="Times New Roman"/>
                <w:color w:val="000000" w:themeColor="text1"/>
                <w:szCs w:val="24"/>
              </w:rPr>
              <w:t> </w:t>
            </w:r>
          </w:p>
        </w:tc>
      </w:tr>
    </w:tbl>
    <w:p w:rsidR="001D57BA" w:rsidRPr="001D57BA" w:rsidRDefault="001D57BA" w:rsidP="001D57BA">
      <w:pPr>
        <w:shd w:val="clear" w:color="auto" w:fill="FFFFFF"/>
        <w:spacing w:before="0"/>
        <w:rPr>
          <w:rFonts w:ascii="Times New Roman" w:hAnsi="Times New Roman"/>
          <w:color w:val="000000" w:themeColor="text1"/>
          <w:szCs w:val="24"/>
          <w:lang w:eastAsia="en-US"/>
        </w:rPr>
      </w:pPr>
    </w:p>
    <w:p w:rsidR="001D57BA" w:rsidRPr="001D57BA" w:rsidRDefault="001D57BA" w:rsidP="001D57BA">
      <w:pPr>
        <w:shd w:val="clear" w:color="auto" w:fill="FFFFFF"/>
        <w:spacing w:before="0"/>
        <w:ind w:firstLine="709"/>
        <w:rPr>
          <w:rFonts w:ascii="Times New Roman" w:hAnsi="Times New Roman"/>
          <w:color w:val="000000" w:themeColor="text1"/>
          <w:szCs w:val="24"/>
        </w:rPr>
      </w:pPr>
      <w:r w:rsidRPr="001D57BA">
        <w:rPr>
          <w:rFonts w:ascii="Times New Roman" w:hAnsi="Times New Roman"/>
          <w:color w:val="000000" w:themeColor="text1"/>
          <w:szCs w:val="24"/>
        </w:rPr>
        <w:t>** Учитывается только численность списочного состава (без внешних совместителей).</w:t>
      </w:r>
    </w:p>
    <w:p w:rsidR="001D57BA" w:rsidRPr="001D57BA" w:rsidRDefault="001D57BA" w:rsidP="001D57BA">
      <w:pPr>
        <w:shd w:val="clear" w:color="auto" w:fill="FFFFFF"/>
        <w:spacing w:before="0"/>
        <w:ind w:firstLine="709"/>
        <w:rPr>
          <w:rFonts w:ascii="Times New Roman" w:hAnsi="Times New Roman"/>
          <w:color w:val="000000" w:themeColor="text1"/>
          <w:szCs w:val="24"/>
        </w:rPr>
      </w:pPr>
      <w:r w:rsidRPr="001D57BA">
        <w:rPr>
          <w:rFonts w:ascii="Times New Roman" w:hAnsi="Times New Roman"/>
          <w:color w:val="000000" w:themeColor="text1"/>
          <w:szCs w:val="24"/>
          <w:shd w:val="clear" w:color="auto" w:fill="FFFFFF"/>
        </w:rPr>
        <w:t>*** Для целей оказания финансовой поддержки основным видом деятельности является тот вид деятельности, выручка (доход) от которого в отчетном периоде составляет более 50 процентов от общей суммы выручки (дохода) от реализации товаров, работ и услуг; в случае если ни по одному виду деятельности выручка (доход) не превышает 50 процентов от общей суммы выручки (дохода) от реализации товаров, работ и услуг, выручка (доход) от видов деятельности, относящихся к одному разделу </w:t>
      </w:r>
      <w:hyperlink r:id="rId66" w:anchor="/document/70650726/entry/0" w:history="1">
        <w:r w:rsidRPr="001D57BA">
          <w:rPr>
            <w:rStyle w:val="af"/>
            <w:rFonts w:ascii="Times New Roman" w:hAnsi="Times New Roman"/>
            <w:color w:val="000000" w:themeColor="text1"/>
            <w:szCs w:val="24"/>
            <w:shd w:val="clear" w:color="auto" w:fill="FFFFFF"/>
          </w:rPr>
          <w:t>Общероссийского классификатора</w:t>
        </w:r>
      </w:hyperlink>
      <w:r w:rsidRPr="001D57BA">
        <w:rPr>
          <w:rFonts w:ascii="Times New Roman" w:hAnsi="Times New Roman"/>
          <w:color w:val="000000" w:themeColor="text1"/>
          <w:szCs w:val="24"/>
          <w:shd w:val="clear" w:color="auto" w:fill="FFFFFF"/>
        </w:rPr>
        <w:t> видов экономической деятельности (ОК 029-2014 (КДЕС Ред. 2), суммируется. Поддержка может быть оказана, если сумма выручки (дохода) по разделам Общероссийского классификатора видов экономической деятельности (ОК 029-2014 (КДЕС Ред. 2), указанным в графе "Категория получателей", превышает 50 процентов от общей суммы выручки (дохода) от реализации товаров, работ и услуг.</w:t>
      </w:r>
    </w:p>
    <w:p w:rsidR="001D57BA" w:rsidRPr="001D57BA" w:rsidRDefault="001D57BA" w:rsidP="00E85D96">
      <w:pPr>
        <w:shd w:val="clear" w:color="auto" w:fill="FFFFFF"/>
        <w:spacing w:before="0"/>
        <w:ind w:firstLine="0"/>
        <w:rPr>
          <w:rFonts w:ascii="Times New Roman" w:hAnsi="Times New Roman"/>
          <w:color w:val="000000" w:themeColor="text1"/>
          <w:szCs w:val="24"/>
        </w:rPr>
      </w:pP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Fonts w:ascii="Times New Roman" w:hAnsi="Times New Roman"/>
          <w:color w:val="000000" w:themeColor="text1"/>
          <w:szCs w:val="24"/>
        </w:rPr>
        <w:t>Список используемых сокращений:</w:t>
      </w:r>
    </w:p>
    <w:p w:rsidR="001D57BA" w:rsidRPr="001D57BA" w:rsidRDefault="001D57BA" w:rsidP="001D57BA">
      <w:pPr>
        <w:shd w:val="clear" w:color="auto" w:fill="FFFFFF"/>
        <w:spacing w:before="0"/>
        <w:rPr>
          <w:rFonts w:ascii="Times New Roman" w:hAnsi="Times New Roman"/>
          <w:color w:val="000000" w:themeColor="text1"/>
          <w:szCs w:val="24"/>
        </w:rPr>
      </w:pPr>
      <w:r w:rsidRPr="001D57BA">
        <w:rPr>
          <w:rStyle w:val="s10"/>
          <w:rFonts w:ascii="Times New Roman" w:hAnsi="Times New Roman"/>
          <w:bCs/>
          <w:color w:val="000000" w:themeColor="text1"/>
          <w:szCs w:val="24"/>
          <w:shd w:val="clear" w:color="auto" w:fill="FFFFFF"/>
        </w:rPr>
        <w:t>НДС</w:t>
      </w:r>
      <w:r w:rsidRPr="001D57BA">
        <w:rPr>
          <w:rFonts w:ascii="Times New Roman" w:hAnsi="Times New Roman"/>
          <w:color w:val="000000" w:themeColor="text1"/>
          <w:szCs w:val="24"/>
          <w:shd w:val="clear" w:color="auto" w:fill="FFFFFF"/>
        </w:rPr>
        <w:t> - налог на добавленную стоимость;</w:t>
      </w:r>
    </w:p>
    <w:p w:rsidR="001D57BA" w:rsidRDefault="001D57BA" w:rsidP="001D57BA">
      <w:pPr>
        <w:shd w:val="clear" w:color="auto" w:fill="FFFFFF"/>
        <w:spacing w:before="0"/>
        <w:rPr>
          <w:rFonts w:ascii="Times New Roman" w:hAnsi="Times New Roman"/>
          <w:bCs/>
          <w:color w:val="000000" w:themeColor="text1"/>
          <w:szCs w:val="24"/>
        </w:rPr>
      </w:pPr>
      <w:r w:rsidRPr="001D57BA">
        <w:rPr>
          <w:rFonts w:ascii="Times New Roman" w:hAnsi="Times New Roman"/>
          <w:color w:val="000000" w:themeColor="text1"/>
          <w:szCs w:val="24"/>
        </w:rPr>
        <w:t>СМиСП – </w:t>
      </w:r>
      <w:r w:rsidRPr="001D57BA">
        <w:rPr>
          <w:rFonts w:ascii="Times New Roman" w:hAnsi="Times New Roman"/>
          <w:bCs/>
          <w:color w:val="000000" w:themeColor="text1"/>
          <w:szCs w:val="24"/>
        </w:rPr>
        <w:t>субъекты малого и среднего предпринимательств»</w:t>
      </w:r>
    </w:p>
    <w:p w:rsidR="00D377C3" w:rsidRPr="001D57BA" w:rsidRDefault="00D377C3" w:rsidP="001D57BA">
      <w:pPr>
        <w:shd w:val="clear" w:color="auto" w:fill="FFFFFF"/>
        <w:spacing w:before="0"/>
        <w:rPr>
          <w:rFonts w:ascii="Times New Roman" w:hAnsi="Times New Roman"/>
          <w:color w:val="000000" w:themeColor="text1"/>
          <w:szCs w:val="24"/>
        </w:rPr>
      </w:pPr>
    </w:p>
    <w:p w:rsidR="00E85D96" w:rsidRPr="00E85D96" w:rsidRDefault="00E85D96" w:rsidP="00E85D96">
      <w:pPr>
        <w:ind w:left="-720" w:right="200"/>
        <w:jc w:val="center"/>
        <w:rPr>
          <w:szCs w:val="24"/>
        </w:rPr>
      </w:pPr>
      <w:r w:rsidRPr="00E85D96">
        <w:rPr>
          <w:b/>
          <w:szCs w:val="24"/>
        </w:rPr>
        <w:t>ВНИМАНИЕ!!!</w:t>
      </w:r>
    </w:p>
    <w:p w:rsidR="00E85D96" w:rsidRPr="00E85D96" w:rsidRDefault="00E85D96" w:rsidP="00E85D96">
      <w:pPr>
        <w:ind w:right="200"/>
        <w:jc w:val="center"/>
        <w:rPr>
          <w:szCs w:val="24"/>
        </w:rPr>
      </w:pPr>
      <w:r w:rsidRPr="00E85D96">
        <w:rPr>
          <w:b/>
          <w:szCs w:val="24"/>
        </w:rPr>
        <w:t>Федеральный государственный пожарный надзор информирует!</w:t>
      </w:r>
    </w:p>
    <w:p w:rsidR="001D57BA" w:rsidRPr="001D57BA" w:rsidRDefault="00D377C3" w:rsidP="001D57BA">
      <w:pPr>
        <w:shd w:val="clear" w:color="auto" w:fill="FFFFFF"/>
        <w:spacing w:before="0"/>
        <w:jc w:val="center"/>
        <w:rPr>
          <w:rFonts w:ascii="Times New Roman" w:hAnsi="Times New Roman"/>
          <w:color w:val="000000" w:themeColor="text1"/>
          <w:szCs w:val="24"/>
        </w:rPr>
      </w:pPr>
      <w:r>
        <w:rPr>
          <w:rFonts w:ascii="Times New Roman" w:hAnsi="Times New Roman"/>
          <w:noProof/>
          <w:color w:val="000000" w:themeColor="text1"/>
          <w:szCs w:val="24"/>
        </w:rPr>
        <w:drawing>
          <wp:anchor distT="0" distB="0" distL="0" distR="0" simplePos="0" relativeHeight="251658240" behindDoc="0" locked="0" layoutInCell="1" allowOverlap="1">
            <wp:simplePos x="0" y="0"/>
            <wp:positionH relativeFrom="column">
              <wp:posOffset>19685</wp:posOffset>
            </wp:positionH>
            <wp:positionV relativeFrom="paragraph">
              <wp:posOffset>219075</wp:posOffset>
            </wp:positionV>
            <wp:extent cx="5635625" cy="3307715"/>
            <wp:effectExtent l="19050" t="0" r="3175"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a:srcRect/>
                    <a:stretch>
                      <a:fillRect/>
                    </a:stretch>
                  </pic:blipFill>
                  <pic:spPr bwMode="auto">
                    <a:xfrm>
                      <a:off x="0" y="0"/>
                      <a:ext cx="5635625" cy="3307715"/>
                    </a:xfrm>
                    <a:prstGeom prst="rect">
                      <a:avLst/>
                    </a:prstGeom>
                    <a:solidFill>
                      <a:srgbClr val="FFFFFF"/>
                    </a:solidFill>
                    <a:ln w="9525">
                      <a:noFill/>
                      <a:miter lim="800000"/>
                      <a:headEnd/>
                      <a:tailEnd/>
                    </a:ln>
                  </pic:spPr>
                </pic:pic>
              </a:graphicData>
            </a:graphic>
          </wp:anchor>
        </w:drawing>
      </w:r>
    </w:p>
    <w:p w:rsidR="00D377C3" w:rsidRPr="00D377C3" w:rsidRDefault="00D377C3" w:rsidP="00D377C3">
      <w:pPr>
        <w:autoSpaceDE w:val="0"/>
        <w:ind w:right="200" w:firstLine="0"/>
        <w:jc w:val="center"/>
        <w:rPr>
          <w:rFonts w:ascii="Times New Roman" w:hAnsi="Times New Roman"/>
          <w:sz w:val="16"/>
          <w:szCs w:val="16"/>
        </w:rPr>
      </w:pPr>
      <w:r w:rsidRPr="00D377C3">
        <w:rPr>
          <w:rFonts w:ascii="Times New Roman" w:hAnsi="Times New Roman"/>
          <w:b/>
          <w:bCs/>
          <w:sz w:val="16"/>
          <w:szCs w:val="16"/>
          <w:u w:val="single"/>
        </w:rPr>
        <w:lastRenderedPageBreak/>
        <w:t>ПЕЧНОЕ ОТОПЛЕНИЕ</w:t>
      </w:r>
    </w:p>
    <w:p w:rsidR="00D377C3" w:rsidRPr="00D377C3" w:rsidRDefault="00D377C3" w:rsidP="00D377C3">
      <w:pPr>
        <w:shd w:val="clear" w:color="auto" w:fill="FFFFFF"/>
        <w:spacing w:line="240" w:lineRule="atLeast"/>
        <w:ind w:firstLine="540"/>
        <w:rPr>
          <w:rFonts w:ascii="Times New Roman" w:hAnsi="Times New Roman"/>
          <w:sz w:val="16"/>
          <w:szCs w:val="16"/>
        </w:rPr>
      </w:pPr>
      <w:r w:rsidRPr="00D377C3">
        <w:rPr>
          <w:rFonts w:ascii="Times New Roman" w:hAnsi="Times New Roman"/>
          <w:color w:val="000000"/>
          <w:sz w:val="16"/>
          <w:szCs w:val="16"/>
          <w:lang w:eastAsia="zh-CN"/>
        </w:rPr>
        <w:t xml:space="preserve">  </w:t>
      </w:r>
      <w:r w:rsidRPr="00D377C3">
        <w:rPr>
          <w:rFonts w:ascii="Times New Roman" w:hAnsi="Times New Roman"/>
          <w:sz w:val="16"/>
          <w:szCs w:val="16"/>
        </w:rPr>
        <w:t>Перед началом отопительного сезона руководители организации и физические лица организуют проведение проверок и ремонт печей, котельных, теплогенераторных, калориферных установок и каминов, а также других отопительных приборов и систем.</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 xml:space="preserve">        </w:t>
      </w:r>
      <w:r w:rsidRPr="00D377C3">
        <w:rPr>
          <w:rFonts w:ascii="Times New Roman" w:hAnsi="Times New Roman"/>
          <w:color w:val="000000"/>
          <w:sz w:val="16"/>
          <w:szCs w:val="16"/>
          <w:lang w:eastAsia="zh-CN"/>
        </w:rPr>
        <w:t xml:space="preserve">   </w:t>
      </w:r>
      <w:r w:rsidRPr="00D377C3">
        <w:rPr>
          <w:rFonts w:ascii="Times New Roman" w:hAnsi="Times New Roman"/>
          <w:sz w:val="16"/>
          <w:szCs w:val="16"/>
        </w:rPr>
        <w:t>Неисправные печи и другие отопительные приборы к эксплуатации не допускаются.</w:t>
      </w:r>
    </w:p>
    <w:p w:rsidR="00D377C3" w:rsidRPr="00D377C3" w:rsidRDefault="00D377C3" w:rsidP="00D377C3">
      <w:pPr>
        <w:shd w:val="clear" w:color="auto" w:fill="FFFFFF"/>
        <w:spacing w:before="140" w:line="240" w:lineRule="atLeast"/>
        <w:ind w:firstLine="540"/>
        <w:rPr>
          <w:rFonts w:ascii="Times New Roman" w:hAnsi="Times New Roman"/>
          <w:sz w:val="16"/>
          <w:szCs w:val="16"/>
        </w:rPr>
      </w:pPr>
      <w:r w:rsidRPr="00D377C3">
        <w:rPr>
          <w:rFonts w:ascii="Times New Roman" w:hAnsi="Times New Roman"/>
          <w:b/>
          <w:sz w:val="16"/>
          <w:szCs w:val="16"/>
          <w:u w:val="single"/>
        </w:rPr>
        <w:t>При эксплуатации печного отопления запрещается:</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а) оставлять без присмотра печи, которые топятся, а также поручать надзор за ними детям;</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б) располагать топливо, другие горючие вещества и материалы на предтопочном листе;</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в) применять для розжига печей бензин, керосин, дизельное топливо и другие легковоспламеняющиеся и горючие жидкости;</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г) топить углем, коксом и газом печи, не предназначенные для этих видов топлива;</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д) производить топку печей во время проведения в помещениях собраний и других массовых мероприятий;</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е) использовать вентиляционные и газовые каналы в качестве дымоходов;</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ж) перекаливать печи.</w:t>
      </w:r>
    </w:p>
    <w:p w:rsidR="00D377C3" w:rsidRPr="00D377C3" w:rsidRDefault="00D377C3" w:rsidP="00D377C3">
      <w:pPr>
        <w:rPr>
          <w:rFonts w:ascii="Times New Roman" w:hAnsi="Times New Roman"/>
          <w:sz w:val="16"/>
          <w:szCs w:val="16"/>
        </w:rPr>
      </w:pPr>
      <w:r w:rsidRPr="00D377C3">
        <w:rPr>
          <w:rFonts w:ascii="Times New Roman" w:hAnsi="Times New Roman"/>
          <w:sz w:val="16"/>
          <w:szCs w:val="16"/>
          <w:shd w:val="clear" w:color="auto" w:fill="FFFFFF"/>
        </w:rPr>
        <w:t xml:space="preserve">      Зола и шлак, выгребаемые из топок, должны быть залиты водой и удалены в специально отведенное для них место.</w:t>
      </w:r>
    </w:p>
    <w:p w:rsidR="00D377C3" w:rsidRPr="00D377C3" w:rsidRDefault="00D377C3" w:rsidP="00D377C3">
      <w:pPr>
        <w:rPr>
          <w:rFonts w:ascii="Times New Roman" w:hAnsi="Times New Roman"/>
          <w:sz w:val="16"/>
          <w:szCs w:val="16"/>
        </w:rPr>
      </w:pPr>
      <w:r w:rsidRPr="00D377C3">
        <w:rPr>
          <w:rFonts w:ascii="Times New Roman" w:hAnsi="Times New Roman"/>
          <w:sz w:val="16"/>
          <w:szCs w:val="16"/>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D377C3" w:rsidRPr="00D377C3" w:rsidRDefault="00D377C3" w:rsidP="00D377C3">
      <w:pPr>
        <w:ind w:right="200" w:firstLine="0"/>
        <w:rPr>
          <w:rFonts w:ascii="Times New Roman" w:hAnsi="Times New Roman"/>
          <w:sz w:val="16"/>
          <w:szCs w:val="16"/>
        </w:rPr>
      </w:pPr>
      <w:r w:rsidRPr="00D377C3">
        <w:rPr>
          <w:rFonts w:ascii="Times New Roman" w:hAnsi="Times New Roman"/>
          <w:b/>
          <w:sz w:val="16"/>
          <w:szCs w:val="16"/>
          <w:u w:val="single"/>
        </w:rPr>
        <w:t>При эксплуатации действующих электроустановок запрещается:</w:t>
      </w:r>
    </w:p>
    <w:p w:rsidR="00D377C3" w:rsidRPr="00D377C3" w:rsidRDefault="00D377C3" w:rsidP="00D377C3">
      <w:pPr>
        <w:shd w:val="clear" w:color="auto" w:fill="FFFFFF"/>
        <w:spacing w:before="140" w:line="240" w:lineRule="atLeast"/>
        <w:rPr>
          <w:rFonts w:ascii="Times New Roman" w:hAnsi="Times New Roman"/>
          <w:sz w:val="16"/>
          <w:szCs w:val="16"/>
        </w:rPr>
      </w:pPr>
      <w:r w:rsidRPr="00D377C3">
        <w:rPr>
          <w:rFonts w:ascii="Times New Roman" w:hAnsi="Times New Roman"/>
          <w:sz w:val="16"/>
          <w:szCs w:val="16"/>
        </w:rPr>
        <w:t xml:space="preserve">       а) эксплуатировать электропровода и кабели с видимыми нарушениями изоляции и со следами термического воздействия;</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 xml:space="preserve">  б) пользоваться розетками, рубильниками, другими электроустановочными изделиями с повреждениями;</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е) размещать (складировать) в электрощитовых, а также ближе 1 метра от электрощитов, электродвигателей и пусковой аппаратуры горючие, легковоспламеняющиеся вещества и материалы;</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ж) при проведении аварийных и других строительно-монтажных и реставрационных работ, а также при включении электроподогрева автотранспорта использовать временную электропроводку, включая удлинители, сетевые фильтры, не предназначенные по своим характеристикам для питания применяемых электроприборов;</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з) прокладывать электрическую проводку по горючему основанию либо наносить (наклеивать) горючие материалы на электрическую проводку;</w:t>
      </w:r>
    </w:p>
    <w:p w:rsidR="00D377C3" w:rsidRPr="00D377C3" w:rsidRDefault="00D377C3" w:rsidP="00D377C3">
      <w:pPr>
        <w:ind w:firstLine="470"/>
        <w:rPr>
          <w:rFonts w:ascii="Times New Roman" w:hAnsi="Times New Roman"/>
          <w:sz w:val="16"/>
          <w:szCs w:val="16"/>
        </w:rPr>
      </w:pPr>
      <w:r w:rsidRPr="00D377C3">
        <w:rPr>
          <w:rFonts w:ascii="Times New Roman" w:hAnsi="Times New Roman"/>
          <w:sz w:val="16"/>
          <w:szCs w:val="16"/>
        </w:rPr>
        <w:t>и)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D377C3" w:rsidRPr="00D377C3" w:rsidRDefault="00D377C3" w:rsidP="00D377C3">
      <w:pPr>
        <w:rPr>
          <w:rFonts w:ascii="Times New Roman" w:hAnsi="Times New Roman"/>
          <w:sz w:val="16"/>
          <w:szCs w:val="16"/>
        </w:rPr>
      </w:pPr>
      <w:r w:rsidRPr="00D377C3">
        <w:rPr>
          <w:rFonts w:ascii="Times New Roman" w:hAnsi="Times New Roman"/>
          <w:sz w:val="16"/>
          <w:szCs w:val="16"/>
        </w:rPr>
        <w:t xml:space="preserve">      Не доверяйте производить установку, монтаж, ремонт электрооборудования и печного отопления случайным людям, не имеющим для данного вида деятельности специального разрешения.</w:t>
      </w:r>
    </w:p>
    <w:p w:rsidR="00D377C3" w:rsidRPr="00D377C3" w:rsidRDefault="00D377C3" w:rsidP="00D377C3">
      <w:pPr>
        <w:ind w:right="200" w:firstLine="0"/>
        <w:rPr>
          <w:rFonts w:ascii="Times New Roman" w:hAnsi="Times New Roman"/>
          <w:sz w:val="16"/>
          <w:szCs w:val="16"/>
        </w:rPr>
      </w:pPr>
      <w:r w:rsidRPr="00D377C3">
        <w:rPr>
          <w:rFonts w:ascii="Times New Roman" w:hAnsi="Times New Roman"/>
          <w:b/>
          <w:sz w:val="16"/>
          <w:szCs w:val="16"/>
        </w:rPr>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D377C3" w:rsidRPr="00D377C3" w:rsidRDefault="00D377C3" w:rsidP="00D377C3">
      <w:pPr>
        <w:pBdr>
          <w:top w:val="none" w:sz="0" w:space="0" w:color="000000"/>
          <w:left w:val="none" w:sz="0" w:space="0" w:color="000000"/>
          <w:bottom w:val="single" w:sz="12" w:space="1" w:color="000000"/>
          <w:right w:val="none" w:sz="0" w:space="0" w:color="000000"/>
        </w:pBdr>
        <w:ind w:right="200" w:firstLine="0"/>
        <w:rPr>
          <w:rFonts w:ascii="Times New Roman" w:hAnsi="Times New Roman"/>
          <w:sz w:val="16"/>
          <w:szCs w:val="16"/>
        </w:rPr>
      </w:pPr>
      <w:r w:rsidRPr="00D377C3">
        <w:rPr>
          <w:rFonts w:ascii="Times New Roman" w:hAnsi="Times New Roman"/>
          <w:b/>
          <w:color w:val="FF0000"/>
          <w:sz w:val="16"/>
          <w:szCs w:val="16"/>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D377C3" w:rsidRPr="00D377C3" w:rsidRDefault="00D377C3" w:rsidP="00D377C3">
      <w:pPr>
        <w:ind w:right="200" w:firstLine="0"/>
        <w:jc w:val="center"/>
        <w:rPr>
          <w:rFonts w:ascii="Times New Roman" w:hAnsi="Times New Roman"/>
          <w:sz w:val="16"/>
          <w:szCs w:val="16"/>
        </w:rPr>
      </w:pPr>
      <w:r w:rsidRPr="00D377C3">
        <w:rPr>
          <w:rFonts w:ascii="Times New Roman" w:hAnsi="Times New Roman"/>
          <w:b/>
          <w:color w:val="FF0000"/>
          <w:sz w:val="16"/>
          <w:szCs w:val="16"/>
          <w:u w:val="single"/>
        </w:rPr>
        <w:t>Помните!!!</w:t>
      </w:r>
    </w:p>
    <w:p w:rsidR="00D377C3" w:rsidRPr="00D377C3" w:rsidRDefault="00D377C3" w:rsidP="00D377C3">
      <w:pPr>
        <w:ind w:left="252" w:right="200" w:firstLine="540"/>
        <w:rPr>
          <w:rFonts w:ascii="Times New Roman" w:hAnsi="Times New Roman"/>
          <w:sz w:val="16"/>
          <w:szCs w:val="16"/>
        </w:rPr>
      </w:pPr>
      <w:r w:rsidRPr="00D377C3">
        <w:rPr>
          <w:rFonts w:ascii="Times New Roman" w:hAnsi="Times New Roman"/>
          <w:b/>
          <w:color w:val="FF0000"/>
          <w:sz w:val="16"/>
          <w:szCs w:val="16"/>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D377C3">
        <w:rPr>
          <w:rFonts w:ascii="Times New Roman" w:hAnsi="Times New Roman"/>
          <w:b/>
          <w:color w:val="FF0000"/>
          <w:sz w:val="16"/>
          <w:szCs w:val="16"/>
          <w:u w:val="single"/>
        </w:rPr>
        <w:t>наступает административная ответственность</w:t>
      </w:r>
      <w:r w:rsidRPr="00D377C3">
        <w:rPr>
          <w:rFonts w:ascii="Times New Roman" w:hAnsi="Times New Roman"/>
          <w:b/>
          <w:color w:val="FF0000"/>
          <w:sz w:val="16"/>
          <w:szCs w:val="16"/>
        </w:rPr>
        <w:t>, при этом виновные лица могут подвергнуться штрафу в размере:</w:t>
      </w:r>
    </w:p>
    <w:p w:rsidR="00D377C3" w:rsidRPr="00D377C3" w:rsidRDefault="00D377C3" w:rsidP="00D377C3">
      <w:pPr>
        <w:ind w:left="252" w:right="200" w:firstLine="540"/>
        <w:rPr>
          <w:rFonts w:ascii="Times New Roman" w:hAnsi="Times New Roman"/>
          <w:sz w:val="16"/>
          <w:szCs w:val="16"/>
        </w:rPr>
      </w:pPr>
      <w:r w:rsidRPr="00D377C3">
        <w:rPr>
          <w:rFonts w:ascii="Times New Roman" w:hAnsi="Times New Roman"/>
          <w:b/>
          <w:color w:val="FF0000"/>
          <w:sz w:val="16"/>
          <w:szCs w:val="16"/>
        </w:rPr>
        <w:t>- Граждане от 5000 до 50 000 рублей;</w:t>
      </w:r>
    </w:p>
    <w:p w:rsidR="00D377C3" w:rsidRPr="00D377C3" w:rsidRDefault="00D377C3" w:rsidP="00D377C3">
      <w:pPr>
        <w:ind w:left="252" w:right="200" w:firstLine="540"/>
        <w:rPr>
          <w:rFonts w:ascii="Times New Roman" w:hAnsi="Times New Roman"/>
          <w:sz w:val="16"/>
          <w:szCs w:val="16"/>
        </w:rPr>
      </w:pPr>
      <w:r w:rsidRPr="00D377C3">
        <w:rPr>
          <w:rFonts w:ascii="Times New Roman" w:hAnsi="Times New Roman"/>
          <w:b/>
          <w:color w:val="FF0000"/>
          <w:sz w:val="16"/>
          <w:szCs w:val="16"/>
        </w:rPr>
        <w:t xml:space="preserve">- Должностные лица   от 20 000 до 100 000 рублей; </w:t>
      </w:r>
    </w:p>
    <w:p w:rsidR="00D377C3" w:rsidRPr="00D377C3" w:rsidRDefault="00D377C3" w:rsidP="00D377C3">
      <w:pPr>
        <w:ind w:left="252" w:right="200" w:firstLine="540"/>
        <w:rPr>
          <w:rFonts w:ascii="Times New Roman" w:hAnsi="Times New Roman"/>
          <w:sz w:val="16"/>
          <w:szCs w:val="16"/>
        </w:rPr>
      </w:pPr>
      <w:r w:rsidRPr="00D377C3">
        <w:rPr>
          <w:rFonts w:ascii="Times New Roman" w:hAnsi="Times New Roman"/>
          <w:b/>
          <w:color w:val="FF0000"/>
          <w:sz w:val="16"/>
          <w:szCs w:val="16"/>
        </w:rPr>
        <w:t>- Индивидуальные предприниматели от 40 000 до 100 000 рублей;</w:t>
      </w:r>
    </w:p>
    <w:p w:rsidR="00D377C3" w:rsidRPr="00D377C3" w:rsidRDefault="00D377C3" w:rsidP="00D377C3">
      <w:pPr>
        <w:ind w:left="252" w:right="200" w:firstLine="540"/>
        <w:rPr>
          <w:rFonts w:ascii="Times New Roman" w:hAnsi="Times New Roman"/>
          <w:sz w:val="16"/>
          <w:szCs w:val="16"/>
        </w:rPr>
      </w:pPr>
      <w:r w:rsidRPr="00D377C3">
        <w:rPr>
          <w:rFonts w:ascii="Times New Roman" w:hAnsi="Times New Roman"/>
          <w:b/>
          <w:color w:val="FF0000"/>
          <w:sz w:val="16"/>
          <w:szCs w:val="16"/>
        </w:rPr>
        <w:t>- Юридические лица от 300 000 до 2 000 000 рублей</w:t>
      </w:r>
    </w:p>
    <w:p w:rsidR="001D57BA" w:rsidRPr="00D377C3" w:rsidRDefault="00D377C3" w:rsidP="00E85D96">
      <w:pPr>
        <w:shd w:val="clear" w:color="auto" w:fill="FFFFFF"/>
        <w:spacing w:before="0"/>
        <w:ind w:firstLine="567"/>
        <w:jc w:val="center"/>
        <w:textAlignment w:val="baseline"/>
        <w:rPr>
          <w:rFonts w:ascii="Times New Roman" w:hAnsi="Times New Roman"/>
          <w:color w:val="000000" w:themeColor="text1"/>
          <w:sz w:val="16"/>
          <w:szCs w:val="16"/>
        </w:rPr>
      </w:pPr>
      <w:r w:rsidRPr="00D377C3">
        <w:rPr>
          <w:rFonts w:ascii="Times New Roman" w:hAnsi="Times New Roman"/>
          <w:b/>
          <w:color w:val="FF0000"/>
          <w:sz w:val="16"/>
          <w:szCs w:val="16"/>
        </w:rPr>
        <w:t xml:space="preserve">А за те же нарушения, которые привели к тяжким последствиям (гибель, травмы) наступает </w:t>
      </w:r>
      <w:r w:rsidRPr="00D377C3">
        <w:rPr>
          <w:rFonts w:ascii="Times New Roman" w:hAnsi="Times New Roman"/>
          <w:b/>
          <w:color w:val="FF0000"/>
          <w:sz w:val="16"/>
          <w:szCs w:val="16"/>
          <w:u w:val="single"/>
        </w:rPr>
        <w:t>уголовная ответственность</w:t>
      </w:r>
      <w:r w:rsidRPr="00D377C3">
        <w:rPr>
          <w:rFonts w:ascii="Times New Roman" w:hAnsi="Times New Roman"/>
          <w:b/>
          <w:color w:val="FF0000"/>
          <w:sz w:val="16"/>
          <w:szCs w:val="16"/>
        </w:rPr>
        <w:t>, за что УК РФ предусматривается лишение свободы.</w:t>
      </w:r>
    </w:p>
    <w:sectPr w:rsidR="001D57BA" w:rsidRPr="00D377C3" w:rsidSect="001C463E">
      <w:pgSz w:w="11906" w:h="16838"/>
      <w:pgMar w:top="1134" w:right="1106" w:bottom="9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1ACE" w:rsidRDefault="00851ACE"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1">
    <w:p w:rsidR="00851ACE" w:rsidRDefault="00851ACE"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charset w:val="80"/>
    <w:family w:val="auto"/>
    <w:pitch w:val="variable"/>
    <w:sig w:usb0="00000000" w:usb1="00000000" w:usb2="00000000" w:usb3="00000000" w:csb0="00000000"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7235"/>
      <w:docPartObj>
        <w:docPartGallery w:val="Page Numbers (Bottom of Page)"/>
        <w:docPartUnique/>
      </w:docPartObj>
    </w:sdtPr>
    <w:sdtContent>
      <w:p w:rsidR="001D57BA" w:rsidRDefault="002C6C95">
        <w:pPr>
          <w:pStyle w:val="a7"/>
          <w:jc w:val="right"/>
        </w:pPr>
        <w:fldSimple w:instr=" PAGE   \* MERGEFORMAT ">
          <w:r w:rsidR="00E85D96">
            <w:rPr>
              <w:noProof/>
            </w:rPr>
            <w:t>27</w:t>
          </w:r>
        </w:fldSimple>
      </w:p>
    </w:sdtContent>
  </w:sdt>
  <w:p w:rsidR="001D57BA" w:rsidRDefault="001D57B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1ACE" w:rsidRDefault="00851ACE"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1">
    <w:p w:rsidR="00851ACE" w:rsidRDefault="00851ACE"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1DB6CBB"/>
    <w:multiLevelType w:val="hybridMultilevel"/>
    <w:tmpl w:val="B4EA125A"/>
    <w:lvl w:ilvl="0" w:tplc="C28E454A">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1E67955"/>
    <w:multiLevelType w:val="multilevel"/>
    <w:tmpl w:val="1562D1F0"/>
    <w:lvl w:ilvl="0">
      <w:start w:val="1"/>
      <w:numFmt w:val="decimal"/>
      <w:lvlText w:val="1.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A18778B"/>
    <w:multiLevelType w:val="hybridMultilevel"/>
    <w:tmpl w:val="5F8A9A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D342EB9"/>
    <w:multiLevelType w:val="hybridMultilevel"/>
    <w:tmpl w:val="3B323EA2"/>
    <w:lvl w:ilvl="0" w:tplc="23745D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1374099D"/>
    <w:multiLevelType w:val="hybridMultilevel"/>
    <w:tmpl w:val="6D40B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DF483A"/>
    <w:multiLevelType w:val="hybridMultilevel"/>
    <w:tmpl w:val="1C7293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EF169D"/>
    <w:multiLevelType w:val="multilevel"/>
    <w:tmpl w:val="594C3344"/>
    <w:lvl w:ilvl="0">
      <w:start w:val="3"/>
      <w:numFmt w:val="decimal"/>
      <w:lvlText w:val="%1."/>
      <w:lvlJc w:val="left"/>
      <w:pPr>
        <w:ind w:left="432" w:hanging="432"/>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nsid w:val="1C690F7E"/>
    <w:multiLevelType w:val="hybridMultilevel"/>
    <w:tmpl w:val="B350A52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C7D30C1"/>
    <w:multiLevelType w:val="hybridMultilevel"/>
    <w:tmpl w:val="A17EDD90"/>
    <w:lvl w:ilvl="0" w:tplc="9A5659C4">
      <w:start w:val="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2280B5E"/>
    <w:multiLevelType w:val="multilevel"/>
    <w:tmpl w:val="AAEEE3D2"/>
    <w:lvl w:ilvl="0">
      <w:start w:val="1"/>
      <w:numFmt w:val="decimal"/>
      <w:lvlText w:val="1.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223A4BAA"/>
    <w:multiLevelType w:val="hybridMultilevel"/>
    <w:tmpl w:val="05FCF11C"/>
    <w:lvl w:ilvl="0" w:tplc="9BE05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3621803"/>
    <w:multiLevelType w:val="hybridMultilevel"/>
    <w:tmpl w:val="24F8820A"/>
    <w:lvl w:ilvl="0" w:tplc="3B0813C8">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9">
    <w:nsid w:val="276C1D99"/>
    <w:multiLevelType w:val="multilevel"/>
    <w:tmpl w:val="39CA4A24"/>
    <w:lvl w:ilvl="0">
      <w:start w:val="1"/>
      <w:numFmt w:val="decimal"/>
      <w:lvlText w:val="1.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35F1145"/>
    <w:multiLevelType w:val="hybridMultilevel"/>
    <w:tmpl w:val="7E4A44FA"/>
    <w:lvl w:ilvl="0" w:tplc="3DC061C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3F622DA"/>
    <w:multiLevelType w:val="multilevel"/>
    <w:tmpl w:val="6B26E964"/>
    <w:lvl w:ilvl="0">
      <w:start w:val="1"/>
      <w:numFmt w:val="decimal"/>
      <w:lvlText w:val="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39ED68CC"/>
    <w:multiLevelType w:val="hybridMultilevel"/>
    <w:tmpl w:val="646033AA"/>
    <w:lvl w:ilvl="0" w:tplc="7B608220">
      <w:start w:val="1"/>
      <w:numFmt w:val="bullet"/>
      <w:lvlText w:val=""/>
      <w:lvlJc w:val="left"/>
      <w:pPr>
        <w:ind w:left="644" w:hanging="360"/>
      </w:pPr>
      <w:rPr>
        <w:rFonts w:ascii="Wingdings" w:hAnsi="Wingdings" w:hint="default"/>
        <w:color w:val="auto"/>
      </w:rPr>
    </w:lvl>
    <w:lvl w:ilvl="1" w:tplc="0419000F">
      <w:start w:val="1"/>
      <w:numFmt w:val="decimal"/>
      <w:lvlText w:val="%2."/>
      <w:lvlJc w:val="left"/>
      <w:pPr>
        <w:tabs>
          <w:tab w:val="num" w:pos="1364"/>
        </w:tabs>
        <w:ind w:left="1364" w:hanging="360"/>
      </w:pPr>
      <w:rPr>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0274C57"/>
    <w:multiLevelType w:val="hybridMultilevel"/>
    <w:tmpl w:val="F6582BF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1F058E6"/>
    <w:multiLevelType w:val="hybridMultilevel"/>
    <w:tmpl w:val="76946F6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41F808C3"/>
    <w:multiLevelType w:val="multilevel"/>
    <w:tmpl w:val="33909306"/>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43945676"/>
    <w:multiLevelType w:val="multilevel"/>
    <w:tmpl w:val="56B60C4E"/>
    <w:lvl w:ilvl="0">
      <w:start w:val="1"/>
      <w:numFmt w:val="decimal"/>
      <w:lvlText w:val="1.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nsid w:val="45B449FB"/>
    <w:multiLevelType w:val="hybridMultilevel"/>
    <w:tmpl w:val="DFCAFCBE"/>
    <w:lvl w:ilvl="0" w:tplc="FC90E3DA">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663134A"/>
    <w:multiLevelType w:val="hybridMultilevel"/>
    <w:tmpl w:val="50728630"/>
    <w:lvl w:ilvl="0" w:tplc="99747DC4">
      <w:start w:val="1"/>
      <w:numFmt w:val="decimal"/>
      <w:lvlText w:val="%1."/>
      <w:lvlJc w:val="left"/>
      <w:pPr>
        <w:ind w:left="1095"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A4745DC"/>
    <w:multiLevelType w:val="hybridMultilevel"/>
    <w:tmpl w:val="9E9C2F5A"/>
    <w:lvl w:ilvl="0" w:tplc="1686885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F292CC4"/>
    <w:multiLevelType w:val="hybridMultilevel"/>
    <w:tmpl w:val="2D52104A"/>
    <w:lvl w:ilvl="0" w:tplc="04190003">
      <w:start w:val="1"/>
      <w:numFmt w:val="bullet"/>
      <w:lvlText w:val="o"/>
      <w:lvlJc w:val="left"/>
      <w:pPr>
        <w:ind w:left="1069" w:hanging="360"/>
      </w:pPr>
      <w:rPr>
        <w:rFonts w:ascii="Courier New" w:hAnsi="Courier New" w:cs="Courier New"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A7809F1"/>
    <w:multiLevelType w:val="hybridMultilevel"/>
    <w:tmpl w:val="DF382B60"/>
    <w:lvl w:ilvl="0" w:tplc="E4F8A90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5BF33B40"/>
    <w:multiLevelType w:val="multilevel"/>
    <w:tmpl w:val="A384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37">
    <w:nsid w:val="6182092C"/>
    <w:multiLevelType w:val="hybridMultilevel"/>
    <w:tmpl w:val="149E6592"/>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3E21F92"/>
    <w:multiLevelType w:val="hybridMultilevel"/>
    <w:tmpl w:val="1BC84078"/>
    <w:lvl w:ilvl="0" w:tplc="766813C0">
      <w:start w:val="1"/>
      <w:numFmt w:val="decimal"/>
      <w:lvlText w:val="%1."/>
      <w:lvlJc w:val="left"/>
      <w:pPr>
        <w:ind w:left="135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9">
    <w:nsid w:val="657E5C5E"/>
    <w:multiLevelType w:val="multilevel"/>
    <w:tmpl w:val="A65A5CDE"/>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nsid w:val="69664CED"/>
    <w:multiLevelType w:val="multilevel"/>
    <w:tmpl w:val="D67AC040"/>
    <w:lvl w:ilvl="0">
      <w:start w:val="2"/>
      <w:numFmt w:val="decimal"/>
      <w:lvlText w:val="1.5.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6B991E12"/>
    <w:multiLevelType w:val="multilevel"/>
    <w:tmpl w:val="9E4EC1A0"/>
    <w:lvl w:ilvl="0">
      <w:start w:val="2"/>
      <w:numFmt w:val="decimal"/>
      <w:lvlText w:val="%1."/>
      <w:lvlJc w:val="left"/>
      <w:pPr>
        <w:ind w:left="432" w:hanging="43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092533F"/>
    <w:multiLevelType w:val="hybridMultilevel"/>
    <w:tmpl w:val="9D4611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86579E2"/>
    <w:multiLevelType w:val="multilevel"/>
    <w:tmpl w:val="49C8F64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7CF76BD7"/>
    <w:multiLevelType w:val="multilevel"/>
    <w:tmpl w:val="DF1E19AE"/>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2"/>
  </w:num>
  <w:num w:numId="7">
    <w:abstractNumId w:val="20"/>
  </w:num>
  <w:num w:numId="8">
    <w:abstractNumId w:val="36"/>
  </w:num>
  <w:num w:numId="9">
    <w:abstractNumId w:val="14"/>
  </w:num>
  <w:num w:numId="10">
    <w:abstractNumId w:val="28"/>
  </w:num>
  <w:num w:numId="11">
    <w:abstractNumId w:val="34"/>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45"/>
  </w:num>
  <w:num w:numId="16">
    <w:abstractNumId w:val="44"/>
  </w:num>
  <w:num w:numId="17">
    <w:abstractNumId w:val="43"/>
  </w:num>
  <w:num w:numId="18">
    <w:abstractNumId w:val="18"/>
  </w:num>
  <w:num w:numId="19">
    <w:abstractNumId w:val="13"/>
  </w:num>
  <w:num w:numId="20">
    <w:abstractNumId w:val="41"/>
  </w:num>
  <w:num w:numId="21">
    <w:abstractNumId w:val="39"/>
  </w:num>
  <w:num w:numId="22">
    <w:abstractNumId w:val="30"/>
  </w:num>
  <w:num w:numId="23">
    <w:abstractNumId w:val="15"/>
  </w:num>
  <w:num w:numId="24">
    <w:abstractNumId w:val="33"/>
  </w:num>
  <w:num w:numId="25">
    <w:abstractNumId w:val="17"/>
  </w:num>
  <w:num w:numId="26">
    <w:abstractNumId w:val="35"/>
  </w:num>
  <w:num w:numId="27">
    <w:abstractNumId w:val="9"/>
  </w:num>
  <w:num w:numId="28">
    <w:abstractNumId w:val="3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16"/>
    <w:lvlOverride w:ilvl="0">
      <w:startOverride w:val="1"/>
    </w:lvlOverride>
    <w:lvlOverride w:ilvl="1"/>
    <w:lvlOverride w:ilvl="2"/>
    <w:lvlOverride w:ilvl="3"/>
    <w:lvlOverride w:ilvl="4"/>
    <w:lvlOverride w:ilvl="5"/>
    <w:lvlOverride w:ilvl="6"/>
    <w:lvlOverride w:ilvl="7"/>
    <w:lvlOverride w:ilvl="8"/>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19"/>
    <w:lvlOverride w:ilvl="0">
      <w:startOverride w:val="1"/>
    </w:lvlOverride>
    <w:lvlOverride w:ilvl="1"/>
    <w:lvlOverride w:ilvl="2"/>
    <w:lvlOverride w:ilvl="3"/>
    <w:lvlOverride w:ilvl="4"/>
    <w:lvlOverride w:ilvl="5"/>
    <w:lvlOverride w:ilvl="6"/>
    <w:lvlOverride w:ilvl="7"/>
    <w:lvlOverride w:ilvl="8"/>
  </w:num>
  <w:num w:numId="33">
    <w:abstractNumId w:val="40"/>
    <w:lvlOverride w:ilvl="0">
      <w:startOverride w:val="2"/>
    </w:lvlOverride>
    <w:lvlOverride w:ilvl="1"/>
    <w:lvlOverride w:ilvl="2"/>
    <w:lvlOverride w:ilvl="3"/>
    <w:lvlOverride w:ilvl="4"/>
    <w:lvlOverride w:ilvl="5"/>
    <w:lvlOverride w:ilvl="6"/>
    <w:lvlOverride w:ilvl="7"/>
    <w:lvlOverride w:ilvl="8"/>
  </w:num>
  <w:num w:numId="34">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25"/>
  </w:num>
  <w:num w:numId="36">
    <w:abstractNumId w:val="29"/>
  </w:num>
  <w:num w:numId="37">
    <w:abstractNumId w:val="31"/>
  </w:num>
  <w:num w:numId="38">
    <w:abstractNumId w:val="8"/>
  </w:num>
  <w:num w:numId="39">
    <w:abstractNumId w:val="12"/>
  </w:num>
  <w:num w:numId="40">
    <w:abstractNumId w:val="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hdrShapeDefaults>
    <o:shapedefaults v:ext="edit" spidmax="465922"/>
  </w:hdrShapeDefaults>
  <w:footnotePr>
    <w:footnote w:id="0"/>
    <w:footnote w:id="1"/>
  </w:footnotePr>
  <w:endnotePr>
    <w:endnote w:id="0"/>
    <w:endnote w:id="1"/>
  </w:endnotePr>
  <w:compat/>
  <w:rsids>
    <w:rsidRoot w:val="009053EA"/>
    <w:rsid w:val="00001907"/>
    <w:rsid w:val="000041EB"/>
    <w:rsid w:val="00005548"/>
    <w:rsid w:val="000055D7"/>
    <w:rsid w:val="00005AB2"/>
    <w:rsid w:val="00006D45"/>
    <w:rsid w:val="0000775E"/>
    <w:rsid w:val="00011D95"/>
    <w:rsid w:val="00012A14"/>
    <w:rsid w:val="00013FB9"/>
    <w:rsid w:val="00016FA2"/>
    <w:rsid w:val="00020102"/>
    <w:rsid w:val="0002170D"/>
    <w:rsid w:val="000218C8"/>
    <w:rsid w:val="0002472B"/>
    <w:rsid w:val="00027C05"/>
    <w:rsid w:val="0003159A"/>
    <w:rsid w:val="000325FB"/>
    <w:rsid w:val="000327DC"/>
    <w:rsid w:val="000341E6"/>
    <w:rsid w:val="00034D53"/>
    <w:rsid w:val="00035525"/>
    <w:rsid w:val="000356DF"/>
    <w:rsid w:val="00037DD8"/>
    <w:rsid w:val="00040BE4"/>
    <w:rsid w:val="0004154E"/>
    <w:rsid w:val="00041628"/>
    <w:rsid w:val="000418D0"/>
    <w:rsid w:val="00044FE7"/>
    <w:rsid w:val="0004543D"/>
    <w:rsid w:val="00046781"/>
    <w:rsid w:val="00054362"/>
    <w:rsid w:val="000635B5"/>
    <w:rsid w:val="00070209"/>
    <w:rsid w:val="00072DF5"/>
    <w:rsid w:val="00073021"/>
    <w:rsid w:val="000752C5"/>
    <w:rsid w:val="00075E18"/>
    <w:rsid w:val="00076343"/>
    <w:rsid w:val="00077519"/>
    <w:rsid w:val="00080785"/>
    <w:rsid w:val="00081505"/>
    <w:rsid w:val="000816DA"/>
    <w:rsid w:val="0008199B"/>
    <w:rsid w:val="000841B1"/>
    <w:rsid w:val="0009181C"/>
    <w:rsid w:val="000923C6"/>
    <w:rsid w:val="00094C4E"/>
    <w:rsid w:val="0009698A"/>
    <w:rsid w:val="000A228D"/>
    <w:rsid w:val="000A4958"/>
    <w:rsid w:val="000A7341"/>
    <w:rsid w:val="000B0ECD"/>
    <w:rsid w:val="000B338C"/>
    <w:rsid w:val="000B5941"/>
    <w:rsid w:val="000C28B0"/>
    <w:rsid w:val="000C3010"/>
    <w:rsid w:val="000C684A"/>
    <w:rsid w:val="000C6C6F"/>
    <w:rsid w:val="000C6EE1"/>
    <w:rsid w:val="000C7368"/>
    <w:rsid w:val="000C7FE4"/>
    <w:rsid w:val="000D09A1"/>
    <w:rsid w:val="000D2456"/>
    <w:rsid w:val="000D3714"/>
    <w:rsid w:val="000D3D65"/>
    <w:rsid w:val="000D4E73"/>
    <w:rsid w:val="000D4F01"/>
    <w:rsid w:val="000D589D"/>
    <w:rsid w:val="000E0250"/>
    <w:rsid w:val="000E06E2"/>
    <w:rsid w:val="000E201E"/>
    <w:rsid w:val="000E2F98"/>
    <w:rsid w:val="000E48F7"/>
    <w:rsid w:val="000F1279"/>
    <w:rsid w:val="000F164B"/>
    <w:rsid w:val="000F5FD3"/>
    <w:rsid w:val="000F6B85"/>
    <w:rsid w:val="0010194B"/>
    <w:rsid w:val="00104EB7"/>
    <w:rsid w:val="00106296"/>
    <w:rsid w:val="001064E7"/>
    <w:rsid w:val="00107C33"/>
    <w:rsid w:val="00111759"/>
    <w:rsid w:val="00117193"/>
    <w:rsid w:val="001173BF"/>
    <w:rsid w:val="001179B6"/>
    <w:rsid w:val="001228FA"/>
    <w:rsid w:val="00122A39"/>
    <w:rsid w:val="00126C49"/>
    <w:rsid w:val="00126EB4"/>
    <w:rsid w:val="001271DB"/>
    <w:rsid w:val="001362BB"/>
    <w:rsid w:val="00141674"/>
    <w:rsid w:val="00142814"/>
    <w:rsid w:val="001433EE"/>
    <w:rsid w:val="0014792B"/>
    <w:rsid w:val="001515DE"/>
    <w:rsid w:val="00151A78"/>
    <w:rsid w:val="00151D7D"/>
    <w:rsid w:val="00155932"/>
    <w:rsid w:val="00156866"/>
    <w:rsid w:val="00161320"/>
    <w:rsid w:val="00161916"/>
    <w:rsid w:val="00162A4D"/>
    <w:rsid w:val="00165418"/>
    <w:rsid w:val="0016563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EC9"/>
    <w:rsid w:val="00196446"/>
    <w:rsid w:val="001969D2"/>
    <w:rsid w:val="00197A67"/>
    <w:rsid w:val="001A46E5"/>
    <w:rsid w:val="001A5915"/>
    <w:rsid w:val="001B1FD2"/>
    <w:rsid w:val="001B49FC"/>
    <w:rsid w:val="001B7A08"/>
    <w:rsid w:val="001B7ACD"/>
    <w:rsid w:val="001C1ACE"/>
    <w:rsid w:val="001C43B8"/>
    <w:rsid w:val="001C463E"/>
    <w:rsid w:val="001C6326"/>
    <w:rsid w:val="001C71DE"/>
    <w:rsid w:val="001D061F"/>
    <w:rsid w:val="001D47C4"/>
    <w:rsid w:val="001D5481"/>
    <w:rsid w:val="001D57BA"/>
    <w:rsid w:val="001D7896"/>
    <w:rsid w:val="001E1C4A"/>
    <w:rsid w:val="001E7E7D"/>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5BEC"/>
    <w:rsid w:val="0022730C"/>
    <w:rsid w:val="00236737"/>
    <w:rsid w:val="00237DBF"/>
    <w:rsid w:val="0024566D"/>
    <w:rsid w:val="002463DB"/>
    <w:rsid w:val="0024668A"/>
    <w:rsid w:val="00250064"/>
    <w:rsid w:val="00250A62"/>
    <w:rsid w:val="00250F6C"/>
    <w:rsid w:val="00251D51"/>
    <w:rsid w:val="00260A15"/>
    <w:rsid w:val="00262115"/>
    <w:rsid w:val="002625ED"/>
    <w:rsid w:val="00263226"/>
    <w:rsid w:val="00263E19"/>
    <w:rsid w:val="00265145"/>
    <w:rsid w:val="00281FEC"/>
    <w:rsid w:val="002831C8"/>
    <w:rsid w:val="00284524"/>
    <w:rsid w:val="002861EA"/>
    <w:rsid w:val="00286205"/>
    <w:rsid w:val="002868ED"/>
    <w:rsid w:val="00296893"/>
    <w:rsid w:val="0029743B"/>
    <w:rsid w:val="00297BA5"/>
    <w:rsid w:val="002A020C"/>
    <w:rsid w:val="002A0A3C"/>
    <w:rsid w:val="002A10C2"/>
    <w:rsid w:val="002A25A2"/>
    <w:rsid w:val="002A2D46"/>
    <w:rsid w:val="002A2DCF"/>
    <w:rsid w:val="002A53C6"/>
    <w:rsid w:val="002A55A3"/>
    <w:rsid w:val="002A6315"/>
    <w:rsid w:val="002A64F1"/>
    <w:rsid w:val="002A7D06"/>
    <w:rsid w:val="002B19FB"/>
    <w:rsid w:val="002B1DE1"/>
    <w:rsid w:val="002B3298"/>
    <w:rsid w:val="002B430F"/>
    <w:rsid w:val="002B5AE8"/>
    <w:rsid w:val="002B7E31"/>
    <w:rsid w:val="002B7EE6"/>
    <w:rsid w:val="002C08C8"/>
    <w:rsid w:val="002C152B"/>
    <w:rsid w:val="002C2E30"/>
    <w:rsid w:val="002C3A13"/>
    <w:rsid w:val="002C4D67"/>
    <w:rsid w:val="002C4FB4"/>
    <w:rsid w:val="002C64FA"/>
    <w:rsid w:val="002C6C95"/>
    <w:rsid w:val="002C7246"/>
    <w:rsid w:val="002D0748"/>
    <w:rsid w:val="002D30FC"/>
    <w:rsid w:val="002D3AEE"/>
    <w:rsid w:val="002D48F9"/>
    <w:rsid w:val="002D515B"/>
    <w:rsid w:val="002D5373"/>
    <w:rsid w:val="002D5F21"/>
    <w:rsid w:val="002D6C1A"/>
    <w:rsid w:val="002D7522"/>
    <w:rsid w:val="002E067E"/>
    <w:rsid w:val="002E22B5"/>
    <w:rsid w:val="002E2A72"/>
    <w:rsid w:val="002E53F5"/>
    <w:rsid w:val="002E58EA"/>
    <w:rsid w:val="002E649B"/>
    <w:rsid w:val="002E784F"/>
    <w:rsid w:val="002F576A"/>
    <w:rsid w:val="00301160"/>
    <w:rsid w:val="00303D8E"/>
    <w:rsid w:val="003109E6"/>
    <w:rsid w:val="00315634"/>
    <w:rsid w:val="003159EA"/>
    <w:rsid w:val="00315E80"/>
    <w:rsid w:val="00317539"/>
    <w:rsid w:val="003208A0"/>
    <w:rsid w:val="00320B26"/>
    <w:rsid w:val="0032119B"/>
    <w:rsid w:val="00322419"/>
    <w:rsid w:val="0032365D"/>
    <w:rsid w:val="00324616"/>
    <w:rsid w:val="003302AB"/>
    <w:rsid w:val="003307FD"/>
    <w:rsid w:val="0033285D"/>
    <w:rsid w:val="003331D5"/>
    <w:rsid w:val="00334C08"/>
    <w:rsid w:val="00335335"/>
    <w:rsid w:val="00336D66"/>
    <w:rsid w:val="003419CD"/>
    <w:rsid w:val="0035000C"/>
    <w:rsid w:val="00351175"/>
    <w:rsid w:val="00352CDF"/>
    <w:rsid w:val="003538FD"/>
    <w:rsid w:val="00354ADF"/>
    <w:rsid w:val="0035574F"/>
    <w:rsid w:val="00362679"/>
    <w:rsid w:val="00362CBD"/>
    <w:rsid w:val="00363A52"/>
    <w:rsid w:val="00366E84"/>
    <w:rsid w:val="003700D8"/>
    <w:rsid w:val="003706B0"/>
    <w:rsid w:val="00373DF0"/>
    <w:rsid w:val="00375F64"/>
    <w:rsid w:val="0038169F"/>
    <w:rsid w:val="003824C4"/>
    <w:rsid w:val="003824E8"/>
    <w:rsid w:val="003843BF"/>
    <w:rsid w:val="0038606A"/>
    <w:rsid w:val="0038759A"/>
    <w:rsid w:val="00390B62"/>
    <w:rsid w:val="003925B2"/>
    <w:rsid w:val="00392FA2"/>
    <w:rsid w:val="003950C6"/>
    <w:rsid w:val="003975B3"/>
    <w:rsid w:val="003A28DC"/>
    <w:rsid w:val="003A42C4"/>
    <w:rsid w:val="003A56B2"/>
    <w:rsid w:val="003A79CF"/>
    <w:rsid w:val="003B0099"/>
    <w:rsid w:val="003B2E23"/>
    <w:rsid w:val="003B3551"/>
    <w:rsid w:val="003B3D9F"/>
    <w:rsid w:val="003B6676"/>
    <w:rsid w:val="003C1788"/>
    <w:rsid w:val="003C1E3C"/>
    <w:rsid w:val="003C2D83"/>
    <w:rsid w:val="003C333C"/>
    <w:rsid w:val="003C3F3E"/>
    <w:rsid w:val="003C55C2"/>
    <w:rsid w:val="003C5720"/>
    <w:rsid w:val="003D1CD3"/>
    <w:rsid w:val="003D381D"/>
    <w:rsid w:val="003D406A"/>
    <w:rsid w:val="003D463D"/>
    <w:rsid w:val="003D6BC1"/>
    <w:rsid w:val="003D7429"/>
    <w:rsid w:val="003E01C2"/>
    <w:rsid w:val="003E13DD"/>
    <w:rsid w:val="003E2DE1"/>
    <w:rsid w:val="003E4969"/>
    <w:rsid w:val="003E5AE3"/>
    <w:rsid w:val="003F0DBA"/>
    <w:rsid w:val="003F0DF9"/>
    <w:rsid w:val="003F260C"/>
    <w:rsid w:val="003F4F4C"/>
    <w:rsid w:val="003F5422"/>
    <w:rsid w:val="003F637B"/>
    <w:rsid w:val="003F69EF"/>
    <w:rsid w:val="003F7B5A"/>
    <w:rsid w:val="003F7CFC"/>
    <w:rsid w:val="00400CC5"/>
    <w:rsid w:val="00401D36"/>
    <w:rsid w:val="004023D4"/>
    <w:rsid w:val="00402579"/>
    <w:rsid w:val="00403375"/>
    <w:rsid w:val="00403501"/>
    <w:rsid w:val="00405520"/>
    <w:rsid w:val="00405690"/>
    <w:rsid w:val="0040572F"/>
    <w:rsid w:val="0040734D"/>
    <w:rsid w:val="00407813"/>
    <w:rsid w:val="00411570"/>
    <w:rsid w:val="00414273"/>
    <w:rsid w:val="00416265"/>
    <w:rsid w:val="0041639C"/>
    <w:rsid w:val="004169AE"/>
    <w:rsid w:val="00423AF7"/>
    <w:rsid w:val="00427C9E"/>
    <w:rsid w:val="00435FEB"/>
    <w:rsid w:val="004365A1"/>
    <w:rsid w:val="00442B04"/>
    <w:rsid w:val="004445CC"/>
    <w:rsid w:val="004463C4"/>
    <w:rsid w:val="004501A1"/>
    <w:rsid w:val="0045085A"/>
    <w:rsid w:val="004518B6"/>
    <w:rsid w:val="00451E4F"/>
    <w:rsid w:val="00451F24"/>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64E"/>
    <w:rsid w:val="00482488"/>
    <w:rsid w:val="00482904"/>
    <w:rsid w:val="00485112"/>
    <w:rsid w:val="00485B9A"/>
    <w:rsid w:val="004902F5"/>
    <w:rsid w:val="0049539B"/>
    <w:rsid w:val="00496427"/>
    <w:rsid w:val="00497701"/>
    <w:rsid w:val="004979F6"/>
    <w:rsid w:val="004A2B9F"/>
    <w:rsid w:val="004A2C2E"/>
    <w:rsid w:val="004A5066"/>
    <w:rsid w:val="004B19EC"/>
    <w:rsid w:val="004B26F5"/>
    <w:rsid w:val="004B2804"/>
    <w:rsid w:val="004B4322"/>
    <w:rsid w:val="004B635F"/>
    <w:rsid w:val="004B6730"/>
    <w:rsid w:val="004B7628"/>
    <w:rsid w:val="004C093B"/>
    <w:rsid w:val="004C10D3"/>
    <w:rsid w:val="004C1DD0"/>
    <w:rsid w:val="004C2A7C"/>
    <w:rsid w:val="004C5036"/>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210D"/>
    <w:rsid w:val="004F4389"/>
    <w:rsid w:val="004F6723"/>
    <w:rsid w:val="0050387F"/>
    <w:rsid w:val="0050466A"/>
    <w:rsid w:val="00510B86"/>
    <w:rsid w:val="00511502"/>
    <w:rsid w:val="00513E30"/>
    <w:rsid w:val="005141F7"/>
    <w:rsid w:val="00515320"/>
    <w:rsid w:val="005218D0"/>
    <w:rsid w:val="0052468C"/>
    <w:rsid w:val="00526266"/>
    <w:rsid w:val="0052746F"/>
    <w:rsid w:val="00530111"/>
    <w:rsid w:val="00532F2C"/>
    <w:rsid w:val="0053315D"/>
    <w:rsid w:val="005331EE"/>
    <w:rsid w:val="0053556F"/>
    <w:rsid w:val="00537A50"/>
    <w:rsid w:val="00540BC4"/>
    <w:rsid w:val="005418AF"/>
    <w:rsid w:val="005421C8"/>
    <w:rsid w:val="0054564E"/>
    <w:rsid w:val="00545818"/>
    <w:rsid w:val="00545828"/>
    <w:rsid w:val="00550174"/>
    <w:rsid w:val="005504B0"/>
    <w:rsid w:val="00551CF6"/>
    <w:rsid w:val="00552F3A"/>
    <w:rsid w:val="005540F4"/>
    <w:rsid w:val="00554592"/>
    <w:rsid w:val="005553F0"/>
    <w:rsid w:val="0055795E"/>
    <w:rsid w:val="00560CEB"/>
    <w:rsid w:val="00561C9F"/>
    <w:rsid w:val="00567450"/>
    <w:rsid w:val="005676DE"/>
    <w:rsid w:val="00571500"/>
    <w:rsid w:val="005719AC"/>
    <w:rsid w:val="00571D1D"/>
    <w:rsid w:val="00574783"/>
    <w:rsid w:val="00592B82"/>
    <w:rsid w:val="00592DA5"/>
    <w:rsid w:val="00592EE5"/>
    <w:rsid w:val="00593193"/>
    <w:rsid w:val="00593900"/>
    <w:rsid w:val="00593BCE"/>
    <w:rsid w:val="00594438"/>
    <w:rsid w:val="005953E6"/>
    <w:rsid w:val="005A03E3"/>
    <w:rsid w:val="005A1612"/>
    <w:rsid w:val="005A4154"/>
    <w:rsid w:val="005A6C62"/>
    <w:rsid w:val="005B0324"/>
    <w:rsid w:val="005B0B6D"/>
    <w:rsid w:val="005B2572"/>
    <w:rsid w:val="005B2AAC"/>
    <w:rsid w:val="005B4DCD"/>
    <w:rsid w:val="005B5808"/>
    <w:rsid w:val="005B624B"/>
    <w:rsid w:val="005B6353"/>
    <w:rsid w:val="005C2491"/>
    <w:rsid w:val="005C257E"/>
    <w:rsid w:val="005C3268"/>
    <w:rsid w:val="005C38AC"/>
    <w:rsid w:val="005C6096"/>
    <w:rsid w:val="005C6288"/>
    <w:rsid w:val="005C69AE"/>
    <w:rsid w:val="005D03EF"/>
    <w:rsid w:val="005D1956"/>
    <w:rsid w:val="005D2086"/>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EF2"/>
    <w:rsid w:val="005F66A1"/>
    <w:rsid w:val="00600593"/>
    <w:rsid w:val="00602C10"/>
    <w:rsid w:val="006034D2"/>
    <w:rsid w:val="0060721C"/>
    <w:rsid w:val="00610CDF"/>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5D73"/>
    <w:rsid w:val="00641892"/>
    <w:rsid w:val="00641D8A"/>
    <w:rsid w:val="00643EF0"/>
    <w:rsid w:val="006440DD"/>
    <w:rsid w:val="00644B23"/>
    <w:rsid w:val="00645F45"/>
    <w:rsid w:val="00646204"/>
    <w:rsid w:val="00650C25"/>
    <w:rsid w:val="00652A57"/>
    <w:rsid w:val="00654F92"/>
    <w:rsid w:val="00656343"/>
    <w:rsid w:val="00660B6C"/>
    <w:rsid w:val="0066324C"/>
    <w:rsid w:val="00663B05"/>
    <w:rsid w:val="006640CA"/>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90115"/>
    <w:rsid w:val="00690FB4"/>
    <w:rsid w:val="006919AC"/>
    <w:rsid w:val="00697A3C"/>
    <w:rsid w:val="006A0C8F"/>
    <w:rsid w:val="006A0F8D"/>
    <w:rsid w:val="006A1149"/>
    <w:rsid w:val="006A308D"/>
    <w:rsid w:val="006A4067"/>
    <w:rsid w:val="006A5BBF"/>
    <w:rsid w:val="006A6E5C"/>
    <w:rsid w:val="006B17E6"/>
    <w:rsid w:val="006B17F9"/>
    <w:rsid w:val="006B1B57"/>
    <w:rsid w:val="006B47DE"/>
    <w:rsid w:val="006B4A7D"/>
    <w:rsid w:val="006B68D0"/>
    <w:rsid w:val="006B7644"/>
    <w:rsid w:val="006C2A7B"/>
    <w:rsid w:val="006C2CC5"/>
    <w:rsid w:val="006C6164"/>
    <w:rsid w:val="006D0F80"/>
    <w:rsid w:val="006D137F"/>
    <w:rsid w:val="006D25A8"/>
    <w:rsid w:val="006E1D14"/>
    <w:rsid w:val="006E4EC8"/>
    <w:rsid w:val="006E5383"/>
    <w:rsid w:val="006E5E45"/>
    <w:rsid w:val="006F121F"/>
    <w:rsid w:val="006F2A52"/>
    <w:rsid w:val="006F3185"/>
    <w:rsid w:val="006F5A08"/>
    <w:rsid w:val="006F7706"/>
    <w:rsid w:val="00702BCF"/>
    <w:rsid w:val="00702C8D"/>
    <w:rsid w:val="00703AE6"/>
    <w:rsid w:val="00706DF6"/>
    <w:rsid w:val="00710C95"/>
    <w:rsid w:val="007135CF"/>
    <w:rsid w:val="00713C94"/>
    <w:rsid w:val="007153AB"/>
    <w:rsid w:val="00715456"/>
    <w:rsid w:val="0071573B"/>
    <w:rsid w:val="007159B7"/>
    <w:rsid w:val="0071674A"/>
    <w:rsid w:val="0072302F"/>
    <w:rsid w:val="00725AF3"/>
    <w:rsid w:val="00726EC0"/>
    <w:rsid w:val="00732F46"/>
    <w:rsid w:val="00740470"/>
    <w:rsid w:val="00744707"/>
    <w:rsid w:val="00746D13"/>
    <w:rsid w:val="00747CC9"/>
    <w:rsid w:val="00750B47"/>
    <w:rsid w:val="0075276D"/>
    <w:rsid w:val="007532BE"/>
    <w:rsid w:val="00754D0E"/>
    <w:rsid w:val="00754E85"/>
    <w:rsid w:val="00754EF6"/>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2E41"/>
    <w:rsid w:val="0078468A"/>
    <w:rsid w:val="00786205"/>
    <w:rsid w:val="00787AFB"/>
    <w:rsid w:val="00790151"/>
    <w:rsid w:val="00790301"/>
    <w:rsid w:val="0079070B"/>
    <w:rsid w:val="0079191B"/>
    <w:rsid w:val="00796BE2"/>
    <w:rsid w:val="00797F89"/>
    <w:rsid w:val="007A0E64"/>
    <w:rsid w:val="007A3CB3"/>
    <w:rsid w:val="007A4F62"/>
    <w:rsid w:val="007B022F"/>
    <w:rsid w:val="007B1164"/>
    <w:rsid w:val="007B5E34"/>
    <w:rsid w:val="007B5F4B"/>
    <w:rsid w:val="007C0314"/>
    <w:rsid w:val="007C0AA9"/>
    <w:rsid w:val="007C2EF6"/>
    <w:rsid w:val="007C3D9D"/>
    <w:rsid w:val="007C5C74"/>
    <w:rsid w:val="007C6186"/>
    <w:rsid w:val="007D04E4"/>
    <w:rsid w:val="007D0D20"/>
    <w:rsid w:val="007D1AEB"/>
    <w:rsid w:val="007D282C"/>
    <w:rsid w:val="007D3059"/>
    <w:rsid w:val="007D6309"/>
    <w:rsid w:val="007D6E81"/>
    <w:rsid w:val="007E0026"/>
    <w:rsid w:val="007E591E"/>
    <w:rsid w:val="007E6735"/>
    <w:rsid w:val="007E6907"/>
    <w:rsid w:val="007E79A5"/>
    <w:rsid w:val="007F2C9E"/>
    <w:rsid w:val="007F3036"/>
    <w:rsid w:val="007F3194"/>
    <w:rsid w:val="00800437"/>
    <w:rsid w:val="00801929"/>
    <w:rsid w:val="00801E48"/>
    <w:rsid w:val="008020F6"/>
    <w:rsid w:val="00804030"/>
    <w:rsid w:val="00804542"/>
    <w:rsid w:val="00804F5B"/>
    <w:rsid w:val="0080651A"/>
    <w:rsid w:val="0080684C"/>
    <w:rsid w:val="00813D29"/>
    <w:rsid w:val="00816F3C"/>
    <w:rsid w:val="00817B17"/>
    <w:rsid w:val="00820533"/>
    <w:rsid w:val="00822BD4"/>
    <w:rsid w:val="00825190"/>
    <w:rsid w:val="00826289"/>
    <w:rsid w:val="008278D9"/>
    <w:rsid w:val="00832FE6"/>
    <w:rsid w:val="00835A2A"/>
    <w:rsid w:val="00835C15"/>
    <w:rsid w:val="00843056"/>
    <w:rsid w:val="008436DB"/>
    <w:rsid w:val="00845294"/>
    <w:rsid w:val="00847AB3"/>
    <w:rsid w:val="00850581"/>
    <w:rsid w:val="00851ACE"/>
    <w:rsid w:val="00852807"/>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3EBB"/>
    <w:rsid w:val="008A48C3"/>
    <w:rsid w:val="008A5284"/>
    <w:rsid w:val="008A53DD"/>
    <w:rsid w:val="008B061A"/>
    <w:rsid w:val="008B152B"/>
    <w:rsid w:val="008B54B4"/>
    <w:rsid w:val="008B69B3"/>
    <w:rsid w:val="008B6A7D"/>
    <w:rsid w:val="008C0836"/>
    <w:rsid w:val="008C0BE9"/>
    <w:rsid w:val="008C1C34"/>
    <w:rsid w:val="008C2430"/>
    <w:rsid w:val="008C3A7B"/>
    <w:rsid w:val="008C3B27"/>
    <w:rsid w:val="008C3F7B"/>
    <w:rsid w:val="008C4029"/>
    <w:rsid w:val="008C6555"/>
    <w:rsid w:val="008C6C03"/>
    <w:rsid w:val="008D11D7"/>
    <w:rsid w:val="008D3DC7"/>
    <w:rsid w:val="008D4F34"/>
    <w:rsid w:val="008D5202"/>
    <w:rsid w:val="008D7179"/>
    <w:rsid w:val="008E1DCF"/>
    <w:rsid w:val="008E25B8"/>
    <w:rsid w:val="008E5AF0"/>
    <w:rsid w:val="008F0EAB"/>
    <w:rsid w:val="008F3814"/>
    <w:rsid w:val="008F5136"/>
    <w:rsid w:val="008F5654"/>
    <w:rsid w:val="0090181D"/>
    <w:rsid w:val="00902983"/>
    <w:rsid w:val="009040E3"/>
    <w:rsid w:val="009052C2"/>
    <w:rsid w:val="009053EA"/>
    <w:rsid w:val="009115D8"/>
    <w:rsid w:val="00914128"/>
    <w:rsid w:val="00920A30"/>
    <w:rsid w:val="00922952"/>
    <w:rsid w:val="00925241"/>
    <w:rsid w:val="00927DA2"/>
    <w:rsid w:val="00930AFA"/>
    <w:rsid w:val="00931008"/>
    <w:rsid w:val="0093622C"/>
    <w:rsid w:val="00940CCE"/>
    <w:rsid w:val="00940D8F"/>
    <w:rsid w:val="00941EDC"/>
    <w:rsid w:val="0094235C"/>
    <w:rsid w:val="00942A47"/>
    <w:rsid w:val="00942D77"/>
    <w:rsid w:val="00943610"/>
    <w:rsid w:val="00957CEA"/>
    <w:rsid w:val="009601E4"/>
    <w:rsid w:val="00961542"/>
    <w:rsid w:val="0096276A"/>
    <w:rsid w:val="00964B72"/>
    <w:rsid w:val="00965067"/>
    <w:rsid w:val="009707EE"/>
    <w:rsid w:val="009715EA"/>
    <w:rsid w:val="00973823"/>
    <w:rsid w:val="009740E9"/>
    <w:rsid w:val="009755F5"/>
    <w:rsid w:val="0097752F"/>
    <w:rsid w:val="009825E9"/>
    <w:rsid w:val="00984F57"/>
    <w:rsid w:val="009907E4"/>
    <w:rsid w:val="00990E58"/>
    <w:rsid w:val="009917B1"/>
    <w:rsid w:val="0099431D"/>
    <w:rsid w:val="0099471D"/>
    <w:rsid w:val="009A0012"/>
    <w:rsid w:val="009A120B"/>
    <w:rsid w:val="009B013C"/>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970"/>
    <w:rsid w:val="009F2350"/>
    <w:rsid w:val="009F25C3"/>
    <w:rsid w:val="00A008FF"/>
    <w:rsid w:val="00A021E6"/>
    <w:rsid w:val="00A042AC"/>
    <w:rsid w:val="00A045E6"/>
    <w:rsid w:val="00A058BC"/>
    <w:rsid w:val="00A05EA6"/>
    <w:rsid w:val="00A0719C"/>
    <w:rsid w:val="00A07E8C"/>
    <w:rsid w:val="00A10344"/>
    <w:rsid w:val="00A10721"/>
    <w:rsid w:val="00A123BD"/>
    <w:rsid w:val="00A1316A"/>
    <w:rsid w:val="00A14C08"/>
    <w:rsid w:val="00A15CAA"/>
    <w:rsid w:val="00A241EF"/>
    <w:rsid w:val="00A2604E"/>
    <w:rsid w:val="00A2794E"/>
    <w:rsid w:val="00A27DD2"/>
    <w:rsid w:val="00A302EA"/>
    <w:rsid w:val="00A3122C"/>
    <w:rsid w:val="00A314A6"/>
    <w:rsid w:val="00A33D33"/>
    <w:rsid w:val="00A33FF0"/>
    <w:rsid w:val="00A3576A"/>
    <w:rsid w:val="00A37144"/>
    <w:rsid w:val="00A37414"/>
    <w:rsid w:val="00A37813"/>
    <w:rsid w:val="00A404F5"/>
    <w:rsid w:val="00A41475"/>
    <w:rsid w:val="00A41EBD"/>
    <w:rsid w:val="00A42C16"/>
    <w:rsid w:val="00A4365C"/>
    <w:rsid w:val="00A45491"/>
    <w:rsid w:val="00A45E4D"/>
    <w:rsid w:val="00A46E17"/>
    <w:rsid w:val="00A52F65"/>
    <w:rsid w:val="00A6091B"/>
    <w:rsid w:val="00A61D2C"/>
    <w:rsid w:val="00A64CA9"/>
    <w:rsid w:val="00A65AC7"/>
    <w:rsid w:val="00A65CC8"/>
    <w:rsid w:val="00A6710C"/>
    <w:rsid w:val="00A676FE"/>
    <w:rsid w:val="00A717FD"/>
    <w:rsid w:val="00A730F2"/>
    <w:rsid w:val="00A733A3"/>
    <w:rsid w:val="00A73BBF"/>
    <w:rsid w:val="00A77E8A"/>
    <w:rsid w:val="00A80965"/>
    <w:rsid w:val="00A8269D"/>
    <w:rsid w:val="00A83176"/>
    <w:rsid w:val="00A838A0"/>
    <w:rsid w:val="00A87D4A"/>
    <w:rsid w:val="00A900D7"/>
    <w:rsid w:val="00A90776"/>
    <w:rsid w:val="00A91C13"/>
    <w:rsid w:val="00A94A61"/>
    <w:rsid w:val="00A9613E"/>
    <w:rsid w:val="00AA0618"/>
    <w:rsid w:val="00AA2358"/>
    <w:rsid w:val="00AA24CA"/>
    <w:rsid w:val="00AA3512"/>
    <w:rsid w:val="00AA47B8"/>
    <w:rsid w:val="00AA492F"/>
    <w:rsid w:val="00AA4DE3"/>
    <w:rsid w:val="00AA7BDB"/>
    <w:rsid w:val="00AB184F"/>
    <w:rsid w:val="00AB20F9"/>
    <w:rsid w:val="00AB23D0"/>
    <w:rsid w:val="00AB2BB9"/>
    <w:rsid w:val="00AB3187"/>
    <w:rsid w:val="00AB4556"/>
    <w:rsid w:val="00AB4A0D"/>
    <w:rsid w:val="00AB4A5C"/>
    <w:rsid w:val="00AB6886"/>
    <w:rsid w:val="00AC04B8"/>
    <w:rsid w:val="00AC19B2"/>
    <w:rsid w:val="00AC38A2"/>
    <w:rsid w:val="00AC72FA"/>
    <w:rsid w:val="00AD080A"/>
    <w:rsid w:val="00AD2344"/>
    <w:rsid w:val="00AD36AC"/>
    <w:rsid w:val="00AD6B2D"/>
    <w:rsid w:val="00AE12A6"/>
    <w:rsid w:val="00AE63E3"/>
    <w:rsid w:val="00AE7090"/>
    <w:rsid w:val="00AF3B29"/>
    <w:rsid w:val="00AF4B29"/>
    <w:rsid w:val="00AF4FD0"/>
    <w:rsid w:val="00AF527D"/>
    <w:rsid w:val="00AF7495"/>
    <w:rsid w:val="00B01A7D"/>
    <w:rsid w:val="00B025CE"/>
    <w:rsid w:val="00B03528"/>
    <w:rsid w:val="00B046DB"/>
    <w:rsid w:val="00B04F8B"/>
    <w:rsid w:val="00B06590"/>
    <w:rsid w:val="00B06BAE"/>
    <w:rsid w:val="00B130CE"/>
    <w:rsid w:val="00B13ECE"/>
    <w:rsid w:val="00B1748B"/>
    <w:rsid w:val="00B21D93"/>
    <w:rsid w:val="00B25077"/>
    <w:rsid w:val="00B26560"/>
    <w:rsid w:val="00B267A4"/>
    <w:rsid w:val="00B26E3C"/>
    <w:rsid w:val="00B42FD6"/>
    <w:rsid w:val="00B50838"/>
    <w:rsid w:val="00B565CE"/>
    <w:rsid w:val="00B56BE3"/>
    <w:rsid w:val="00B60ED9"/>
    <w:rsid w:val="00B63BA1"/>
    <w:rsid w:val="00B64CE8"/>
    <w:rsid w:val="00B72263"/>
    <w:rsid w:val="00B74F76"/>
    <w:rsid w:val="00B814BC"/>
    <w:rsid w:val="00B82195"/>
    <w:rsid w:val="00B903D7"/>
    <w:rsid w:val="00B91034"/>
    <w:rsid w:val="00B911C1"/>
    <w:rsid w:val="00B91656"/>
    <w:rsid w:val="00B93A94"/>
    <w:rsid w:val="00BA4162"/>
    <w:rsid w:val="00BA6C21"/>
    <w:rsid w:val="00BA7617"/>
    <w:rsid w:val="00BB0A1B"/>
    <w:rsid w:val="00BB1A63"/>
    <w:rsid w:val="00BB348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E73"/>
    <w:rsid w:val="00BF0228"/>
    <w:rsid w:val="00BF1DF8"/>
    <w:rsid w:val="00BF3D2D"/>
    <w:rsid w:val="00BF4CCA"/>
    <w:rsid w:val="00BF5A11"/>
    <w:rsid w:val="00BF5DFE"/>
    <w:rsid w:val="00C018E1"/>
    <w:rsid w:val="00C021AC"/>
    <w:rsid w:val="00C03B03"/>
    <w:rsid w:val="00C03E30"/>
    <w:rsid w:val="00C05430"/>
    <w:rsid w:val="00C07F44"/>
    <w:rsid w:val="00C115EC"/>
    <w:rsid w:val="00C1207C"/>
    <w:rsid w:val="00C14B87"/>
    <w:rsid w:val="00C15E78"/>
    <w:rsid w:val="00C16319"/>
    <w:rsid w:val="00C169DE"/>
    <w:rsid w:val="00C21C8A"/>
    <w:rsid w:val="00C24254"/>
    <w:rsid w:val="00C25242"/>
    <w:rsid w:val="00C2735D"/>
    <w:rsid w:val="00C27416"/>
    <w:rsid w:val="00C31562"/>
    <w:rsid w:val="00C323C2"/>
    <w:rsid w:val="00C326A5"/>
    <w:rsid w:val="00C40546"/>
    <w:rsid w:val="00C4332B"/>
    <w:rsid w:val="00C43D4A"/>
    <w:rsid w:val="00C44675"/>
    <w:rsid w:val="00C45BAD"/>
    <w:rsid w:val="00C47A78"/>
    <w:rsid w:val="00C5020D"/>
    <w:rsid w:val="00C530A8"/>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5201"/>
    <w:rsid w:val="00C95803"/>
    <w:rsid w:val="00C96564"/>
    <w:rsid w:val="00C9689D"/>
    <w:rsid w:val="00C979C3"/>
    <w:rsid w:val="00CA22C9"/>
    <w:rsid w:val="00CA4375"/>
    <w:rsid w:val="00CA59DC"/>
    <w:rsid w:val="00CA5B34"/>
    <w:rsid w:val="00CB1808"/>
    <w:rsid w:val="00CB26BD"/>
    <w:rsid w:val="00CB4033"/>
    <w:rsid w:val="00CB4A11"/>
    <w:rsid w:val="00CB6C3A"/>
    <w:rsid w:val="00CB73A0"/>
    <w:rsid w:val="00CB7DD0"/>
    <w:rsid w:val="00CC6C17"/>
    <w:rsid w:val="00CD0E9F"/>
    <w:rsid w:val="00CD3086"/>
    <w:rsid w:val="00CD5A53"/>
    <w:rsid w:val="00CD7113"/>
    <w:rsid w:val="00CE101C"/>
    <w:rsid w:val="00CE131A"/>
    <w:rsid w:val="00CE49EE"/>
    <w:rsid w:val="00CE4C97"/>
    <w:rsid w:val="00CE54C3"/>
    <w:rsid w:val="00CE66D0"/>
    <w:rsid w:val="00CF200F"/>
    <w:rsid w:val="00CF3632"/>
    <w:rsid w:val="00CF49C1"/>
    <w:rsid w:val="00CF7DF7"/>
    <w:rsid w:val="00D0029B"/>
    <w:rsid w:val="00D01637"/>
    <w:rsid w:val="00D02122"/>
    <w:rsid w:val="00D05FE6"/>
    <w:rsid w:val="00D07246"/>
    <w:rsid w:val="00D101BB"/>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2FC5"/>
    <w:rsid w:val="00D93276"/>
    <w:rsid w:val="00D9702E"/>
    <w:rsid w:val="00DA050C"/>
    <w:rsid w:val="00DA1E95"/>
    <w:rsid w:val="00DA3E28"/>
    <w:rsid w:val="00DA4107"/>
    <w:rsid w:val="00DA48A8"/>
    <w:rsid w:val="00DB0EF8"/>
    <w:rsid w:val="00DB13BE"/>
    <w:rsid w:val="00DB5119"/>
    <w:rsid w:val="00DC003A"/>
    <w:rsid w:val="00DC3730"/>
    <w:rsid w:val="00DC4B9D"/>
    <w:rsid w:val="00DC5F95"/>
    <w:rsid w:val="00DD226E"/>
    <w:rsid w:val="00DD30BF"/>
    <w:rsid w:val="00DD63F1"/>
    <w:rsid w:val="00DE081E"/>
    <w:rsid w:val="00DE5425"/>
    <w:rsid w:val="00DE61A6"/>
    <w:rsid w:val="00DE69E5"/>
    <w:rsid w:val="00DE7268"/>
    <w:rsid w:val="00DF6DE9"/>
    <w:rsid w:val="00E0063B"/>
    <w:rsid w:val="00E04A49"/>
    <w:rsid w:val="00E054B4"/>
    <w:rsid w:val="00E11A34"/>
    <w:rsid w:val="00E13280"/>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7DDD"/>
    <w:rsid w:val="00E37E3D"/>
    <w:rsid w:val="00E41E14"/>
    <w:rsid w:val="00E4319E"/>
    <w:rsid w:val="00E45B4E"/>
    <w:rsid w:val="00E53DA5"/>
    <w:rsid w:val="00E556CC"/>
    <w:rsid w:val="00E57D77"/>
    <w:rsid w:val="00E60190"/>
    <w:rsid w:val="00E64CD8"/>
    <w:rsid w:val="00E75254"/>
    <w:rsid w:val="00E80CC8"/>
    <w:rsid w:val="00E82563"/>
    <w:rsid w:val="00E85D96"/>
    <w:rsid w:val="00E8656D"/>
    <w:rsid w:val="00E86E2C"/>
    <w:rsid w:val="00E91875"/>
    <w:rsid w:val="00E94CB9"/>
    <w:rsid w:val="00E97542"/>
    <w:rsid w:val="00E97B15"/>
    <w:rsid w:val="00EA2F5B"/>
    <w:rsid w:val="00EA31E5"/>
    <w:rsid w:val="00EA3666"/>
    <w:rsid w:val="00EA3DD3"/>
    <w:rsid w:val="00EA472E"/>
    <w:rsid w:val="00EA4A0D"/>
    <w:rsid w:val="00EA4AD8"/>
    <w:rsid w:val="00EA5FA9"/>
    <w:rsid w:val="00EA6CC0"/>
    <w:rsid w:val="00EB0766"/>
    <w:rsid w:val="00EB17D0"/>
    <w:rsid w:val="00EB4605"/>
    <w:rsid w:val="00EB6EFC"/>
    <w:rsid w:val="00EC197D"/>
    <w:rsid w:val="00EC2D0D"/>
    <w:rsid w:val="00EC5EB0"/>
    <w:rsid w:val="00ED05D0"/>
    <w:rsid w:val="00ED3BE0"/>
    <w:rsid w:val="00ED4295"/>
    <w:rsid w:val="00ED4B9C"/>
    <w:rsid w:val="00ED7161"/>
    <w:rsid w:val="00EE0C18"/>
    <w:rsid w:val="00EE1F8A"/>
    <w:rsid w:val="00EE220E"/>
    <w:rsid w:val="00EE24A9"/>
    <w:rsid w:val="00EE30E6"/>
    <w:rsid w:val="00EE4979"/>
    <w:rsid w:val="00EE617B"/>
    <w:rsid w:val="00EF092E"/>
    <w:rsid w:val="00EF2684"/>
    <w:rsid w:val="00EF5C98"/>
    <w:rsid w:val="00F02D8B"/>
    <w:rsid w:val="00F05391"/>
    <w:rsid w:val="00F0647A"/>
    <w:rsid w:val="00F07681"/>
    <w:rsid w:val="00F0787B"/>
    <w:rsid w:val="00F101C3"/>
    <w:rsid w:val="00F102E5"/>
    <w:rsid w:val="00F116F6"/>
    <w:rsid w:val="00F21F6A"/>
    <w:rsid w:val="00F2414A"/>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3D31"/>
    <w:rsid w:val="00F53DEE"/>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952"/>
    <w:rsid w:val="00F86DA7"/>
    <w:rsid w:val="00F8733D"/>
    <w:rsid w:val="00F9251C"/>
    <w:rsid w:val="00F942CC"/>
    <w:rsid w:val="00F95190"/>
    <w:rsid w:val="00F95949"/>
    <w:rsid w:val="00F9641D"/>
    <w:rsid w:val="00F9759E"/>
    <w:rsid w:val="00FA1CAC"/>
    <w:rsid w:val="00FA24B3"/>
    <w:rsid w:val="00FB0DF9"/>
    <w:rsid w:val="00FB2322"/>
    <w:rsid w:val="00FB377B"/>
    <w:rsid w:val="00FB3C0E"/>
    <w:rsid w:val="00FB43B6"/>
    <w:rsid w:val="00FB71EC"/>
    <w:rsid w:val="00FB7AD7"/>
    <w:rsid w:val="00FB7BDB"/>
    <w:rsid w:val="00FC1B81"/>
    <w:rsid w:val="00FC33AA"/>
    <w:rsid w:val="00FC638A"/>
    <w:rsid w:val="00FD0F13"/>
    <w:rsid w:val="00FD4CA6"/>
    <w:rsid w:val="00FD59DE"/>
    <w:rsid w:val="00FD5E47"/>
    <w:rsid w:val="00FD6768"/>
    <w:rsid w:val="00FD6A95"/>
    <w:rsid w:val="00FE42FC"/>
    <w:rsid w:val="00FE4850"/>
    <w:rsid w:val="00FE4E2B"/>
    <w:rsid w:val="00FF2AE1"/>
    <w:rsid w:val="00FF38FE"/>
    <w:rsid w:val="00FF3A60"/>
    <w:rsid w:val="00FF4B72"/>
    <w:rsid w:val="00FF509F"/>
    <w:rsid w:val="00FF5BD0"/>
    <w:rsid w:val="00FF7549"/>
    <w:rsid w:val="00FF7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5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footnote reference" w:uiPriority="99"/>
    <w:lsdException w:name="annotation reference" w:uiPriority="99"/>
    <w:lsdException w:name="table of authorities" w:uiPriority="99"/>
    <w:lsdException w:name="toa heading" w:uiPriority="99"/>
    <w:lsdException w:name="Title" w:locked="1" w:uiPriority="10" w:qFormat="1"/>
    <w:lsdException w:name="Default Paragraph Font" w:locked="1"/>
    <w:lsdException w:name="Subtitle" w:locked="1" w:qFormat="1"/>
    <w:lsdException w:name="Body Text Indent 2" w:uiPriority="99"/>
    <w:lsdException w:name="Hyperlink" w:uiPriority="99"/>
    <w:lsdException w:name="FollowedHyperlink" w:uiPriority="99"/>
    <w:lsdException w:name="Strong" w:locked="1" w:qFormat="1"/>
    <w:lsdException w:name="Emphasis" w:locked="1" w:uiPriority="20" w:qFormat="1"/>
    <w:lsdException w:name="HTML Top of Form" w:uiPriority="99"/>
    <w:lsdException w:name="HTML Bottom of Form" w:uiPriority="99"/>
    <w:lsdException w:name="Normal (Web)" w:uiPriority="99" w:qFormat="1"/>
    <w:lsdException w:name="HTML Preformatted" w:uiPriority="99"/>
    <w:lsdException w:name="annotation subject" w:uiPriority="99"/>
    <w:lsdException w:name="No List" w:uiPriority="99"/>
    <w:lsdException w:name="Balloon Text" w:uiPriority="99"/>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uiPriority w:val="9"/>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uiPriority w:val="9"/>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uiPriority w:val="99"/>
    <w:rsid w:val="009053EA"/>
    <w:pPr>
      <w:spacing w:before="0"/>
      <w:ind w:firstLine="0"/>
      <w:jc w:val="left"/>
    </w:pPr>
    <w:rPr>
      <w:rFonts w:ascii="Tahoma" w:hAnsi="Tahoma"/>
      <w:sz w:val="16"/>
      <w:szCs w:val="16"/>
    </w:rPr>
  </w:style>
  <w:style w:type="character" w:customStyle="1" w:styleId="a4">
    <w:name w:val="Текст выноски Знак"/>
    <w:link w:val="a3"/>
    <w:uiPriority w:val="99"/>
    <w:locked/>
    <w:rsid w:val="009053EA"/>
    <w:rPr>
      <w:rFonts w:ascii="Tahoma" w:hAnsi="Tahoma" w:cs="Tahoma"/>
      <w:sz w:val="16"/>
      <w:szCs w:val="16"/>
    </w:rPr>
  </w:style>
  <w:style w:type="paragraph" w:styleId="a5">
    <w:name w:val="header"/>
    <w:basedOn w:val="a"/>
    <w:link w:val="a6"/>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locked/>
    <w:rsid w:val="009053EA"/>
    <w:rPr>
      <w:rFonts w:cs="Times New Roman"/>
    </w:rPr>
  </w:style>
  <w:style w:type="paragraph" w:styleId="a7">
    <w:name w:val="footer"/>
    <w:basedOn w:val="a"/>
    <w:link w:val="a8"/>
    <w:uiPriority w:val="99"/>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uiPriority w:val="99"/>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af3">
    <w:name w:val="Заголовок"/>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1">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2">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3">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rsid w:val="00AA492F"/>
    <w:pPr>
      <w:widowControl w:val="0"/>
      <w:autoSpaceDE w:val="0"/>
      <w:autoSpaceDN w:val="0"/>
      <w:adjustRightInd w:val="0"/>
    </w:pPr>
    <w:rPr>
      <w:rFonts w:cs="Calibri"/>
      <w:b/>
      <w:bCs/>
      <w:sz w:val="22"/>
      <w:szCs w:val="22"/>
    </w:rPr>
  </w:style>
  <w:style w:type="paragraph" w:customStyle="1" w:styleId="14">
    <w:name w:val="Стиль1"/>
    <w:basedOn w:val="a"/>
    <w:link w:val="15"/>
    <w:rsid w:val="00AA492F"/>
    <w:pPr>
      <w:autoSpaceDE w:val="0"/>
      <w:autoSpaceDN w:val="0"/>
      <w:adjustRightInd w:val="0"/>
      <w:spacing w:before="0"/>
      <w:ind w:firstLine="540"/>
    </w:pPr>
    <w:rPr>
      <w:rFonts w:ascii="Calibri" w:hAnsi="Calibri"/>
      <w:sz w:val="28"/>
      <w:lang w:eastAsia="en-US"/>
    </w:rPr>
  </w:style>
  <w:style w:type="character" w:customStyle="1" w:styleId="15">
    <w:name w:val="Стиль1 Знак"/>
    <w:link w:val="14"/>
    <w:uiPriority w:val="99"/>
    <w:locked/>
    <w:rsid w:val="00AA492F"/>
    <w:rPr>
      <w:rFonts w:ascii="Calibri" w:hAnsi="Calibri"/>
      <w:sz w:val="28"/>
      <w:lang w:val="ru-RU" w:eastAsia="en-US"/>
    </w:rPr>
  </w:style>
  <w:style w:type="paragraph" w:customStyle="1" w:styleId="ConsPlusNormal">
    <w:name w:val="ConsPlusNormal"/>
    <w:link w:val="ConsPlusNormal0"/>
    <w:uiPriority w:val="99"/>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FC1B81"/>
    <w:rPr>
      <w:rFonts w:ascii="Arial" w:hAnsi="Arial" w:cs="Arial"/>
      <w:lang w:val="ru-RU" w:eastAsia="ru-RU" w:bidi="ar-SA"/>
    </w:rPr>
  </w:style>
  <w:style w:type="paragraph" w:customStyle="1" w:styleId="16">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uiPriority w:val="99"/>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uiPriority w:val="99"/>
    <w:locked/>
    <w:rsid w:val="005D4F29"/>
    <w:rPr>
      <w:rFonts w:cs="Times New Roman"/>
    </w:rPr>
  </w:style>
  <w:style w:type="paragraph" w:customStyle="1" w:styleId="17">
    <w:name w:val="Без интервала1"/>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4">
    <w:name w:val="Знак Знак"/>
    <w:rsid w:val="001B49FC"/>
    <w:rPr>
      <w:rFonts w:cs="Times New Roman"/>
      <w:sz w:val="28"/>
      <w:lang w:val="ru-RU" w:eastAsia="ru-RU" w:bidi="ar-SA"/>
    </w:rPr>
  </w:style>
  <w:style w:type="paragraph" w:customStyle="1" w:styleId="af5">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6">
    <w:name w:val="List Paragraph"/>
    <w:aliases w:val="ТЗ список,Абзац списка нумерованный"/>
    <w:basedOn w:val="a"/>
    <w:link w:val="af7"/>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8">
    <w:name w:val="Обычный1"/>
    <w:rsid w:val="00550174"/>
    <w:pPr>
      <w:spacing w:before="60"/>
      <w:ind w:firstLine="720"/>
      <w:jc w:val="both"/>
    </w:pPr>
    <w:rPr>
      <w:rFonts w:ascii="Arial" w:hAnsi="Arial"/>
      <w:snapToGrid w:val="0"/>
      <w:sz w:val="24"/>
    </w:rPr>
  </w:style>
  <w:style w:type="paragraph" w:customStyle="1" w:styleId="af8">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9">
    <w:name w:val="Основной текст_"/>
    <w:link w:val="19"/>
    <w:rsid w:val="00800437"/>
    <w:rPr>
      <w:sz w:val="27"/>
      <w:szCs w:val="27"/>
      <w:shd w:val="clear" w:color="auto" w:fill="FFFFFF"/>
      <w:lang w:bidi="ar-SA"/>
    </w:rPr>
  </w:style>
  <w:style w:type="paragraph" w:customStyle="1" w:styleId="19">
    <w:name w:val="Основной текст1"/>
    <w:basedOn w:val="a"/>
    <w:link w:val="af9"/>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a">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b">
    <w:name w:val="Стиль ппп_1)"/>
    <w:basedOn w:val="a"/>
    <w:rsid w:val="00035525"/>
    <w:pPr>
      <w:tabs>
        <w:tab w:val="num" w:pos="709"/>
      </w:tabs>
      <w:spacing w:before="0"/>
      <w:ind w:left="709" w:hanging="709"/>
    </w:pPr>
    <w:rPr>
      <w:rFonts w:ascii="Times New Roman" w:hAnsi="Times New Roman"/>
      <w:sz w:val="26"/>
    </w:rPr>
  </w:style>
  <w:style w:type="paragraph" w:customStyle="1" w:styleId="afa">
    <w:name w:val="Стиль ппп_а)"/>
    <w:basedOn w:val="a"/>
    <w:rsid w:val="00035525"/>
    <w:pPr>
      <w:tabs>
        <w:tab w:val="num" w:pos="709"/>
      </w:tabs>
      <w:spacing w:before="0"/>
      <w:ind w:left="709" w:hanging="709"/>
    </w:pPr>
    <w:rPr>
      <w:rFonts w:ascii="Times New Roman" w:hAnsi="Times New Roman"/>
      <w:sz w:val="26"/>
    </w:rPr>
  </w:style>
  <w:style w:type="paragraph" w:customStyle="1" w:styleId="1c">
    <w:name w:val="Стиль приложения 1."/>
    <w:basedOn w:val="1a"/>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d">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b">
    <w:name w:val="Стиль приложения_а)"/>
    <w:basedOn w:val="a"/>
    <w:rsid w:val="00035525"/>
    <w:pPr>
      <w:tabs>
        <w:tab w:val="num" w:pos="709"/>
      </w:tabs>
      <w:spacing w:before="0"/>
      <w:ind w:left="709" w:hanging="709"/>
    </w:pPr>
    <w:rPr>
      <w:rFonts w:ascii="Times New Roman" w:hAnsi="Times New Roman"/>
      <w:sz w:val="26"/>
    </w:rPr>
  </w:style>
  <w:style w:type="paragraph" w:styleId="afc">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d">
    <w:name w:val="No Spacing"/>
    <w:link w:val="afe"/>
    <w:uiPriority w:val="1"/>
    <w:qFormat/>
    <w:rsid w:val="009052C2"/>
    <w:rPr>
      <w:rFonts w:ascii="Times New Roman" w:hAnsi="Times New Roman"/>
      <w:color w:val="000000"/>
      <w:sz w:val="28"/>
      <w:szCs w:val="28"/>
    </w:rPr>
  </w:style>
  <w:style w:type="character" w:styleId="aff">
    <w:name w:val="annotation reference"/>
    <w:uiPriority w:val="99"/>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0">
    <w:name w:val="Title"/>
    <w:basedOn w:val="a"/>
    <w:link w:val="aff1"/>
    <w:uiPriority w:val="10"/>
    <w:qFormat/>
    <w:locked/>
    <w:rsid w:val="005218D0"/>
    <w:pPr>
      <w:spacing w:before="0"/>
      <w:ind w:firstLine="0"/>
      <w:jc w:val="center"/>
    </w:pPr>
    <w:rPr>
      <w:rFonts w:ascii="Calibri" w:hAnsi="Calibri"/>
      <w:color w:val="000000"/>
      <w:sz w:val="28"/>
    </w:rPr>
  </w:style>
  <w:style w:type="character" w:customStyle="1" w:styleId="aff1">
    <w:name w:val="Название Знак"/>
    <w:link w:val="aff0"/>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e">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2">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4">
    <w:name w:val="Table Grid"/>
    <w:basedOn w:val="a1"/>
    <w:uiPriority w:val="59"/>
    <w:locked/>
    <w:rsid w:val="00401D3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footnote text"/>
    <w:basedOn w:val="a"/>
    <w:link w:val="aff6"/>
    <w:uiPriority w:val="99"/>
    <w:rsid w:val="00545818"/>
    <w:pPr>
      <w:autoSpaceDE w:val="0"/>
      <w:autoSpaceDN w:val="0"/>
      <w:spacing w:before="0"/>
      <w:ind w:firstLine="0"/>
      <w:jc w:val="left"/>
    </w:pPr>
    <w:rPr>
      <w:rFonts w:ascii="Times New Roman" w:eastAsia="Calibri" w:hAnsi="Times New Roman"/>
      <w:sz w:val="20"/>
    </w:rPr>
  </w:style>
  <w:style w:type="character" w:customStyle="1" w:styleId="aff6">
    <w:name w:val="Текст сноски Знак"/>
    <w:basedOn w:val="a0"/>
    <w:link w:val="aff5"/>
    <w:uiPriority w:val="99"/>
    <w:rsid w:val="003975B3"/>
    <w:rPr>
      <w:rFonts w:ascii="Times New Roman" w:eastAsia="Calibri" w:hAnsi="Times New Roman"/>
    </w:rPr>
  </w:style>
  <w:style w:type="character" w:customStyle="1" w:styleId="aff7">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8">
    <w:name w:val="annotation text"/>
    <w:basedOn w:val="a"/>
    <w:link w:val="aff9"/>
    <w:uiPriority w:val="99"/>
    <w:rsid w:val="006A308D"/>
    <w:pPr>
      <w:spacing w:before="0"/>
      <w:ind w:firstLine="0"/>
      <w:jc w:val="left"/>
    </w:pPr>
    <w:rPr>
      <w:rFonts w:ascii="Times New Roman" w:hAnsi="Times New Roman"/>
      <w:sz w:val="20"/>
      <w:lang w:val="en-US" w:eastAsia="en-US"/>
    </w:rPr>
  </w:style>
  <w:style w:type="character" w:customStyle="1" w:styleId="aff9">
    <w:name w:val="Текст примечания Знак"/>
    <w:link w:val="aff8"/>
    <w:uiPriority w:val="99"/>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a">
    <w:name w:val="Обычный текст"/>
    <w:basedOn w:val="a"/>
    <w:rsid w:val="006A308D"/>
    <w:pPr>
      <w:spacing w:before="0"/>
      <w:ind w:firstLine="567"/>
    </w:pPr>
    <w:rPr>
      <w:rFonts w:ascii="Times New Roman" w:hAnsi="Times New Roman"/>
      <w:sz w:val="28"/>
      <w:szCs w:val="24"/>
    </w:rPr>
  </w:style>
  <w:style w:type="character" w:styleId="affb">
    <w:name w:val="footnote reference"/>
    <w:uiPriority w:val="99"/>
    <w:rsid w:val="006A308D"/>
    <w:rPr>
      <w:vertAlign w:val="superscript"/>
    </w:rPr>
  </w:style>
  <w:style w:type="paragraph" w:styleId="1f">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c">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d">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e">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c"/>
    <w:rsid w:val="006A308D"/>
    <w:pPr>
      <w:spacing w:after="60"/>
      <w:ind w:left="0" w:firstLine="0"/>
    </w:pPr>
    <w:rPr>
      <w:rFonts w:ascii="Times New Roman" w:hAnsi="Times New Roman"/>
      <w:sz w:val="22"/>
    </w:rPr>
  </w:style>
  <w:style w:type="paragraph" w:customStyle="1" w:styleId="afff">
    <w:name w:val="Список_без_б"/>
    <w:basedOn w:val="a"/>
    <w:rsid w:val="006A308D"/>
    <w:pPr>
      <w:spacing w:before="40" w:after="40"/>
      <w:ind w:left="357" w:firstLine="0"/>
    </w:pPr>
    <w:rPr>
      <w:rFonts w:ascii="Times New Roman" w:hAnsi="Times New Roman"/>
      <w:sz w:val="22"/>
    </w:rPr>
  </w:style>
  <w:style w:type="paragraph" w:customStyle="1" w:styleId="afff0">
    <w:name w:val="Таблица"/>
    <w:basedOn w:val="a"/>
    <w:rsid w:val="006A308D"/>
    <w:pPr>
      <w:spacing w:before="20" w:after="20"/>
      <w:ind w:firstLine="0"/>
      <w:jc w:val="left"/>
    </w:pPr>
    <w:rPr>
      <w:rFonts w:ascii="Times New Roman" w:hAnsi="Times New Roman"/>
      <w:sz w:val="20"/>
    </w:rPr>
  </w:style>
  <w:style w:type="paragraph" w:customStyle="1" w:styleId="afff1">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0">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1">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2">
    <w:name w:val="Цветовое выделение"/>
    <w:uiPriority w:val="99"/>
    <w:rsid w:val="001969D2"/>
    <w:rPr>
      <w:b/>
      <w:color w:val="26282F"/>
    </w:rPr>
  </w:style>
  <w:style w:type="paragraph" w:customStyle="1" w:styleId="afff3">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4">
    <w:name w:val="Комментарий"/>
    <w:basedOn w:val="afff3"/>
    <w:next w:val="a"/>
    <w:uiPriority w:val="99"/>
    <w:rsid w:val="001969D2"/>
    <w:pPr>
      <w:spacing w:before="75"/>
      <w:ind w:right="0"/>
      <w:jc w:val="both"/>
    </w:pPr>
    <w:rPr>
      <w:color w:val="353842"/>
    </w:rPr>
  </w:style>
  <w:style w:type="paragraph" w:customStyle="1" w:styleId="afff5">
    <w:name w:val="Информация о версии"/>
    <w:basedOn w:val="afff4"/>
    <w:next w:val="a"/>
    <w:uiPriority w:val="99"/>
    <w:rsid w:val="001969D2"/>
    <w:rPr>
      <w:i/>
      <w:iCs/>
    </w:rPr>
  </w:style>
  <w:style w:type="paragraph" w:customStyle="1" w:styleId="afff6">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7">
    <w:name w:val="Информация об изменениях"/>
    <w:basedOn w:val="afff6"/>
    <w:next w:val="a"/>
    <w:uiPriority w:val="99"/>
    <w:rsid w:val="001969D2"/>
    <w:pPr>
      <w:spacing w:before="180"/>
      <w:ind w:left="360" w:right="360" w:firstLine="0"/>
    </w:pPr>
  </w:style>
  <w:style w:type="paragraph" w:customStyle="1" w:styleId="afff8">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9">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a">
    <w:name w:val="Подзаголовок для информации об изменениях"/>
    <w:basedOn w:val="afff6"/>
    <w:next w:val="a"/>
    <w:uiPriority w:val="99"/>
    <w:rsid w:val="001969D2"/>
    <w:rPr>
      <w:b/>
      <w:bCs/>
    </w:rPr>
  </w:style>
  <w:style w:type="paragraph" w:customStyle="1" w:styleId="afffb">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c">
    <w:name w:val="Цветовое выделение для Текст"/>
    <w:uiPriority w:val="99"/>
    <w:rsid w:val="001969D2"/>
    <w:rPr>
      <w:rFonts w:ascii="Times New Roman CYR" w:hAnsi="Times New Roman CYR"/>
    </w:rPr>
  </w:style>
  <w:style w:type="character" w:customStyle="1" w:styleId="hyperlink">
    <w:name w:val="hyperlink"/>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2">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d">
    <w:name w:val="Заголовок Знак"/>
    <w:rsid w:val="00A37144"/>
    <w:rPr>
      <w:rFonts w:ascii="Cambria" w:eastAsia="Times New Roman" w:hAnsi="Cambria" w:cs="Times New Roman"/>
      <w:b/>
      <w:bCs/>
      <w:kern w:val="28"/>
      <w:sz w:val="32"/>
      <w:szCs w:val="32"/>
      <w:lang w:eastAsia="en-US"/>
    </w:rPr>
  </w:style>
  <w:style w:type="character" w:customStyle="1" w:styleId="1f3">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4">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e">
    <w:name w:val="annotation subject"/>
    <w:basedOn w:val="aff8"/>
    <w:next w:val="aff8"/>
    <w:link w:val="affff"/>
    <w:uiPriority w:val="99"/>
    <w:unhideWhenUsed/>
    <w:rsid w:val="005F0BD7"/>
    <w:pPr>
      <w:spacing w:after="200"/>
    </w:pPr>
    <w:rPr>
      <w:rFonts w:ascii="Calibri" w:hAnsi="Calibri"/>
      <w:b/>
      <w:bCs/>
      <w:lang w:val="ru-RU" w:eastAsia="ru-RU"/>
    </w:rPr>
  </w:style>
  <w:style w:type="character" w:customStyle="1" w:styleId="affff">
    <w:name w:val="Тема примечания Знак"/>
    <w:basedOn w:val="aff9"/>
    <w:link w:val="afffe"/>
    <w:uiPriority w:val="99"/>
    <w:rsid w:val="005F0BD7"/>
    <w:rPr>
      <w:b/>
      <w:bCs/>
    </w:rPr>
  </w:style>
  <w:style w:type="paragraph" w:styleId="affff0">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1">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date">
    <w:name w:val="date"/>
    <w:basedOn w:val="a0"/>
    <w:rsid w:val="0093622C"/>
  </w:style>
  <w:style w:type="character" w:customStyle="1" w:styleId="line">
    <w:name w:val="line"/>
    <w:basedOn w:val="a0"/>
    <w:rsid w:val="0093622C"/>
  </w:style>
  <w:style w:type="character" w:customStyle="1" w:styleId="1f5">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2">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3">
    <w:name w:val="Колонтитул"/>
    <w:basedOn w:val="affff2"/>
    <w:rsid w:val="00B72263"/>
    <w:rPr>
      <w:color w:val="000000"/>
      <w:spacing w:val="0"/>
      <w:w w:val="100"/>
      <w:position w:val="0"/>
      <w:lang w:val="ru-RU" w:eastAsia="ru-RU" w:bidi="ru-RU"/>
    </w:rPr>
  </w:style>
  <w:style w:type="numbering" w:customStyle="1" w:styleId="1f6">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e">
    <w:name w:val="Без интервала Знак"/>
    <w:basedOn w:val="a0"/>
    <w:link w:val="afd"/>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4">
    <w:name w:val="Subtitle"/>
    <w:basedOn w:val="a"/>
    <w:link w:val="affff5"/>
    <w:qFormat/>
    <w:locked/>
    <w:rsid w:val="00AB4556"/>
    <w:pPr>
      <w:spacing w:before="0"/>
      <w:ind w:firstLine="0"/>
      <w:jc w:val="center"/>
    </w:pPr>
    <w:rPr>
      <w:rFonts w:ascii="Times New Roman" w:hAnsi="Times New Roman"/>
      <w:b/>
      <w:sz w:val="28"/>
    </w:rPr>
  </w:style>
  <w:style w:type="character" w:customStyle="1" w:styleId="affff5">
    <w:name w:val="Подзаголовок Знак"/>
    <w:basedOn w:val="a0"/>
    <w:link w:val="affff4"/>
    <w:rsid w:val="00AB4556"/>
    <w:rPr>
      <w:rFonts w:ascii="Times New Roman" w:hAnsi="Times New Roman"/>
      <w:b/>
      <w:sz w:val="28"/>
    </w:rPr>
  </w:style>
  <w:style w:type="paragraph" w:customStyle="1" w:styleId="affff6">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7">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8">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7">
    <w:name w:val="Абзац списка Знак"/>
    <w:aliases w:val="ТЗ список Знак,Абзац списка нумерованный Знак"/>
    <w:link w:val="af6"/>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9">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7">
    <w:name w:val="Тема примечания Знак1"/>
    <w:uiPriority w:val="99"/>
    <w:locked/>
    <w:rsid w:val="009D283F"/>
    <w:rPr>
      <w:rFonts w:cs="Times New Roman"/>
      <w:b/>
      <w:bCs/>
      <w:sz w:val="24"/>
      <w:szCs w:val="24"/>
    </w:rPr>
  </w:style>
  <w:style w:type="paragraph" w:customStyle="1" w:styleId="affffa">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b">
    <w:name w:val="endnote text"/>
    <w:basedOn w:val="a"/>
    <w:link w:val="affffc"/>
    <w:rsid w:val="009D283F"/>
    <w:pPr>
      <w:spacing w:before="0"/>
      <w:ind w:firstLine="0"/>
      <w:jc w:val="left"/>
    </w:pPr>
    <w:rPr>
      <w:rFonts w:ascii="Times New Roman" w:hAnsi="Times New Roman"/>
      <w:sz w:val="20"/>
    </w:rPr>
  </w:style>
  <w:style w:type="character" w:customStyle="1" w:styleId="affffc">
    <w:name w:val="Текст концевой сноски Знак"/>
    <w:basedOn w:val="a0"/>
    <w:link w:val="affffb"/>
    <w:rsid w:val="009D283F"/>
    <w:rPr>
      <w:rFonts w:ascii="Times New Roman" w:hAnsi="Times New Roman"/>
    </w:rPr>
  </w:style>
  <w:style w:type="character" w:styleId="affffd">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e">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f">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3"/>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E:\content\act\02ff8a70-a9c8-4cfa-883a-bc0cd449060d.html" TargetMode="External"/><Relationship Id="rId18" Type="http://schemas.openxmlformats.org/officeDocument/2006/relationships/hyperlink" Target="http://zakon.scli.ru/ru/legal_texts/act_municipal_education/extended/index.php?do4=document&amp;id4=b8764c8a-7818-4f56-960c-68c8ba5b3a66"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zakon.scli.ru/ru/legal_texts/act_municipal_education/extended/index.php?do4=document&amp;id4=b8764c8a-7818-4f56-960c-68c8ba5b3a66"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on.scli.ru/ru/legal_texts/act_municipal_education/extended/index.php?do4=document&amp;id4=b8764c8a-7818-4f56-960c-68c8ba5b3a66"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content\act\45004c75-5243-401b-8c73-766db0b42115.html"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consultantplus://offline/ref=6782A1E5A31CD20F4728A6CF1896A0B84F91F2C33140C5D2A71DE0F800v8mED" TargetMode="External"/><Relationship Id="rId23" Type="http://schemas.openxmlformats.org/officeDocument/2006/relationships/hyperlink" Target="consultantplus://offline/ref=6782A1E5A31CD20F4728A6CF1896A0B84F92F2C63F4CC5D2A71DE0F800v8mED"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consultantplus://offline/ref=6782A1E5A31CD20F4728A6CF1896A0B84F91F2C33140C5D2A71DE0F8008E64FF12C3E25BE3DFFE7Dv0m8D" TargetMode="External"/><Relationship Id="rId19" Type="http://schemas.openxmlformats.org/officeDocument/2006/relationships/hyperlink" Target="http://zakon.scli.ru/ru/legal_texts/act_municipal_education/extended/index.php?do4=document&amp;id4=b8764c8a-7818-4f56-960c-68c8ba5b3a6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zakon.scli.ru/ru/legal_texts/act_municipal_education/extended/index.php?do4=document&amp;id4=b8764c8a-7818-4f56-960c-68c8ba5b3a66" TargetMode="External"/><Relationship Id="rId22" Type="http://schemas.openxmlformats.org/officeDocument/2006/relationships/hyperlink" Target="consultantplus://offline/ref=6782A1E5A31CD20F4728A6CF1896A0B84F92F2CB384AC5D2A71DE0F8008E64FF12C3E25BE3DFFF7Av0mBD"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consultantplus://offline/ref=6782A1E5A31CD20F4728B8C20EFAFEB1479FABCF3F49CC87FC42BBA557876EA8558CBB19A7D2FE7B0889B3vEm2D" TargetMode="External"/><Relationship Id="rId17" Type="http://schemas.openxmlformats.org/officeDocument/2006/relationships/hyperlink" Target="http://zakon.scli.ru/ru/legal_texts/act_municipal_education/extended/index.php?do4=document&amp;id4=b8764c8a-7818-4f56-960c-68c8ba5b3a66"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image" Target="media/image2.jpeg"/><Relationship Id="rId20" Type="http://schemas.openxmlformats.org/officeDocument/2006/relationships/hyperlink" Target="consultantplus://offline/ref=6782A1E5A31CD20F4728A6CF1896A0B84F91F2C33140C5D2A71DE0F800v8mED"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B0D11-BD3A-426A-B7B0-898399F3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28</Pages>
  <Words>10542</Words>
  <Characters>60090</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70492</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169</cp:revision>
  <cp:lastPrinted>2023-04-04T01:45:00Z</cp:lastPrinted>
  <dcterms:created xsi:type="dcterms:W3CDTF">2022-11-17T03:24:00Z</dcterms:created>
  <dcterms:modified xsi:type="dcterms:W3CDTF">2024-01-09T07:05:00Z</dcterms:modified>
</cp:coreProperties>
</file>