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15" w:rsidRDefault="002A6315" w:rsidP="007F3036">
      <w:pPr>
        <w:spacing w:before="0"/>
        <w:ind w:left="-993" w:firstLine="0"/>
        <w:jc w:val="center"/>
        <w:rPr>
          <w:rFonts w:ascii="Times New Roman" w:hAnsi="Times New Roman"/>
          <w:szCs w:val="24"/>
        </w:rPr>
      </w:pPr>
    </w:p>
    <w:p w:rsidR="00A90776" w:rsidRDefault="00A90776"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6F5A08" w:rsidRDefault="006F5A08" w:rsidP="007F3036">
      <w:pPr>
        <w:spacing w:before="0"/>
        <w:ind w:right="-284" w:firstLine="0"/>
        <w:jc w:val="left"/>
        <w:rPr>
          <w:rFonts w:ascii="Times New Roman" w:hAnsi="Times New Roman"/>
          <w:noProof/>
          <w:szCs w:val="24"/>
        </w:rPr>
      </w:pPr>
    </w:p>
    <w:p w:rsidR="00A90776" w:rsidRDefault="00A90776"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0A228D" w:rsidRPr="007F3036" w:rsidRDefault="000A228D" w:rsidP="007F3036">
      <w:pPr>
        <w:spacing w:before="0"/>
        <w:ind w:right="-284" w:firstLine="0"/>
        <w:jc w:val="left"/>
        <w:rPr>
          <w:rFonts w:ascii="Times New Roman" w:hAnsi="Times New Roman"/>
          <w:noProof/>
          <w:szCs w:val="24"/>
        </w:rPr>
      </w:pPr>
    </w:p>
    <w:p w:rsidR="002A6315" w:rsidRPr="007F3036" w:rsidRDefault="002A6315" w:rsidP="007F3036">
      <w:pPr>
        <w:spacing w:before="0"/>
        <w:ind w:right="-284" w:firstLine="0"/>
        <w:jc w:val="left"/>
        <w:rPr>
          <w:rFonts w:ascii="Times New Roman" w:hAnsi="Times New Roman"/>
          <w:szCs w:val="24"/>
          <w:lang w:val="en-US"/>
        </w:rPr>
      </w:pPr>
    </w:p>
    <w:p w:rsidR="001B7A08" w:rsidRPr="007F3036" w:rsidRDefault="00192496" w:rsidP="00467392">
      <w:pPr>
        <w:spacing w:before="0"/>
        <w:ind w:left="-567" w:right="-284" w:firstLine="0"/>
        <w:jc w:val="left"/>
        <w:rPr>
          <w:rFonts w:ascii="Times New Roman" w:hAnsi="Times New Roman"/>
          <w:szCs w:val="24"/>
        </w:rPr>
      </w:pPr>
      <w:r>
        <w:rPr>
          <w:rFonts w:ascii="Times New Roman" w:hAnsi="Times New Roman"/>
          <w:szCs w:val="2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i1025" type="#_x0000_t154" style="width:466.65pt;height:109.35pt" o:allowoverlap="f" fillcolor="#063" strokecolor="green">
            <v:fill r:id="rId8" o:title="" type="tile"/>
            <v:shadow on="t" type="perspective" color="#c7dfd3" opacity="52429f" origin="-.5,-.5" offset="-26pt,-36pt" matrix="1.25,,,1.25"/>
            <v:textpath style="font-family:&quot;Times New Roman&quot;;font-size:44pt;font-weight:bold;v-text-align:justify;v-text-spacing:78644f;v-text-kern:t" trim="t" fitpath="t" string="&quot;Вестник Гусельниковского сельсовета&quot;"/>
          </v:shape>
        </w:pict>
      </w:r>
    </w:p>
    <w:p w:rsidR="001B7A08" w:rsidRPr="007F3036" w:rsidRDefault="001B7A08" w:rsidP="007F3036">
      <w:pPr>
        <w:spacing w:before="0"/>
        <w:ind w:left="-1134" w:right="-284" w:firstLine="0"/>
        <w:jc w:val="left"/>
        <w:rPr>
          <w:rFonts w:ascii="Times New Roman" w:hAnsi="Times New Roman"/>
          <w:szCs w:val="24"/>
        </w:rPr>
      </w:pPr>
    </w:p>
    <w:p w:rsidR="000A228D" w:rsidRDefault="000A228D"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7F3036">
      <w:pPr>
        <w:spacing w:before="0"/>
        <w:ind w:firstLine="0"/>
        <w:jc w:val="right"/>
        <w:rPr>
          <w:rFonts w:ascii="Times New Roman" w:hAnsi="Times New Roman"/>
          <w:szCs w:val="24"/>
        </w:rPr>
      </w:pPr>
    </w:p>
    <w:p w:rsidR="00A90776" w:rsidRDefault="00A90776"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7135CF" w:rsidRDefault="007135CF"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3824C4" w:rsidRDefault="003824C4" w:rsidP="0099431D">
      <w:pPr>
        <w:spacing w:before="0"/>
        <w:ind w:firstLine="0"/>
        <w:rPr>
          <w:rFonts w:ascii="Times New Roman" w:hAnsi="Times New Roman"/>
          <w:szCs w:val="24"/>
        </w:rPr>
      </w:pPr>
    </w:p>
    <w:p w:rsidR="00A90776" w:rsidRPr="007F3036" w:rsidRDefault="00A90776" w:rsidP="00BA6C21">
      <w:pPr>
        <w:spacing w:before="0"/>
        <w:ind w:firstLine="0"/>
        <w:rPr>
          <w:rFonts w:ascii="Times New Roman" w:hAnsi="Times New Roman"/>
          <w:szCs w:val="24"/>
        </w:rPr>
      </w:pPr>
    </w:p>
    <w:p w:rsidR="000A228D" w:rsidRPr="007F3036" w:rsidRDefault="000A228D" w:rsidP="007F3036">
      <w:pPr>
        <w:spacing w:before="0"/>
        <w:ind w:firstLine="0"/>
        <w:jc w:val="right"/>
        <w:rPr>
          <w:rFonts w:ascii="Times New Roman" w:hAnsi="Times New Roman"/>
          <w:szCs w:val="24"/>
        </w:rPr>
      </w:pPr>
    </w:p>
    <w:p w:rsidR="002A6315" w:rsidRPr="007F3036" w:rsidRDefault="002A6315" w:rsidP="007F3036">
      <w:pPr>
        <w:spacing w:before="0"/>
        <w:ind w:firstLine="0"/>
        <w:jc w:val="right"/>
        <w:rPr>
          <w:rFonts w:ascii="Times New Roman" w:hAnsi="Times New Roman"/>
          <w:szCs w:val="24"/>
        </w:rPr>
      </w:pPr>
      <w:r w:rsidRPr="007F3036">
        <w:rPr>
          <w:rFonts w:ascii="Times New Roman" w:hAnsi="Times New Roman"/>
          <w:szCs w:val="24"/>
        </w:rPr>
        <w:t xml:space="preserve">Учредитель - администрация Гусельниковского сельсовета </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Искитимского района Новосибирской области</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 xml:space="preserve">ФИО главного редактора </w:t>
      </w:r>
      <w:r w:rsidR="00170911" w:rsidRPr="007F3036">
        <w:rPr>
          <w:rFonts w:ascii="Times New Roman" w:hAnsi="Times New Roman"/>
          <w:szCs w:val="24"/>
        </w:rPr>
        <w:t>– Шевцова Наталья Анатольевна</w:t>
      </w:r>
    </w:p>
    <w:p w:rsidR="002A6315" w:rsidRPr="007F3036" w:rsidRDefault="002A6315" w:rsidP="007F3036">
      <w:pPr>
        <w:spacing w:before="0"/>
        <w:ind w:left="-993" w:firstLine="0"/>
        <w:jc w:val="right"/>
        <w:rPr>
          <w:rFonts w:ascii="Times New Roman" w:hAnsi="Times New Roman"/>
          <w:szCs w:val="24"/>
        </w:rPr>
      </w:pPr>
    </w:p>
    <w:p w:rsidR="002A6315" w:rsidRPr="001C463E" w:rsidRDefault="00973823" w:rsidP="007F3036">
      <w:pPr>
        <w:spacing w:before="0"/>
        <w:ind w:left="-993" w:firstLine="0"/>
        <w:jc w:val="right"/>
        <w:rPr>
          <w:rFonts w:ascii="Times New Roman" w:hAnsi="Times New Roman"/>
          <w:szCs w:val="24"/>
        </w:rPr>
      </w:pPr>
      <w:r w:rsidRPr="007F3036">
        <w:rPr>
          <w:rFonts w:ascii="Times New Roman" w:hAnsi="Times New Roman"/>
          <w:szCs w:val="24"/>
        </w:rPr>
        <w:t>Порядковый номер выпуска №</w:t>
      </w:r>
      <w:r w:rsidR="00192496">
        <w:rPr>
          <w:rFonts w:ascii="Times New Roman" w:hAnsi="Times New Roman"/>
          <w:szCs w:val="24"/>
        </w:rPr>
        <w:t>8</w:t>
      </w:r>
    </w:p>
    <w:p w:rsidR="002A6315" w:rsidRPr="00DA1E95" w:rsidRDefault="002A6315" w:rsidP="007F3036">
      <w:pPr>
        <w:spacing w:before="0"/>
        <w:ind w:left="-993" w:firstLine="0"/>
        <w:jc w:val="right"/>
        <w:rPr>
          <w:rFonts w:ascii="Times New Roman" w:hAnsi="Times New Roman"/>
          <w:color w:val="000000" w:themeColor="text1"/>
          <w:szCs w:val="24"/>
        </w:rPr>
      </w:pPr>
      <w:r w:rsidRPr="00961542">
        <w:rPr>
          <w:rFonts w:ascii="Times New Roman" w:hAnsi="Times New Roman"/>
          <w:color w:val="FF0000"/>
          <w:szCs w:val="24"/>
        </w:rPr>
        <w:t xml:space="preserve"> </w:t>
      </w:r>
      <w:r w:rsidRPr="00DA1E95">
        <w:rPr>
          <w:rFonts w:ascii="Times New Roman" w:hAnsi="Times New Roman"/>
          <w:color w:val="000000" w:themeColor="text1"/>
          <w:szCs w:val="24"/>
        </w:rPr>
        <w:t>дата «</w:t>
      </w:r>
      <w:r w:rsidR="00192496">
        <w:rPr>
          <w:rFonts w:ascii="Times New Roman" w:hAnsi="Times New Roman"/>
          <w:color w:val="000000" w:themeColor="text1"/>
          <w:szCs w:val="24"/>
        </w:rPr>
        <w:t>22</w:t>
      </w:r>
      <w:r w:rsidR="00A058BC" w:rsidRPr="00DA1E95">
        <w:rPr>
          <w:rFonts w:ascii="Times New Roman" w:hAnsi="Times New Roman"/>
          <w:color w:val="000000" w:themeColor="text1"/>
          <w:szCs w:val="24"/>
        </w:rPr>
        <w:t>»</w:t>
      </w:r>
      <w:r w:rsidR="00655A30">
        <w:rPr>
          <w:rFonts w:ascii="Times New Roman" w:hAnsi="Times New Roman"/>
          <w:color w:val="000000" w:themeColor="text1"/>
          <w:szCs w:val="24"/>
        </w:rPr>
        <w:t xml:space="preserve"> </w:t>
      </w:r>
      <w:r w:rsidR="00192496">
        <w:rPr>
          <w:rFonts w:ascii="Times New Roman" w:hAnsi="Times New Roman"/>
          <w:color w:val="000000" w:themeColor="text1"/>
          <w:szCs w:val="24"/>
        </w:rPr>
        <w:t>апреля</w:t>
      </w:r>
      <w:r w:rsidR="00655A30">
        <w:rPr>
          <w:rFonts w:ascii="Times New Roman" w:hAnsi="Times New Roman"/>
          <w:color w:val="000000" w:themeColor="text1"/>
          <w:szCs w:val="24"/>
        </w:rPr>
        <w:t xml:space="preserve"> </w:t>
      </w:r>
      <w:r w:rsidR="00151A78" w:rsidRPr="00DA1E95">
        <w:rPr>
          <w:rFonts w:ascii="Times New Roman" w:hAnsi="Times New Roman"/>
          <w:color w:val="000000" w:themeColor="text1"/>
          <w:szCs w:val="24"/>
        </w:rPr>
        <w:t>202</w:t>
      </w:r>
      <w:r w:rsidR="00C44E1C">
        <w:rPr>
          <w:rFonts w:ascii="Times New Roman" w:hAnsi="Times New Roman"/>
          <w:color w:val="000000" w:themeColor="text1"/>
          <w:szCs w:val="24"/>
        </w:rPr>
        <w:t>4</w:t>
      </w:r>
      <w:r w:rsidR="00170911" w:rsidRPr="00DA1E95">
        <w:rPr>
          <w:rFonts w:ascii="Times New Roman" w:hAnsi="Times New Roman"/>
          <w:color w:val="000000" w:themeColor="text1"/>
          <w:szCs w:val="24"/>
        </w:rPr>
        <w:t xml:space="preserve"> </w:t>
      </w:r>
      <w:r w:rsidRPr="00DA1E95">
        <w:rPr>
          <w:rFonts w:ascii="Times New Roman" w:hAnsi="Times New Roman"/>
          <w:color w:val="000000" w:themeColor="text1"/>
          <w:szCs w:val="24"/>
        </w:rPr>
        <w:t>г.</w:t>
      </w:r>
    </w:p>
    <w:p w:rsidR="002A6315" w:rsidRPr="007F3036" w:rsidRDefault="00035525" w:rsidP="007F3036">
      <w:pPr>
        <w:spacing w:before="0"/>
        <w:ind w:left="-993" w:firstLine="0"/>
        <w:jc w:val="right"/>
        <w:rPr>
          <w:rFonts w:ascii="Times New Roman" w:hAnsi="Times New Roman"/>
          <w:szCs w:val="24"/>
        </w:rPr>
      </w:pPr>
      <w:r w:rsidRPr="00427C9E">
        <w:rPr>
          <w:rFonts w:ascii="Times New Roman" w:hAnsi="Times New Roman"/>
          <w:color w:val="000000" w:themeColor="text1"/>
          <w:szCs w:val="24"/>
        </w:rPr>
        <w:t>время подписания в печать 9</w:t>
      </w:r>
      <w:r w:rsidR="002A6315" w:rsidRPr="007F3036">
        <w:rPr>
          <w:rFonts w:ascii="Times New Roman" w:hAnsi="Times New Roman"/>
          <w:szCs w:val="24"/>
        </w:rPr>
        <w:t xml:space="preserve"> ч 00 мин</w:t>
      </w:r>
    </w:p>
    <w:p w:rsidR="002A6315" w:rsidRPr="007F3036" w:rsidRDefault="002A6315" w:rsidP="007F3036">
      <w:pPr>
        <w:spacing w:before="0"/>
        <w:ind w:left="-993" w:firstLine="0"/>
        <w:jc w:val="right"/>
        <w:rPr>
          <w:rFonts w:ascii="Times New Roman" w:hAnsi="Times New Roman"/>
          <w:szCs w:val="24"/>
        </w:rPr>
      </w:pPr>
      <w:r w:rsidRPr="007F3036">
        <w:rPr>
          <w:rFonts w:ascii="Times New Roman" w:hAnsi="Times New Roman"/>
          <w:szCs w:val="24"/>
        </w:rPr>
        <w:t>Тираж 6 экз</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Адрес редакции: 633221, Новосибирская область,</w:t>
      </w:r>
    </w:p>
    <w:p w:rsidR="002A6315" w:rsidRPr="007F3036" w:rsidRDefault="002A6315" w:rsidP="007F3036">
      <w:pPr>
        <w:tabs>
          <w:tab w:val="left" w:pos="4145"/>
        </w:tabs>
        <w:spacing w:before="0"/>
        <w:ind w:right="-108" w:firstLine="0"/>
        <w:rPr>
          <w:rFonts w:ascii="Times New Roman" w:hAnsi="Times New Roman"/>
          <w:szCs w:val="24"/>
        </w:rPr>
      </w:pPr>
      <w:r w:rsidRPr="007F3036">
        <w:rPr>
          <w:rFonts w:ascii="Times New Roman" w:hAnsi="Times New Roman"/>
          <w:szCs w:val="24"/>
        </w:rPr>
        <w:t>Искитимский район, с. Гусельниково</w:t>
      </w:r>
    </w:p>
    <w:p w:rsidR="008C4029" w:rsidRPr="00A900D7" w:rsidRDefault="00BA6C21" w:rsidP="00A900D7">
      <w:pPr>
        <w:tabs>
          <w:tab w:val="left" w:pos="4145"/>
        </w:tabs>
        <w:spacing w:before="0"/>
        <w:ind w:right="-108" w:firstLine="0"/>
        <w:jc w:val="left"/>
        <w:rPr>
          <w:rFonts w:ascii="Times New Roman" w:hAnsi="Times New Roman"/>
          <w:szCs w:val="24"/>
        </w:rPr>
        <w:sectPr w:rsidR="008C4029" w:rsidRPr="00A900D7" w:rsidSect="00961542">
          <w:footerReference w:type="default" r:id="rId9"/>
          <w:pgSz w:w="11906" w:h="16838"/>
          <w:pgMar w:top="1134" w:right="1106" w:bottom="899" w:left="1701" w:header="709" w:footer="709" w:gutter="0"/>
          <w:cols w:space="708"/>
          <w:docGrid w:linePitch="360"/>
        </w:sectPr>
      </w:pPr>
      <w:r>
        <w:rPr>
          <w:rFonts w:ascii="Times New Roman" w:hAnsi="Times New Roman"/>
          <w:szCs w:val="24"/>
        </w:rPr>
        <w:t>улица Центральная, 9</w:t>
      </w:r>
    </w:p>
    <w:p w:rsidR="00F9023F" w:rsidRPr="00DD45DB" w:rsidRDefault="00F9023F" w:rsidP="00F9023F">
      <w:pPr>
        <w:ind w:firstLine="567"/>
        <w:rPr>
          <w:rFonts w:ascii="Times New Roman" w:hAnsi="Times New Roman"/>
          <w:sz w:val="28"/>
          <w:szCs w:val="28"/>
        </w:rPr>
      </w:pPr>
    </w:p>
    <w:p w:rsidR="00A313B6" w:rsidRPr="00C57D55" w:rsidRDefault="00A313B6" w:rsidP="00C57D55">
      <w:pPr>
        <w:tabs>
          <w:tab w:val="left" w:pos="4145"/>
        </w:tabs>
        <w:spacing w:before="0"/>
        <w:ind w:right="-108" w:firstLine="0"/>
        <w:jc w:val="center"/>
        <w:rPr>
          <w:rFonts w:ascii="Times New Roman" w:hAnsi="Times New Roman"/>
          <w:b/>
          <w:szCs w:val="24"/>
          <w:u w:val="single"/>
        </w:rPr>
      </w:pPr>
      <w:r w:rsidRPr="00B93A94">
        <w:rPr>
          <w:rFonts w:ascii="Times New Roman" w:hAnsi="Times New Roman"/>
          <w:b/>
          <w:szCs w:val="24"/>
          <w:u w:val="single"/>
        </w:rPr>
        <w:t>Офици</w:t>
      </w:r>
      <w:r>
        <w:rPr>
          <w:rFonts w:ascii="Times New Roman" w:hAnsi="Times New Roman"/>
          <w:b/>
          <w:szCs w:val="24"/>
          <w:u w:val="single"/>
        </w:rPr>
        <w:t xml:space="preserve">альная информация  администрации  </w:t>
      </w:r>
      <w:r w:rsidRPr="00B93A94">
        <w:rPr>
          <w:rFonts w:ascii="Times New Roman" w:hAnsi="Times New Roman"/>
          <w:b/>
          <w:szCs w:val="24"/>
          <w:u w:val="single"/>
        </w:rPr>
        <w:t>Гусельниковского сельсовета Искитимского района Новосибирской области</w:t>
      </w:r>
    </w:p>
    <w:p w:rsidR="00192496" w:rsidRPr="00C57D55" w:rsidRDefault="00192496" w:rsidP="00C57D55">
      <w:pPr>
        <w:spacing w:before="0"/>
        <w:jc w:val="center"/>
        <w:rPr>
          <w:rFonts w:ascii="Times New Roman" w:hAnsi="Times New Roman"/>
          <w:b/>
          <w:szCs w:val="24"/>
        </w:rPr>
      </w:pPr>
      <w:r w:rsidRPr="00C57D55">
        <w:rPr>
          <w:rFonts w:ascii="Times New Roman" w:hAnsi="Times New Roman"/>
          <w:b/>
          <w:szCs w:val="24"/>
        </w:rPr>
        <w:t>АДМИНИСТРАЦИЯ ГУСЕЛЬНИКОВСКОГО СЕЛЬСОВЕТА</w:t>
      </w:r>
    </w:p>
    <w:p w:rsidR="00192496" w:rsidRPr="00C57D55" w:rsidRDefault="00192496" w:rsidP="00C57D55">
      <w:pPr>
        <w:spacing w:before="0"/>
        <w:jc w:val="center"/>
        <w:rPr>
          <w:rFonts w:ascii="Times New Roman" w:hAnsi="Times New Roman"/>
          <w:b/>
          <w:szCs w:val="24"/>
        </w:rPr>
      </w:pPr>
      <w:r w:rsidRPr="00C57D55">
        <w:rPr>
          <w:rFonts w:ascii="Times New Roman" w:hAnsi="Times New Roman"/>
          <w:b/>
          <w:szCs w:val="24"/>
        </w:rPr>
        <w:t>ИСКИТИМСКО</w:t>
      </w:r>
      <w:r w:rsidR="00C57D55">
        <w:rPr>
          <w:rFonts w:ascii="Times New Roman" w:hAnsi="Times New Roman"/>
          <w:b/>
          <w:szCs w:val="24"/>
        </w:rPr>
        <w:t>ГО РАЙОНА НОВОСИБИРСКОЙ ОБЛАСТИ</w:t>
      </w:r>
    </w:p>
    <w:p w:rsidR="00192496" w:rsidRPr="00C57D55" w:rsidRDefault="00C57D55" w:rsidP="00C57D55">
      <w:pPr>
        <w:spacing w:before="0"/>
        <w:jc w:val="center"/>
        <w:rPr>
          <w:rFonts w:ascii="Times New Roman" w:hAnsi="Times New Roman"/>
          <w:b/>
          <w:szCs w:val="24"/>
        </w:rPr>
      </w:pPr>
      <w:r>
        <w:rPr>
          <w:rFonts w:ascii="Times New Roman" w:hAnsi="Times New Roman"/>
          <w:b/>
          <w:szCs w:val="24"/>
        </w:rPr>
        <w:t>П О С Т А Н О В Л Е Н И Е</w:t>
      </w:r>
    </w:p>
    <w:p w:rsidR="00192496" w:rsidRPr="00C57D55" w:rsidRDefault="00192496" w:rsidP="00C57D55">
      <w:pPr>
        <w:spacing w:before="0"/>
        <w:rPr>
          <w:rFonts w:ascii="Times New Roman" w:hAnsi="Times New Roman"/>
          <w:b/>
          <w:szCs w:val="24"/>
        </w:rPr>
      </w:pPr>
      <w:r w:rsidRPr="00C57D55">
        <w:rPr>
          <w:rFonts w:ascii="Times New Roman" w:hAnsi="Times New Roman"/>
          <w:szCs w:val="24"/>
        </w:rPr>
        <w:t>От 15.04.2024                                  с.Гусельниково                                         №22</w:t>
      </w:r>
    </w:p>
    <w:tbl>
      <w:tblPr>
        <w:tblpPr w:leftFromText="180" w:rightFromText="180" w:vertAnchor="text" w:tblpX="108" w:tblpY="1"/>
        <w:tblOverlap w:val="never"/>
        <w:tblW w:w="0" w:type="auto"/>
        <w:tblLook w:val="01E0" w:firstRow="1" w:lastRow="1" w:firstColumn="1" w:lastColumn="1" w:noHBand="0" w:noVBand="0"/>
      </w:tblPr>
      <w:tblGrid>
        <w:gridCol w:w="10031"/>
      </w:tblGrid>
      <w:tr w:rsidR="00192496" w:rsidRPr="00C57D55" w:rsidTr="0053745E">
        <w:tc>
          <w:tcPr>
            <w:tcW w:w="10031" w:type="dxa"/>
          </w:tcPr>
          <w:p w:rsidR="00192496" w:rsidRPr="00C57D55" w:rsidRDefault="00192496" w:rsidP="00C57D55">
            <w:pPr>
              <w:spacing w:before="0"/>
              <w:ind w:firstLine="0"/>
              <w:rPr>
                <w:rFonts w:ascii="Times New Roman" w:hAnsi="Times New Roman"/>
                <w:szCs w:val="24"/>
              </w:rPr>
            </w:pPr>
          </w:p>
        </w:tc>
      </w:tr>
    </w:tbl>
    <w:p w:rsidR="00192496" w:rsidRPr="00C57D55" w:rsidRDefault="00192496" w:rsidP="00C57D55">
      <w:pPr>
        <w:spacing w:before="0"/>
        <w:ind w:firstLine="0"/>
        <w:rPr>
          <w:rFonts w:ascii="Times New Roman" w:hAnsi="Times New Roman"/>
          <w:szCs w:val="24"/>
        </w:rPr>
      </w:pPr>
      <w:r w:rsidRPr="00C57D55">
        <w:rPr>
          <w:rFonts w:ascii="Times New Roman" w:hAnsi="Times New Roman"/>
          <w:szCs w:val="24"/>
        </w:rPr>
        <w:t>О предупреждении пожаров в весенне-летний</w:t>
      </w:r>
      <w:r w:rsidR="00C57D55">
        <w:rPr>
          <w:rFonts w:ascii="Times New Roman" w:hAnsi="Times New Roman"/>
          <w:szCs w:val="24"/>
        </w:rPr>
        <w:t xml:space="preserve"> </w:t>
      </w:r>
      <w:r w:rsidRPr="00C57D55">
        <w:rPr>
          <w:rFonts w:ascii="Times New Roman" w:hAnsi="Times New Roman"/>
          <w:szCs w:val="24"/>
        </w:rPr>
        <w:t xml:space="preserve">пожароопасный период 2024 год на территории </w:t>
      </w:r>
    </w:p>
    <w:p w:rsidR="00192496" w:rsidRPr="00C57D55" w:rsidRDefault="00192496" w:rsidP="00C57D55">
      <w:pPr>
        <w:spacing w:before="0"/>
        <w:ind w:firstLine="0"/>
        <w:rPr>
          <w:rFonts w:ascii="Times New Roman" w:hAnsi="Times New Roman"/>
          <w:szCs w:val="24"/>
        </w:rPr>
      </w:pPr>
      <w:r w:rsidRPr="00C57D55">
        <w:rPr>
          <w:rFonts w:ascii="Times New Roman" w:hAnsi="Times New Roman"/>
          <w:szCs w:val="24"/>
        </w:rPr>
        <w:t>Гусельниковского сельсовета Искитимского района Новосибирской области</w:t>
      </w:r>
    </w:p>
    <w:p w:rsidR="00192496" w:rsidRPr="00C57D55" w:rsidRDefault="00192496" w:rsidP="00C57D55">
      <w:pPr>
        <w:spacing w:before="0"/>
        <w:ind w:firstLine="708"/>
        <w:rPr>
          <w:rFonts w:ascii="Times New Roman" w:hAnsi="Times New Roman"/>
          <w:szCs w:val="24"/>
          <w:highlight w:val="yellow"/>
        </w:rPr>
      </w:pPr>
      <w:r w:rsidRPr="00C57D55">
        <w:rPr>
          <w:rFonts w:ascii="Times New Roman" w:hAnsi="Times New Roman"/>
          <w:szCs w:val="24"/>
        </w:rPr>
        <w:t>В соответствии с п.7 ч.1 ст.15 Федерального Закона от 06.10.2003 № 131-ФЗ «Об общих принципах организации местного самоуправления в РФ», а также с постановлением Правительства Российской Федерации от 16.09.2020 № 1479 «Об утверждении Правил противопожарного режима в Российской Федерации», для предупреждения чрезвычайных ситуаций, в целях снижения риска возникновения чрезвычайных ситуаций, связанных с пожарами в весенне-летний пожароопасный период, создания условий для их успешной ликвидации при возникновении и ограничения тяжести возможных последствий и обеспечении защиты населения и объектов экономики на территории Гусельниковского сельсовета Искитимского района Новосибирской области, администрация Гусельниковского сельсовета Искитимского района Новосибирской области</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ПОСТАНОВЛЯЕТ:</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xml:space="preserve">         1. Установить с 15.04.2024 года на территории Гусельниковского сельсовета Искитимского района Новосибирской области весенне-летний пожароопасный период.</w:t>
      </w:r>
    </w:p>
    <w:p w:rsidR="00192496" w:rsidRPr="00C57D55" w:rsidRDefault="00192496" w:rsidP="00C57D55">
      <w:pPr>
        <w:tabs>
          <w:tab w:val="left" w:pos="1276"/>
        </w:tabs>
        <w:spacing w:before="0"/>
        <w:ind w:firstLine="709"/>
        <w:rPr>
          <w:rFonts w:ascii="Times New Roman" w:hAnsi="Times New Roman"/>
          <w:szCs w:val="24"/>
        </w:rPr>
      </w:pPr>
      <w:r w:rsidRPr="00C57D55">
        <w:rPr>
          <w:rFonts w:ascii="Times New Roman" w:hAnsi="Times New Roman"/>
          <w:szCs w:val="24"/>
        </w:rPr>
        <w:t>2. Утвердить план основных мероприятий по подготовке Гусельниковского сельсовета Искитимского района Новосибирской области к пожароопасному периоду 2024 года (Приложение).</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3. До начала пожароопасного сезона организовать комплекс мероприятий по защите населенных пунктов:</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3.1. Создать (обновить) вокруг населенных пунктов, в местах, подверженных переходу природного пожара противопожарные минерализованные полосы шириной не менее 10 метров;</w:t>
      </w:r>
    </w:p>
    <w:p w:rsidR="00192496" w:rsidRPr="00C57D55" w:rsidRDefault="00192496" w:rsidP="00C57D55">
      <w:pPr>
        <w:widowControl w:val="0"/>
        <w:tabs>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 xml:space="preserve">          3.2. К 15.04.2024 г. подготовить имеющиеся силы и средства (людские ресурсы, обмундирование, пожарная и иная приспособленная техника) для защиты населения и территорий от чрезвычайных ситуаций, связанных с лесными (ландшафтными) пожарами;</w:t>
      </w:r>
    </w:p>
    <w:p w:rsidR="00192496" w:rsidRPr="00C57D55" w:rsidRDefault="00192496" w:rsidP="00C57D55">
      <w:pPr>
        <w:widowControl w:val="0"/>
        <w:tabs>
          <w:tab w:val="left" w:pos="0"/>
        </w:tabs>
        <w:autoSpaceDE w:val="0"/>
        <w:autoSpaceDN w:val="0"/>
        <w:adjustRightInd w:val="0"/>
        <w:spacing w:before="0"/>
        <w:rPr>
          <w:rFonts w:ascii="Times New Roman" w:hAnsi="Times New Roman"/>
          <w:szCs w:val="24"/>
        </w:rPr>
      </w:pPr>
      <w:r w:rsidRPr="00C57D55">
        <w:rPr>
          <w:rFonts w:ascii="Times New Roman" w:hAnsi="Times New Roman"/>
          <w:szCs w:val="24"/>
        </w:rPr>
        <w:tab/>
        <w:t>3.3. Установить порядок привлечения и использования на территории Гусельниковского сельсовета имеющейся пожарной и землеройной техники;</w:t>
      </w:r>
    </w:p>
    <w:p w:rsidR="00192496" w:rsidRPr="00C57D55" w:rsidRDefault="00192496" w:rsidP="00C57D55">
      <w:pPr>
        <w:widowControl w:val="0"/>
        <w:tabs>
          <w:tab w:val="left" w:pos="0"/>
        </w:tabs>
        <w:autoSpaceDE w:val="0"/>
        <w:autoSpaceDN w:val="0"/>
        <w:adjustRightInd w:val="0"/>
        <w:spacing w:before="0"/>
        <w:rPr>
          <w:rFonts w:ascii="Times New Roman" w:hAnsi="Times New Roman"/>
          <w:szCs w:val="24"/>
        </w:rPr>
      </w:pPr>
      <w:r w:rsidRPr="00C57D55">
        <w:rPr>
          <w:rFonts w:ascii="Times New Roman" w:hAnsi="Times New Roman"/>
          <w:szCs w:val="24"/>
        </w:rPr>
        <w:tab/>
        <w:t>3.4. Организовать своевременную очистку (уборку) территорий населенных пунктов Гусельниковского сельсовета от сухой травы и горючего мусора;</w:t>
      </w:r>
    </w:p>
    <w:p w:rsidR="00192496" w:rsidRPr="00C57D55" w:rsidRDefault="00192496" w:rsidP="00C57D55">
      <w:pPr>
        <w:widowControl w:val="0"/>
        <w:tabs>
          <w:tab w:val="left" w:pos="0"/>
        </w:tabs>
        <w:autoSpaceDE w:val="0"/>
        <w:autoSpaceDN w:val="0"/>
        <w:adjustRightInd w:val="0"/>
        <w:spacing w:before="0"/>
        <w:rPr>
          <w:rFonts w:ascii="Times New Roman" w:hAnsi="Times New Roman"/>
          <w:szCs w:val="24"/>
        </w:rPr>
      </w:pPr>
      <w:r w:rsidRPr="00C57D55">
        <w:rPr>
          <w:rFonts w:ascii="Times New Roman" w:hAnsi="Times New Roman"/>
          <w:szCs w:val="24"/>
        </w:rPr>
        <w:tab/>
        <w:t>3.5. Обеспечить систематическое информирование населения об угрозе возникновения чрезвычайных ситуаций, вызванных лесными (ландшафтными) пожарами, о мерах пожарной безопасности, и действий в случае возникновения чрезвычайной ситуации, в том числе по вопросам готовности к экстренной эвакуации в безопасные районы (доведение сигналов, порядок действий по ним) (путем обсуждения данных вопросов на сходах граждан, размещения средств наглядной агитации на информационных стендах, изготовления и распространения среди населения памяток о мерах пожарной безопасности);</w:t>
      </w:r>
    </w:p>
    <w:p w:rsidR="00192496" w:rsidRPr="00C57D55" w:rsidRDefault="00192496" w:rsidP="00C57D55">
      <w:pPr>
        <w:widowControl w:val="0"/>
        <w:tabs>
          <w:tab w:val="left" w:pos="-142"/>
        </w:tabs>
        <w:autoSpaceDE w:val="0"/>
        <w:autoSpaceDN w:val="0"/>
        <w:adjustRightInd w:val="0"/>
        <w:spacing w:before="0"/>
        <w:rPr>
          <w:rFonts w:ascii="Times New Roman" w:hAnsi="Times New Roman"/>
          <w:szCs w:val="24"/>
        </w:rPr>
      </w:pPr>
      <w:r w:rsidRPr="00C57D55">
        <w:rPr>
          <w:rFonts w:ascii="Times New Roman" w:hAnsi="Times New Roman"/>
          <w:szCs w:val="24"/>
        </w:rPr>
        <w:tab/>
        <w:t>3.6. Проверить готовность имеющихся средств звукового оповещения населения на территории населённых пунктов на случай пожара;</w:t>
      </w:r>
    </w:p>
    <w:p w:rsidR="00192496" w:rsidRPr="00C57D55" w:rsidRDefault="00192496" w:rsidP="00C57D55">
      <w:pPr>
        <w:widowControl w:val="0"/>
        <w:tabs>
          <w:tab w:val="left" w:pos="-142"/>
        </w:tabs>
        <w:autoSpaceDE w:val="0"/>
        <w:autoSpaceDN w:val="0"/>
        <w:adjustRightInd w:val="0"/>
        <w:spacing w:before="0"/>
        <w:rPr>
          <w:rFonts w:ascii="Times New Roman" w:hAnsi="Times New Roman"/>
          <w:szCs w:val="24"/>
        </w:rPr>
      </w:pPr>
      <w:r w:rsidRPr="00C57D55">
        <w:rPr>
          <w:rFonts w:ascii="Times New Roman" w:hAnsi="Times New Roman"/>
          <w:szCs w:val="24"/>
        </w:rPr>
        <w:tab/>
        <w:t>3.7. В случае возникновения угрозы перехода лесных пожаров на населенные пункты определить местом для временного отселения граждан в МБОУ «Средняя общеобразовательная школа с.Белово». Разработать план эвакуации населения при угрозе ЧС, обусловленных лесными пожарами.</w:t>
      </w:r>
    </w:p>
    <w:p w:rsidR="00192496" w:rsidRPr="00C57D55" w:rsidRDefault="00192496" w:rsidP="00C57D55">
      <w:pPr>
        <w:widowControl w:val="0"/>
        <w:tabs>
          <w:tab w:val="num" w:pos="709"/>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 xml:space="preserve">          3.8. В случае повышения пожарной опасности (при установлении устойчивой сухой, жаркой и ветреной погоды или получении экстренного предупреждения) оперативно </w:t>
      </w:r>
      <w:r w:rsidRPr="00C57D55">
        <w:rPr>
          <w:rFonts w:ascii="Times New Roman" w:hAnsi="Times New Roman"/>
          <w:szCs w:val="24"/>
        </w:rPr>
        <w:lastRenderedPageBreak/>
        <w:t>рассматривать вопросы о необходимости принятия дополнительных мер в указанный период и об установлении особого противопожарного режима в границах соответствующих поселений, при этом использовать имеющиеся полномочия по временному приостановлению проведения пожароопасных работ на определенных участках, топки печей, кухонных очагов и котельных установок, работающих на твердом топливе, а также по организации силами местного населения и членов добровольных противопожарных формирований патрулирования населенных пунктов с первичными средствами пожаротушения (ведро с водой, огнетушитель, лопата);</w:t>
      </w:r>
    </w:p>
    <w:p w:rsidR="00192496" w:rsidRPr="00C57D55" w:rsidRDefault="00192496" w:rsidP="00C57D55">
      <w:pPr>
        <w:widowControl w:val="0"/>
        <w:tabs>
          <w:tab w:val="num" w:pos="709"/>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 xml:space="preserve">           3.9. Предусмотреть возможность оперативного реагирования патрульных и патрульно – маневренных групп, сформированных в администрациях поселений, для проверки поступающей через ЕДДС Искитимского района информации (данных космического мониторинга) о наличии термических точек вблизи соответствующих населенных пунктов и своевременного оперативного принятия мер по их ликвидации;</w:t>
      </w:r>
    </w:p>
    <w:p w:rsidR="00192496" w:rsidRPr="00C57D55" w:rsidRDefault="00192496" w:rsidP="00C57D55">
      <w:pPr>
        <w:widowControl w:val="0"/>
        <w:tabs>
          <w:tab w:val="num" w:pos="709"/>
          <w:tab w:val="num" w:pos="1080"/>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ab/>
        <w:t>3.10. Организовать наблюдение выполнения гражданами, землепользователями, землевладельцами и арендаторами земельных участков требований Правил противопожарного режима в РФ в части запрета сжигания стерни, пожнивных остатков и разведения костров. При выявлении фактов неисполнения законодательства направлять информацию (в том числе фото и видео) в отдел надзорной деятельности и профилактической работы по г. Искитиму и Искитимскому району  Новосибирской области по тел. 2-60-15;</w:t>
      </w:r>
    </w:p>
    <w:p w:rsidR="00192496" w:rsidRPr="00C57D55" w:rsidRDefault="00192496" w:rsidP="00C57D55">
      <w:pPr>
        <w:widowControl w:val="0"/>
        <w:tabs>
          <w:tab w:val="num" w:pos="709"/>
          <w:tab w:val="num" w:pos="1080"/>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ab/>
        <w:t>3.11. Активизировать работу по информированию населения о мерах пожарной безопасности. Работу проводить путем подворовых обходов, через средства массовой информации, интернет ресурсы, распространение памяток через почтовые ящики, стенды в местах общего пользования и систему оповещения в населенных пунктов по теме- обязанность по очистке участков от сухой растительности (п. 67.ППР в РФ), а также по запрету выжигания травы в нарушение п. 66 и 63 ППР в РФ;</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3.12. Рекомендовать лицам, владеющим, пользующимся территорией, прилегающей к лесу, обеспечить её очистку от сухой травянистой растительности, пожнивших остатков,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0,5 метра или иным противопожарным барьером;</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3.13. Совместно с командиром ПЧ-102 Абаскаловым А.П. провести весеннюю проверку технического состояния имеющихся водоисточников наружного противопожарного водоснабжения, проверить их исправность и возможность забора воды пожарной техникой независимо от погодных условий. Акт по результатам проверки предоставить главе администрации Гусельниковского сельсовета Искитимского района Новосибирской области;</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обеспечить возможность беспрепятственного проезда для пожарной техники к зданиям и сооружениям в границах населенных пунктов;</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в местах потенциально-возможного перехода лесных пожаров на здания и сооружения населенных пунктов провести весеннюю опашку территории шириной не менее 10 метров;</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xml:space="preserve"> </w:t>
      </w:r>
      <w:r w:rsidRPr="00C57D55">
        <w:rPr>
          <w:rFonts w:ascii="Times New Roman" w:hAnsi="Times New Roman"/>
          <w:szCs w:val="24"/>
        </w:rPr>
        <w:tab/>
        <w:t>3.14.  Специалисту администрации Гусельниковского сельсовета Искитимского района Новосибирской области уполномоченному по ГОЧС и ПБ Ивановой Т.В. активизировать работу по проведению противопожарных инструктажей среди населения по месту жительства через общественные организации, депутатов Совета депутатов Гусельниковского сельсовета Искитимского района Новосибирской области, старост.</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3.15.  Рекомендовать жителям населенных пунктов  Гусельниковского сельсовета Искитимского района Новосибирской области:</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у каждого жилого строения установить емкость с водой и емкость с песком, укомплектованные ведром и совковой лопатой, приобрести огнетушитель;</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производить своевременную очистку участков, прилегающих к жилым домам и иным постройкам, от горючих отходов, мусора, тары, опавших листьев, сухой травы и т.д.;</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не оставлять на открытых площадках и во дворах тару с легковоспламеняющимися и горючими жидкостями (ЛВЖ и ГЖ), а также баллоны со сжатым и сжиженным газом;</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lastRenderedPageBreak/>
        <w:t>-  соблюдать правила пожарной безопасности при эксплуатации печей на твердом топливе (не эксплуатировать неисправные печи и другие отопительные приборы, не оставлять без присмотра топящиеся печи, а также не поручать надзор за ними малолетним детям; не располагать топливо, другие горючие вещества и материалы на притопочном листе; золу и шлак, выгребаемые из топок, обязательно проливать водой и удалять в специально отведенное безопасное место);</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 соблюдать меры пожарной безопасности в быту: при курении, пользовании источниками открытого огня, самостоятельном проведении пожароопасных работ (сварочные работы, растапливание битумов и смол, лакокрасочные работы и т.д.).</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ab/>
        <w:t>4. Директорам МБОУ «Средняя общеобразовательная школа с.Гусельниково» Казанцевой И.В. и   МБОУ «Средняя общеобразовательная школа с.Белово» Никитиной М.О.:</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ab/>
        <w:t>- провести внеочередные инструктажи преподавательского состава по мерам пожарной безопасности и действиям в случае пожара;</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ab/>
        <w:t>- провести дополнительные занятия с учащимися о мерах пожарной безопасности в быту и лесных массивах;</w:t>
      </w:r>
    </w:p>
    <w:p w:rsidR="00192496" w:rsidRPr="00C57D55" w:rsidRDefault="00192496" w:rsidP="00C57D55">
      <w:pPr>
        <w:spacing w:before="0"/>
        <w:rPr>
          <w:rFonts w:ascii="Times New Roman" w:hAnsi="Times New Roman"/>
          <w:szCs w:val="24"/>
        </w:rPr>
      </w:pPr>
      <w:r w:rsidRPr="00C57D55">
        <w:rPr>
          <w:rFonts w:ascii="Times New Roman" w:hAnsi="Times New Roman"/>
          <w:szCs w:val="24"/>
        </w:rPr>
        <w:tab/>
        <w:t>- отработать практическую эвакуацию из зданий школ.</w:t>
      </w:r>
    </w:p>
    <w:p w:rsidR="00192496" w:rsidRPr="00C57D55" w:rsidRDefault="00192496" w:rsidP="00C57D55">
      <w:pPr>
        <w:widowControl w:val="0"/>
        <w:tabs>
          <w:tab w:val="num" w:pos="709"/>
          <w:tab w:val="num" w:pos="1080"/>
          <w:tab w:val="left" w:pos="1276"/>
        </w:tabs>
        <w:autoSpaceDE w:val="0"/>
        <w:autoSpaceDN w:val="0"/>
        <w:adjustRightInd w:val="0"/>
        <w:spacing w:before="0"/>
        <w:rPr>
          <w:rFonts w:ascii="Times New Roman" w:hAnsi="Times New Roman"/>
          <w:szCs w:val="24"/>
        </w:rPr>
      </w:pPr>
      <w:r w:rsidRPr="00C57D55">
        <w:rPr>
          <w:rFonts w:ascii="Times New Roman" w:hAnsi="Times New Roman"/>
          <w:szCs w:val="24"/>
        </w:rPr>
        <w:tab/>
        <w:t>5. Рекомендовать руководителям сельскохозяйственных организаций, учреждений и организаций всех форм собственности, провести комплекс противопожарных мероприятий:</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5.1. Обеспечить своевременную уборку и вывоз горючего мусора и сухой травы с подведомственных территорий;</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5.2. Обеспечить возможность беспрепятственного проезда  для пожарной техники к имеющимся зданиям, сооружениям, открытым складам, наружным пожарным лестницам и водоисточникам, используемым для целей пожаротушения;</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5.3. Не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5.4. В срок до 15.04.2024 года организовать проведение весенней проверки работоспособности источников наружного противопожарного водоснабжения с составлением соответствующих актов, обеспечить исправность источников наружного противопожарного водоснабжения, а также наличия указателей направления движения к пожарным гидрантам и водоемам, являющимся источником противопожарного водоснабжения, с четко нанесенными цифрами расстояния до их месторасположения;</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5.5. Обеспечить исправное содержание дорог, проездов и подъездов к зданиям, сооружениям и строениям, открытым складам, наружным пожарным лестницам и пожарным гидрантам, запретить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5.6. Обеспечить здания, сооружения, территории первичными средствами пожаротушения, согласно установленных норм;</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5.7. Установить распорядительным документом соответствующий объекту пожарной опасности противопожарный режим, в том числе: определить и оборудовать места для курения, регламентировать порядок проведения временных огневых и других пожароопасных работ, действия работников при обнаружении пожара. Обеспечить строгий контроль за соблюдением противопожарного режима;</w:t>
      </w:r>
    </w:p>
    <w:p w:rsidR="00192496" w:rsidRPr="00C57D55" w:rsidRDefault="00192496" w:rsidP="00C57D55">
      <w:pPr>
        <w:widowControl w:val="0"/>
        <w:tabs>
          <w:tab w:val="left" w:pos="0"/>
          <w:tab w:val="num" w:pos="709"/>
        </w:tabs>
        <w:autoSpaceDE w:val="0"/>
        <w:autoSpaceDN w:val="0"/>
        <w:adjustRightInd w:val="0"/>
        <w:spacing w:before="0"/>
        <w:rPr>
          <w:rFonts w:ascii="Times New Roman" w:hAnsi="Times New Roman"/>
          <w:szCs w:val="24"/>
        </w:rPr>
      </w:pPr>
      <w:r w:rsidRPr="00C57D55">
        <w:rPr>
          <w:rFonts w:ascii="Times New Roman" w:hAnsi="Times New Roman"/>
          <w:szCs w:val="24"/>
        </w:rPr>
        <w:tab/>
        <w:t>5.8. Предусмотреть возможность использования для нужд пожаротушения приспособленной техники и (или) возимых (переносных) механизмов (насосов, мотопомп);</w:t>
      </w:r>
    </w:p>
    <w:p w:rsidR="00192496" w:rsidRPr="00C57D55" w:rsidRDefault="00192496" w:rsidP="00C57D55">
      <w:pPr>
        <w:tabs>
          <w:tab w:val="left" w:pos="0"/>
          <w:tab w:val="num" w:pos="709"/>
        </w:tabs>
        <w:spacing w:before="0"/>
        <w:rPr>
          <w:rFonts w:ascii="Times New Roman" w:hAnsi="Times New Roman"/>
          <w:szCs w:val="24"/>
        </w:rPr>
      </w:pPr>
      <w:r w:rsidRPr="00C57D55">
        <w:rPr>
          <w:rFonts w:ascii="Times New Roman" w:hAnsi="Times New Roman"/>
          <w:szCs w:val="24"/>
        </w:rPr>
        <w:tab/>
        <w:t>5.9. Собственникам имущества, имеющим на балансе пожарные автомобили и приспособленную для тушения пожаров и подвоза воды технику, провести ремонт техники, укомплектовать ее водительским составом, обеспечить круглосуточное дежурство и выезд на пожары;</w:t>
      </w:r>
      <w:r w:rsidRPr="00C57D55">
        <w:rPr>
          <w:rFonts w:ascii="Times New Roman" w:hAnsi="Times New Roman"/>
          <w:szCs w:val="24"/>
        </w:rPr>
        <w:tab/>
      </w:r>
    </w:p>
    <w:p w:rsidR="00192496" w:rsidRPr="00C57D55" w:rsidRDefault="00192496" w:rsidP="00C57D55">
      <w:pPr>
        <w:tabs>
          <w:tab w:val="left" w:pos="0"/>
          <w:tab w:val="num" w:pos="709"/>
        </w:tabs>
        <w:spacing w:before="0"/>
        <w:rPr>
          <w:rFonts w:ascii="Times New Roman" w:hAnsi="Times New Roman"/>
          <w:szCs w:val="24"/>
        </w:rPr>
      </w:pPr>
      <w:r w:rsidRPr="00C57D55">
        <w:rPr>
          <w:rFonts w:ascii="Times New Roman" w:hAnsi="Times New Roman"/>
          <w:szCs w:val="24"/>
        </w:rPr>
        <w:lastRenderedPageBreak/>
        <w:tab/>
        <w:t>5.10. Обеспечить круглосуточную охрану зданий, сооружений и прилегающих территорий. Исключить доступ посторонних лиц в неэксплуатируемые помещения;</w:t>
      </w:r>
    </w:p>
    <w:p w:rsidR="00192496" w:rsidRPr="00C57D55" w:rsidRDefault="00192496" w:rsidP="00C57D55">
      <w:pPr>
        <w:tabs>
          <w:tab w:val="left" w:pos="0"/>
          <w:tab w:val="num" w:pos="709"/>
          <w:tab w:val="left" w:pos="1560"/>
        </w:tabs>
        <w:spacing w:before="0"/>
        <w:rPr>
          <w:rFonts w:ascii="Times New Roman" w:hAnsi="Times New Roman"/>
          <w:szCs w:val="24"/>
        </w:rPr>
      </w:pPr>
      <w:r w:rsidRPr="00C57D55">
        <w:rPr>
          <w:rFonts w:ascii="Times New Roman" w:hAnsi="Times New Roman"/>
          <w:szCs w:val="24"/>
        </w:rPr>
        <w:tab/>
        <w:t>5.11. В местах потенциально возможного распространения пожаров на здания и сооружения, по поверхности ландшафта местности (границы с лесными массивами, степными участками, пустырями) обеспечить создание минерализованных полос (опашка территории) рекомендуемой шириной не менее 10 метров;</w:t>
      </w:r>
    </w:p>
    <w:p w:rsidR="00192496" w:rsidRPr="00C57D55" w:rsidRDefault="00192496" w:rsidP="00C57D55">
      <w:pPr>
        <w:tabs>
          <w:tab w:val="left" w:pos="709"/>
        </w:tabs>
        <w:spacing w:before="0"/>
        <w:rPr>
          <w:rFonts w:ascii="Times New Roman" w:hAnsi="Times New Roman"/>
          <w:szCs w:val="24"/>
        </w:rPr>
      </w:pPr>
      <w:r w:rsidRPr="00C57D55">
        <w:rPr>
          <w:rFonts w:ascii="Times New Roman" w:hAnsi="Times New Roman"/>
          <w:szCs w:val="24"/>
        </w:rPr>
        <w:tab/>
        <w:t>5.12.Руководителям сельхозпредприятий, крестьянских фермерских хозяйств обеспечить контроль за соблюдением требований пожарной безопасности в части запрета сжигания стерни, пожнивных остатков и разведения костров на полях;</w:t>
      </w:r>
    </w:p>
    <w:p w:rsidR="00192496" w:rsidRPr="00C57D55" w:rsidRDefault="00192496" w:rsidP="00C57D55">
      <w:pPr>
        <w:tabs>
          <w:tab w:val="left" w:pos="709"/>
        </w:tabs>
        <w:spacing w:before="0"/>
        <w:rPr>
          <w:rFonts w:ascii="Times New Roman" w:hAnsi="Times New Roman"/>
          <w:szCs w:val="24"/>
        </w:rPr>
      </w:pPr>
      <w:r w:rsidRPr="00C57D55">
        <w:rPr>
          <w:rFonts w:ascii="Times New Roman" w:hAnsi="Times New Roman"/>
          <w:szCs w:val="24"/>
        </w:rPr>
        <w:tab/>
        <w:t>5.13. Информацию о принятых мерах предоставить Главе Гусельниковского сельсовета до 28.04.2024 года.</w:t>
      </w:r>
    </w:p>
    <w:p w:rsidR="00192496" w:rsidRPr="00C57D55" w:rsidRDefault="00192496" w:rsidP="00C57D55">
      <w:pPr>
        <w:tabs>
          <w:tab w:val="left" w:pos="709"/>
        </w:tabs>
        <w:spacing w:before="0"/>
        <w:rPr>
          <w:rFonts w:ascii="Times New Roman" w:hAnsi="Times New Roman"/>
          <w:szCs w:val="24"/>
        </w:rPr>
      </w:pPr>
      <w:r w:rsidRPr="00C57D55">
        <w:rPr>
          <w:rFonts w:ascii="Times New Roman" w:hAnsi="Times New Roman"/>
          <w:szCs w:val="24"/>
        </w:rPr>
        <w:tab/>
        <w:t>6. Административной комиссии Гусельниковского сельсовета усилить контроль за нарушителями  требований пожарной безопасности согласно действующему законодательству.</w:t>
      </w:r>
    </w:p>
    <w:p w:rsidR="00192496" w:rsidRPr="00C57D55" w:rsidRDefault="00192496" w:rsidP="00C57D55">
      <w:pPr>
        <w:tabs>
          <w:tab w:val="left" w:pos="709"/>
        </w:tabs>
        <w:spacing w:before="0"/>
        <w:rPr>
          <w:rFonts w:ascii="Times New Roman" w:hAnsi="Times New Roman"/>
          <w:szCs w:val="24"/>
        </w:rPr>
      </w:pPr>
      <w:r w:rsidRPr="00C57D55">
        <w:rPr>
          <w:rFonts w:ascii="Times New Roman" w:hAnsi="Times New Roman"/>
          <w:szCs w:val="24"/>
        </w:rPr>
        <w:tab/>
        <w:t xml:space="preserve">7. Специалисту администрации Гусельниковского сельсовета обеспечить своевременное опубликование поступающей информации об оперативной обстановке с пожарами и мерах пожарной безопасности в указанный период в соответствующих СМИ. </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8. Опубликовать настоящее постановление в газете «Вестник Гусельниковского сельсовета» и на официальном сайте Гусельниковского сельсовета Искитимского района Новосибирской области;</w:t>
      </w:r>
    </w:p>
    <w:p w:rsidR="00192496" w:rsidRPr="00C57D55" w:rsidRDefault="00192496" w:rsidP="00C57D55">
      <w:pPr>
        <w:spacing w:before="0"/>
        <w:ind w:firstLine="708"/>
        <w:rPr>
          <w:rFonts w:ascii="Times New Roman" w:hAnsi="Times New Roman"/>
          <w:szCs w:val="24"/>
        </w:rPr>
      </w:pPr>
      <w:r w:rsidRPr="00C57D55">
        <w:rPr>
          <w:rFonts w:ascii="Times New Roman" w:hAnsi="Times New Roman"/>
          <w:szCs w:val="24"/>
        </w:rPr>
        <w:t>9. Контроль за исполнением данного постановления оставляю за собой.</w:t>
      </w:r>
    </w:p>
    <w:p w:rsidR="00192496" w:rsidRPr="00C57D55" w:rsidRDefault="00192496" w:rsidP="00C57D55">
      <w:pPr>
        <w:spacing w:before="0"/>
        <w:ind w:firstLine="0"/>
        <w:rPr>
          <w:rFonts w:ascii="Times New Roman" w:hAnsi="Times New Roman"/>
          <w:szCs w:val="24"/>
        </w:rPr>
      </w:pPr>
      <w:r w:rsidRPr="00C57D55">
        <w:rPr>
          <w:rFonts w:ascii="Times New Roman" w:hAnsi="Times New Roman"/>
          <w:szCs w:val="24"/>
        </w:rPr>
        <w:t>Глава Гусельниковского сельсовета</w:t>
      </w:r>
    </w:p>
    <w:p w:rsidR="00C57D55" w:rsidRDefault="00192496" w:rsidP="00C57D55">
      <w:pPr>
        <w:spacing w:before="0"/>
        <w:ind w:firstLine="0"/>
        <w:rPr>
          <w:rFonts w:ascii="Times New Roman" w:hAnsi="Times New Roman"/>
          <w:szCs w:val="24"/>
        </w:rPr>
      </w:pPr>
      <w:r w:rsidRPr="00C57D55">
        <w:rPr>
          <w:rFonts w:ascii="Times New Roman" w:hAnsi="Times New Roman"/>
          <w:szCs w:val="24"/>
        </w:rPr>
        <w:t>Искитимского района Новосибирской области                        Н.Р.Ермачёк</w:t>
      </w:r>
    </w:p>
    <w:p w:rsidR="00C57D55" w:rsidRDefault="00C57D55" w:rsidP="00C57D55">
      <w:pPr>
        <w:spacing w:before="0"/>
        <w:ind w:firstLine="0"/>
        <w:rPr>
          <w:rFonts w:ascii="Times New Roman" w:hAnsi="Times New Roman"/>
          <w:szCs w:val="24"/>
        </w:rPr>
      </w:pPr>
    </w:p>
    <w:p w:rsidR="00C57D55" w:rsidRDefault="00C57D55" w:rsidP="00C57D55">
      <w:pPr>
        <w:spacing w:before="0"/>
        <w:ind w:firstLine="0"/>
        <w:jc w:val="right"/>
        <w:rPr>
          <w:rFonts w:ascii="Times New Roman" w:hAnsi="Times New Roman"/>
          <w:szCs w:val="24"/>
        </w:rPr>
      </w:pPr>
      <w:r>
        <w:rPr>
          <w:rFonts w:ascii="Times New Roman" w:hAnsi="Times New Roman"/>
          <w:szCs w:val="24"/>
        </w:rPr>
        <w:t xml:space="preserve">Приложение к постановлению администрации </w:t>
      </w:r>
    </w:p>
    <w:p w:rsidR="00C57D55" w:rsidRDefault="00C57D55" w:rsidP="00C57D55">
      <w:pPr>
        <w:spacing w:before="0"/>
        <w:ind w:firstLine="0"/>
        <w:jc w:val="right"/>
        <w:rPr>
          <w:rFonts w:ascii="Times New Roman" w:hAnsi="Times New Roman"/>
          <w:szCs w:val="24"/>
        </w:rPr>
      </w:pPr>
      <w:r>
        <w:rPr>
          <w:rFonts w:ascii="Times New Roman" w:hAnsi="Times New Roman"/>
          <w:szCs w:val="24"/>
        </w:rPr>
        <w:t xml:space="preserve">Гусельниковского сельсовета Искитимского района </w:t>
      </w:r>
    </w:p>
    <w:p w:rsidR="00C57D55" w:rsidRDefault="00C57D55" w:rsidP="00C57D55">
      <w:pPr>
        <w:spacing w:before="0"/>
        <w:ind w:firstLine="0"/>
        <w:jc w:val="right"/>
        <w:rPr>
          <w:rFonts w:ascii="Times New Roman" w:hAnsi="Times New Roman"/>
          <w:szCs w:val="24"/>
        </w:rPr>
      </w:pPr>
      <w:r>
        <w:rPr>
          <w:rFonts w:ascii="Times New Roman" w:hAnsi="Times New Roman"/>
          <w:szCs w:val="24"/>
        </w:rPr>
        <w:t>Новосибирской области от  15.04.2024 года</w:t>
      </w:r>
    </w:p>
    <w:p w:rsidR="00C57D55" w:rsidRDefault="00C57D55" w:rsidP="00C57D55">
      <w:pPr>
        <w:spacing w:before="0"/>
        <w:ind w:firstLine="0"/>
        <w:jc w:val="right"/>
        <w:rPr>
          <w:rFonts w:ascii="Times New Roman" w:hAnsi="Times New Roman"/>
          <w:szCs w:val="24"/>
        </w:rPr>
      </w:pPr>
    </w:p>
    <w:p w:rsidR="00C57D55" w:rsidRDefault="00C57D55" w:rsidP="00C57D55">
      <w:pPr>
        <w:spacing w:before="0"/>
        <w:ind w:firstLine="0"/>
        <w:jc w:val="right"/>
        <w:rPr>
          <w:rFonts w:ascii="Times New Roman" w:hAnsi="Times New Roman"/>
          <w:szCs w:val="24"/>
        </w:rPr>
      </w:pPr>
    </w:p>
    <w:p w:rsidR="00C57D55" w:rsidRPr="00C57D55" w:rsidRDefault="00C57D55" w:rsidP="00C57D55">
      <w:pPr>
        <w:pStyle w:val="1"/>
        <w:keepNext w:val="0"/>
        <w:widowControl w:val="0"/>
        <w:jc w:val="center"/>
        <w:rPr>
          <w:rFonts w:ascii="Times New Roman" w:hAnsi="Times New Roman"/>
          <w:b w:val="0"/>
          <w:sz w:val="24"/>
          <w:szCs w:val="24"/>
        </w:rPr>
      </w:pPr>
      <w:r w:rsidRPr="00C57D55">
        <w:rPr>
          <w:rFonts w:ascii="Times New Roman" w:hAnsi="Times New Roman"/>
          <w:b w:val="0"/>
          <w:sz w:val="24"/>
          <w:szCs w:val="24"/>
        </w:rPr>
        <w:t>ПЛАН</w:t>
      </w:r>
    </w:p>
    <w:p w:rsidR="00C57D55" w:rsidRPr="00C57D55" w:rsidRDefault="00C57D55" w:rsidP="00C57D55">
      <w:pPr>
        <w:widowControl w:val="0"/>
        <w:jc w:val="center"/>
        <w:rPr>
          <w:rFonts w:ascii="Times New Roman" w:hAnsi="Times New Roman"/>
          <w:bCs/>
          <w:szCs w:val="24"/>
        </w:rPr>
      </w:pPr>
      <w:r w:rsidRPr="00C57D55">
        <w:rPr>
          <w:rFonts w:ascii="Times New Roman" w:hAnsi="Times New Roman"/>
          <w:bCs/>
          <w:szCs w:val="24"/>
        </w:rPr>
        <w:t xml:space="preserve">основных мероприятий по подготовке Гусельниковского сельсовета Искитимского района Новосибирской области </w:t>
      </w:r>
    </w:p>
    <w:p w:rsidR="00C57D55" w:rsidRPr="00C57D55" w:rsidRDefault="00C57D55" w:rsidP="00C57D55">
      <w:pPr>
        <w:widowControl w:val="0"/>
        <w:jc w:val="center"/>
        <w:rPr>
          <w:rFonts w:ascii="Times New Roman" w:hAnsi="Times New Roman"/>
          <w:bCs/>
          <w:szCs w:val="24"/>
        </w:rPr>
      </w:pPr>
      <w:r w:rsidRPr="00C57D55">
        <w:rPr>
          <w:rFonts w:ascii="Times New Roman" w:hAnsi="Times New Roman"/>
          <w:bCs/>
          <w:szCs w:val="24"/>
        </w:rPr>
        <w:t>к пожароопасному сезону 2024 года</w:t>
      </w:r>
    </w:p>
    <w:p w:rsidR="00C57D55" w:rsidRDefault="00C57D55" w:rsidP="00C57D55">
      <w:pPr>
        <w:spacing w:before="0"/>
        <w:ind w:firstLine="0"/>
        <w:jc w:val="center"/>
        <w:rPr>
          <w:rFonts w:ascii="Times New Roman" w:hAnsi="Times New Roman"/>
          <w:szCs w:val="24"/>
        </w:rPr>
      </w:pPr>
    </w:p>
    <w:p w:rsidR="00C57D55" w:rsidRDefault="00C57D55" w:rsidP="00C57D55">
      <w:pPr>
        <w:spacing w:before="0"/>
        <w:ind w:firstLine="0"/>
        <w:jc w:val="right"/>
        <w:rPr>
          <w:color w:val="000000"/>
          <w:szCs w:val="28"/>
        </w:rPr>
        <w:sectPr w:rsidR="00C57D55" w:rsidSect="00192496">
          <w:headerReference w:type="default" r:id="rId10"/>
          <w:footerReference w:type="first" r:id="rId11"/>
          <w:pgSz w:w="11906" w:h="16838"/>
          <w:pgMar w:top="1134" w:right="567" w:bottom="1134" w:left="1418" w:header="709" w:footer="709" w:gutter="0"/>
          <w:cols w:space="708"/>
          <w:docGrid w:linePitch="360"/>
        </w:sectPr>
      </w:pPr>
    </w:p>
    <w:p w:rsidR="00192496" w:rsidRPr="00C57D55" w:rsidRDefault="00192496" w:rsidP="00192496">
      <w:pPr>
        <w:pStyle w:val="a5"/>
        <w:rPr>
          <w:rFonts w:ascii="Times New Roman" w:hAnsi="Times New Roman"/>
          <w:bCs/>
          <w:color w:val="000000"/>
          <w:spacing w:val="-5"/>
          <w:sz w:val="24"/>
          <w:szCs w:val="24"/>
          <w:highlight w:val="yellow"/>
        </w:rPr>
      </w:pPr>
    </w:p>
    <w:tbl>
      <w:tblPr>
        <w:tblW w:w="1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8"/>
        <w:gridCol w:w="4395"/>
        <w:gridCol w:w="1842"/>
        <w:gridCol w:w="7802"/>
      </w:tblGrid>
      <w:tr w:rsidR="00192496" w:rsidRPr="00C57D55" w:rsidTr="0053745E">
        <w:trPr>
          <w:jc w:val="center"/>
        </w:trPr>
        <w:tc>
          <w:tcPr>
            <w:tcW w:w="658" w:type="dxa"/>
          </w:tcPr>
          <w:p w:rsidR="00192496" w:rsidRPr="00C57D55" w:rsidRDefault="00192496" w:rsidP="0053745E">
            <w:pPr>
              <w:widowControl w:val="0"/>
              <w:tabs>
                <w:tab w:val="left" w:pos="390"/>
              </w:tabs>
              <w:rPr>
                <w:rFonts w:ascii="Times New Roman" w:hAnsi="Times New Roman"/>
                <w:bCs/>
                <w:szCs w:val="24"/>
              </w:rPr>
            </w:pPr>
            <w:r w:rsidRPr="00C57D55">
              <w:rPr>
                <w:rFonts w:ascii="Times New Roman" w:hAnsi="Times New Roman"/>
                <w:bCs/>
                <w:szCs w:val="24"/>
              </w:rPr>
              <w:t xml:space="preserve">     №</w:t>
            </w:r>
          </w:p>
          <w:p w:rsidR="00192496" w:rsidRPr="00C57D55" w:rsidRDefault="00192496" w:rsidP="0053745E">
            <w:pPr>
              <w:widowControl w:val="0"/>
              <w:rPr>
                <w:rFonts w:ascii="Times New Roman" w:hAnsi="Times New Roman"/>
                <w:bCs/>
                <w:szCs w:val="24"/>
              </w:rPr>
            </w:pPr>
            <w:r w:rsidRPr="00C57D55">
              <w:rPr>
                <w:rFonts w:ascii="Times New Roman" w:hAnsi="Times New Roman"/>
                <w:bCs/>
                <w:szCs w:val="24"/>
              </w:rPr>
              <w:t>п/п</w:t>
            </w:r>
          </w:p>
        </w:tc>
        <w:tc>
          <w:tcPr>
            <w:tcW w:w="4395" w:type="dxa"/>
          </w:tcPr>
          <w:p w:rsidR="00192496" w:rsidRPr="00C57D55" w:rsidRDefault="00192496" w:rsidP="0053745E">
            <w:pPr>
              <w:widowControl w:val="0"/>
              <w:jc w:val="center"/>
              <w:rPr>
                <w:rFonts w:ascii="Times New Roman" w:hAnsi="Times New Roman"/>
                <w:bCs/>
                <w:szCs w:val="24"/>
              </w:rPr>
            </w:pPr>
            <w:r w:rsidRPr="00C57D55">
              <w:rPr>
                <w:rFonts w:ascii="Times New Roman" w:hAnsi="Times New Roman"/>
                <w:bCs/>
                <w:szCs w:val="24"/>
              </w:rPr>
              <w:t>Наименование мероприятий</w:t>
            </w:r>
          </w:p>
        </w:tc>
        <w:tc>
          <w:tcPr>
            <w:tcW w:w="1842" w:type="dxa"/>
          </w:tcPr>
          <w:p w:rsidR="00192496" w:rsidRPr="00C57D55" w:rsidRDefault="00192496" w:rsidP="0053745E">
            <w:pPr>
              <w:widowControl w:val="0"/>
              <w:jc w:val="center"/>
              <w:rPr>
                <w:rFonts w:ascii="Times New Roman" w:hAnsi="Times New Roman"/>
                <w:bCs/>
                <w:szCs w:val="24"/>
              </w:rPr>
            </w:pPr>
            <w:r w:rsidRPr="00C57D55">
              <w:rPr>
                <w:rFonts w:ascii="Times New Roman" w:hAnsi="Times New Roman"/>
                <w:bCs/>
                <w:szCs w:val="24"/>
              </w:rPr>
              <w:t>Сроки,</w:t>
            </w:r>
          </w:p>
          <w:p w:rsidR="00192496" w:rsidRPr="00C57D55" w:rsidRDefault="00192496" w:rsidP="0053745E">
            <w:pPr>
              <w:pStyle w:val="4a"/>
              <w:keepNext w:val="0"/>
              <w:snapToGrid w:val="0"/>
              <w:spacing w:before="0" w:beforeAutospacing="0" w:after="0" w:afterAutospacing="0"/>
              <w:rPr>
                <w:bCs/>
              </w:rPr>
            </w:pPr>
            <w:r w:rsidRPr="00C57D55">
              <w:rPr>
                <w:bCs/>
              </w:rPr>
              <w:t>периоды выполнения</w:t>
            </w:r>
          </w:p>
        </w:tc>
        <w:tc>
          <w:tcPr>
            <w:tcW w:w="7802" w:type="dxa"/>
          </w:tcPr>
          <w:p w:rsidR="00192496" w:rsidRPr="00C57D55" w:rsidRDefault="00192496" w:rsidP="0053745E">
            <w:pPr>
              <w:pStyle w:val="3"/>
              <w:keepNext w:val="0"/>
              <w:rPr>
                <w:rFonts w:ascii="Times New Roman" w:hAnsi="Times New Roman" w:cs="Times New Roman"/>
                <w:bCs w:val="0"/>
                <w:sz w:val="24"/>
                <w:szCs w:val="24"/>
              </w:rPr>
            </w:pPr>
            <w:r w:rsidRPr="00C57D55">
              <w:rPr>
                <w:rFonts w:ascii="Times New Roman" w:hAnsi="Times New Roman" w:cs="Times New Roman"/>
                <w:bCs w:val="0"/>
                <w:sz w:val="24"/>
                <w:szCs w:val="24"/>
              </w:rPr>
              <w:t>Исполнители</w:t>
            </w:r>
          </w:p>
        </w:tc>
      </w:tr>
      <w:tr w:rsidR="00192496" w:rsidRPr="00C57D55" w:rsidTr="0053745E">
        <w:trPr>
          <w:jc w:val="center"/>
        </w:trPr>
        <w:tc>
          <w:tcPr>
            <w:tcW w:w="658" w:type="dxa"/>
          </w:tcPr>
          <w:p w:rsidR="00192496" w:rsidRPr="00C57D55" w:rsidRDefault="00192496" w:rsidP="0053745E">
            <w:pPr>
              <w:widowControl w:val="0"/>
              <w:rPr>
                <w:rStyle w:val="aff0"/>
                <w:rFonts w:ascii="Times New Roman" w:hAnsi="Times New Roman"/>
                <w:szCs w:val="24"/>
              </w:rPr>
            </w:pPr>
            <w:r w:rsidRPr="00C57D55">
              <w:rPr>
                <w:rFonts w:ascii="Times New Roman" w:hAnsi="Times New Roman"/>
                <w:szCs w:val="24"/>
              </w:rPr>
              <w:t xml:space="preserve"> 1</w:t>
            </w:r>
          </w:p>
          <w:p w:rsidR="00192496" w:rsidRPr="00C57D55" w:rsidRDefault="00192496" w:rsidP="0053745E">
            <w:pPr>
              <w:tabs>
                <w:tab w:val="left" w:pos="347"/>
              </w:tabs>
              <w:rPr>
                <w:rFonts w:ascii="Times New Roman" w:hAnsi="Times New Roman"/>
                <w:szCs w:val="24"/>
              </w:rPr>
            </w:pP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Организация и проведение  совещания по подготовке к пожароопасному сезону и противопожарному обустройству территории Гусельниковского сельсовета</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до</w:t>
            </w:r>
          </w:p>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19 апреля</w:t>
            </w:r>
          </w:p>
        </w:tc>
        <w:tc>
          <w:tcPr>
            <w:tcW w:w="7802" w:type="dxa"/>
          </w:tcPr>
          <w:p w:rsidR="00192496" w:rsidRPr="00C57D55" w:rsidRDefault="00192496" w:rsidP="0053745E">
            <w:pPr>
              <w:pStyle w:val="27"/>
              <w:spacing w:after="0" w:line="240" w:lineRule="auto"/>
              <w:rPr>
                <w:szCs w:val="24"/>
              </w:rPr>
            </w:pPr>
            <w:r w:rsidRPr="00C57D55">
              <w:rPr>
                <w:szCs w:val="24"/>
              </w:rPr>
              <w:t>Глава Гусельниковского сельсовета</w:t>
            </w:r>
          </w:p>
        </w:tc>
      </w:tr>
      <w:tr w:rsidR="00192496" w:rsidRPr="00C57D55" w:rsidTr="0053745E">
        <w:trPr>
          <w:trHeight w:val="1529"/>
          <w:jc w:val="center"/>
        </w:trPr>
        <w:tc>
          <w:tcPr>
            <w:tcW w:w="658" w:type="dxa"/>
          </w:tcPr>
          <w:p w:rsidR="00192496" w:rsidRPr="00C57D55" w:rsidRDefault="00192496" w:rsidP="0053745E">
            <w:pPr>
              <w:widowControl w:val="0"/>
              <w:rPr>
                <w:rFonts w:ascii="Times New Roman" w:hAnsi="Times New Roman"/>
                <w:szCs w:val="24"/>
              </w:rPr>
            </w:pPr>
            <w:r w:rsidRPr="00C57D55">
              <w:rPr>
                <w:rFonts w:ascii="Times New Roman" w:hAnsi="Times New Roman"/>
                <w:szCs w:val="24"/>
              </w:rPr>
              <w:t>2</w:t>
            </w: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Обеспечение противопожарной пропаганды в Гусельниковском сельсовете</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в течение пожароопасного сезона</w:t>
            </w:r>
          </w:p>
        </w:tc>
        <w:tc>
          <w:tcPr>
            <w:tcW w:w="7802" w:type="dxa"/>
          </w:tcPr>
          <w:p w:rsidR="00192496" w:rsidRPr="00C57D55" w:rsidRDefault="00192496" w:rsidP="0053745E">
            <w:pPr>
              <w:pStyle w:val="27"/>
              <w:spacing w:after="0" w:line="240" w:lineRule="auto"/>
              <w:rPr>
                <w:szCs w:val="24"/>
              </w:rPr>
            </w:pPr>
            <w:r w:rsidRPr="00C57D55">
              <w:rPr>
                <w:szCs w:val="24"/>
              </w:rPr>
              <w:t>Специалисты администрации Гусельниковского сельсовета</w:t>
            </w:r>
          </w:p>
        </w:tc>
      </w:tr>
      <w:tr w:rsidR="00192496" w:rsidRPr="00C57D55" w:rsidTr="0053745E">
        <w:trPr>
          <w:trHeight w:val="1467"/>
          <w:jc w:val="center"/>
        </w:trPr>
        <w:tc>
          <w:tcPr>
            <w:tcW w:w="658" w:type="dxa"/>
          </w:tcPr>
          <w:p w:rsidR="00192496" w:rsidRPr="00C57D55" w:rsidRDefault="00192496" w:rsidP="0053745E">
            <w:pPr>
              <w:widowControl w:val="0"/>
              <w:rPr>
                <w:rFonts w:ascii="Times New Roman" w:hAnsi="Times New Roman"/>
                <w:szCs w:val="24"/>
              </w:rPr>
            </w:pPr>
            <w:r w:rsidRPr="00C57D55">
              <w:rPr>
                <w:rFonts w:ascii="Times New Roman" w:hAnsi="Times New Roman"/>
                <w:szCs w:val="24"/>
              </w:rPr>
              <w:t>3</w:t>
            </w: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Организация и обеспечение мониторинга пожароопасной обстановки на территории Гусельниковского сельсовета</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в течение пожароопасного сезона</w:t>
            </w:r>
          </w:p>
        </w:tc>
        <w:tc>
          <w:tcPr>
            <w:tcW w:w="7802" w:type="dxa"/>
          </w:tcPr>
          <w:p w:rsidR="00192496" w:rsidRPr="00C57D55" w:rsidRDefault="00192496" w:rsidP="0053745E">
            <w:pPr>
              <w:pStyle w:val="27"/>
              <w:spacing w:after="0" w:line="240" w:lineRule="auto"/>
              <w:rPr>
                <w:szCs w:val="24"/>
              </w:rPr>
            </w:pPr>
            <w:r w:rsidRPr="00C57D55">
              <w:rPr>
                <w:szCs w:val="24"/>
              </w:rPr>
              <w:t>Глава Гусельниковского сельсовета, специалист администрации Гусельниковского сельсовета</w:t>
            </w:r>
          </w:p>
        </w:tc>
      </w:tr>
      <w:tr w:rsidR="00192496" w:rsidRPr="00C57D55" w:rsidTr="0053745E">
        <w:trPr>
          <w:jc w:val="center"/>
        </w:trPr>
        <w:tc>
          <w:tcPr>
            <w:tcW w:w="658" w:type="dxa"/>
          </w:tcPr>
          <w:p w:rsidR="00192496" w:rsidRPr="00C57D55" w:rsidRDefault="00192496" w:rsidP="0053745E">
            <w:pPr>
              <w:widowControl w:val="0"/>
              <w:rPr>
                <w:rFonts w:ascii="Times New Roman" w:hAnsi="Times New Roman"/>
                <w:szCs w:val="24"/>
              </w:rPr>
            </w:pPr>
            <w:r w:rsidRPr="00C57D55">
              <w:rPr>
                <w:rFonts w:ascii="Times New Roman" w:hAnsi="Times New Roman"/>
                <w:szCs w:val="24"/>
              </w:rPr>
              <w:t>4</w:t>
            </w: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Обеспечение ремонта противопожарной техники и оборудования</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до начала пожароопасного сезона</w:t>
            </w:r>
          </w:p>
        </w:tc>
        <w:tc>
          <w:tcPr>
            <w:tcW w:w="7802"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Глава Гусельниковского сельсовета, специалист администрации Гусельниковского сельсовета</w:t>
            </w:r>
          </w:p>
          <w:p w:rsidR="00192496" w:rsidRPr="00C57D55" w:rsidRDefault="00192496" w:rsidP="0053745E">
            <w:pPr>
              <w:pStyle w:val="ConsPlusCell"/>
              <w:rPr>
                <w:rFonts w:ascii="Times New Roman" w:hAnsi="Times New Roman" w:cs="Times New Roman"/>
                <w:sz w:val="24"/>
                <w:szCs w:val="24"/>
              </w:rPr>
            </w:pPr>
          </w:p>
        </w:tc>
      </w:tr>
      <w:tr w:rsidR="00192496" w:rsidRPr="00C57D55" w:rsidTr="0053745E">
        <w:trPr>
          <w:jc w:val="center"/>
        </w:trPr>
        <w:tc>
          <w:tcPr>
            <w:tcW w:w="658" w:type="dxa"/>
          </w:tcPr>
          <w:p w:rsidR="00192496" w:rsidRPr="00C57D55" w:rsidRDefault="00192496" w:rsidP="0053745E">
            <w:pPr>
              <w:widowControl w:val="0"/>
              <w:rPr>
                <w:rFonts w:ascii="Times New Roman" w:hAnsi="Times New Roman"/>
                <w:szCs w:val="24"/>
              </w:rPr>
            </w:pPr>
            <w:r w:rsidRPr="00C57D55">
              <w:rPr>
                <w:rFonts w:ascii="Times New Roman" w:hAnsi="Times New Roman"/>
                <w:szCs w:val="24"/>
              </w:rPr>
              <w:t>5</w:t>
            </w: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Провести заседание с патрульными, патрульно-мобильными группами Гусельниковского сельсовета</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до 19 апреля</w:t>
            </w:r>
          </w:p>
        </w:tc>
        <w:tc>
          <w:tcPr>
            <w:tcW w:w="7802"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Глава Гусельниковского сельсовета</w:t>
            </w:r>
          </w:p>
        </w:tc>
      </w:tr>
      <w:tr w:rsidR="00192496" w:rsidRPr="00C57D55" w:rsidTr="0053745E">
        <w:trPr>
          <w:jc w:val="center"/>
        </w:trPr>
        <w:tc>
          <w:tcPr>
            <w:tcW w:w="658" w:type="dxa"/>
          </w:tcPr>
          <w:p w:rsidR="00192496" w:rsidRPr="00C57D55" w:rsidRDefault="00192496" w:rsidP="0053745E">
            <w:pPr>
              <w:widowControl w:val="0"/>
              <w:rPr>
                <w:rFonts w:ascii="Times New Roman" w:hAnsi="Times New Roman"/>
                <w:szCs w:val="24"/>
              </w:rPr>
            </w:pPr>
            <w:r w:rsidRPr="00C57D55">
              <w:rPr>
                <w:rFonts w:ascii="Times New Roman" w:hAnsi="Times New Roman"/>
                <w:szCs w:val="24"/>
              </w:rPr>
              <w:t>6</w:t>
            </w:r>
          </w:p>
        </w:tc>
        <w:tc>
          <w:tcPr>
            <w:tcW w:w="4395"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 xml:space="preserve">Определение мест, маршрутов и способов </w:t>
            </w:r>
            <w:r w:rsidRPr="00C57D55">
              <w:rPr>
                <w:rFonts w:ascii="Times New Roman" w:hAnsi="Times New Roman" w:cs="Times New Roman"/>
                <w:spacing w:val="-6"/>
                <w:sz w:val="24"/>
                <w:szCs w:val="24"/>
              </w:rPr>
              <w:t>возможного отселения жителей из населенных пунктов,</w:t>
            </w:r>
            <w:r w:rsidRPr="00C57D55">
              <w:rPr>
                <w:rFonts w:ascii="Times New Roman" w:hAnsi="Times New Roman" w:cs="Times New Roman"/>
                <w:sz w:val="24"/>
                <w:szCs w:val="24"/>
              </w:rPr>
              <w:t xml:space="preserve"> попадающих в зону возможных лесных пожаров</w:t>
            </w:r>
          </w:p>
        </w:tc>
        <w:tc>
          <w:tcPr>
            <w:tcW w:w="1842" w:type="dxa"/>
          </w:tcPr>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до</w:t>
            </w:r>
          </w:p>
          <w:p w:rsidR="00192496" w:rsidRPr="00C57D55" w:rsidRDefault="00192496" w:rsidP="0053745E">
            <w:pPr>
              <w:pStyle w:val="ConsPlusCell"/>
              <w:jc w:val="center"/>
              <w:rPr>
                <w:rFonts w:ascii="Times New Roman" w:hAnsi="Times New Roman" w:cs="Times New Roman"/>
                <w:sz w:val="24"/>
                <w:szCs w:val="24"/>
              </w:rPr>
            </w:pPr>
            <w:r w:rsidRPr="00C57D55">
              <w:rPr>
                <w:rFonts w:ascii="Times New Roman" w:hAnsi="Times New Roman" w:cs="Times New Roman"/>
                <w:sz w:val="24"/>
                <w:szCs w:val="24"/>
              </w:rPr>
              <w:t>23 апреля</w:t>
            </w:r>
          </w:p>
        </w:tc>
        <w:tc>
          <w:tcPr>
            <w:tcW w:w="7802" w:type="dxa"/>
          </w:tcPr>
          <w:p w:rsidR="00192496" w:rsidRPr="00C57D55" w:rsidRDefault="00192496" w:rsidP="0053745E">
            <w:pPr>
              <w:pStyle w:val="ConsPlusCell"/>
              <w:rPr>
                <w:rFonts w:ascii="Times New Roman" w:hAnsi="Times New Roman" w:cs="Times New Roman"/>
                <w:sz w:val="24"/>
                <w:szCs w:val="24"/>
              </w:rPr>
            </w:pPr>
            <w:r w:rsidRPr="00C57D55">
              <w:rPr>
                <w:rFonts w:ascii="Times New Roman" w:hAnsi="Times New Roman" w:cs="Times New Roman"/>
                <w:sz w:val="24"/>
                <w:szCs w:val="24"/>
              </w:rPr>
              <w:t>Глава Гусельниковского сельсовета, специалист администрации Гусельниковского сельсовета</w:t>
            </w:r>
          </w:p>
          <w:p w:rsidR="00192496" w:rsidRPr="00C57D55" w:rsidRDefault="00192496" w:rsidP="0053745E">
            <w:pPr>
              <w:pStyle w:val="ConsPlusCell"/>
              <w:rPr>
                <w:rFonts w:ascii="Times New Roman" w:hAnsi="Times New Roman" w:cs="Times New Roman"/>
                <w:sz w:val="24"/>
                <w:szCs w:val="24"/>
              </w:rPr>
            </w:pPr>
          </w:p>
        </w:tc>
      </w:tr>
    </w:tbl>
    <w:p w:rsidR="00192496" w:rsidRPr="00C57D55" w:rsidRDefault="00192496" w:rsidP="00192496">
      <w:pPr>
        <w:rPr>
          <w:szCs w:val="24"/>
        </w:rPr>
      </w:pPr>
    </w:p>
    <w:p w:rsidR="00C57D55" w:rsidRDefault="00C57D55" w:rsidP="00DF1DCD">
      <w:pPr>
        <w:rPr>
          <w:rFonts w:ascii="Times New Roman" w:hAnsi="Times New Roman"/>
          <w:szCs w:val="24"/>
        </w:rPr>
        <w:sectPr w:rsidR="00C57D55" w:rsidSect="00C57D55">
          <w:pgSz w:w="16838" w:h="11906" w:orient="landscape"/>
          <w:pgMar w:top="1418" w:right="1134" w:bottom="567" w:left="1134" w:header="709" w:footer="709" w:gutter="0"/>
          <w:cols w:space="708"/>
          <w:docGrid w:linePitch="360"/>
        </w:sectPr>
      </w:pPr>
    </w:p>
    <w:p w:rsidR="00C57D55" w:rsidRPr="00C57D55" w:rsidRDefault="00C57D55" w:rsidP="00C57D55">
      <w:pPr>
        <w:spacing w:before="0"/>
        <w:contextualSpacing/>
        <w:jc w:val="center"/>
        <w:rPr>
          <w:rFonts w:ascii="Times New Roman" w:hAnsi="Times New Roman"/>
          <w:b/>
          <w:szCs w:val="24"/>
        </w:rPr>
      </w:pPr>
      <w:r w:rsidRPr="00C57D55">
        <w:rPr>
          <w:rFonts w:ascii="Times New Roman" w:hAnsi="Times New Roman"/>
          <w:b/>
          <w:szCs w:val="24"/>
        </w:rPr>
        <w:lastRenderedPageBreak/>
        <w:t xml:space="preserve">АДМИНИСТРАЦИЯ ГУСЕЛЬНИКОВСКОГО СЕЛЬСОВЕТА </w:t>
      </w:r>
    </w:p>
    <w:p w:rsidR="00C57D55" w:rsidRPr="00C57D55" w:rsidRDefault="00C57D55" w:rsidP="00C57D55">
      <w:pPr>
        <w:spacing w:before="0"/>
        <w:contextualSpacing/>
        <w:jc w:val="center"/>
        <w:rPr>
          <w:rFonts w:ascii="Times New Roman" w:hAnsi="Times New Roman"/>
          <w:b/>
          <w:szCs w:val="24"/>
        </w:rPr>
      </w:pPr>
      <w:r w:rsidRPr="00C57D55">
        <w:rPr>
          <w:rFonts w:ascii="Times New Roman" w:hAnsi="Times New Roman"/>
          <w:b/>
          <w:szCs w:val="24"/>
        </w:rPr>
        <w:t xml:space="preserve">ИСКИТИМСКОГО РАЙОНА НОВОСИБИРСКОЙ ОБЛАСТИ </w:t>
      </w:r>
    </w:p>
    <w:p w:rsidR="00C57D55" w:rsidRPr="00C57D55" w:rsidRDefault="00C57D55" w:rsidP="00C57D55">
      <w:pPr>
        <w:spacing w:before="0"/>
        <w:contextualSpacing/>
        <w:jc w:val="center"/>
        <w:rPr>
          <w:rFonts w:ascii="Times New Roman" w:hAnsi="Times New Roman"/>
          <w:b/>
          <w:szCs w:val="24"/>
        </w:rPr>
      </w:pPr>
    </w:p>
    <w:p w:rsidR="00C57D55" w:rsidRPr="00C57D55" w:rsidRDefault="00C57D55" w:rsidP="00C57D55">
      <w:pPr>
        <w:spacing w:before="0"/>
        <w:jc w:val="center"/>
        <w:rPr>
          <w:rFonts w:ascii="Times New Roman" w:hAnsi="Times New Roman"/>
          <w:b/>
          <w:szCs w:val="24"/>
        </w:rPr>
      </w:pPr>
      <w:r w:rsidRPr="00C57D55">
        <w:rPr>
          <w:rFonts w:ascii="Times New Roman" w:hAnsi="Times New Roman"/>
          <w:b/>
          <w:szCs w:val="24"/>
        </w:rPr>
        <w:t>ПОСТАНОВЛЕНИЕ</w:t>
      </w:r>
    </w:p>
    <w:p w:rsidR="00C57D55" w:rsidRPr="00C57D55" w:rsidRDefault="00C57D55" w:rsidP="00C57D55">
      <w:pPr>
        <w:spacing w:before="0"/>
        <w:rPr>
          <w:rFonts w:ascii="Times New Roman" w:hAnsi="Times New Roman"/>
          <w:szCs w:val="24"/>
        </w:rPr>
      </w:pPr>
      <w:r w:rsidRPr="00C57D55">
        <w:rPr>
          <w:rFonts w:ascii="Times New Roman" w:hAnsi="Times New Roman"/>
          <w:szCs w:val="24"/>
        </w:rPr>
        <w:t>от 19.04.2024г.                      с.Гусельниково                                           №23</w:t>
      </w:r>
    </w:p>
    <w:p w:rsidR="00C57D55" w:rsidRPr="00C57D55" w:rsidRDefault="00C57D55" w:rsidP="00C57D55">
      <w:pPr>
        <w:spacing w:before="0"/>
        <w:rPr>
          <w:rFonts w:ascii="Times New Roman" w:hAnsi="Times New Roman"/>
          <w:szCs w:val="24"/>
        </w:rPr>
      </w:pPr>
    </w:p>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О принятии мер по локализации пожара и спасению людей и имущества до прибытия подразделений Государственной противопожарной службы на   территории Гусельниковского сельсовета Искитимского района Новосибирской области</w:t>
      </w:r>
      <w:r w:rsidRPr="00C57D55">
        <w:rPr>
          <w:rFonts w:ascii="Times New Roman" w:hAnsi="Times New Roman"/>
          <w:szCs w:val="24"/>
        </w:rPr>
        <w:tab/>
      </w:r>
    </w:p>
    <w:p w:rsidR="00C57D55" w:rsidRPr="00C57D55" w:rsidRDefault="00C57D55" w:rsidP="00C57D55">
      <w:pPr>
        <w:spacing w:before="0"/>
        <w:ind w:firstLine="709"/>
        <w:rPr>
          <w:rFonts w:ascii="Times New Roman" w:hAnsi="Times New Roman"/>
          <w:szCs w:val="24"/>
        </w:rPr>
      </w:pPr>
      <w:r w:rsidRPr="00C57D55">
        <w:rPr>
          <w:rFonts w:ascii="Times New Roman" w:hAnsi="Times New Roman"/>
          <w:szCs w:val="24"/>
        </w:rPr>
        <w:t>В соответствии с Федеральным законом от 06.10.2003 № 131-ФЗ «Об общих принципах организации местного самоуправления в Российской Федерации», со статьей 19 Федерального закона от 21.12.1994 № 69-ФЗ «О пожарной безопасности», Федеральным законом от 22.07.2008 № 123-ФЗ «Технический регламент о требованиях пожарной безопасности», в целях своевременного принятия мер по локализации пожара, спасению людей и имущества в границах Гусельниковского сельсовета Искитимского района Новосибирской области, администрация Гусельниковского сельсовета Искитимского района Новосибирской области</w:t>
      </w:r>
    </w:p>
    <w:p w:rsidR="00C57D55" w:rsidRPr="00C57D55" w:rsidRDefault="00C57D55" w:rsidP="00C57D55">
      <w:pPr>
        <w:spacing w:before="0"/>
        <w:ind w:firstLine="567"/>
        <w:rPr>
          <w:rFonts w:ascii="Times New Roman" w:hAnsi="Times New Roman"/>
          <w:szCs w:val="24"/>
        </w:rPr>
      </w:pPr>
      <w:r w:rsidRPr="00C57D55">
        <w:rPr>
          <w:rFonts w:ascii="Times New Roman" w:hAnsi="Times New Roman"/>
          <w:b/>
          <w:szCs w:val="24"/>
        </w:rPr>
        <w:t>ПОСТАНОВЛЯЕТ</w:t>
      </w:r>
      <w:r w:rsidRPr="00C57D55">
        <w:rPr>
          <w:rFonts w:ascii="Times New Roman" w:hAnsi="Times New Roman"/>
          <w:szCs w:val="24"/>
        </w:rPr>
        <w:t>:</w:t>
      </w:r>
    </w:p>
    <w:p w:rsidR="00C57D55" w:rsidRPr="00C57D55" w:rsidRDefault="00C57D55" w:rsidP="00C57D55">
      <w:pPr>
        <w:spacing w:before="0"/>
        <w:ind w:firstLine="567"/>
        <w:contextualSpacing/>
        <w:rPr>
          <w:rFonts w:ascii="Times New Roman" w:hAnsi="Times New Roman"/>
          <w:szCs w:val="24"/>
        </w:rPr>
      </w:pPr>
      <w:r w:rsidRPr="00C57D55">
        <w:rPr>
          <w:rFonts w:ascii="Times New Roman" w:hAnsi="Times New Roman"/>
          <w:szCs w:val="24"/>
        </w:rPr>
        <w:tab/>
        <w:t xml:space="preserve"> 1.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Гусельниковского сельсовета Искитимского района Новосибирской области.</w:t>
      </w:r>
    </w:p>
    <w:p w:rsidR="00C57D55" w:rsidRPr="00C57D55" w:rsidRDefault="00C57D55" w:rsidP="00C57D55">
      <w:pPr>
        <w:spacing w:before="0"/>
        <w:ind w:firstLine="567"/>
        <w:contextualSpacing/>
        <w:rPr>
          <w:rFonts w:ascii="Times New Roman" w:hAnsi="Times New Roman"/>
          <w:szCs w:val="24"/>
        </w:rPr>
      </w:pPr>
      <w:r w:rsidRPr="00C57D55">
        <w:rPr>
          <w:rFonts w:ascii="Times New Roman" w:hAnsi="Times New Roman"/>
          <w:szCs w:val="24"/>
        </w:rPr>
        <w:t>2. Опубликовать настоящее постановление в периодическом печатном издании "Вестник Гусельниковского сельсовета" и разместить на официальном сайте администрации Гусельниковского сельсовета Искитимского района Новосибирской области.</w:t>
      </w:r>
    </w:p>
    <w:p w:rsidR="00C57D55" w:rsidRPr="00C57D55" w:rsidRDefault="00C57D55" w:rsidP="00C57D55">
      <w:pPr>
        <w:spacing w:before="0"/>
        <w:ind w:firstLine="567"/>
        <w:contextualSpacing/>
        <w:rPr>
          <w:rFonts w:ascii="Times New Roman" w:hAnsi="Times New Roman"/>
          <w:szCs w:val="24"/>
        </w:rPr>
      </w:pPr>
      <w:r w:rsidRPr="00C57D55">
        <w:rPr>
          <w:rFonts w:ascii="Times New Roman" w:hAnsi="Times New Roman"/>
          <w:szCs w:val="24"/>
        </w:rPr>
        <w:t>3.  Контроль за выполнением постановления оставляю за собой.</w:t>
      </w:r>
    </w:p>
    <w:p w:rsidR="00C57D55" w:rsidRPr="00C57D55" w:rsidRDefault="00C57D55" w:rsidP="00C57D55">
      <w:pPr>
        <w:spacing w:before="0"/>
        <w:contextualSpacing/>
        <w:rPr>
          <w:rFonts w:ascii="Times New Roman" w:hAnsi="Times New Roman"/>
          <w:szCs w:val="24"/>
        </w:rPr>
      </w:pPr>
      <w:r w:rsidRPr="00C57D55">
        <w:rPr>
          <w:rFonts w:ascii="Times New Roman" w:hAnsi="Times New Roman"/>
          <w:szCs w:val="24"/>
        </w:rPr>
        <w:tab/>
        <w:t xml:space="preserve"> </w:t>
      </w:r>
      <w:r>
        <w:rPr>
          <w:rFonts w:ascii="Times New Roman" w:hAnsi="Times New Roman"/>
          <w:szCs w:val="24"/>
        </w:rPr>
        <w:t>      </w:t>
      </w:r>
    </w:p>
    <w:p w:rsidR="00C57D55" w:rsidRPr="00C57D55" w:rsidRDefault="00C57D55" w:rsidP="00C57D55">
      <w:pPr>
        <w:spacing w:before="0"/>
        <w:rPr>
          <w:rFonts w:ascii="Times New Roman" w:hAnsi="Times New Roman"/>
          <w:szCs w:val="24"/>
        </w:rPr>
      </w:pPr>
      <w:r w:rsidRPr="00C57D55">
        <w:rPr>
          <w:rFonts w:ascii="Times New Roman" w:hAnsi="Times New Roman"/>
          <w:szCs w:val="24"/>
        </w:rPr>
        <w:t xml:space="preserve">Глава Гусельниковского сельсовета </w:t>
      </w:r>
    </w:p>
    <w:p w:rsidR="00C57D55" w:rsidRPr="00C57D55" w:rsidRDefault="00C57D55" w:rsidP="00C57D55">
      <w:pPr>
        <w:spacing w:before="0"/>
        <w:rPr>
          <w:rFonts w:ascii="Times New Roman" w:hAnsi="Times New Roman"/>
          <w:szCs w:val="24"/>
        </w:rPr>
      </w:pPr>
      <w:r w:rsidRPr="00C57D55">
        <w:rPr>
          <w:rFonts w:ascii="Times New Roman" w:hAnsi="Times New Roman"/>
          <w:szCs w:val="24"/>
        </w:rPr>
        <w:t xml:space="preserve">Искитимского района Новосибирской области                       Н.Р.Ермачёк </w:t>
      </w:r>
    </w:p>
    <w:p w:rsidR="00C57D55" w:rsidRPr="00C57D55" w:rsidRDefault="00C57D55" w:rsidP="00C57D55">
      <w:pPr>
        <w:pStyle w:val="aa"/>
        <w:shd w:val="clear" w:color="auto" w:fill="FFFFFF"/>
        <w:spacing w:before="0" w:beforeAutospacing="0" w:after="0" w:afterAutospacing="0"/>
        <w:jc w:val="right"/>
        <w:rPr>
          <w:rFonts w:ascii="Times New Roman" w:hAnsi="Times New Roman"/>
        </w:rPr>
      </w:pPr>
    </w:p>
    <w:p w:rsidR="00C57D55" w:rsidRPr="00C57D55" w:rsidRDefault="00C57D55" w:rsidP="00C57D55">
      <w:pPr>
        <w:pStyle w:val="aa"/>
        <w:shd w:val="clear" w:color="auto" w:fill="FFFFFF"/>
        <w:spacing w:before="0" w:beforeAutospacing="0" w:after="0" w:afterAutospacing="0"/>
        <w:rPr>
          <w:rFonts w:ascii="Times New Roman" w:hAnsi="Times New Roman"/>
        </w:rPr>
      </w:pPr>
    </w:p>
    <w:p w:rsidR="00C57D55" w:rsidRPr="00C57D55" w:rsidRDefault="00C57D55" w:rsidP="00C57D55">
      <w:pPr>
        <w:pStyle w:val="aa"/>
        <w:shd w:val="clear" w:color="auto" w:fill="FFFFFF"/>
        <w:spacing w:before="0" w:beforeAutospacing="0" w:after="0" w:afterAutospacing="0"/>
        <w:jc w:val="right"/>
        <w:rPr>
          <w:rFonts w:ascii="Times New Roman" w:hAnsi="Times New Roman"/>
        </w:rPr>
      </w:pPr>
      <w:r w:rsidRPr="00C57D55">
        <w:rPr>
          <w:rFonts w:ascii="Times New Roman" w:hAnsi="Times New Roman"/>
        </w:rPr>
        <w:t>Приложение № 1</w:t>
      </w:r>
    </w:p>
    <w:p w:rsidR="00C57D55" w:rsidRPr="00C57D55" w:rsidRDefault="00C57D55" w:rsidP="00C57D55">
      <w:pPr>
        <w:pStyle w:val="aa"/>
        <w:shd w:val="clear" w:color="auto" w:fill="FFFFFF"/>
        <w:spacing w:before="0" w:beforeAutospacing="0" w:after="0" w:afterAutospacing="0"/>
        <w:contextualSpacing/>
        <w:jc w:val="right"/>
        <w:rPr>
          <w:rFonts w:ascii="Times New Roman" w:hAnsi="Times New Roman"/>
        </w:rPr>
      </w:pPr>
      <w:r w:rsidRPr="00C57D55">
        <w:rPr>
          <w:rFonts w:ascii="Times New Roman" w:hAnsi="Times New Roman"/>
        </w:rPr>
        <w:t xml:space="preserve">                                                               к постановлению администрации</w:t>
      </w:r>
    </w:p>
    <w:p w:rsidR="00C57D55" w:rsidRPr="00C57D55" w:rsidRDefault="00C57D55" w:rsidP="00C57D55">
      <w:pPr>
        <w:shd w:val="clear" w:color="auto" w:fill="FFFFFF"/>
        <w:spacing w:before="0"/>
        <w:jc w:val="right"/>
        <w:rPr>
          <w:rFonts w:ascii="Times New Roman" w:hAnsi="Times New Roman"/>
          <w:szCs w:val="24"/>
        </w:rPr>
      </w:pPr>
      <w:r w:rsidRPr="00C57D55">
        <w:rPr>
          <w:rFonts w:ascii="Times New Roman" w:hAnsi="Times New Roman"/>
          <w:szCs w:val="24"/>
        </w:rPr>
        <w:t xml:space="preserve">Гусельниковского сельсовета </w:t>
      </w:r>
    </w:p>
    <w:p w:rsidR="00C57D55" w:rsidRPr="00C57D55" w:rsidRDefault="00C57D55" w:rsidP="00C57D55">
      <w:pPr>
        <w:shd w:val="clear" w:color="auto" w:fill="FFFFFF"/>
        <w:spacing w:before="0"/>
        <w:jc w:val="right"/>
        <w:rPr>
          <w:rFonts w:ascii="Times New Roman" w:hAnsi="Times New Roman"/>
          <w:szCs w:val="24"/>
        </w:rPr>
      </w:pPr>
      <w:r w:rsidRPr="00C57D55">
        <w:rPr>
          <w:rFonts w:ascii="Times New Roman" w:hAnsi="Times New Roman"/>
          <w:szCs w:val="24"/>
        </w:rPr>
        <w:t>Искитимского района Новосибирской области</w:t>
      </w:r>
    </w:p>
    <w:p w:rsidR="00C57D55" w:rsidRPr="00C57D55" w:rsidRDefault="00C57D55" w:rsidP="00C57D55">
      <w:pPr>
        <w:shd w:val="clear" w:color="auto" w:fill="FFFFFF"/>
        <w:spacing w:before="0"/>
        <w:jc w:val="right"/>
        <w:rPr>
          <w:rFonts w:ascii="Times New Roman" w:hAnsi="Times New Roman"/>
          <w:szCs w:val="24"/>
        </w:rPr>
      </w:pPr>
      <w:r w:rsidRPr="00C57D55">
        <w:rPr>
          <w:rFonts w:ascii="Times New Roman" w:hAnsi="Times New Roman"/>
          <w:szCs w:val="24"/>
        </w:rPr>
        <w:t>от 19.04.2024 №23</w:t>
      </w:r>
    </w:p>
    <w:p w:rsidR="00C57D55" w:rsidRPr="00C57D55" w:rsidRDefault="00C57D55" w:rsidP="00C57D55">
      <w:pPr>
        <w:shd w:val="clear" w:color="auto" w:fill="FFFFFF"/>
        <w:spacing w:before="0"/>
        <w:jc w:val="right"/>
        <w:rPr>
          <w:rFonts w:ascii="Times New Roman" w:hAnsi="Times New Roman"/>
          <w:szCs w:val="24"/>
        </w:rPr>
      </w:pPr>
    </w:p>
    <w:p w:rsidR="00C57D55" w:rsidRPr="00C57D55" w:rsidRDefault="00C57D55" w:rsidP="00C57D55">
      <w:pPr>
        <w:shd w:val="clear" w:color="auto" w:fill="FFFFFF"/>
        <w:spacing w:before="0"/>
        <w:jc w:val="center"/>
        <w:rPr>
          <w:rFonts w:ascii="Times New Roman" w:hAnsi="Times New Roman"/>
          <w:szCs w:val="24"/>
        </w:rPr>
      </w:pPr>
      <w:r w:rsidRPr="00C57D55">
        <w:rPr>
          <w:rFonts w:ascii="Times New Roman" w:hAnsi="Times New Roman"/>
          <w:szCs w:val="24"/>
        </w:rPr>
        <w:t>Порядок</w:t>
      </w:r>
      <w:r w:rsidRPr="00C57D55">
        <w:rPr>
          <w:rFonts w:ascii="Times New Roman" w:hAnsi="Times New Roman"/>
          <w:szCs w:val="24"/>
        </w:rPr>
        <w:br/>
        <w:t>принятия мер по локализации пожара и спасению людей и имущества до прибытия подразделений Государственной противопожарной службы на   территории Гусельниковского сельсовета Искитимского района Новосибирской области</w:t>
      </w:r>
    </w:p>
    <w:p w:rsidR="00C57D55" w:rsidRPr="00C57D55" w:rsidRDefault="00C57D55" w:rsidP="00C57D55">
      <w:pPr>
        <w:shd w:val="clear" w:color="auto" w:fill="FFFFFF"/>
        <w:spacing w:before="0"/>
        <w:jc w:val="center"/>
        <w:rPr>
          <w:rFonts w:ascii="Times New Roman" w:hAnsi="Times New Roman"/>
          <w:szCs w:val="24"/>
        </w:rPr>
      </w:pPr>
      <w:r w:rsidRPr="00C57D55">
        <w:rPr>
          <w:rFonts w:ascii="Times New Roman" w:hAnsi="Times New Roman"/>
          <w:szCs w:val="24"/>
        </w:rPr>
        <w:t> </w:t>
      </w:r>
    </w:p>
    <w:tbl>
      <w:tblPr>
        <w:tblW w:w="0" w:type="auto"/>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
        <w:gridCol w:w="3791"/>
        <w:gridCol w:w="2539"/>
        <w:gridCol w:w="2953"/>
      </w:tblGrid>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 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Основные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Срок исполнения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Исполнитель</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4</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Вызвать профессиональных</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 xml:space="preserve">пожарных по тел. 01,101,112   или через Единую дежурно - диспетчерскую </w:t>
            </w:r>
            <w:r w:rsidRPr="00C57D55">
              <w:rPr>
                <w:rFonts w:ascii="Times New Roman" w:hAnsi="Times New Roman"/>
                <w:szCs w:val="24"/>
              </w:rPr>
              <w:lastRenderedPageBreak/>
              <w:t>службу  (далее -ЕДДС) муниципального района по тел.83834354410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lastRenderedPageBreak/>
              <w:t>При обнаружении пожара</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немедленно</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contextualSpacing/>
              <w:rPr>
                <w:rFonts w:ascii="Times New Roman" w:hAnsi="Times New Roman"/>
                <w:szCs w:val="24"/>
              </w:rPr>
            </w:pPr>
            <w:r w:rsidRPr="00C57D55">
              <w:rPr>
                <w:rFonts w:ascii="Times New Roman" w:hAnsi="Times New Roman"/>
                <w:szCs w:val="24"/>
              </w:rPr>
              <w:t>Обнаруживший пожар,</w:t>
            </w:r>
          </w:p>
          <w:p w:rsidR="00C57D55" w:rsidRPr="00C57D55" w:rsidRDefault="00C57D55" w:rsidP="00C57D55">
            <w:pPr>
              <w:spacing w:before="0"/>
              <w:ind w:left="164" w:right="146"/>
              <w:contextualSpacing/>
              <w:rPr>
                <w:rFonts w:ascii="Times New Roman" w:hAnsi="Times New Roman"/>
                <w:szCs w:val="24"/>
              </w:rPr>
            </w:pPr>
            <w:r w:rsidRPr="00C57D55">
              <w:rPr>
                <w:rFonts w:ascii="Times New Roman" w:hAnsi="Times New Roman"/>
                <w:szCs w:val="24"/>
              </w:rPr>
              <w:t xml:space="preserve">Глава муниципального образования или лицо </w:t>
            </w:r>
            <w:r w:rsidRPr="00C57D55">
              <w:rPr>
                <w:rFonts w:ascii="Times New Roman" w:hAnsi="Times New Roman"/>
                <w:szCs w:val="24"/>
              </w:rPr>
              <w:lastRenderedPageBreak/>
              <w:t>его замещающее (подтверждает вызов)</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rPr>
                <w:rFonts w:ascii="Times New Roman" w:hAnsi="Times New Roman"/>
                <w:szCs w:val="24"/>
              </w:rPr>
            </w:pPr>
            <w:r w:rsidRPr="00C57D55">
              <w:rPr>
                <w:rFonts w:ascii="Times New Roman" w:hAnsi="Times New Roman"/>
                <w:szCs w:val="24"/>
              </w:rPr>
              <w:t>Оповестить и привести в готовность добровольную пожарную дружину (далее - ДПД) объекта или населенного пункта, определить место сбора и способ доставки к месту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При обнаружении пожара</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немедленно</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rPr>
                <w:rFonts w:ascii="Times New Roman" w:hAnsi="Times New Roman"/>
                <w:szCs w:val="24"/>
              </w:rPr>
            </w:pPr>
            <w:r w:rsidRPr="00C57D55">
              <w:rPr>
                <w:rFonts w:ascii="Times New Roman" w:hAnsi="Times New Roman"/>
                <w:szCs w:val="24"/>
              </w:rPr>
              <w:t>Оповестить население и руководство  муниципального района (через диспетчера ЕДДС) о возникновении пожара   в границах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При обнаружении пожара</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немедленно</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 ответственный за пожарную безопасность объекта</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Прибыть на место возникновения</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пожара для руководства тушением</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пожара до прибытия</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профессиональных пожарных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При обнаружении пожара</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немедленно</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 ДПД, ответственный за пожарную безопасность объекта</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Организовать эвакуацию людей и</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имущества из очага пожара в безопасное место с привлечением членов ДПД объекта или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При прибытии к месту возникновения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 ответственный за пожарную безопасность объекта</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При прибытии профессиональных</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пожарных проинформировать</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старшего должностного лица прибывшего первого пожарного подразделения (руководителя тушения пожара, далее - РТП) о сложившейся обстановке и принятых мерах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При прибытии</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профессиональных</w:t>
            </w:r>
          </w:p>
          <w:p w:rsidR="00C57D55" w:rsidRPr="00C57D55" w:rsidRDefault="00C57D55" w:rsidP="00C57D55">
            <w:pPr>
              <w:spacing w:before="0"/>
              <w:ind w:left="63" w:right="87"/>
              <w:contextualSpacing/>
              <w:rPr>
                <w:rFonts w:ascii="Times New Roman" w:hAnsi="Times New Roman"/>
                <w:szCs w:val="24"/>
              </w:rPr>
            </w:pPr>
            <w:r w:rsidRPr="00C57D55">
              <w:rPr>
                <w:rFonts w:ascii="Times New Roman" w:hAnsi="Times New Roman"/>
                <w:szCs w:val="24"/>
              </w:rPr>
              <w:t>пожарных</w:t>
            </w:r>
          </w:p>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 ответственный за пожарную безопасность объекта</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rPr>
                <w:rFonts w:ascii="Times New Roman" w:hAnsi="Times New Roman"/>
                <w:szCs w:val="24"/>
              </w:rPr>
            </w:pPr>
            <w:r w:rsidRPr="00C57D55">
              <w:rPr>
                <w:rFonts w:ascii="Times New Roman" w:hAnsi="Times New Roman"/>
                <w:szCs w:val="24"/>
              </w:rPr>
              <w:t>При организации РТП оперативного Штаба тушения пожара принять участие в его работе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t>С момента организации работы оперативного Штаба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 а также руководитель объекта</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rPr>
                <w:rFonts w:ascii="Times New Roman" w:hAnsi="Times New Roman"/>
                <w:szCs w:val="24"/>
              </w:rPr>
            </w:pPr>
            <w:r w:rsidRPr="00C57D55">
              <w:rPr>
                <w:rFonts w:ascii="Times New Roman" w:hAnsi="Times New Roman"/>
                <w:szCs w:val="24"/>
              </w:rPr>
              <w:t>Докладывать дежурному диспетчеру ЕДДС по телефону о ходе тушения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t>Каждый час либо по требованию диспетчера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rPr>
                <w:rFonts w:ascii="Times New Roman" w:hAnsi="Times New Roman"/>
                <w:szCs w:val="24"/>
              </w:rPr>
            </w:pPr>
            <w:r w:rsidRPr="00C57D55">
              <w:rPr>
                <w:rFonts w:ascii="Times New Roman" w:hAnsi="Times New Roman"/>
                <w:szCs w:val="24"/>
              </w:rPr>
              <w:t xml:space="preserve">Доложить по телефону дежурному диспетчеру ЕДДС о </w:t>
            </w:r>
            <w:r w:rsidRPr="00C57D55">
              <w:rPr>
                <w:rFonts w:ascii="Times New Roman" w:hAnsi="Times New Roman"/>
                <w:szCs w:val="24"/>
              </w:rPr>
              <w:lastRenderedPageBreak/>
              <w:t>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lastRenderedPageBreak/>
              <w:t xml:space="preserve">После объявления РТП </w:t>
            </w:r>
            <w:r w:rsidRPr="00C57D55">
              <w:rPr>
                <w:rFonts w:ascii="Times New Roman" w:hAnsi="Times New Roman"/>
                <w:szCs w:val="24"/>
              </w:rPr>
              <w:lastRenderedPageBreak/>
              <w:t>стадии 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lastRenderedPageBreak/>
              <w:t xml:space="preserve">Глава муниципального </w:t>
            </w:r>
            <w:r w:rsidRPr="00C57D55">
              <w:rPr>
                <w:rFonts w:ascii="Times New Roman" w:hAnsi="Times New Roman"/>
                <w:szCs w:val="24"/>
              </w:rPr>
              <w:lastRenderedPageBreak/>
              <w:t>образования или лицо его замещающее</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lastRenderedPageBreak/>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Проанализировать обстановку и</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определить предварительный</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ущерб и пострадавших граждан (количество людей, из них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t>После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w:t>
            </w:r>
          </w:p>
        </w:tc>
      </w:tr>
      <w:tr w:rsidR="00C57D55" w:rsidRPr="00C57D55" w:rsidTr="0053745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jc w:val="center"/>
              <w:rPr>
                <w:rFonts w:ascii="Times New Roman" w:hAnsi="Times New Roman"/>
                <w:szCs w:val="24"/>
              </w:rPr>
            </w:pPr>
            <w:r w:rsidRPr="00C57D55">
              <w:rPr>
                <w:rFonts w:ascii="Times New Roman" w:hAnsi="Times New Roman"/>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Организовать первоочередное</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жизнеобеспечение пострадавшего</w:t>
            </w:r>
          </w:p>
          <w:p w:rsidR="00C57D55" w:rsidRPr="00C57D55" w:rsidRDefault="00C57D55" w:rsidP="00C57D55">
            <w:pPr>
              <w:spacing w:before="0"/>
              <w:ind w:left="172" w:right="234"/>
              <w:contextualSpacing/>
              <w:rPr>
                <w:rFonts w:ascii="Times New Roman" w:hAnsi="Times New Roman"/>
                <w:szCs w:val="24"/>
              </w:rPr>
            </w:pPr>
            <w:r w:rsidRPr="00C57D55">
              <w:rPr>
                <w:rFonts w:ascii="Times New Roman" w:hAnsi="Times New Roman"/>
                <w:szCs w:val="24"/>
              </w:rPr>
              <w:t xml:space="preserve">населения в пределах компетенции органа местного самоуправления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63" w:right="87"/>
              <w:rPr>
                <w:rFonts w:ascii="Times New Roman" w:hAnsi="Times New Roman"/>
                <w:szCs w:val="24"/>
              </w:rPr>
            </w:pPr>
            <w:r w:rsidRPr="00C57D55">
              <w:rPr>
                <w:rFonts w:ascii="Times New Roman" w:hAnsi="Times New Roman"/>
                <w:szCs w:val="24"/>
              </w:rPr>
              <w:t>После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7D55" w:rsidRPr="00C57D55" w:rsidRDefault="00C57D55" w:rsidP="00C57D55">
            <w:pPr>
              <w:spacing w:before="0"/>
              <w:ind w:left="164" w:right="146"/>
              <w:rPr>
                <w:rFonts w:ascii="Times New Roman" w:hAnsi="Times New Roman"/>
                <w:szCs w:val="24"/>
              </w:rPr>
            </w:pPr>
            <w:r w:rsidRPr="00C57D55">
              <w:rPr>
                <w:rFonts w:ascii="Times New Roman" w:hAnsi="Times New Roman"/>
                <w:szCs w:val="24"/>
              </w:rPr>
              <w:t>Глава муниципального образования  или лицо его замещающее</w:t>
            </w:r>
          </w:p>
        </w:tc>
      </w:tr>
    </w:tbl>
    <w:p w:rsidR="00C57D55" w:rsidRPr="0068528F" w:rsidRDefault="00C57D55" w:rsidP="00C57D55">
      <w:pPr>
        <w:rPr>
          <w:rFonts w:ascii="Times New Roman" w:hAnsi="Times New Roman"/>
          <w:sz w:val="28"/>
          <w:szCs w:val="28"/>
        </w:rPr>
      </w:pPr>
    </w:p>
    <w:p w:rsidR="00AE721C" w:rsidRDefault="00AE721C" w:rsidP="00C57D55">
      <w:pPr>
        <w:rPr>
          <w:rFonts w:ascii="Times New Roman" w:hAnsi="Times New Roman"/>
          <w:szCs w:val="24"/>
        </w:rPr>
      </w:pPr>
      <w:bookmarkStart w:id="0" w:name="_GoBack"/>
      <w:r>
        <w:rPr>
          <w:noProof/>
          <w:sz w:val="22"/>
          <w:szCs w:val="22"/>
        </w:rPr>
        <w:drawing>
          <wp:inline distT="0" distB="0" distL="0" distR="0">
            <wp:extent cx="4512734" cy="1920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5" t="-8" r="-5" b="-8"/>
                    <a:stretch>
                      <a:fillRect/>
                    </a:stretch>
                  </pic:blipFill>
                  <pic:spPr bwMode="auto">
                    <a:xfrm>
                      <a:off x="0" y="0"/>
                      <a:ext cx="4598329" cy="1956662"/>
                    </a:xfrm>
                    <a:prstGeom prst="rect">
                      <a:avLst/>
                    </a:prstGeom>
                    <a:solidFill>
                      <a:srgbClr val="FFFFFF"/>
                    </a:solidFill>
                    <a:ln>
                      <a:noFill/>
                    </a:ln>
                  </pic:spPr>
                </pic:pic>
              </a:graphicData>
            </a:graphic>
          </wp:inline>
        </w:drawing>
      </w:r>
      <w:bookmarkEnd w:id="0"/>
    </w:p>
    <w:p w:rsidR="00AE721C" w:rsidRDefault="00AE721C" w:rsidP="00AE721C">
      <w:pPr>
        <w:rPr>
          <w:rFonts w:ascii="Times New Roman" w:hAnsi="Times New Roman"/>
          <w:szCs w:val="24"/>
        </w:rPr>
      </w:pPr>
    </w:p>
    <w:p w:rsidR="00AE721C" w:rsidRPr="00D91F1F" w:rsidRDefault="00AE721C" w:rsidP="00D91F1F">
      <w:pPr>
        <w:spacing w:before="0"/>
        <w:ind w:left="45" w:right="200" w:firstLine="568"/>
        <w:jc w:val="center"/>
        <w:rPr>
          <w:rFonts w:ascii="Times New Roman" w:hAnsi="Times New Roman"/>
          <w:sz w:val="20"/>
        </w:rPr>
      </w:pPr>
      <w:r w:rsidRPr="00D91F1F">
        <w:rPr>
          <w:rFonts w:ascii="Times New Roman" w:hAnsi="Times New Roman"/>
          <w:szCs w:val="24"/>
        </w:rPr>
        <w:t xml:space="preserve"> </w:t>
      </w:r>
      <w:r w:rsidRPr="00D91F1F">
        <w:rPr>
          <w:rFonts w:ascii="Times New Roman" w:hAnsi="Times New Roman"/>
          <w:b/>
          <w:szCs w:val="24"/>
        </w:rPr>
        <w:t xml:space="preserve">    </w:t>
      </w:r>
      <w:r w:rsidRPr="00D91F1F">
        <w:rPr>
          <w:rFonts w:ascii="Times New Roman" w:hAnsi="Times New Roman"/>
          <w:b/>
          <w:sz w:val="20"/>
        </w:rPr>
        <w:t>ВНИМАНИЕ!!!</w:t>
      </w:r>
    </w:p>
    <w:p w:rsidR="00AE721C" w:rsidRPr="00D91F1F" w:rsidRDefault="00AE721C" w:rsidP="00D91F1F">
      <w:pPr>
        <w:spacing w:before="0"/>
        <w:ind w:left="45" w:right="200" w:firstLine="0"/>
        <w:jc w:val="center"/>
        <w:rPr>
          <w:rFonts w:ascii="Times New Roman" w:hAnsi="Times New Roman"/>
          <w:sz w:val="20"/>
        </w:rPr>
      </w:pPr>
      <w:r w:rsidRPr="00D91F1F">
        <w:rPr>
          <w:rFonts w:ascii="Times New Roman" w:hAnsi="Times New Roman"/>
          <w:b/>
          <w:sz w:val="20"/>
        </w:rPr>
        <w:t>Федеральный государственный пожарный надзор информирует!</w:t>
      </w:r>
    </w:p>
    <w:p w:rsidR="00AE721C" w:rsidRPr="00D91F1F" w:rsidRDefault="00AE721C" w:rsidP="00D91F1F">
      <w:pPr>
        <w:spacing w:before="0"/>
        <w:jc w:val="center"/>
        <w:rPr>
          <w:rFonts w:ascii="Times New Roman" w:hAnsi="Times New Roman"/>
          <w:sz w:val="20"/>
        </w:rPr>
      </w:pPr>
      <w:r w:rsidRPr="00D91F1F">
        <w:rPr>
          <w:rFonts w:ascii="Times New Roman" w:hAnsi="Times New Roman"/>
          <w:sz w:val="20"/>
          <w:lang w:eastAsia="en-US"/>
        </w:rPr>
        <w:br/>
      </w:r>
      <w:r w:rsidRPr="00D91F1F">
        <w:rPr>
          <w:rFonts w:ascii="Times New Roman" w:hAnsi="Times New Roman"/>
          <w:b/>
          <w:color w:val="000000"/>
          <w:sz w:val="20"/>
          <w:lang w:eastAsia="zh-CN"/>
        </w:rPr>
        <w:t>РОСТ ПОЖАРОВ С ГИБЕЛЬЮ ЛЮДЕЙ !!!</w:t>
      </w:r>
    </w:p>
    <w:p w:rsidR="00AE721C" w:rsidRPr="00D91F1F" w:rsidRDefault="00AE721C" w:rsidP="00D91F1F">
      <w:pPr>
        <w:spacing w:before="0"/>
        <w:rPr>
          <w:rFonts w:ascii="Times New Roman" w:hAnsi="Times New Roman"/>
          <w:sz w:val="20"/>
        </w:rPr>
      </w:pPr>
      <w:r w:rsidRPr="00D91F1F">
        <w:rPr>
          <w:rFonts w:ascii="Times New Roman" w:hAnsi="Times New Roman"/>
          <w:sz w:val="20"/>
          <w:lang w:eastAsia="en-US"/>
        </w:rPr>
        <w:t xml:space="preserve">     Н</w:t>
      </w:r>
      <w:r w:rsidRPr="00D91F1F">
        <w:rPr>
          <w:rFonts w:ascii="Times New Roman" w:hAnsi="Times New Roman"/>
          <w:sz w:val="20"/>
        </w:rPr>
        <w:t>а территории г.  Искитима с 01.01.2024 по 14.04.2024 зарегистрировано  25</w:t>
      </w:r>
      <w:r w:rsidRPr="00D91F1F">
        <w:rPr>
          <w:rFonts w:ascii="Times New Roman" w:hAnsi="Times New Roman"/>
          <w:color w:val="000000"/>
          <w:sz w:val="20"/>
          <w:lang w:eastAsia="zh-CN"/>
        </w:rPr>
        <w:t xml:space="preserve"> </w:t>
      </w:r>
      <w:r w:rsidRPr="00D91F1F">
        <w:rPr>
          <w:rFonts w:ascii="Times New Roman" w:hAnsi="Times New Roman"/>
          <w:sz w:val="20"/>
        </w:rPr>
        <w:t>пожаров (аналогичный период прошлого года - (далее АППГ) - 31)</w:t>
      </w:r>
      <w:r w:rsidRPr="00D91F1F">
        <w:rPr>
          <w:rFonts w:ascii="Times New Roman" w:hAnsi="Times New Roman"/>
          <w:color w:val="000000"/>
          <w:sz w:val="20"/>
          <w:lang w:eastAsia="zh-CN"/>
        </w:rPr>
        <w:t xml:space="preserve">, </w:t>
      </w:r>
      <w:r w:rsidRPr="00D91F1F">
        <w:rPr>
          <w:rFonts w:ascii="Times New Roman" w:hAnsi="Times New Roman"/>
          <w:sz w:val="20"/>
        </w:rPr>
        <w:t xml:space="preserve">травмировано </w:t>
      </w:r>
      <w:r w:rsidRPr="00D91F1F">
        <w:rPr>
          <w:rFonts w:ascii="Times New Roman" w:hAnsi="Times New Roman"/>
          <w:color w:val="000000"/>
          <w:sz w:val="20"/>
          <w:lang w:eastAsia="zh-CN"/>
        </w:rPr>
        <w:t>2</w:t>
      </w:r>
      <w:r w:rsidRPr="00D91F1F">
        <w:rPr>
          <w:rFonts w:ascii="Times New Roman" w:hAnsi="Times New Roman"/>
          <w:sz w:val="20"/>
        </w:rPr>
        <w:t xml:space="preserve"> человека (АППГ-2), погиб </w:t>
      </w:r>
      <w:r w:rsidRPr="00D91F1F">
        <w:rPr>
          <w:rFonts w:ascii="Times New Roman" w:hAnsi="Times New Roman"/>
          <w:color w:val="000000"/>
          <w:sz w:val="20"/>
          <w:lang w:eastAsia="zh-CN"/>
        </w:rPr>
        <w:t>1</w:t>
      </w:r>
      <w:r w:rsidRPr="00D91F1F">
        <w:rPr>
          <w:rFonts w:ascii="Times New Roman" w:hAnsi="Times New Roman"/>
          <w:sz w:val="20"/>
        </w:rPr>
        <w:t xml:space="preserve"> человек (АППГ -1).</w:t>
      </w:r>
    </w:p>
    <w:p w:rsidR="00AE721C" w:rsidRPr="00D91F1F" w:rsidRDefault="00AE721C" w:rsidP="00D91F1F">
      <w:pPr>
        <w:pStyle w:val="a5"/>
        <w:suppressAutoHyphens/>
        <w:ind w:firstLine="737"/>
        <w:jc w:val="both"/>
        <w:rPr>
          <w:rFonts w:ascii="Times New Roman" w:hAnsi="Times New Roman"/>
        </w:rPr>
      </w:pPr>
      <w:r w:rsidRPr="00D91F1F">
        <w:rPr>
          <w:rFonts w:ascii="Times New Roman" w:hAnsi="Times New Roman"/>
        </w:rPr>
        <w:t>На территории Искитимского района с 01.01.2024 по 14.04.2024 зарегистрировано  53</w:t>
      </w:r>
      <w:r w:rsidRPr="00D91F1F">
        <w:rPr>
          <w:rFonts w:ascii="Times New Roman" w:hAnsi="Times New Roman"/>
          <w:color w:val="000000"/>
          <w:lang w:eastAsia="zh-CN"/>
        </w:rPr>
        <w:t xml:space="preserve"> </w:t>
      </w:r>
      <w:r w:rsidRPr="00D91F1F">
        <w:rPr>
          <w:rFonts w:ascii="Times New Roman" w:hAnsi="Times New Roman"/>
        </w:rPr>
        <w:t>пожара (АППГ - 44)</w:t>
      </w:r>
      <w:r w:rsidRPr="00D91F1F">
        <w:rPr>
          <w:rFonts w:ascii="Times New Roman" w:hAnsi="Times New Roman"/>
          <w:color w:val="000000"/>
          <w:lang w:eastAsia="zh-CN"/>
        </w:rPr>
        <w:t xml:space="preserve">, </w:t>
      </w:r>
      <w:r w:rsidRPr="00D91F1F">
        <w:rPr>
          <w:rFonts w:ascii="Times New Roman" w:hAnsi="Times New Roman"/>
        </w:rPr>
        <w:t xml:space="preserve">травмировано </w:t>
      </w:r>
      <w:r w:rsidRPr="00D91F1F">
        <w:rPr>
          <w:rFonts w:ascii="Times New Roman" w:hAnsi="Times New Roman"/>
          <w:color w:val="000000"/>
          <w:lang w:eastAsia="zh-CN"/>
        </w:rPr>
        <w:t>2</w:t>
      </w:r>
      <w:r w:rsidRPr="00D91F1F">
        <w:rPr>
          <w:rFonts w:ascii="Times New Roman" w:hAnsi="Times New Roman"/>
        </w:rPr>
        <w:t xml:space="preserve"> человека (АППГ-0), погибло </w:t>
      </w:r>
      <w:r w:rsidRPr="00D91F1F">
        <w:rPr>
          <w:rFonts w:ascii="Times New Roman" w:hAnsi="Times New Roman"/>
          <w:color w:val="000000"/>
          <w:lang w:eastAsia="zh-CN"/>
        </w:rPr>
        <w:t>4</w:t>
      </w:r>
      <w:r w:rsidRPr="00D91F1F">
        <w:rPr>
          <w:rFonts w:ascii="Times New Roman" w:hAnsi="Times New Roman"/>
        </w:rPr>
        <w:t xml:space="preserve"> человека (АППГ -1).</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Рост пожаров с начала года наблюдается в следующих сельсоветах:</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Гусельниковский сельсовет: пожаров 2 (АППГ-0); гибель 1 (АППГ-0)</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Евсинский сельсовет: пожаров 9 (АППГ-0);</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Мичуринский сельсовет:  пожаров 6 (АППГ-4); гибель 1 (АППГ-1)</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Степной сельсовет: пожаров 3 (АППГ-1); травмы 1 (АППГ-0)</w:t>
      </w:r>
    </w:p>
    <w:p w:rsidR="00AE721C" w:rsidRPr="00D91F1F" w:rsidRDefault="00AE721C" w:rsidP="00D91F1F">
      <w:pPr>
        <w:pStyle w:val="a5"/>
        <w:suppressAutoHyphens/>
        <w:ind w:firstLine="737"/>
        <w:rPr>
          <w:rFonts w:ascii="Times New Roman" w:hAnsi="Times New Roman"/>
        </w:rPr>
      </w:pPr>
      <w:r w:rsidRPr="00D91F1F">
        <w:rPr>
          <w:rFonts w:ascii="Times New Roman" w:hAnsi="Times New Roman"/>
        </w:rPr>
        <w:t>Усть- Чемский сельсовет: пожаров 2 (АППГ-0); гибель 1 (АППГ-0)</w:t>
      </w:r>
    </w:p>
    <w:p w:rsidR="00AE721C" w:rsidRPr="00D91F1F" w:rsidRDefault="00AE721C" w:rsidP="00D91F1F">
      <w:pPr>
        <w:spacing w:before="0"/>
        <w:rPr>
          <w:rFonts w:ascii="Times New Roman" w:hAnsi="Times New Roman"/>
          <w:sz w:val="20"/>
        </w:rPr>
      </w:pPr>
      <w:r w:rsidRPr="00D91F1F">
        <w:rPr>
          <w:rFonts w:ascii="Times New Roman" w:hAnsi="Times New Roman"/>
          <w:sz w:val="20"/>
        </w:rPr>
        <w:t>Шибковский сельсовет: пожаров 3 (АППГ-0); гибель 1 (АППГ-0)</w:t>
      </w:r>
    </w:p>
    <w:p w:rsidR="00AE721C" w:rsidRPr="00D91F1F" w:rsidRDefault="00AE721C" w:rsidP="00D91F1F">
      <w:pPr>
        <w:suppressAutoHyphens/>
        <w:spacing w:before="0"/>
        <w:ind w:left="170" w:right="57" w:firstLine="0"/>
        <w:jc w:val="center"/>
        <w:rPr>
          <w:rFonts w:ascii="Times New Roman" w:hAnsi="Times New Roman"/>
          <w:sz w:val="20"/>
        </w:rPr>
      </w:pPr>
      <w:r w:rsidRPr="00D91F1F">
        <w:rPr>
          <w:rFonts w:ascii="Times New Roman" w:hAnsi="Times New Roman"/>
          <w:bCs/>
          <w:color w:val="000000"/>
          <w:sz w:val="20"/>
          <w:lang w:eastAsia="zh-CN"/>
        </w:rPr>
        <w:t xml:space="preserve">    </w:t>
      </w:r>
      <w:r w:rsidRPr="00D91F1F">
        <w:rPr>
          <w:rFonts w:ascii="Times New Roman" w:hAnsi="Times New Roman"/>
          <w:b/>
          <w:bCs/>
          <w:color w:val="000000"/>
          <w:sz w:val="20"/>
          <w:u w:val="single"/>
          <w:lang w:eastAsia="en-US"/>
        </w:rPr>
        <w:t>ВЕСЕННЕ-ЛЕТНИЙ ПОЖАРООПАСНЫЙ ПЕРИОД</w:t>
      </w:r>
    </w:p>
    <w:p w:rsidR="00AE721C" w:rsidRPr="00D91F1F" w:rsidRDefault="00AE721C" w:rsidP="00D91F1F">
      <w:pPr>
        <w:pStyle w:val="aa"/>
        <w:shd w:val="clear" w:color="auto" w:fill="FFFFFF"/>
        <w:spacing w:before="0" w:beforeAutospacing="0" w:after="0" w:afterAutospacing="0"/>
        <w:ind w:firstLine="709"/>
        <w:jc w:val="both"/>
        <w:rPr>
          <w:rFonts w:ascii="Times New Roman" w:hAnsi="Times New Roman"/>
          <w:sz w:val="20"/>
          <w:szCs w:val="20"/>
        </w:rPr>
      </w:pPr>
      <w:r w:rsidRPr="00D91F1F">
        <w:rPr>
          <w:rFonts w:ascii="Times New Roman" w:hAnsi="Times New Roman"/>
          <w:sz w:val="20"/>
          <w:szCs w:val="20"/>
        </w:rPr>
        <w:t>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AE721C" w:rsidRPr="00D91F1F" w:rsidRDefault="00AE721C" w:rsidP="00D91F1F">
      <w:pPr>
        <w:spacing w:before="0"/>
        <w:rPr>
          <w:rFonts w:ascii="Times New Roman" w:hAnsi="Times New Roman"/>
          <w:sz w:val="20"/>
        </w:rPr>
      </w:pPr>
      <w:r w:rsidRPr="00D91F1F">
        <w:rPr>
          <w:rFonts w:ascii="Times New Roman" w:hAnsi="Times New Roman"/>
          <w:sz w:val="20"/>
        </w:rPr>
        <w:t xml:space="preserve">   </w:t>
      </w:r>
      <w:r w:rsidRPr="00D91F1F">
        <w:rPr>
          <w:rFonts w:ascii="Times New Roman" w:hAnsi="Times New Roman"/>
          <w:color w:val="000000"/>
          <w:sz w:val="20"/>
          <w:lang w:eastAsia="zh-CN"/>
        </w:rPr>
        <w:t xml:space="preserve"> </w:t>
      </w:r>
      <w:r w:rsidRPr="00D91F1F">
        <w:rPr>
          <w:rFonts w:ascii="Times New Roman" w:hAnsi="Times New Roman"/>
          <w:sz w:val="20"/>
        </w:rPr>
        <w:t xml:space="preserve">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w:t>
      </w:r>
      <w:r w:rsidRPr="00D91F1F">
        <w:rPr>
          <w:rFonts w:ascii="Times New Roman" w:hAnsi="Times New Roman"/>
          <w:sz w:val="20"/>
        </w:rPr>
        <w:lastRenderedPageBreak/>
        <w:t>муниципальных и городских округов, внутригородских районов. (</w:t>
      </w:r>
      <w:r w:rsidRPr="00D91F1F">
        <w:rPr>
          <w:rFonts w:ascii="Times New Roman" w:hAnsi="Times New Roman"/>
          <w:b/>
          <w:sz w:val="20"/>
        </w:rPr>
        <w:t>Использование открытого огня должно осуществляться в специально оборудованных местах при выполнении следующих требований:</w:t>
      </w:r>
    </w:p>
    <w:p w:rsidR="00AE721C" w:rsidRPr="00D91F1F" w:rsidRDefault="00AE721C" w:rsidP="00D91F1F">
      <w:pPr>
        <w:spacing w:before="0"/>
        <w:rPr>
          <w:rFonts w:ascii="Times New Roman" w:hAnsi="Times New Roman"/>
          <w:sz w:val="20"/>
        </w:rPr>
      </w:pPr>
      <w:r w:rsidRPr="00D91F1F">
        <w:rPr>
          <w:rFonts w:ascii="Times New Roman" w:hAnsi="Times New Roman"/>
          <w:sz w:val="20"/>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AE721C" w:rsidRPr="00D91F1F" w:rsidRDefault="00AE721C" w:rsidP="00D91F1F">
      <w:pPr>
        <w:spacing w:before="0"/>
        <w:rPr>
          <w:rFonts w:ascii="Times New Roman" w:hAnsi="Times New Roman"/>
          <w:sz w:val="20"/>
        </w:rPr>
      </w:pPr>
      <w:r w:rsidRPr="00D91F1F">
        <w:rPr>
          <w:rFonts w:ascii="Times New Roman" w:hAnsi="Times New Roman"/>
          <w:sz w:val="20"/>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AE721C" w:rsidRPr="00D91F1F" w:rsidRDefault="00AE721C" w:rsidP="00D91F1F">
      <w:pPr>
        <w:spacing w:before="0"/>
        <w:rPr>
          <w:rFonts w:ascii="Times New Roman" w:hAnsi="Times New Roman"/>
          <w:sz w:val="20"/>
        </w:rPr>
      </w:pPr>
      <w:r w:rsidRPr="00D91F1F">
        <w:rPr>
          <w:rFonts w:ascii="Times New Roman" w:hAnsi="Times New Roman"/>
          <w:sz w:val="20"/>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AE721C" w:rsidRPr="00D91F1F" w:rsidRDefault="00AE721C" w:rsidP="00D91F1F">
      <w:pPr>
        <w:spacing w:before="0"/>
        <w:rPr>
          <w:rFonts w:ascii="Times New Roman" w:hAnsi="Times New Roman"/>
          <w:sz w:val="20"/>
        </w:rPr>
      </w:pPr>
      <w:r w:rsidRPr="00D91F1F">
        <w:rPr>
          <w:rFonts w:ascii="Times New Roman" w:hAnsi="Times New Roman"/>
          <w:sz w:val="20"/>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AE721C" w:rsidRPr="00D91F1F" w:rsidRDefault="00AE721C" w:rsidP="00D91F1F">
      <w:pPr>
        <w:pStyle w:val="af5"/>
        <w:numPr>
          <w:ilvl w:val="0"/>
          <w:numId w:val="19"/>
        </w:numPr>
        <w:ind w:left="720" w:hanging="360"/>
        <w:jc w:val="both"/>
        <w:rPr>
          <w:sz w:val="20"/>
          <w:szCs w:val="20"/>
        </w:rPr>
      </w:pPr>
      <w:r w:rsidRPr="00D91F1F">
        <w:rPr>
          <w:sz w:val="20"/>
          <w:szCs w:val="20"/>
        </w:rPr>
        <w:t>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w:t>
      </w:r>
      <w:r w:rsidRPr="00D91F1F">
        <w:rPr>
          <w:b/>
          <w:bCs/>
          <w:sz w:val="20"/>
          <w:szCs w:val="20"/>
        </w:rPr>
        <w:t>минимально допустимые расстояния, предусмотренные подпунктами «б» и «в» пункта 2 порядка, могут быть уменьшены вдвое.</w:t>
      </w:r>
      <w:r w:rsidRPr="00D91F1F">
        <w:rPr>
          <w:sz w:val="20"/>
          <w:szCs w:val="20"/>
        </w:rPr>
        <w:t> При этом устройство противопожарной минерализованной полосы не требуется.</w:t>
      </w:r>
    </w:p>
    <w:p w:rsidR="00AE721C" w:rsidRPr="00D91F1F" w:rsidRDefault="00AE721C" w:rsidP="00D91F1F">
      <w:pPr>
        <w:numPr>
          <w:ilvl w:val="0"/>
          <w:numId w:val="19"/>
        </w:numPr>
        <w:spacing w:before="0"/>
        <w:ind w:left="714" w:hanging="357"/>
        <w:rPr>
          <w:rFonts w:ascii="Times New Roman" w:hAnsi="Times New Roman"/>
          <w:sz w:val="20"/>
        </w:rPr>
      </w:pPr>
      <w:r w:rsidRPr="00D91F1F">
        <w:rPr>
          <w:rFonts w:ascii="Times New Roman" w:hAnsi="Times New Roman"/>
          <w:sz w:val="20"/>
        </w:rPr>
        <w:t>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AE721C" w:rsidRPr="00D91F1F" w:rsidRDefault="00AE721C" w:rsidP="00D91F1F">
      <w:pPr>
        <w:numPr>
          <w:ilvl w:val="0"/>
          <w:numId w:val="19"/>
        </w:numPr>
        <w:spacing w:before="0"/>
        <w:ind w:left="714" w:hanging="357"/>
        <w:rPr>
          <w:rFonts w:ascii="Times New Roman" w:hAnsi="Times New Roman"/>
          <w:sz w:val="20"/>
        </w:rPr>
      </w:pPr>
      <w:r w:rsidRPr="00D91F1F">
        <w:rPr>
          <w:rFonts w:ascii="Times New Roman" w:hAnsi="Times New Roman"/>
          <w:sz w:val="20"/>
        </w:rPr>
        <w:t>При использовании открытого огня и разведении костров</w:t>
      </w:r>
      <w:r w:rsidRPr="00D91F1F">
        <w:rPr>
          <w:rFonts w:ascii="Times New Roman" w:hAnsi="Times New Roman"/>
          <w:b/>
          <w:bCs/>
          <w:sz w:val="20"/>
        </w:rPr>
        <w:t> для приготовления пищи в специальных несгораемых емкостях (например, мангалах, жаровнях)</w:t>
      </w:r>
      <w:r w:rsidRPr="00D91F1F">
        <w:rPr>
          <w:rFonts w:ascii="Times New Roman" w:hAnsi="Times New Roman"/>
          <w:sz w:val="20"/>
        </w:rPr>
        <w:t> на земельных участках населенных пунктов, а также на садовых земельных участках, относящихся к землям сельскохозяйственного назначения, </w:t>
      </w:r>
      <w:r w:rsidRPr="00D91F1F">
        <w:rPr>
          <w:rFonts w:ascii="Times New Roman" w:hAnsi="Times New Roman"/>
          <w:b/>
          <w:bCs/>
          <w:sz w:val="20"/>
        </w:rPr>
        <w:t>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AE721C" w:rsidRPr="00D91F1F" w:rsidRDefault="00AE721C" w:rsidP="00D91F1F">
      <w:pPr>
        <w:pStyle w:val="aa"/>
        <w:shd w:val="clear" w:color="auto" w:fill="FFFFFF"/>
        <w:spacing w:before="0" w:beforeAutospacing="0" w:after="0" w:afterAutospacing="0"/>
        <w:ind w:firstLine="709"/>
        <w:jc w:val="both"/>
        <w:rPr>
          <w:rFonts w:ascii="Times New Roman" w:hAnsi="Times New Roman"/>
          <w:sz w:val="20"/>
          <w:szCs w:val="20"/>
        </w:rPr>
      </w:pPr>
      <w:r w:rsidRPr="00D91F1F">
        <w:rPr>
          <w:rFonts w:ascii="Times New Roman" w:hAnsi="Times New Roman"/>
          <w:sz w:val="20"/>
          <w:szCs w:val="20"/>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AE721C" w:rsidRPr="00D91F1F" w:rsidRDefault="00AE721C" w:rsidP="00D91F1F">
      <w:pPr>
        <w:pStyle w:val="aa"/>
        <w:shd w:val="clear" w:color="auto" w:fill="FFFFFF"/>
        <w:spacing w:before="0" w:beforeAutospacing="0" w:after="0" w:afterAutospacing="0"/>
        <w:ind w:firstLine="709"/>
        <w:jc w:val="both"/>
        <w:rPr>
          <w:rFonts w:ascii="Times New Roman" w:hAnsi="Times New Roman"/>
          <w:sz w:val="20"/>
          <w:szCs w:val="20"/>
        </w:rPr>
      </w:pPr>
      <w:r w:rsidRPr="00D91F1F">
        <w:rPr>
          <w:rFonts w:ascii="Times New Roman" w:hAnsi="Times New Roman"/>
          <w:sz w:val="20"/>
          <w:szCs w:val="20"/>
        </w:rPr>
        <w:t>Границы уборки указанных территорий определяются границами земельного участка на основании кадастрового или межевого плана.</w:t>
      </w:r>
    </w:p>
    <w:p w:rsidR="00AE721C" w:rsidRPr="00D91F1F" w:rsidRDefault="00AE721C" w:rsidP="00D91F1F">
      <w:pPr>
        <w:pStyle w:val="aa"/>
        <w:shd w:val="clear" w:color="auto" w:fill="FFFFFF"/>
        <w:spacing w:before="0" w:beforeAutospacing="0" w:after="0" w:afterAutospacing="0"/>
        <w:ind w:firstLine="709"/>
        <w:jc w:val="both"/>
        <w:rPr>
          <w:rFonts w:ascii="Times New Roman" w:hAnsi="Times New Roman"/>
          <w:sz w:val="20"/>
          <w:szCs w:val="20"/>
        </w:rPr>
      </w:pPr>
      <w:r w:rsidRPr="00D91F1F">
        <w:rPr>
          <w:rFonts w:ascii="Times New Roman" w:hAnsi="Times New Roman"/>
          <w:sz w:val="20"/>
          <w:szCs w:val="20"/>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AE721C" w:rsidRPr="00D91F1F" w:rsidRDefault="00AE721C" w:rsidP="00D91F1F">
      <w:pPr>
        <w:pStyle w:val="aa"/>
        <w:shd w:val="clear" w:color="auto" w:fill="FFFFFF"/>
        <w:spacing w:before="0" w:beforeAutospacing="0" w:after="0" w:afterAutospacing="0"/>
        <w:ind w:firstLine="709"/>
        <w:jc w:val="both"/>
        <w:rPr>
          <w:rFonts w:ascii="Times New Roman" w:hAnsi="Times New Roman"/>
          <w:sz w:val="20"/>
          <w:szCs w:val="20"/>
        </w:rPr>
      </w:pPr>
      <w:r w:rsidRPr="00D91F1F">
        <w:rPr>
          <w:rFonts w:ascii="Times New Roman" w:hAnsi="Times New Roman"/>
          <w:sz w:val="20"/>
          <w:szCs w:val="20"/>
          <w:lang w:eastAsia="en-US"/>
        </w:rPr>
        <w:t>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AE721C" w:rsidRPr="00D91F1F" w:rsidRDefault="00AE721C" w:rsidP="00D91F1F">
      <w:pPr>
        <w:pBdr>
          <w:top w:val="none" w:sz="0" w:space="0" w:color="000000"/>
          <w:left w:val="none" w:sz="0" w:space="0" w:color="000000"/>
          <w:bottom w:val="single" w:sz="12" w:space="1" w:color="000000"/>
          <w:right w:val="none" w:sz="0" w:space="0" w:color="000000"/>
        </w:pBdr>
        <w:shd w:val="clear" w:color="auto" w:fill="FFFFFF"/>
        <w:spacing w:before="0"/>
        <w:ind w:right="200" w:firstLine="0"/>
        <w:jc w:val="center"/>
        <w:rPr>
          <w:rFonts w:ascii="Times New Roman" w:hAnsi="Times New Roman"/>
          <w:sz w:val="20"/>
        </w:rPr>
      </w:pPr>
      <w:r w:rsidRPr="00D91F1F">
        <w:rPr>
          <w:rFonts w:ascii="Times New Roman" w:hAnsi="Times New Roman"/>
          <w:b/>
          <w:color w:val="FF0000"/>
          <w:sz w:val="20"/>
          <w:lang w:eastAsia="en-US"/>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AE721C" w:rsidRPr="00D91F1F" w:rsidRDefault="00AE721C" w:rsidP="00D91F1F">
      <w:pPr>
        <w:spacing w:before="0"/>
        <w:ind w:right="200" w:firstLine="0"/>
        <w:jc w:val="center"/>
        <w:rPr>
          <w:rFonts w:ascii="Times New Roman" w:hAnsi="Times New Roman"/>
          <w:sz w:val="20"/>
        </w:rPr>
      </w:pPr>
      <w:r w:rsidRPr="00D91F1F">
        <w:rPr>
          <w:rFonts w:ascii="Times New Roman" w:hAnsi="Times New Roman"/>
          <w:b/>
          <w:color w:val="000000"/>
          <w:sz w:val="20"/>
          <w:u w:val="single"/>
        </w:rPr>
        <w:t>Помните!!!</w:t>
      </w:r>
    </w:p>
    <w:p w:rsidR="00AE721C" w:rsidRPr="00D91F1F" w:rsidRDefault="00AE721C" w:rsidP="00D91F1F">
      <w:pPr>
        <w:spacing w:before="0"/>
        <w:ind w:left="252" w:right="200" w:firstLine="540"/>
        <w:rPr>
          <w:rFonts w:ascii="Times New Roman" w:hAnsi="Times New Roman"/>
          <w:sz w:val="20"/>
        </w:rPr>
      </w:pPr>
      <w:r w:rsidRPr="00D91F1F">
        <w:rPr>
          <w:rFonts w:ascii="Times New Roman" w:hAnsi="Times New Roman"/>
          <w:b/>
          <w:color w:val="FF0000"/>
          <w:sz w:val="20"/>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D91F1F">
        <w:rPr>
          <w:rFonts w:ascii="Times New Roman" w:hAnsi="Times New Roman"/>
          <w:b/>
          <w:color w:val="FF0000"/>
          <w:sz w:val="20"/>
          <w:u w:val="single"/>
        </w:rPr>
        <w:t>наступает административная ответственность</w:t>
      </w:r>
      <w:r w:rsidRPr="00D91F1F">
        <w:rPr>
          <w:rFonts w:ascii="Times New Roman" w:hAnsi="Times New Roman"/>
          <w:b/>
          <w:color w:val="FF0000"/>
          <w:sz w:val="20"/>
        </w:rPr>
        <w:t>, при этом виновные лица могут подвергнуться штрафу в размере:</w:t>
      </w:r>
    </w:p>
    <w:p w:rsidR="00AE721C" w:rsidRPr="00D91F1F" w:rsidRDefault="00AE721C" w:rsidP="00D91F1F">
      <w:pPr>
        <w:spacing w:before="0"/>
        <w:ind w:left="252" w:right="200" w:firstLine="540"/>
        <w:rPr>
          <w:rFonts w:ascii="Times New Roman" w:hAnsi="Times New Roman"/>
          <w:sz w:val="20"/>
        </w:rPr>
      </w:pPr>
      <w:r w:rsidRPr="00D91F1F">
        <w:rPr>
          <w:rFonts w:ascii="Times New Roman" w:hAnsi="Times New Roman"/>
          <w:b/>
          <w:color w:val="FF0000"/>
          <w:sz w:val="20"/>
        </w:rPr>
        <w:t>- Граждане от 5000 до 50 000 рублей;</w:t>
      </w:r>
    </w:p>
    <w:p w:rsidR="00AE721C" w:rsidRPr="00D91F1F" w:rsidRDefault="00AE721C" w:rsidP="00D91F1F">
      <w:pPr>
        <w:spacing w:before="0"/>
        <w:ind w:left="252" w:right="200" w:firstLine="540"/>
        <w:rPr>
          <w:rFonts w:ascii="Times New Roman" w:hAnsi="Times New Roman"/>
          <w:sz w:val="20"/>
        </w:rPr>
      </w:pPr>
      <w:r w:rsidRPr="00D91F1F">
        <w:rPr>
          <w:rFonts w:ascii="Times New Roman" w:hAnsi="Times New Roman"/>
          <w:b/>
          <w:color w:val="FF0000"/>
          <w:sz w:val="20"/>
        </w:rPr>
        <w:t xml:space="preserve">- Должностные лица   от 20 000 до 100 000 рублей; </w:t>
      </w:r>
    </w:p>
    <w:p w:rsidR="00AE721C" w:rsidRPr="00D91F1F" w:rsidRDefault="00AE721C" w:rsidP="00D91F1F">
      <w:pPr>
        <w:spacing w:before="0"/>
        <w:ind w:left="252" w:right="200" w:firstLine="540"/>
        <w:rPr>
          <w:rFonts w:ascii="Times New Roman" w:hAnsi="Times New Roman"/>
          <w:sz w:val="20"/>
        </w:rPr>
      </w:pPr>
      <w:r w:rsidRPr="00D91F1F">
        <w:rPr>
          <w:rFonts w:ascii="Times New Roman" w:hAnsi="Times New Roman"/>
          <w:b/>
          <w:color w:val="FF0000"/>
          <w:sz w:val="20"/>
        </w:rPr>
        <w:t>- Индивидуальные предприниматели от 40 000 до 100 000 рублей;</w:t>
      </w:r>
    </w:p>
    <w:p w:rsidR="00AE721C" w:rsidRPr="00D91F1F" w:rsidRDefault="00AE721C" w:rsidP="00D91F1F">
      <w:pPr>
        <w:spacing w:before="0"/>
        <w:ind w:left="252" w:right="200" w:firstLine="540"/>
        <w:rPr>
          <w:rFonts w:ascii="Times New Roman" w:hAnsi="Times New Roman"/>
          <w:sz w:val="20"/>
        </w:rPr>
      </w:pPr>
      <w:r w:rsidRPr="00D91F1F">
        <w:rPr>
          <w:rFonts w:ascii="Times New Roman" w:hAnsi="Times New Roman"/>
          <w:b/>
          <w:color w:val="FF0000"/>
          <w:sz w:val="20"/>
        </w:rPr>
        <w:t>- Юридические лица от 300 000 до 2 000 000 рублей</w:t>
      </w:r>
    </w:p>
    <w:p w:rsidR="00DF1DCD" w:rsidRPr="00D91F1F" w:rsidRDefault="00AE721C" w:rsidP="00D91F1F">
      <w:pPr>
        <w:spacing w:before="0"/>
        <w:rPr>
          <w:rFonts w:ascii="Times New Roman" w:hAnsi="Times New Roman"/>
          <w:sz w:val="20"/>
        </w:rPr>
      </w:pPr>
      <w:r w:rsidRPr="00D91F1F">
        <w:rPr>
          <w:rFonts w:ascii="Times New Roman" w:hAnsi="Times New Roman"/>
          <w:b/>
          <w:color w:val="FF0000"/>
          <w:sz w:val="20"/>
          <w:lang w:eastAsia="en-US"/>
        </w:rPr>
        <w:t xml:space="preserve"> А за те же нарушения, которые привели к тяжким последствиям (гибель, травмы) наступает </w:t>
      </w:r>
      <w:r w:rsidRPr="00D91F1F">
        <w:rPr>
          <w:rFonts w:ascii="Times New Roman" w:hAnsi="Times New Roman"/>
          <w:b/>
          <w:color w:val="FF0000"/>
          <w:sz w:val="20"/>
          <w:u w:val="single"/>
          <w:lang w:eastAsia="en-US"/>
        </w:rPr>
        <w:t>уголовная ответственность</w:t>
      </w:r>
      <w:r w:rsidRPr="00D91F1F">
        <w:rPr>
          <w:rFonts w:ascii="Times New Roman" w:hAnsi="Times New Roman"/>
          <w:b/>
          <w:color w:val="FF0000"/>
          <w:sz w:val="20"/>
          <w:lang w:eastAsia="en-US"/>
        </w:rPr>
        <w:t>, за что УК РФ предусматривается лишение свободы.</w:t>
      </w:r>
    </w:p>
    <w:sectPr w:rsidR="00DF1DCD" w:rsidRPr="00D91F1F" w:rsidSect="003861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DE7" w:rsidRDefault="00040DE7" w:rsidP="009053EA">
      <w:pPr>
        <w:spacing w:before="0"/>
        <w:ind w:firstLine="0"/>
        <w:jc w:val="left"/>
        <w:rPr>
          <w:rFonts w:ascii="Calibri" w:hAnsi="Calibri"/>
          <w:sz w:val="22"/>
          <w:szCs w:val="22"/>
        </w:rPr>
      </w:pPr>
      <w:r>
        <w:rPr>
          <w:rFonts w:ascii="Calibri" w:hAnsi="Calibri"/>
          <w:sz w:val="22"/>
          <w:szCs w:val="22"/>
        </w:rPr>
        <w:separator/>
      </w:r>
    </w:p>
  </w:endnote>
  <w:endnote w:type="continuationSeparator" w:id="0">
    <w:p w:rsidR="00040DE7" w:rsidRDefault="00040DE7" w:rsidP="009053EA">
      <w:pPr>
        <w:spacing w:before="0"/>
        <w:ind w:firstLine="0"/>
        <w:jc w:val="left"/>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DejaVu Sans">
    <w:altName w:val="MS Mincho"/>
    <w:charset w:val="80"/>
    <w:family w:val="auto"/>
    <w:pitch w:val="variable"/>
  </w:font>
  <w:font w:name="Impact">
    <w:panose1 w:val="020B0806030902050204"/>
    <w:charset w:val="CC"/>
    <w:family w:val="swiss"/>
    <w:pitch w:val="variable"/>
    <w:sig w:usb0="00000287" w:usb1="00000000" w:usb2="00000000" w:usb3="00000000" w:csb0="0000009F" w:csb1="00000000"/>
  </w:font>
  <w:font w:name="SimSun1">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235"/>
      <w:docPartObj>
        <w:docPartGallery w:val="Page Numbers (Bottom of Page)"/>
        <w:docPartUnique/>
      </w:docPartObj>
    </w:sdtPr>
    <w:sdtEndPr/>
    <w:sdtContent>
      <w:p w:rsidR="00CE34A9" w:rsidRDefault="00040DE7">
        <w:pPr>
          <w:pStyle w:val="a7"/>
          <w:jc w:val="right"/>
        </w:pPr>
        <w:r>
          <w:fldChar w:fldCharType="begin"/>
        </w:r>
        <w:r>
          <w:instrText xml:space="preserve"> PAGE   \* MERGEFORMAT </w:instrText>
        </w:r>
        <w:r>
          <w:fldChar w:fldCharType="separate"/>
        </w:r>
        <w:r w:rsidR="005B60F8">
          <w:rPr>
            <w:noProof/>
          </w:rPr>
          <w:t>10</w:t>
        </w:r>
        <w:r>
          <w:rPr>
            <w:noProof/>
          </w:rPr>
          <w:fldChar w:fldCharType="end"/>
        </w:r>
      </w:p>
    </w:sdtContent>
  </w:sdt>
  <w:p w:rsidR="00CE34A9" w:rsidRDefault="00CE34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A9" w:rsidRDefault="00CE34A9" w:rsidP="00784093">
    <w:pPr>
      <w:pStyle w:val="a7"/>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DE7" w:rsidRDefault="00040DE7" w:rsidP="009053EA">
      <w:pPr>
        <w:spacing w:before="0"/>
        <w:ind w:firstLine="0"/>
        <w:jc w:val="left"/>
        <w:rPr>
          <w:rFonts w:ascii="Calibri" w:hAnsi="Calibri"/>
          <w:sz w:val="22"/>
          <w:szCs w:val="22"/>
        </w:rPr>
      </w:pPr>
      <w:r>
        <w:rPr>
          <w:rFonts w:ascii="Calibri" w:hAnsi="Calibri"/>
          <w:sz w:val="22"/>
          <w:szCs w:val="22"/>
        </w:rPr>
        <w:separator/>
      </w:r>
    </w:p>
  </w:footnote>
  <w:footnote w:type="continuationSeparator" w:id="0">
    <w:p w:rsidR="00040DE7" w:rsidRDefault="00040DE7" w:rsidP="009053EA">
      <w:pPr>
        <w:spacing w:before="0"/>
        <w:ind w:firstLine="0"/>
        <w:jc w:val="left"/>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4A9" w:rsidRPr="009509E6" w:rsidRDefault="00CE34A9">
    <w:pPr>
      <w:pStyle w:val="a5"/>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15:restartNumberingAfterBreak="0">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15:restartNumberingAfterBreak="0">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15:restartNumberingAfterBreak="0">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15:restartNumberingAfterBreak="0">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15:restartNumberingAfterBreak="0">
    <w:nsid w:val="00000016"/>
    <w:multiLevelType w:val="singleLevel"/>
    <w:tmpl w:val="00000016"/>
    <w:lvl w:ilvl="0">
      <w:start w:val="1"/>
      <w:numFmt w:val="decimal"/>
      <w:lvlText w:val="%1."/>
      <w:lvlJc w:val="left"/>
      <w:pPr>
        <w:tabs>
          <w:tab w:val="num" w:pos="10142"/>
        </w:tabs>
        <w:ind w:left="10142" w:hanging="360"/>
      </w:pPr>
    </w:lvl>
  </w:abstractNum>
  <w:abstractNum w:abstractNumId="7" w15:restartNumberingAfterBreak="0">
    <w:nsid w:val="05A7025D"/>
    <w:multiLevelType w:val="hybridMultilevel"/>
    <w:tmpl w:val="DFB6CF0C"/>
    <w:lvl w:ilvl="0" w:tplc="BD1EE1A4">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BB0146C"/>
    <w:multiLevelType w:val="hybridMultilevel"/>
    <w:tmpl w:val="58A2A8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0985B68"/>
    <w:multiLevelType w:val="multilevel"/>
    <w:tmpl w:val="8CDA2A6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11C67FB6"/>
    <w:multiLevelType w:val="hybridMultilevel"/>
    <w:tmpl w:val="AD0E9F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C7D30C1"/>
    <w:multiLevelType w:val="hybridMultilevel"/>
    <w:tmpl w:val="8146DD9E"/>
    <w:lvl w:ilvl="0" w:tplc="9A5659C4">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55236FE"/>
    <w:multiLevelType w:val="hybridMultilevel"/>
    <w:tmpl w:val="C2EAFE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5B80973"/>
    <w:multiLevelType w:val="hybridMultilevel"/>
    <w:tmpl w:val="6EA8AA66"/>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732030A"/>
    <w:multiLevelType w:val="multilevel"/>
    <w:tmpl w:val="3934FAC6"/>
    <w:lvl w:ilvl="0">
      <w:start w:val="1"/>
      <w:numFmt w:val="decimal"/>
      <w:lvlText w:val="%1."/>
      <w:lvlJc w:val="left"/>
      <w:pPr>
        <w:ind w:left="720" w:hanging="360"/>
      </w:pPr>
    </w:lvl>
    <w:lvl w:ilvl="1">
      <w:start w:val="1"/>
      <w:numFmt w:val="decimal"/>
      <w:isLgl/>
      <w:lvlText w:val="%1.%2"/>
      <w:lvlJc w:val="left"/>
      <w:pPr>
        <w:ind w:left="855" w:hanging="49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57D42EAA"/>
    <w:multiLevelType w:val="multilevel"/>
    <w:tmpl w:val="41AA6E80"/>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9D6DFF"/>
    <w:multiLevelType w:val="hybridMultilevel"/>
    <w:tmpl w:val="D45C563A"/>
    <w:lvl w:ilvl="0" w:tplc="472853C2">
      <w:start w:val="1"/>
      <w:numFmt w:val="decimal"/>
      <w:lvlText w:val="%1."/>
      <w:lvlJc w:val="left"/>
      <w:pPr>
        <w:ind w:left="937" w:hanging="54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15:restartNumberingAfterBreak="0">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19"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0" w15:restartNumberingAfterBreak="0">
    <w:nsid w:val="6F9F7149"/>
    <w:multiLevelType w:val="hybridMultilevel"/>
    <w:tmpl w:val="F78AFB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8F227B4"/>
    <w:multiLevelType w:val="hybridMultilevel"/>
    <w:tmpl w:val="DED636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17"/>
  </w:num>
  <w:num w:numId="17">
    <w:abstractNumId w:val="14"/>
  </w:num>
  <w:num w:numId="18">
    <w:abstractNumId w:val="11"/>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53EA"/>
    <w:rsid w:val="00001907"/>
    <w:rsid w:val="000041EB"/>
    <w:rsid w:val="00005548"/>
    <w:rsid w:val="000055D7"/>
    <w:rsid w:val="00005AB2"/>
    <w:rsid w:val="00006D45"/>
    <w:rsid w:val="0000775E"/>
    <w:rsid w:val="00011D95"/>
    <w:rsid w:val="00012A14"/>
    <w:rsid w:val="00013FB9"/>
    <w:rsid w:val="00016FA2"/>
    <w:rsid w:val="00020102"/>
    <w:rsid w:val="000212E0"/>
    <w:rsid w:val="0002170D"/>
    <w:rsid w:val="000218C8"/>
    <w:rsid w:val="000229B3"/>
    <w:rsid w:val="0002472B"/>
    <w:rsid w:val="00027C05"/>
    <w:rsid w:val="0003072F"/>
    <w:rsid w:val="0003159A"/>
    <w:rsid w:val="000325FB"/>
    <w:rsid w:val="000327DC"/>
    <w:rsid w:val="000341E6"/>
    <w:rsid w:val="00034D53"/>
    <w:rsid w:val="00035525"/>
    <w:rsid w:val="000356DF"/>
    <w:rsid w:val="00037DD8"/>
    <w:rsid w:val="00040BE4"/>
    <w:rsid w:val="00040DE7"/>
    <w:rsid w:val="0004154E"/>
    <w:rsid w:val="00041628"/>
    <w:rsid w:val="000418D0"/>
    <w:rsid w:val="00044FE7"/>
    <w:rsid w:val="0004543D"/>
    <w:rsid w:val="00046781"/>
    <w:rsid w:val="00054362"/>
    <w:rsid w:val="000635B5"/>
    <w:rsid w:val="00070209"/>
    <w:rsid w:val="00072DF5"/>
    <w:rsid w:val="00073021"/>
    <w:rsid w:val="000752C5"/>
    <w:rsid w:val="00075E18"/>
    <w:rsid w:val="00076343"/>
    <w:rsid w:val="00077519"/>
    <w:rsid w:val="00080785"/>
    <w:rsid w:val="00081505"/>
    <w:rsid w:val="000816DA"/>
    <w:rsid w:val="0008199B"/>
    <w:rsid w:val="000823BB"/>
    <w:rsid w:val="000841B1"/>
    <w:rsid w:val="0009181C"/>
    <w:rsid w:val="000923C6"/>
    <w:rsid w:val="00094C4E"/>
    <w:rsid w:val="0009698A"/>
    <w:rsid w:val="000A228D"/>
    <w:rsid w:val="000A475A"/>
    <w:rsid w:val="000A4958"/>
    <w:rsid w:val="000A7341"/>
    <w:rsid w:val="000B0ECD"/>
    <w:rsid w:val="000B338C"/>
    <w:rsid w:val="000B3C6D"/>
    <w:rsid w:val="000B5941"/>
    <w:rsid w:val="000C28B0"/>
    <w:rsid w:val="000C3010"/>
    <w:rsid w:val="000C684A"/>
    <w:rsid w:val="000C6C6F"/>
    <w:rsid w:val="000C6EE1"/>
    <w:rsid w:val="000C7368"/>
    <w:rsid w:val="000C7FE4"/>
    <w:rsid w:val="000D09A1"/>
    <w:rsid w:val="000D2456"/>
    <w:rsid w:val="000D3714"/>
    <w:rsid w:val="000D3D65"/>
    <w:rsid w:val="000D4E73"/>
    <w:rsid w:val="000D4F01"/>
    <w:rsid w:val="000D589D"/>
    <w:rsid w:val="000E0250"/>
    <w:rsid w:val="000E06E2"/>
    <w:rsid w:val="000E201E"/>
    <w:rsid w:val="000E2F98"/>
    <w:rsid w:val="000E48F7"/>
    <w:rsid w:val="000E77B8"/>
    <w:rsid w:val="000F1279"/>
    <w:rsid w:val="000F164B"/>
    <w:rsid w:val="000F5FD3"/>
    <w:rsid w:val="000F6B85"/>
    <w:rsid w:val="0010194B"/>
    <w:rsid w:val="00104EB7"/>
    <w:rsid w:val="00106296"/>
    <w:rsid w:val="001064E7"/>
    <w:rsid w:val="00107C33"/>
    <w:rsid w:val="00111759"/>
    <w:rsid w:val="00117193"/>
    <w:rsid w:val="001173BF"/>
    <w:rsid w:val="001179B6"/>
    <w:rsid w:val="001228FA"/>
    <w:rsid w:val="00122A39"/>
    <w:rsid w:val="00126C49"/>
    <w:rsid w:val="00126EB4"/>
    <w:rsid w:val="001271DB"/>
    <w:rsid w:val="001362BB"/>
    <w:rsid w:val="00141674"/>
    <w:rsid w:val="00142814"/>
    <w:rsid w:val="001433EE"/>
    <w:rsid w:val="0014792B"/>
    <w:rsid w:val="001515DE"/>
    <w:rsid w:val="001518BC"/>
    <w:rsid w:val="00151A78"/>
    <w:rsid w:val="00151D7D"/>
    <w:rsid w:val="00155932"/>
    <w:rsid w:val="00156866"/>
    <w:rsid w:val="00161320"/>
    <w:rsid w:val="00161916"/>
    <w:rsid w:val="00162A4D"/>
    <w:rsid w:val="00165418"/>
    <w:rsid w:val="00165638"/>
    <w:rsid w:val="00165A88"/>
    <w:rsid w:val="00170911"/>
    <w:rsid w:val="001734D7"/>
    <w:rsid w:val="00174F6B"/>
    <w:rsid w:val="0017570B"/>
    <w:rsid w:val="00176F3D"/>
    <w:rsid w:val="0017749F"/>
    <w:rsid w:val="0017799A"/>
    <w:rsid w:val="00180155"/>
    <w:rsid w:val="00180C35"/>
    <w:rsid w:val="00181F06"/>
    <w:rsid w:val="0018289D"/>
    <w:rsid w:val="00183B27"/>
    <w:rsid w:val="00183DEE"/>
    <w:rsid w:val="00184693"/>
    <w:rsid w:val="001879F1"/>
    <w:rsid w:val="00192496"/>
    <w:rsid w:val="00192EC9"/>
    <w:rsid w:val="00196446"/>
    <w:rsid w:val="001969D2"/>
    <w:rsid w:val="00197A67"/>
    <w:rsid w:val="001A00C2"/>
    <w:rsid w:val="001A46E5"/>
    <w:rsid w:val="001A5915"/>
    <w:rsid w:val="001B0C6B"/>
    <w:rsid w:val="001B1FD2"/>
    <w:rsid w:val="001B49E9"/>
    <w:rsid w:val="001B49FC"/>
    <w:rsid w:val="001B7A08"/>
    <w:rsid w:val="001B7ACD"/>
    <w:rsid w:val="001C1ACE"/>
    <w:rsid w:val="001C43B8"/>
    <w:rsid w:val="001C463E"/>
    <w:rsid w:val="001C6326"/>
    <w:rsid w:val="001C71DE"/>
    <w:rsid w:val="001D061F"/>
    <w:rsid w:val="001D47C4"/>
    <w:rsid w:val="001D5481"/>
    <w:rsid w:val="001D57BA"/>
    <w:rsid w:val="001D7896"/>
    <w:rsid w:val="001E1C4A"/>
    <w:rsid w:val="001E7E7D"/>
    <w:rsid w:val="001F2A26"/>
    <w:rsid w:val="001F603E"/>
    <w:rsid w:val="0020113B"/>
    <w:rsid w:val="00201A26"/>
    <w:rsid w:val="002023AD"/>
    <w:rsid w:val="00202450"/>
    <w:rsid w:val="0020371E"/>
    <w:rsid w:val="00203DC1"/>
    <w:rsid w:val="002050C8"/>
    <w:rsid w:val="0020546C"/>
    <w:rsid w:val="00205EA8"/>
    <w:rsid w:val="00206D26"/>
    <w:rsid w:val="00210F01"/>
    <w:rsid w:val="002151F9"/>
    <w:rsid w:val="00225BEC"/>
    <w:rsid w:val="0022730C"/>
    <w:rsid w:val="002300D6"/>
    <w:rsid w:val="00236737"/>
    <w:rsid w:val="00237DBF"/>
    <w:rsid w:val="0024566D"/>
    <w:rsid w:val="002463DB"/>
    <w:rsid w:val="0024668A"/>
    <w:rsid w:val="00250064"/>
    <w:rsid w:val="00250A62"/>
    <w:rsid w:val="00250F6C"/>
    <w:rsid w:val="00251D51"/>
    <w:rsid w:val="00260A15"/>
    <w:rsid w:val="00262115"/>
    <w:rsid w:val="002625ED"/>
    <w:rsid w:val="00263226"/>
    <w:rsid w:val="00263E19"/>
    <w:rsid w:val="00265145"/>
    <w:rsid w:val="0027583B"/>
    <w:rsid w:val="00281FEC"/>
    <w:rsid w:val="002831C8"/>
    <w:rsid w:val="00284524"/>
    <w:rsid w:val="002861EA"/>
    <w:rsid w:val="00286205"/>
    <w:rsid w:val="002868ED"/>
    <w:rsid w:val="00294035"/>
    <w:rsid w:val="00296893"/>
    <w:rsid w:val="0029743B"/>
    <w:rsid w:val="00297BA5"/>
    <w:rsid w:val="002A020C"/>
    <w:rsid w:val="002A0A3C"/>
    <w:rsid w:val="002A10C2"/>
    <w:rsid w:val="002A25A2"/>
    <w:rsid w:val="002A2D46"/>
    <w:rsid w:val="002A2DCF"/>
    <w:rsid w:val="002A53C6"/>
    <w:rsid w:val="002A55A3"/>
    <w:rsid w:val="002A6315"/>
    <w:rsid w:val="002A64F1"/>
    <w:rsid w:val="002A745D"/>
    <w:rsid w:val="002A7D06"/>
    <w:rsid w:val="002B19FB"/>
    <w:rsid w:val="002B1DE1"/>
    <w:rsid w:val="002B3298"/>
    <w:rsid w:val="002B430F"/>
    <w:rsid w:val="002B5AE8"/>
    <w:rsid w:val="002B7E31"/>
    <w:rsid w:val="002B7EE6"/>
    <w:rsid w:val="002C08C8"/>
    <w:rsid w:val="002C152B"/>
    <w:rsid w:val="002C2E30"/>
    <w:rsid w:val="002C3A13"/>
    <w:rsid w:val="002C4D67"/>
    <w:rsid w:val="002C4FB4"/>
    <w:rsid w:val="002C64FA"/>
    <w:rsid w:val="002C6927"/>
    <w:rsid w:val="002C6C95"/>
    <w:rsid w:val="002C7246"/>
    <w:rsid w:val="002D0748"/>
    <w:rsid w:val="002D30FC"/>
    <w:rsid w:val="002D3AEE"/>
    <w:rsid w:val="002D48F9"/>
    <w:rsid w:val="002D515B"/>
    <w:rsid w:val="002D5373"/>
    <w:rsid w:val="002D5F21"/>
    <w:rsid w:val="002D6410"/>
    <w:rsid w:val="002D6C1A"/>
    <w:rsid w:val="002D7522"/>
    <w:rsid w:val="002E067E"/>
    <w:rsid w:val="002E22B5"/>
    <w:rsid w:val="002E2A72"/>
    <w:rsid w:val="002E53F5"/>
    <w:rsid w:val="002E58EA"/>
    <w:rsid w:val="002E649B"/>
    <w:rsid w:val="002E784F"/>
    <w:rsid w:val="002F576A"/>
    <w:rsid w:val="00301160"/>
    <w:rsid w:val="00303D8E"/>
    <w:rsid w:val="003109E6"/>
    <w:rsid w:val="003126DA"/>
    <w:rsid w:val="00315634"/>
    <w:rsid w:val="003159EA"/>
    <w:rsid w:val="00315E80"/>
    <w:rsid w:val="00317539"/>
    <w:rsid w:val="003208A0"/>
    <w:rsid w:val="00320B26"/>
    <w:rsid w:val="0032119B"/>
    <w:rsid w:val="00322419"/>
    <w:rsid w:val="0032365D"/>
    <w:rsid w:val="00324616"/>
    <w:rsid w:val="003302AB"/>
    <w:rsid w:val="003307FD"/>
    <w:rsid w:val="00331CDE"/>
    <w:rsid w:val="0033285D"/>
    <w:rsid w:val="003331D5"/>
    <w:rsid w:val="00334C08"/>
    <w:rsid w:val="00335335"/>
    <w:rsid w:val="00336D66"/>
    <w:rsid w:val="003419CD"/>
    <w:rsid w:val="0035000C"/>
    <w:rsid w:val="00350D38"/>
    <w:rsid w:val="00351175"/>
    <w:rsid w:val="00352CDF"/>
    <w:rsid w:val="003538FD"/>
    <w:rsid w:val="00354ADF"/>
    <w:rsid w:val="0035574F"/>
    <w:rsid w:val="00362679"/>
    <w:rsid w:val="00362CBD"/>
    <w:rsid w:val="00363A52"/>
    <w:rsid w:val="00366E84"/>
    <w:rsid w:val="003700D8"/>
    <w:rsid w:val="003706B0"/>
    <w:rsid w:val="00372EC4"/>
    <w:rsid w:val="00373DF0"/>
    <w:rsid w:val="00375F64"/>
    <w:rsid w:val="0038169F"/>
    <w:rsid w:val="003824C4"/>
    <w:rsid w:val="003824E8"/>
    <w:rsid w:val="003843BF"/>
    <w:rsid w:val="0038606A"/>
    <w:rsid w:val="0038759A"/>
    <w:rsid w:val="00390B62"/>
    <w:rsid w:val="003925B2"/>
    <w:rsid w:val="00392FA2"/>
    <w:rsid w:val="003950C6"/>
    <w:rsid w:val="00395AF5"/>
    <w:rsid w:val="003975B3"/>
    <w:rsid w:val="003A28DC"/>
    <w:rsid w:val="003A42C4"/>
    <w:rsid w:val="003A56B2"/>
    <w:rsid w:val="003A79CF"/>
    <w:rsid w:val="003B0099"/>
    <w:rsid w:val="003B2E23"/>
    <w:rsid w:val="003B3551"/>
    <w:rsid w:val="003B3D9F"/>
    <w:rsid w:val="003B6676"/>
    <w:rsid w:val="003C1788"/>
    <w:rsid w:val="003C1E3C"/>
    <w:rsid w:val="003C2D83"/>
    <w:rsid w:val="003C333C"/>
    <w:rsid w:val="003C3F3E"/>
    <w:rsid w:val="003C55C2"/>
    <w:rsid w:val="003C5720"/>
    <w:rsid w:val="003D1CD3"/>
    <w:rsid w:val="003D381D"/>
    <w:rsid w:val="003D406A"/>
    <w:rsid w:val="003D463D"/>
    <w:rsid w:val="003D6BC1"/>
    <w:rsid w:val="003D7429"/>
    <w:rsid w:val="003E01C2"/>
    <w:rsid w:val="003E13DD"/>
    <w:rsid w:val="003E2DE1"/>
    <w:rsid w:val="003E4969"/>
    <w:rsid w:val="003E5AE3"/>
    <w:rsid w:val="003F0DBA"/>
    <w:rsid w:val="003F0DF9"/>
    <w:rsid w:val="003F260C"/>
    <w:rsid w:val="003F4F4C"/>
    <w:rsid w:val="003F5422"/>
    <w:rsid w:val="003F637B"/>
    <w:rsid w:val="003F63E7"/>
    <w:rsid w:val="003F69EF"/>
    <w:rsid w:val="003F7B5A"/>
    <w:rsid w:val="003F7CFC"/>
    <w:rsid w:val="00400CC5"/>
    <w:rsid w:val="00401D36"/>
    <w:rsid w:val="004023D4"/>
    <w:rsid w:val="00402579"/>
    <w:rsid w:val="00403375"/>
    <w:rsid w:val="00403501"/>
    <w:rsid w:val="00405520"/>
    <w:rsid w:val="00405690"/>
    <w:rsid w:val="0040572F"/>
    <w:rsid w:val="004066DC"/>
    <w:rsid w:val="0040734D"/>
    <w:rsid w:val="00407813"/>
    <w:rsid w:val="00411570"/>
    <w:rsid w:val="00414273"/>
    <w:rsid w:val="00416265"/>
    <w:rsid w:val="0041639C"/>
    <w:rsid w:val="004169AE"/>
    <w:rsid w:val="00423AF7"/>
    <w:rsid w:val="00427C9E"/>
    <w:rsid w:val="00435FEB"/>
    <w:rsid w:val="004365A1"/>
    <w:rsid w:val="00442B04"/>
    <w:rsid w:val="004445CC"/>
    <w:rsid w:val="004463C4"/>
    <w:rsid w:val="004501A1"/>
    <w:rsid w:val="0045085A"/>
    <w:rsid w:val="004518B6"/>
    <w:rsid w:val="00451E4F"/>
    <w:rsid w:val="00451F24"/>
    <w:rsid w:val="0045388A"/>
    <w:rsid w:val="00453CEB"/>
    <w:rsid w:val="00454B50"/>
    <w:rsid w:val="004555EC"/>
    <w:rsid w:val="004579DD"/>
    <w:rsid w:val="00457A98"/>
    <w:rsid w:val="00460532"/>
    <w:rsid w:val="00460BDA"/>
    <w:rsid w:val="00461BE3"/>
    <w:rsid w:val="00465A1D"/>
    <w:rsid w:val="00466C47"/>
    <w:rsid w:val="00467392"/>
    <w:rsid w:val="0046767A"/>
    <w:rsid w:val="0047061A"/>
    <w:rsid w:val="00470AC2"/>
    <w:rsid w:val="00470F3E"/>
    <w:rsid w:val="00472EC6"/>
    <w:rsid w:val="0047605C"/>
    <w:rsid w:val="00476F01"/>
    <w:rsid w:val="0048064E"/>
    <w:rsid w:val="00482488"/>
    <w:rsid w:val="00482904"/>
    <w:rsid w:val="00485112"/>
    <w:rsid w:val="00485B9A"/>
    <w:rsid w:val="004902F5"/>
    <w:rsid w:val="0049539B"/>
    <w:rsid w:val="00496427"/>
    <w:rsid w:val="00497701"/>
    <w:rsid w:val="004979F6"/>
    <w:rsid w:val="004A2B9F"/>
    <w:rsid w:val="004A2C2E"/>
    <w:rsid w:val="004A5066"/>
    <w:rsid w:val="004B19EC"/>
    <w:rsid w:val="004B26F5"/>
    <w:rsid w:val="004B2804"/>
    <w:rsid w:val="004B4322"/>
    <w:rsid w:val="004B635F"/>
    <w:rsid w:val="004B6730"/>
    <w:rsid w:val="004B7628"/>
    <w:rsid w:val="004C093B"/>
    <w:rsid w:val="004C10D3"/>
    <w:rsid w:val="004C1DD0"/>
    <w:rsid w:val="004C2A7C"/>
    <w:rsid w:val="004C5036"/>
    <w:rsid w:val="004C66EF"/>
    <w:rsid w:val="004C6BFB"/>
    <w:rsid w:val="004C7900"/>
    <w:rsid w:val="004D14D3"/>
    <w:rsid w:val="004D1705"/>
    <w:rsid w:val="004D2C7C"/>
    <w:rsid w:val="004D5AC4"/>
    <w:rsid w:val="004D6941"/>
    <w:rsid w:val="004E06B8"/>
    <w:rsid w:val="004E10A4"/>
    <w:rsid w:val="004E45CF"/>
    <w:rsid w:val="004E4699"/>
    <w:rsid w:val="004E4902"/>
    <w:rsid w:val="004E75C0"/>
    <w:rsid w:val="004E7FC8"/>
    <w:rsid w:val="004F091E"/>
    <w:rsid w:val="004F210D"/>
    <w:rsid w:val="004F4389"/>
    <w:rsid w:val="004F6723"/>
    <w:rsid w:val="0050387F"/>
    <w:rsid w:val="0050466A"/>
    <w:rsid w:val="00510B86"/>
    <w:rsid w:val="00511502"/>
    <w:rsid w:val="00513E30"/>
    <w:rsid w:val="005141F7"/>
    <w:rsid w:val="00515320"/>
    <w:rsid w:val="00516164"/>
    <w:rsid w:val="005218D0"/>
    <w:rsid w:val="0052468C"/>
    <w:rsid w:val="00526266"/>
    <w:rsid w:val="0052746F"/>
    <w:rsid w:val="00530111"/>
    <w:rsid w:val="00532F2C"/>
    <w:rsid w:val="0053315D"/>
    <w:rsid w:val="005331EE"/>
    <w:rsid w:val="0053556F"/>
    <w:rsid w:val="00537A50"/>
    <w:rsid w:val="00540BC4"/>
    <w:rsid w:val="005418AF"/>
    <w:rsid w:val="005421C8"/>
    <w:rsid w:val="0054564E"/>
    <w:rsid w:val="00545818"/>
    <w:rsid w:val="00545828"/>
    <w:rsid w:val="00550174"/>
    <w:rsid w:val="005504B0"/>
    <w:rsid w:val="00551036"/>
    <w:rsid w:val="00551CF6"/>
    <w:rsid w:val="00552F3A"/>
    <w:rsid w:val="005540F4"/>
    <w:rsid w:val="00554592"/>
    <w:rsid w:val="005553F0"/>
    <w:rsid w:val="0055795E"/>
    <w:rsid w:val="00560433"/>
    <w:rsid w:val="00560CEB"/>
    <w:rsid w:val="00561C9F"/>
    <w:rsid w:val="00567450"/>
    <w:rsid w:val="005676DE"/>
    <w:rsid w:val="00571500"/>
    <w:rsid w:val="005719AC"/>
    <w:rsid w:val="00571D1D"/>
    <w:rsid w:val="00574783"/>
    <w:rsid w:val="00592B82"/>
    <w:rsid w:val="00592DA5"/>
    <w:rsid w:val="00592EE5"/>
    <w:rsid w:val="00593193"/>
    <w:rsid w:val="00593900"/>
    <w:rsid w:val="00593BCE"/>
    <w:rsid w:val="00594438"/>
    <w:rsid w:val="005953E6"/>
    <w:rsid w:val="005A03E3"/>
    <w:rsid w:val="005A1612"/>
    <w:rsid w:val="005A4154"/>
    <w:rsid w:val="005A6C62"/>
    <w:rsid w:val="005B0324"/>
    <w:rsid w:val="005B0B6D"/>
    <w:rsid w:val="005B2572"/>
    <w:rsid w:val="005B2AAC"/>
    <w:rsid w:val="005B4DCD"/>
    <w:rsid w:val="005B5808"/>
    <w:rsid w:val="005B60F8"/>
    <w:rsid w:val="005B624B"/>
    <w:rsid w:val="005B6353"/>
    <w:rsid w:val="005C2491"/>
    <w:rsid w:val="005C257E"/>
    <w:rsid w:val="005C3268"/>
    <w:rsid w:val="005C38AC"/>
    <w:rsid w:val="005C6096"/>
    <w:rsid w:val="005C6288"/>
    <w:rsid w:val="005C69AE"/>
    <w:rsid w:val="005D03EF"/>
    <w:rsid w:val="005D1956"/>
    <w:rsid w:val="005D2086"/>
    <w:rsid w:val="005D3122"/>
    <w:rsid w:val="005D3EAE"/>
    <w:rsid w:val="005D497D"/>
    <w:rsid w:val="005D4EF4"/>
    <w:rsid w:val="005D4F29"/>
    <w:rsid w:val="005D6AAD"/>
    <w:rsid w:val="005E02A6"/>
    <w:rsid w:val="005E056C"/>
    <w:rsid w:val="005E0E17"/>
    <w:rsid w:val="005E366E"/>
    <w:rsid w:val="005E551C"/>
    <w:rsid w:val="005E59DB"/>
    <w:rsid w:val="005E5EE7"/>
    <w:rsid w:val="005E62E8"/>
    <w:rsid w:val="005E6D0A"/>
    <w:rsid w:val="005F00A8"/>
    <w:rsid w:val="005F0BD7"/>
    <w:rsid w:val="005F151C"/>
    <w:rsid w:val="005F1EF2"/>
    <w:rsid w:val="005F66A1"/>
    <w:rsid w:val="00600593"/>
    <w:rsid w:val="00602C10"/>
    <w:rsid w:val="006034D2"/>
    <w:rsid w:val="0060721C"/>
    <w:rsid w:val="00610CDF"/>
    <w:rsid w:val="006114AC"/>
    <w:rsid w:val="0061313E"/>
    <w:rsid w:val="00614D54"/>
    <w:rsid w:val="006166BA"/>
    <w:rsid w:val="00617EFA"/>
    <w:rsid w:val="0062096E"/>
    <w:rsid w:val="00621288"/>
    <w:rsid w:val="00621522"/>
    <w:rsid w:val="00621E78"/>
    <w:rsid w:val="006221CC"/>
    <w:rsid w:val="00624DCB"/>
    <w:rsid w:val="00627FC0"/>
    <w:rsid w:val="006307F4"/>
    <w:rsid w:val="00631640"/>
    <w:rsid w:val="00635D73"/>
    <w:rsid w:val="00641892"/>
    <w:rsid w:val="00641D8A"/>
    <w:rsid w:val="00643EF0"/>
    <w:rsid w:val="006440DD"/>
    <w:rsid w:val="00644B23"/>
    <w:rsid w:val="00645F45"/>
    <w:rsid w:val="00646204"/>
    <w:rsid w:val="00650C25"/>
    <w:rsid w:val="00652A57"/>
    <w:rsid w:val="00654F92"/>
    <w:rsid w:val="00655A30"/>
    <w:rsid w:val="00656343"/>
    <w:rsid w:val="00657FCB"/>
    <w:rsid w:val="00660B6C"/>
    <w:rsid w:val="0066324C"/>
    <w:rsid w:val="00663B05"/>
    <w:rsid w:val="006640CA"/>
    <w:rsid w:val="00666CEF"/>
    <w:rsid w:val="0067117B"/>
    <w:rsid w:val="00671462"/>
    <w:rsid w:val="0067160C"/>
    <w:rsid w:val="00672457"/>
    <w:rsid w:val="00673895"/>
    <w:rsid w:val="00673ADE"/>
    <w:rsid w:val="006748AF"/>
    <w:rsid w:val="0067510D"/>
    <w:rsid w:val="00675C73"/>
    <w:rsid w:val="00676A6D"/>
    <w:rsid w:val="00676E7C"/>
    <w:rsid w:val="00680668"/>
    <w:rsid w:val="00681A02"/>
    <w:rsid w:val="00682590"/>
    <w:rsid w:val="006832AF"/>
    <w:rsid w:val="00683F73"/>
    <w:rsid w:val="00690115"/>
    <w:rsid w:val="00690FB4"/>
    <w:rsid w:val="006919AC"/>
    <w:rsid w:val="00697A3C"/>
    <w:rsid w:val="006A0C8F"/>
    <w:rsid w:val="006A0F8D"/>
    <w:rsid w:val="006A1149"/>
    <w:rsid w:val="006A308D"/>
    <w:rsid w:val="006A4067"/>
    <w:rsid w:val="006A4B69"/>
    <w:rsid w:val="006A5BBF"/>
    <w:rsid w:val="006A6D3B"/>
    <w:rsid w:val="006A6E5C"/>
    <w:rsid w:val="006B17E6"/>
    <w:rsid w:val="006B17F9"/>
    <w:rsid w:val="006B1B57"/>
    <w:rsid w:val="006B47DE"/>
    <w:rsid w:val="006B4A7D"/>
    <w:rsid w:val="006B68D0"/>
    <w:rsid w:val="006B7644"/>
    <w:rsid w:val="006C25E4"/>
    <w:rsid w:val="006C2A7B"/>
    <w:rsid w:val="006C2CC5"/>
    <w:rsid w:val="006C6164"/>
    <w:rsid w:val="006C70CA"/>
    <w:rsid w:val="006C7C93"/>
    <w:rsid w:val="006D0F80"/>
    <w:rsid w:val="006D137F"/>
    <w:rsid w:val="006D25A8"/>
    <w:rsid w:val="006D6D20"/>
    <w:rsid w:val="006E1D14"/>
    <w:rsid w:val="006E4EC8"/>
    <w:rsid w:val="006E5383"/>
    <w:rsid w:val="006E5E45"/>
    <w:rsid w:val="006F121F"/>
    <w:rsid w:val="006F2A52"/>
    <w:rsid w:val="006F3185"/>
    <w:rsid w:val="006F5A08"/>
    <w:rsid w:val="006F7706"/>
    <w:rsid w:val="00702BCF"/>
    <w:rsid w:val="00702C8D"/>
    <w:rsid w:val="00703AE6"/>
    <w:rsid w:val="00706DF6"/>
    <w:rsid w:val="00710C95"/>
    <w:rsid w:val="007135CF"/>
    <w:rsid w:val="00713C94"/>
    <w:rsid w:val="007153AB"/>
    <w:rsid w:val="00715456"/>
    <w:rsid w:val="0071573B"/>
    <w:rsid w:val="007159B7"/>
    <w:rsid w:val="0071674A"/>
    <w:rsid w:val="0072302F"/>
    <w:rsid w:val="00725AF3"/>
    <w:rsid w:val="00726EC0"/>
    <w:rsid w:val="00732F46"/>
    <w:rsid w:val="00740470"/>
    <w:rsid w:val="00744707"/>
    <w:rsid w:val="00746D13"/>
    <w:rsid w:val="00747CC9"/>
    <w:rsid w:val="00750B47"/>
    <w:rsid w:val="0075276D"/>
    <w:rsid w:val="007532BE"/>
    <w:rsid w:val="00754D0E"/>
    <w:rsid w:val="00754E85"/>
    <w:rsid w:val="00754EF6"/>
    <w:rsid w:val="00761B28"/>
    <w:rsid w:val="00765936"/>
    <w:rsid w:val="00765FFB"/>
    <w:rsid w:val="00766D17"/>
    <w:rsid w:val="0077017D"/>
    <w:rsid w:val="0077057D"/>
    <w:rsid w:val="00770676"/>
    <w:rsid w:val="00772A2A"/>
    <w:rsid w:val="00773FF9"/>
    <w:rsid w:val="007742AC"/>
    <w:rsid w:val="007749B8"/>
    <w:rsid w:val="00776030"/>
    <w:rsid w:val="0077652E"/>
    <w:rsid w:val="00777021"/>
    <w:rsid w:val="00781F05"/>
    <w:rsid w:val="00782E41"/>
    <w:rsid w:val="00784093"/>
    <w:rsid w:val="0078468A"/>
    <w:rsid w:val="00786205"/>
    <w:rsid w:val="00787AFB"/>
    <w:rsid w:val="00790151"/>
    <w:rsid w:val="00790301"/>
    <w:rsid w:val="0079070B"/>
    <w:rsid w:val="0079191B"/>
    <w:rsid w:val="00796BE2"/>
    <w:rsid w:val="00797F89"/>
    <w:rsid w:val="007A0E64"/>
    <w:rsid w:val="007A3CB3"/>
    <w:rsid w:val="007A4F62"/>
    <w:rsid w:val="007B022F"/>
    <w:rsid w:val="007B1164"/>
    <w:rsid w:val="007B5E34"/>
    <w:rsid w:val="007B5F4B"/>
    <w:rsid w:val="007C0314"/>
    <w:rsid w:val="007C0AA9"/>
    <w:rsid w:val="007C2EF6"/>
    <w:rsid w:val="007C3D9D"/>
    <w:rsid w:val="007C5C74"/>
    <w:rsid w:val="007C6186"/>
    <w:rsid w:val="007D04E4"/>
    <w:rsid w:val="007D0D20"/>
    <w:rsid w:val="007D1AEB"/>
    <w:rsid w:val="007D282C"/>
    <w:rsid w:val="007D3059"/>
    <w:rsid w:val="007D6309"/>
    <w:rsid w:val="007D6E81"/>
    <w:rsid w:val="007E0026"/>
    <w:rsid w:val="007E591E"/>
    <w:rsid w:val="007E6735"/>
    <w:rsid w:val="007E6907"/>
    <w:rsid w:val="007E79A5"/>
    <w:rsid w:val="007F2C9E"/>
    <w:rsid w:val="007F3036"/>
    <w:rsid w:val="007F3194"/>
    <w:rsid w:val="007F537E"/>
    <w:rsid w:val="00800437"/>
    <w:rsid w:val="00801929"/>
    <w:rsid w:val="00801E48"/>
    <w:rsid w:val="008020F6"/>
    <w:rsid w:val="00804030"/>
    <w:rsid w:val="00804542"/>
    <w:rsid w:val="00804F5B"/>
    <w:rsid w:val="0080651A"/>
    <w:rsid w:val="0080684C"/>
    <w:rsid w:val="00813D29"/>
    <w:rsid w:val="00816F3C"/>
    <w:rsid w:val="00817B17"/>
    <w:rsid w:val="00820533"/>
    <w:rsid w:val="00822BD4"/>
    <w:rsid w:val="00825190"/>
    <w:rsid w:val="00826289"/>
    <w:rsid w:val="008278D9"/>
    <w:rsid w:val="00832FE6"/>
    <w:rsid w:val="00835A2A"/>
    <w:rsid w:val="00835C15"/>
    <w:rsid w:val="00841065"/>
    <w:rsid w:val="00843056"/>
    <w:rsid w:val="008436DB"/>
    <w:rsid w:val="00845294"/>
    <w:rsid w:val="00847AB3"/>
    <w:rsid w:val="00850581"/>
    <w:rsid w:val="0085197A"/>
    <w:rsid w:val="00851ACE"/>
    <w:rsid w:val="00852807"/>
    <w:rsid w:val="00854D7C"/>
    <w:rsid w:val="00857A77"/>
    <w:rsid w:val="0086023E"/>
    <w:rsid w:val="00861F6E"/>
    <w:rsid w:val="008629B4"/>
    <w:rsid w:val="00863E0D"/>
    <w:rsid w:val="00865426"/>
    <w:rsid w:val="00866863"/>
    <w:rsid w:val="00867B16"/>
    <w:rsid w:val="00873238"/>
    <w:rsid w:val="00876F8D"/>
    <w:rsid w:val="00886340"/>
    <w:rsid w:val="00887AA7"/>
    <w:rsid w:val="00890858"/>
    <w:rsid w:val="008950DB"/>
    <w:rsid w:val="00895423"/>
    <w:rsid w:val="00895F6B"/>
    <w:rsid w:val="008A29C4"/>
    <w:rsid w:val="008A3EBB"/>
    <w:rsid w:val="008A48C3"/>
    <w:rsid w:val="008A5284"/>
    <w:rsid w:val="008A53DD"/>
    <w:rsid w:val="008B061A"/>
    <w:rsid w:val="008B152B"/>
    <w:rsid w:val="008B54B4"/>
    <w:rsid w:val="008B69B3"/>
    <w:rsid w:val="008B6A7D"/>
    <w:rsid w:val="008C0836"/>
    <w:rsid w:val="008C0BE9"/>
    <w:rsid w:val="008C1C34"/>
    <w:rsid w:val="008C2430"/>
    <w:rsid w:val="008C3A7B"/>
    <w:rsid w:val="008C3B27"/>
    <w:rsid w:val="008C3F7B"/>
    <w:rsid w:val="008C4029"/>
    <w:rsid w:val="008C6555"/>
    <w:rsid w:val="008C6C03"/>
    <w:rsid w:val="008C7156"/>
    <w:rsid w:val="008D11D7"/>
    <w:rsid w:val="008D3DC7"/>
    <w:rsid w:val="008D4F34"/>
    <w:rsid w:val="008D5202"/>
    <w:rsid w:val="008D7179"/>
    <w:rsid w:val="008E1DCF"/>
    <w:rsid w:val="008E25B8"/>
    <w:rsid w:val="008E5AF0"/>
    <w:rsid w:val="008F0EAB"/>
    <w:rsid w:val="008F3814"/>
    <w:rsid w:val="008F5136"/>
    <w:rsid w:val="008F5654"/>
    <w:rsid w:val="0090181D"/>
    <w:rsid w:val="00902983"/>
    <w:rsid w:val="009040E3"/>
    <w:rsid w:val="009052C2"/>
    <w:rsid w:val="009053EA"/>
    <w:rsid w:val="009115D8"/>
    <w:rsid w:val="00914128"/>
    <w:rsid w:val="00914A4B"/>
    <w:rsid w:val="00920A30"/>
    <w:rsid w:val="00922952"/>
    <w:rsid w:val="00925241"/>
    <w:rsid w:val="00927DA2"/>
    <w:rsid w:val="00930AFA"/>
    <w:rsid w:val="00931008"/>
    <w:rsid w:val="0093622C"/>
    <w:rsid w:val="00940CCE"/>
    <w:rsid w:val="00940D8F"/>
    <w:rsid w:val="00941EDC"/>
    <w:rsid w:val="0094235C"/>
    <w:rsid w:val="00942A47"/>
    <w:rsid w:val="00942D77"/>
    <w:rsid w:val="00943610"/>
    <w:rsid w:val="00957CEA"/>
    <w:rsid w:val="009601E4"/>
    <w:rsid w:val="00961542"/>
    <w:rsid w:val="0096276A"/>
    <w:rsid w:val="00964B72"/>
    <w:rsid w:val="00965067"/>
    <w:rsid w:val="009707EE"/>
    <w:rsid w:val="009715EA"/>
    <w:rsid w:val="00973823"/>
    <w:rsid w:val="009740E9"/>
    <w:rsid w:val="009755F5"/>
    <w:rsid w:val="0097752F"/>
    <w:rsid w:val="009825E9"/>
    <w:rsid w:val="00984F57"/>
    <w:rsid w:val="009907E4"/>
    <w:rsid w:val="00990E58"/>
    <w:rsid w:val="009917B1"/>
    <w:rsid w:val="0099431D"/>
    <w:rsid w:val="0099471D"/>
    <w:rsid w:val="009A0012"/>
    <w:rsid w:val="009A120B"/>
    <w:rsid w:val="009A214F"/>
    <w:rsid w:val="009B013C"/>
    <w:rsid w:val="009B01CB"/>
    <w:rsid w:val="009B2313"/>
    <w:rsid w:val="009B2757"/>
    <w:rsid w:val="009B41F8"/>
    <w:rsid w:val="009C05D1"/>
    <w:rsid w:val="009C0B22"/>
    <w:rsid w:val="009C1004"/>
    <w:rsid w:val="009C476B"/>
    <w:rsid w:val="009C550B"/>
    <w:rsid w:val="009D0C91"/>
    <w:rsid w:val="009D283F"/>
    <w:rsid w:val="009D731B"/>
    <w:rsid w:val="009E0404"/>
    <w:rsid w:val="009E081B"/>
    <w:rsid w:val="009E1DFB"/>
    <w:rsid w:val="009E445C"/>
    <w:rsid w:val="009E5865"/>
    <w:rsid w:val="009E5970"/>
    <w:rsid w:val="009F2350"/>
    <w:rsid w:val="009F25C3"/>
    <w:rsid w:val="009F7D28"/>
    <w:rsid w:val="00A008FF"/>
    <w:rsid w:val="00A021E6"/>
    <w:rsid w:val="00A042AC"/>
    <w:rsid w:val="00A045E6"/>
    <w:rsid w:val="00A058BC"/>
    <w:rsid w:val="00A05EA6"/>
    <w:rsid w:val="00A0719C"/>
    <w:rsid w:val="00A07E8C"/>
    <w:rsid w:val="00A10344"/>
    <w:rsid w:val="00A10721"/>
    <w:rsid w:val="00A123BD"/>
    <w:rsid w:val="00A1316A"/>
    <w:rsid w:val="00A14C08"/>
    <w:rsid w:val="00A15CAA"/>
    <w:rsid w:val="00A22112"/>
    <w:rsid w:val="00A241EF"/>
    <w:rsid w:val="00A2604E"/>
    <w:rsid w:val="00A2794E"/>
    <w:rsid w:val="00A27DD2"/>
    <w:rsid w:val="00A302EA"/>
    <w:rsid w:val="00A3122C"/>
    <w:rsid w:val="00A313B6"/>
    <w:rsid w:val="00A314A6"/>
    <w:rsid w:val="00A33D33"/>
    <w:rsid w:val="00A33FF0"/>
    <w:rsid w:val="00A3576A"/>
    <w:rsid w:val="00A37144"/>
    <w:rsid w:val="00A37414"/>
    <w:rsid w:val="00A37813"/>
    <w:rsid w:val="00A404F5"/>
    <w:rsid w:val="00A41475"/>
    <w:rsid w:val="00A41EBD"/>
    <w:rsid w:val="00A42C16"/>
    <w:rsid w:val="00A4365C"/>
    <w:rsid w:val="00A45491"/>
    <w:rsid w:val="00A45E4D"/>
    <w:rsid w:val="00A46E17"/>
    <w:rsid w:val="00A50BE1"/>
    <w:rsid w:val="00A52F65"/>
    <w:rsid w:val="00A6091B"/>
    <w:rsid w:val="00A61D2C"/>
    <w:rsid w:val="00A64CA9"/>
    <w:rsid w:val="00A65AC7"/>
    <w:rsid w:val="00A65CC8"/>
    <w:rsid w:val="00A6710C"/>
    <w:rsid w:val="00A676FE"/>
    <w:rsid w:val="00A717FD"/>
    <w:rsid w:val="00A730F2"/>
    <w:rsid w:val="00A733A3"/>
    <w:rsid w:val="00A73BBF"/>
    <w:rsid w:val="00A76596"/>
    <w:rsid w:val="00A77E8A"/>
    <w:rsid w:val="00A80965"/>
    <w:rsid w:val="00A8269D"/>
    <w:rsid w:val="00A83176"/>
    <w:rsid w:val="00A838A0"/>
    <w:rsid w:val="00A87D4A"/>
    <w:rsid w:val="00A900D7"/>
    <w:rsid w:val="00A90776"/>
    <w:rsid w:val="00A91C13"/>
    <w:rsid w:val="00A94A61"/>
    <w:rsid w:val="00A9613E"/>
    <w:rsid w:val="00AA0618"/>
    <w:rsid w:val="00AA2358"/>
    <w:rsid w:val="00AA24CA"/>
    <w:rsid w:val="00AA3512"/>
    <w:rsid w:val="00AA47B8"/>
    <w:rsid w:val="00AA492F"/>
    <w:rsid w:val="00AA4DE3"/>
    <w:rsid w:val="00AA6A1C"/>
    <w:rsid w:val="00AA7BDB"/>
    <w:rsid w:val="00AB184F"/>
    <w:rsid w:val="00AB20F9"/>
    <w:rsid w:val="00AB23D0"/>
    <w:rsid w:val="00AB2BB9"/>
    <w:rsid w:val="00AB3187"/>
    <w:rsid w:val="00AB4556"/>
    <w:rsid w:val="00AB4A0D"/>
    <w:rsid w:val="00AB4A5C"/>
    <w:rsid w:val="00AB6886"/>
    <w:rsid w:val="00AC04B8"/>
    <w:rsid w:val="00AC19B2"/>
    <w:rsid w:val="00AC38A2"/>
    <w:rsid w:val="00AC72FA"/>
    <w:rsid w:val="00AD080A"/>
    <w:rsid w:val="00AD2344"/>
    <w:rsid w:val="00AD36AC"/>
    <w:rsid w:val="00AD6B2D"/>
    <w:rsid w:val="00AE12A6"/>
    <w:rsid w:val="00AE3103"/>
    <w:rsid w:val="00AE63E3"/>
    <w:rsid w:val="00AE7090"/>
    <w:rsid w:val="00AE721C"/>
    <w:rsid w:val="00AF3B29"/>
    <w:rsid w:val="00AF4B29"/>
    <w:rsid w:val="00AF4FD0"/>
    <w:rsid w:val="00AF527D"/>
    <w:rsid w:val="00AF7495"/>
    <w:rsid w:val="00B01A7D"/>
    <w:rsid w:val="00B025CE"/>
    <w:rsid w:val="00B03528"/>
    <w:rsid w:val="00B046DB"/>
    <w:rsid w:val="00B04F8B"/>
    <w:rsid w:val="00B06590"/>
    <w:rsid w:val="00B06BAE"/>
    <w:rsid w:val="00B130CE"/>
    <w:rsid w:val="00B13ECE"/>
    <w:rsid w:val="00B1748B"/>
    <w:rsid w:val="00B21D93"/>
    <w:rsid w:val="00B25077"/>
    <w:rsid w:val="00B26560"/>
    <w:rsid w:val="00B267A4"/>
    <w:rsid w:val="00B26E3C"/>
    <w:rsid w:val="00B42FD6"/>
    <w:rsid w:val="00B50838"/>
    <w:rsid w:val="00B565CE"/>
    <w:rsid w:val="00B56BE3"/>
    <w:rsid w:val="00B60ED9"/>
    <w:rsid w:val="00B619AC"/>
    <w:rsid w:val="00B63BA1"/>
    <w:rsid w:val="00B64CE8"/>
    <w:rsid w:val="00B72263"/>
    <w:rsid w:val="00B74F76"/>
    <w:rsid w:val="00B814BC"/>
    <w:rsid w:val="00B82195"/>
    <w:rsid w:val="00B823D0"/>
    <w:rsid w:val="00B903D7"/>
    <w:rsid w:val="00B91034"/>
    <w:rsid w:val="00B911C1"/>
    <w:rsid w:val="00B91656"/>
    <w:rsid w:val="00B93A94"/>
    <w:rsid w:val="00BA2994"/>
    <w:rsid w:val="00BA4162"/>
    <w:rsid w:val="00BA6C21"/>
    <w:rsid w:val="00BA7617"/>
    <w:rsid w:val="00BB0A1B"/>
    <w:rsid w:val="00BB1A63"/>
    <w:rsid w:val="00BB3483"/>
    <w:rsid w:val="00BB5232"/>
    <w:rsid w:val="00BB577E"/>
    <w:rsid w:val="00BB7FEE"/>
    <w:rsid w:val="00BC206E"/>
    <w:rsid w:val="00BC4777"/>
    <w:rsid w:val="00BC79A9"/>
    <w:rsid w:val="00BD2188"/>
    <w:rsid w:val="00BD27EC"/>
    <w:rsid w:val="00BD6A00"/>
    <w:rsid w:val="00BD7408"/>
    <w:rsid w:val="00BD79B4"/>
    <w:rsid w:val="00BE0848"/>
    <w:rsid w:val="00BE38AC"/>
    <w:rsid w:val="00BE3E92"/>
    <w:rsid w:val="00BE4D16"/>
    <w:rsid w:val="00BE51F2"/>
    <w:rsid w:val="00BE643F"/>
    <w:rsid w:val="00BE6E73"/>
    <w:rsid w:val="00BF0228"/>
    <w:rsid w:val="00BF1DF8"/>
    <w:rsid w:val="00BF3D2D"/>
    <w:rsid w:val="00BF4CCA"/>
    <w:rsid w:val="00BF5A11"/>
    <w:rsid w:val="00BF5DFE"/>
    <w:rsid w:val="00C018E1"/>
    <w:rsid w:val="00C021AC"/>
    <w:rsid w:val="00C03B03"/>
    <w:rsid w:val="00C03E30"/>
    <w:rsid w:val="00C05430"/>
    <w:rsid w:val="00C07F44"/>
    <w:rsid w:val="00C115EC"/>
    <w:rsid w:val="00C1207C"/>
    <w:rsid w:val="00C14B87"/>
    <w:rsid w:val="00C15E78"/>
    <w:rsid w:val="00C16319"/>
    <w:rsid w:val="00C169DE"/>
    <w:rsid w:val="00C21C8A"/>
    <w:rsid w:val="00C24254"/>
    <w:rsid w:val="00C25242"/>
    <w:rsid w:val="00C2735D"/>
    <w:rsid w:val="00C27416"/>
    <w:rsid w:val="00C31562"/>
    <w:rsid w:val="00C323C2"/>
    <w:rsid w:val="00C326A5"/>
    <w:rsid w:val="00C40546"/>
    <w:rsid w:val="00C4332B"/>
    <w:rsid w:val="00C43D4A"/>
    <w:rsid w:val="00C44675"/>
    <w:rsid w:val="00C44E1C"/>
    <w:rsid w:val="00C45BAD"/>
    <w:rsid w:val="00C47A78"/>
    <w:rsid w:val="00C5020D"/>
    <w:rsid w:val="00C530A8"/>
    <w:rsid w:val="00C57D55"/>
    <w:rsid w:val="00C61C86"/>
    <w:rsid w:val="00C62C00"/>
    <w:rsid w:val="00C63CE6"/>
    <w:rsid w:val="00C64735"/>
    <w:rsid w:val="00C6526F"/>
    <w:rsid w:val="00C661EA"/>
    <w:rsid w:val="00C6688D"/>
    <w:rsid w:val="00C66EF0"/>
    <w:rsid w:val="00C673E8"/>
    <w:rsid w:val="00C70CD8"/>
    <w:rsid w:val="00C71497"/>
    <w:rsid w:val="00C7197E"/>
    <w:rsid w:val="00C74DC1"/>
    <w:rsid w:val="00C7659B"/>
    <w:rsid w:val="00C77AE7"/>
    <w:rsid w:val="00C801C4"/>
    <w:rsid w:val="00C812D9"/>
    <w:rsid w:val="00C82C8F"/>
    <w:rsid w:val="00C84781"/>
    <w:rsid w:val="00C8492D"/>
    <w:rsid w:val="00C84B43"/>
    <w:rsid w:val="00C84F6E"/>
    <w:rsid w:val="00C86129"/>
    <w:rsid w:val="00C900F2"/>
    <w:rsid w:val="00C92470"/>
    <w:rsid w:val="00C95201"/>
    <w:rsid w:val="00C95803"/>
    <w:rsid w:val="00C96564"/>
    <w:rsid w:val="00C9689D"/>
    <w:rsid w:val="00C979C3"/>
    <w:rsid w:val="00CA22C9"/>
    <w:rsid w:val="00CA4375"/>
    <w:rsid w:val="00CA59DC"/>
    <w:rsid w:val="00CA5B34"/>
    <w:rsid w:val="00CB1808"/>
    <w:rsid w:val="00CB26BD"/>
    <w:rsid w:val="00CB4033"/>
    <w:rsid w:val="00CB4A11"/>
    <w:rsid w:val="00CB6C3A"/>
    <w:rsid w:val="00CB73A0"/>
    <w:rsid w:val="00CB7DD0"/>
    <w:rsid w:val="00CC6C17"/>
    <w:rsid w:val="00CD088D"/>
    <w:rsid w:val="00CD0E9F"/>
    <w:rsid w:val="00CD3086"/>
    <w:rsid w:val="00CD5A53"/>
    <w:rsid w:val="00CD7113"/>
    <w:rsid w:val="00CE101C"/>
    <w:rsid w:val="00CE131A"/>
    <w:rsid w:val="00CE34A9"/>
    <w:rsid w:val="00CE49EE"/>
    <w:rsid w:val="00CE4C97"/>
    <w:rsid w:val="00CE54C3"/>
    <w:rsid w:val="00CE66D0"/>
    <w:rsid w:val="00CF200F"/>
    <w:rsid w:val="00CF3632"/>
    <w:rsid w:val="00CF49C1"/>
    <w:rsid w:val="00CF7DF7"/>
    <w:rsid w:val="00D0029B"/>
    <w:rsid w:val="00D01637"/>
    <w:rsid w:val="00D02122"/>
    <w:rsid w:val="00D05298"/>
    <w:rsid w:val="00D05FE6"/>
    <w:rsid w:val="00D07246"/>
    <w:rsid w:val="00D101BB"/>
    <w:rsid w:val="00D21E25"/>
    <w:rsid w:val="00D244B9"/>
    <w:rsid w:val="00D325C2"/>
    <w:rsid w:val="00D326DF"/>
    <w:rsid w:val="00D33838"/>
    <w:rsid w:val="00D3400F"/>
    <w:rsid w:val="00D360F9"/>
    <w:rsid w:val="00D3642D"/>
    <w:rsid w:val="00D36819"/>
    <w:rsid w:val="00D3732B"/>
    <w:rsid w:val="00D377C3"/>
    <w:rsid w:val="00D45BAA"/>
    <w:rsid w:val="00D45C07"/>
    <w:rsid w:val="00D46A52"/>
    <w:rsid w:val="00D51E3E"/>
    <w:rsid w:val="00D52344"/>
    <w:rsid w:val="00D53252"/>
    <w:rsid w:val="00D5558F"/>
    <w:rsid w:val="00D55759"/>
    <w:rsid w:val="00D55D57"/>
    <w:rsid w:val="00D575FD"/>
    <w:rsid w:val="00D57A53"/>
    <w:rsid w:val="00D63B4A"/>
    <w:rsid w:val="00D65205"/>
    <w:rsid w:val="00D71A09"/>
    <w:rsid w:val="00D80A9B"/>
    <w:rsid w:val="00D81B06"/>
    <w:rsid w:val="00D82E70"/>
    <w:rsid w:val="00D83714"/>
    <w:rsid w:val="00D87AD3"/>
    <w:rsid w:val="00D87D03"/>
    <w:rsid w:val="00D9059F"/>
    <w:rsid w:val="00D90646"/>
    <w:rsid w:val="00D91F1F"/>
    <w:rsid w:val="00D92FC5"/>
    <w:rsid w:val="00D93276"/>
    <w:rsid w:val="00D9702E"/>
    <w:rsid w:val="00DA050C"/>
    <w:rsid w:val="00DA1E95"/>
    <w:rsid w:val="00DA3E28"/>
    <w:rsid w:val="00DA4107"/>
    <w:rsid w:val="00DA48A8"/>
    <w:rsid w:val="00DB0EF8"/>
    <w:rsid w:val="00DB13BE"/>
    <w:rsid w:val="00DB5119"/>
    <w:rsid w:val="00DB791D"/>
    <w:rsid w:val="00DC003A"/>
    <w:rsid w:val="00DC3730"/>
    <w:rsid w:val="00DC4B9D"/>
    <w:rsid w:val="00DC5F95"/>
    <w:rsid w:val="00DD226E"/>
    <w:rsid w:val="00DD30BF"/>
    <w:rsid w:val="00DD63F1"/>
    <w:rsid w:val="00DE081E"/>
    <w:rsid w:val="00DE5425"/>
    <w:rsid w:val="00DE61A6"/>
    <w:rsid w:val="00DE69E5"/>
    <w:rsid w:val="00DE7268"/>
    <w:rsid w:val="00DF1DCD"/>
    <w:rsid w:val="00DF6DE9"/>
    <w:rsid w:val="00E0063B"/>
    <w:rsid w:val="00E04A49"/>
    <w:rsid w:val="00E054B4"/>
    <w:rsid w:val="00E11A34"/>
    <w:rsid w:val="00E13280"/>
    <w:rsid w:val="00E14557"/>
    <w:rsid w:val="00E15102"/>
    <w:rsid w:val="00E177AC"/>
    <w:rsid w:val="00E20546"/>
    <w:rsid w:val="00E21739"/>
    <w:rsid w:val="00E22DBB"/>
    <w:rsid w:val="00E24780"/>
    <w:rsid w:val="00E25312"/>
    <w:rsid w:val="00E264DE"/>
    <w:rsid w:val="00E26A0D"/>
    <w:rsid w:val="00E271AD"/>
    <w:rsid w:val="00E27E69"/>
    <w:rsid w:val="00E300DF"/>
    <w:rsid w:val="00E30C5A"/>
    <w:rsid w:val="00E31AF5"/>
    <w:rsid w:val="00E32CDE"/>
    <w:rsid w:val="00E37DDD"/>
    <w:rsid w:val="00E37E3D"/>
    <w:rsid w:val="00E41E14"/>
    <w:rsid w:val="00E4319E"/>
    <w:rsid w:val="00E45B4E"/>
    <w:rsid w:val="00E53DA5"/>
    <w:rsid w:val="00E556CC"/>
    <w:rsid w:val="00E57D77"/>
    <w:rsid w:val="00E60190"/>
    <w:rsid w:val="00E632C1"/>
    <w:rsid w:val="00E64CD8"/>
    <w:rsid w:val="00E75254"/>
    <w:rsid w:val="00E80CC8"/>
    <w:rsid w:val="00E82563"/>
    <w:rsid w:val="00E85D96"/>
    <w:rsid w:val="00E8656D"/>
    <w:rsid w:val="00E86E2C"/>
    <w:rsid w:val="00E903F0"/>
    <w:rsid w:val="00E91875"/>
    <w:rsid w:val="00E94CB9"/>
    <w:rsid w:val="00E97542"/>
    <w:rsid w:val="00E97B15"/>
    <w:rsid w:val="00EA2F5B"/>
    <w:rsid w:val="00EA31E5"/>
    <w:rsid w:val="00EA3666"/>
    <w:rsid w:val="00EA3DD3"/>
    <w:rsid w:val="00EA472E"/>
    <w:rsid w:val="00EA4A0D"/>
    <w:rsid w:val="00EA4AD8"/>
    <w:rsid w:val="00EA5FA9"/>
    <w:rsid w:val="00EA6CC0"/>
    <w:rsid w:val="00EB0766"/>
    <w:rsid w:val="00EB17D0"/>
    <w:rsid w:val="00EB4605"/>
    <w:rsid w:val="00EB6EFC"/>
    <w:rsid w:val="00EC197D"/>
    <w:rsid w:val="00EC2D0D"/>
    <w:rsid w:val="00EC5EB0"/>
    <w:rsid w:val="00ED05D0"/>
    <w:rsid w:val="00ED0DF9"/>
    <w:rsid w:val="00ED3BE0"/>
    <w:rsid w:val="00ED4295"/>
    <w:rsid w:val="00ED4B9C"/>
    <w:rsid w:val="00ED7161"/>
    <w:rsid w:val="00EE0C18"/>
    <w:rsid w:val="00EE1F8A"/>
    <w:rsid w:val="00EE220E"/>
    <w:rsid w:val="00EE24A9"/>
    <w:rsid w:val="00EE30E6"/>
    <w:rsid w:val="00EE4979"/>
    <w:rsid w:val="00EE617B"/>
    <w:rsid w:val="00EF092E"/>
    <w:rsid w:val="00EF2684"/>
    <w:rsid w:val="00EF5C98"/>
    <w:rsid w:val="00F02D8B"/>
    <w:rsid w:val="00F04753"/>
    <w:rsid w:val="00F05391"/>
    <w:rsid w:val="00F0647A"/>
    <w:rsid w:val="00F07681"/>
    <w:rsid w:val="00F0787B"/>
    <w:rsid w:val="00F101C3"/>
    <w:rsid w:val="00F102E5"/>
    <w:rsid w:val="00F116F6"/>
    <w:rsid w:val="00F21F6A"/>
    <w:rsid w:val="00F2414A"/>
    <w:rsid w:val="00F25860"/>
    <w:rsid w:val="00F27794"/>
    <w:rsid w:val="00F305FF"/>
    <w:rsid w:val="00F31D5C"/>
    <w:rsid w:val="00F327DC"/>
    <w:rsid w:val="00F33FC9"/>
    <w:rsid w:val="00F3449E"/>
    <w:rsid w:val="00F34F60"/>
    <w:rsid w:val="00F422C0"/>
    <w:rsid w:val="00F4499A"/>
    <w:rsid w:val="00F45D18"/>
    <w:rsid w:val="00F45DAC"/>
    <w:rsid w:val="00F4611A"/>
    <w:rsid w:val="00F4620F"/>
    <w:rsid w:val="00F467BE"/>
    <w:rsid w:val="00F473A9"/>
    <w:rsid w:val="00F53D31"/>
    <w:rsid w:val="00F53DEE"/>
    <w:rsid w:val="00F55D28"/>
    <w:rsid w:val="00F5623E"/>
    <w:rsid w:val="00F6076C"/>
    <w:rsid w:val="00F6181A"/>
    <w:rsid w:val="00F63468"/>
    <w:rsid w:val="00F643C7"/>
    <w:rsid w:val="00F646CB"/>
    <w:rsid w:val="00F64A33"/>
    <w:rsid w:val="00F655B5"/>
    <w:rsid w:val="00F65CEE"/>
    <w:rsid w:val="00F664F4"/>
    <w:rsid w:val="00F6725C"/>
    <w:rsid w:val="00F71742"/>
    <w:rsid w:val="00F71EBC"/>
    <w:rsid w:val="00F80115"/>
    <w:rsid w:val="00F80952"/>
    <w:rsid w:val="00F86DA7"/>
    <w:rsid w:val="00F8733D"/>
    <w:rsid w:val="00F9023F"/>
    <w:rsid w:val="00F9251C"/>
    <w:rsid w:val="00F942CC"/>
    <w:rsid w:val="00F95190"/>
    <w:rsid w:val="00F95949"/>
    <w:rsid w:val="00F9641D"/>
    <w:rsid w:val="00F96E93"/>
    <w:rsid w:val="00F9759E"/>
    <w:rsid w:val="00FA01FC"/>
    <w:rsid w:val="00FA1CAC"/>
    <w:rsid w:val="00FA24B3"/>
    <w:rsid w:val="00FB0DF9"/>
    <w:rsid w:val="00FB2322"/>
    <w:rsid w:val="00FB377B"/>
    <w:rsid w:val="00FB3C0E"/>
    <w:rsid w:val="00FB43B6"/>
    <w:rsid w:val="00FB71EC"/>
    <w:rsid w:val="00FB7AD7"/>
    <w:rsid w:val="00FB7BDB"/>
    <w:rsid w:val="00FC1B81"/>
    <w:rsid w:val="00FC33AA"/>
    <w:rsid w:val="00FC638A"/>
    <w:rsid w:val="00FD0F13"/>
    <w:rsid w:val="00FD4CA6"/>
    <w:rsid w:val="00FD59DE"/>
    <w:rsid w:val="00FD5E47"/>
    <w:rsid w:val="00FD6768"/>
    <w:rsid w:val="00FD6A95"/>
    <w:rsid w:val="00FE42FC"/>
    <w:rsid w:val="00FE4850"/>
    <w:rsid w:val="00FE4E2B"/>
    <w:rsid w:val="00FF2AE1"/>
    <w:rsid w:val="00FF38FE"/>
    <w:rsid w:val="00FF3A60"/>
    <w:rsid w:val="00FF4B72"/>
    <w:rsid w:val="00FF509F"/>
    <w:rsid w:val="00FF5BD0"/>
    <w:rsid w:val="00FF6364"/>
    <w:rsid w:val="00FF7549"/>
    <w:rsid w:val="00FF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19833"/>
  <w15:docId w15:val="{9C7C9107-F5F4-4F02-863E-4D69D74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A57"/>
    <w:pPr>
      <w:spacing w:before="60"/>
      <w:ind w:firstLine="720"/>
      <w:jc w:val="both"/>
    </w:pPr>
    <w:rPr>
      <w:rFonts w:ascii="Arial" w:hAnsi="Arial"/>
      <w:sz w:val="24"/>
    </w:rPr>
  </w:style>
  <w:style w:type="paragraph" w:styleId="1">
    <w:name w:val="heading 1"/>
    <w:aliases w:val="Раздел Договора,H1,&quot;Алмаз&quot;"/>
    <w:basedOn w:val="a"/>
    <w:next w:val="a"/>
    <w:link w:val="10"/>
    <w:uiPriority w:val="9"/>
    <w:qFormat/>
    <w:locked/>
    <w:rsid w:val="00AA492F"/>
    <w:pPr>
      <w:keepNext/>
      <w:spacing w:before="240" w:after="60" w:line="276" w:lineRule="auto"/>
      <w:ind w:firstLine="0"/>
      <w:jc w:val="left"/>
      <w:outlineLvl w:val="0"/>
    </w:pPr>
    <w:rPr>
      <w:rFonts w:ascii="Cambria" w:hAnsi="Cambria"/>
      <w:b/>
      <w:bCs/>
      <w:kern w:val="32"/>
      <w:sz w:val="32"/>
      <w:szCs w:val="32"/>
    </w:rPr>
  </w:style>
  <w:style w:type="paragraph" w:styleId="2">
    <w:name w:val="heading 2"/>
    <w:aliases w:val="H2,&quot;Изумруд&quot;"/>
    <w:basedOn w:val="a"/>
    <w:next w:val="a"/>
    <w:link w:val="20"/>
    <w:qFormat/>
    <w:locked/>
    <w:rsid w:val="004E10A4"/>
    <w:pPr>
      <w:keepNext/>
      <w:tabs>
        <w:tab w:val="num" w:pos="576"/>
      </w:tabs>
      <w:suppressAutoHyphens/>
      <w:autoSpaceDE w:val="0"/>
      <w:spacing w:before="0"/>
      <w:ind w:left="576" w:firstLine="485"/>
      <w:outlineLvl w:val="1"/>
    </w:pPr>
    <w:rPr>
      <w:b/>
      <w:bCs/>
      <w:sz w:val="22"/>
      <w:szCs w:val="22"/>
      <w:lang w:eastAsia="ar-SA"/>
    </w:rPr>
  </w:style>
  <w:style w:type="paragraph" w:styleId="3">
    <w:name w:val="heading 3"/>
    <w:aliases w:val="H3,&quot;Сапфир&quot;"/>
    <w:basedOn w:val="a"/>
    <w:next w:val="a"/>
    <w:link w:val="30"/>
    <w:qFormat/>
    <w:locked/>
    <w:rsid w:val="005218D0"/>
    <w:pPr>
      <w:keepNext/>
      <w:spacing w:before="240" w:after="60"/>
      <w:outlineLvl w:val="2"/>
    </w:pPr>
    <w:rPr>
      <w:rFonts w:cs="Arial"/>
      <w:b/>
      <w:bCs/>
      <w:sz w:val="26"/>
      <w:szCs w:val="26"/>
    </w:rPr>
  </w:style>
  <w:style w:type="paragraph" w:styleId="4">
    <w:name w:val="heading 4"/>
    <w:basedOn w:val="a"/>
    <w:next w:val="a"/>
    <w:link w:val="40"/>
    <w:qFormat/>
    <w:locked/>
    <w:rsid w:val="004E10A4"/>
    <w:pPr>
      <w:keepNext/>
      <w:tabs>
        <w:tab w:val="num" w:pos="864"/>
      </w:tabs>
      <w:suppressAutoHyphens/>
      <w:autoSpaceDE w:val="0"/>
      <w:spacing w:before="0"/>
      <w:ind w:left="864" w:firstLine="485"/>
      <w:outlineLvl w:val="3"/>
    </w:pPr>
    <w:rPr>
      <w:rFonts w:ascii="Calibri" w:hAnsi="Calibri"/>
      <w:b/>
      <w:bCs/>
      <w:szCs w:val="22"/>
      <w:lang w:eastAsia="ar-SA"/>
    </w:rPr>
  </w:style>
  <w:style w:type="paragraph" w:styleId="5">
    <w:name w:val="heading 5"/>
    <w:basedOn w:val="a"/>
    <w:next w:val="a"/>
    <w:link w:val="50"/>
    <w:qFormat/>
    <w:locked/>
    <w:rsid w:val="005218D0"/>
    <w:pPr>
      <w:spacing w:before="240" w:after="60"/>
      <w:outlineLvl w:val="4"/>
    </w:pPr>
    <w:rPr>
      <w:b/>
      <w:bCs/>
      <w:i/>
      <w:iCs/>
      <w:sz w:val="26"/>
      <w:szCs w:val="26"/>
    </w:rPr>
  </w:style>
  <w:style w:type="paragraph" w:styleId="6">
    <w:name w:val="heading 6"/>
    <w:aliases w:val="H6"/>
    <w:basedOn w:val="a"/>
    <w:next w:val="a"/>
    <w:link w:val="60"/>
    <w:qFormat/>
    <w:locked/>
    <w:rsid w:val="006A308D"/>
    <w:pPr>
      <w:spacing w:before="240" w:after="60"/>
      <w:ind w:firstLine="0"/>
      <w:jc w:val="left"/>
      <w:outlineLvl w:val="5"/>
    </w:pPr>
    <w:rPr>
      <w:rFonts w:ascii="Times New Roman" w:hAnsi="Times New Roman"/>
      <w:b/>
      <w:bCs/>
      <w:sz w:val="22"/>
      <w:szCs w:val="22"/>
      <w:lang w:val="en-US" w:eastAsia="en-US"/>
    </w:rPr>
  </w:style>
  <w:style w:type="paragraph" w:styleId="7">
    <w:name w:val="heading 7"/>
    <w:basedOn w:val="a"/>
    <w:next w:val="a"/>
    <w:link w:val="70"/>
    <w:qFormat/>
    <w:locked/>
    <w:rsid w:val="004E10A4"/>
    <w:pPr>
      <w:tabs>
        <w:tab w:val="num" w:pos="1296"/>
      </w:tabs>
      <w:suppressAutoHyphens/>
      <w:spacing w:before="240" w:after="60"/>
      <w:ind w:left="1296" w:hanging="1296"/>
      <w:jc w:val="left"/>
      <w:outlineLvl w:val="6"/>
    </w:pPr>
    <w:rPr>
      <w:rFonts w:ascii="Calibri" w:hAnsi="Calibri"/>
      <w:szCs w:val="24"/>
      <w:lang w:val="en-US" w:eastAsia="ar-SA"/>
    </w:rPr>
  </w:style>
  <w:style w:type="paragraph" w:styleId="8">
    <w:name w:val="heading 8"/>
    <w:basedOn w:val="a"/>
    <w:next w:val="a"/>
    <w:link w:val="80"/>
    <w:qFormat/>
    <w:locked/>
    <w:rsid w:val="006A308D"/>
    <w:pPr>
      <w:tabs>
        <w:tab w:val="num" w:pos="0"/>
      </w:tabs>
      <w:spacing w:before="240" w:after="60"/>
      <w:ind w:left="5760" w:hanging="720"/>
      <w:outlineLvl w:val="7"/>
    </w:pPr>
    <w:rPr>
      <w:rFonts w:ascii="PetersburgCTT" w:hAnsi="PetersburgCTT"/>
      <w:i/>
      <w:sz w:val="22"/>
    </w:rPr>
  </w:style>
  <w:style w:type="paragraph" w:styleId="9">
    <w:name w:val="heading 9"/>
    <w:basedOn w:val="a"/>
    <w:next w:val="a"/>
    <w:link w:val="90"/>
    <w:qFormat/>
    <w:locked/>
    <w:rsid w:val="006A308D"/>
    <w:pPr>
      <w:tabs>
        <w:tab w:val="num" w:pos="0"/>
      </w:tabs>
      <w:spacing w:before="240" w:after="60"/>
      <w:ind w:left="6480" w:hanging="720"/>
      <w:outlineLvl w:val="8"/>
    </w:pPr>
    <w:rPr>
      <w:rFonts w:ascii="PetersburgCTT" w:hAnsi="PetersburgCTT"/>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link w:val="1"/>
    <w:uiPriority w:val="9"/>
    <w:locked/>
    <w:rsid w:val="005D4F29"/>
    <w:rPr>
      <w:rFonts w:ascii="Cambria" w:hAnsi="Cambria" w:cs="Times New Roman"/>
      <w:b/>
      <w:bCs/>
      <w:kern w:val="32"/>
      <w:sz w:val="32"/>
      <w:szCs w:val="32"/>
    </w:rPr>
  </w:style>
  <w:style w:type="character" w:customStyle="1" w:styleId="20">
    <w:name w:val="Заголовок 2 Знак"/>
    <w:aliases w:val="H2 Знак,&quot;Изумруд&quot; Знак"/>
    <w:link w:val="2"/>
    <w:locked/>
    <w:rsid w:val="00DA4107"/>
    <w:rPr>
      <w:rFonts w:ascii="Arial" w:hAnsi="Arial"/>
      <w:b/>
      <w:bCs/>
      <w:sz w:val="22"/>
      <w:szCs w:val="22"/>
      <w:lang w:eastAsia="ar-SA"/>
    </w:rPr>
  </w:style>
  <w:style w:type="character" w:customStyle="1" w:styleId="40">
    <w:name w:val="Заголовок 4 Знак"/>
    <w:link w:val="4"/>
    <w:locked/>
    <w:rsid w:val="00DA4107"/>
    <w:rPr>
      <w:b/>
      <w:bCs/>
      <w:sz w:val="24"/>
      <w:szCs w:val="22"/>
      <w:lang w:eastAsia="ar-SA"/>
    </w:rPr>
  </w:style>
  <w:style w:type="character" w:customStyle="1" w:styleId="60">
    <w:name w:val="Заголовок 6 Знак"/>
    <w:aliases w:val="H6 Знак"/>
    <w:link w:val="6"/>
    <w:rsid w:val="006A308D"/>
    <w:rPr>
      <w:rFonts w:ascii="Times New Roman" w:hAnsi="Times New Roman"/>
      <w:b/>
      <w:bCs/>
      <w:sz w:val="22"/>
      <w:szCs w:val="22"/>
      <w:lang w:val="en-US" w:eastAsia="en-US"/>
    </w:rPr>
  </w:style>
  <w:style w:type="character" w:customStyle="1" w:styleId="70">
    <w:name w:val="Заголовок 7 Знак"/>
    <w:link w:val="7"/>
    <w:locked/>
    <w:rsid w:val="00DA4107"/>
    <w:rPr>
      <w:sz w:val="24"/>
      <w:szCs w:val="24"/>
      <w:lang w:val="en-US" w:eastAsia="ar-SA"/>
    </w:rPr>
  </w:style>
  <w:style w:type="character" w:customStyle="1" w:styleId="80">
    <w:name w:val="Заголовок 8 Знак"/>
    <w:link w:val="8"/>
    <w:rsid w:val="006A308D"/>
    <w:rPr>
      <w:rFonts w:ascii="PetersburgCTT" w:hAnsi="PetersburgCTT"/>
      <w:i/>
      <w:sz w:val="22"/>
    </w:rPr>
  </w:style>
  <w:style w:type="character" w:customStyle="1" w:styleId="90">
    <w:name w:val="Заголовок 9 Знак"/>
    <w:link w:val="9"/>
    <w:rsid w:val="006A308D"/>
    <w:rPr>
      <w:rFonts w:ascii="PetersburgCTT" w:hAnsi="PetersburgCTT"/>
      <w:i/>
      <w:sz w:val="18"/>
    </w:rPr>
  </w:style>
  <w:style w:type="paragraph" w:styleId="a3">
    <w:name w:val="Balloon Text"/>
    <w:basedOn w:val="a"/>
    <w:link w:val="a4"/>
    <w:uiPriority w:val="99"/>
    <w:rsid w:val="009053EA"/>
    <w:pPr>
      <w:spacing w:before="0"/>
      <w:ind w:firstLine="0"/>
      <w:jc w:val="left"/>
    </w:pPr>
    <w:rPr>
      <w:rFonts w:ascii="Tahoma" w:hAnsi="Tahoma"/>
      <w:sz w:val="16"/>
      <w:szCs w:val="16"/>
    </w:rPr>
  </w:style>
  <w:style w:type="character" w:customStyle="1" w:styleId="a4">
    <w:name w:val="Текст выноски Знак"/>
    <w:link w:val="a3"/>
    <w:uiPriority w:val="99"/>
    <w:locked/>
    <w:rsid w:val="009053EA"/>
    <w:rPr>
      <w:rFonts w:ascii="Tahoma" w:hAnsi="Tahoma" w:cs="Tahoma"/>
      <w:sz w:val="16"/>
      <w:szCs w:val="16"/>
    </w:rPr>
  </w:style>
  <w:style w:type="paragraph" w:styleId="a5">
    <w:name w:val="header"/>
    <w:basedOn w:val="a"/>
    <w:link w:val="a6"/>
    <w:rsid w:val="009053EA"/>
    <w:pPr>
      <w:tabs>
        <w:tab w:val="center" w:pos="4677"/>
        <w:tab w:val="right" w:pos="9355"/>
      </w:tabs>
      <w:spacing w:before="0"/>
      <w:ind w:firstLine="0"/>
      <w:jc w:val="left"/>
    </w:pPr>
    <w:rPr>
      <w:rFonts w:ascii="Calibri" w:hAnsi="Calibri"/>
      <w:sz w:val="20"/>
    </w:rPr>
  </w:style>
  <w:style w:type="character" w:customStyle="1" w:styleId="a6">
    <w:name w:val="Верхний колонтитул Знак"/>
    <w:link w:val="a5"/>
    <w:locked/>
    <w:rsid w:val="009053EA"/>
    <w:rPr>
      <w:rFonts w:cs="Times New Roman"/>
    </w:rPr>
  </w:style>
  <w:style w:type="paragraph" w:styleId="a7">
    <w:name w:val="footer"/>
    <w:basedOn w:val="a"/>
    <w:link w:val="a8"/>
    <w:uiPriority w:val="99"/>
    <w:rsid w:val="009053EA"/>
    <w:pPr>
      <w:tabs>
        <w:tab w:val="center" w:pos="4677"/>
        <w:tab w:val="right" w:pos="9355"/>
      </w:tabs>
      <w:spacing w:before="0"/>
      <w:ind w:firstLine="0"/>
      <w:jc w:val="left"/>
    </w:pPr>
    <w:rPr>
      <w:rFonts w:ascii="Calibri" w:hAnsi="Calibri"/>
      <w:sz w:val="20"/>
    </w:rPr>
  </w:style>
  <w:style w:type="character" w:customStyle="1" w:styleId="a8">
    <w:name w:val="Нижний колонтитул Знак"/>
    <w:link w:val="a7"/>
    <w:uiPriority w:val="99"/>
    <w:locked/>
    <w:rsid w:val="009053EA"/>
    <w:rPr>
      <w:rFonts w:cs="Times New Roman"/>
    </w:rPr>
  </w:style>
  <w:style w:type="character" w:styleId="a9">
    <w:name w:val="page number"/>
    <w:rsid w:val="009E081B"/>
    <w:rPr>
      <w:rFonts w:cs="Times New Roman"/>
    </w:rPr>
  </w:style>
  <w:style w:type="character" w:customStyle="1" w:styleId="postbody1">
    <w:name w:val="postbody1"/>
    <w:rsid w:val="009E081B"/>
    <w:rPr>
      <w:rFonts w:cs="Times New Roman"/>
      <w:sz w:val="18"/>
      <w:szCs w:val="18"/>
    </w:rPr>
  </w:style>
  <w:style w:type="paragraph" w:styleId="aa">
    <w:name w:val="Normal (Web)"/>
    <w:aliases w:val=" Знак Знак10,Знак Знак10,_а_Е’__ (дќа) И’ц_1,_а_Е’__ (дќа) И’ц_ И’ц_,___С¬__ (_x_) ÷¬__1,___С¬__ (_x_) ÷¬__ ÷¬__"/>
    <w:basedOn w:val="a"/>
    <w:link w:val="ab"/>
    <w:qFormat/>
    <w:rsid w:val="00D02122"/>
    <w:pPr>
      <w:spacing w:before="100" w:beforeAutospacing="1" w:after="100" w:afterAutospacing="1"/>
      <w:ind w:firstLine="0"/>
      <w:jc w:val="left"/>
    </w:pPr>
    <w:rPr>
      <w:rFonts w:ascii="Calibri" w:hAnsi="Calibri"/>
      <w:szCs w:val="24"/>
    </w:rPr>
  </w:style>
  <w:style w:type="character" w:customStyle="1" w:styleId="ab">
    <w:name w:val="Обычный (веб) Знак"/>
    <w:aliases w:val=" Знак Знак10 Знак,Знак Знак10 Знак,_а_Е’__ (дќа) И’ц_1 Знак,_а_Е’__ (дќа) И’ц_ И’ц_ Знак,___С¬__ (_x_) ÷¬__1 Знак,___С¬__ (_x_) ÷¬__ ÷¬__ Знак"/>
    <w:link w:val="aa"/>
    <w:uiPriority w:val="99"/>
    <w:locked/>
    <w:rsid w:val="0071674A"/>
    <w:rPr>
      <w:sz w:val="24"/>
      <w:szCs w:val="24"/>
      <w:lang w:val="ru-RU" w:eastAsia="ru-RU" w:bidi="ar-SA"/>
    </w:rPr>
  </w:style>
  <w:style w:type="character" w:styleId="ac">
    <w:name w:val="Strong"/>
    <w:uiPriority w:val="22"/>
    <w:qFormat/>
    <w:locked/>
    <w:rsid w:val="00D02122"/>
    <w:rPr>
      <w:rFonts w:cs="Times New Roman"/>
      <w:b/>
      <w:bCs/>
    </w:rPr>
  </w:style>
  <w:style w:type="paragraph" w:styleId="ad">
    <w:name w:val="Body Text"/>
    <w:basedOn w:val="a"/>
    <w:link w:val="ae"/>
    <w:uiPriority w:val="1"/>
    <w:qFormat/>
    <w:rsid w:val="0009181C"/>
    <w:pPr>
      <w:suppressAutoHyphens/>
      <w:spacing w:before="0" w:after="120"/>
      <w:ind w:firstLine="0"/>
      <w:jc w:val="left"/>
    </w:pPr>
    <w:rPr>
      <w:rFonts w:ascii="Calibri" w:hAnsi="Calibri"/>
      <w:sz w:val="20"/>
    </w:rPr>
  </w:style>
  <w:style w:type="character" w:customStyle="1" w:styleId="ae">
    <w:name w:val="Основной текст Знак"/>
    <w:link w:val="ad"/>
    <w:uiPriority w:val="1"/>
    <w:locked/>
    <w:rsid w:val="00F116F6"/>
    <w:rPr>
      <w:rFonts w:cs="Times New Roman"/>
    </w:rPr>
  </w:style>
  <w:style w:type="character" w:styleId="af">
    <w:name w:val="Hyperlink"/>
    <w:uiPriority w:val="99"/>
    <w:rsid w:val="0009181C"/>
    <w:rPr>
      <w:rFonts w:cs="Times New Roman"/>
      <w:color w:val="0000FF"/>
      <w:u w:val="single"/>
    </w:rPr>
  </w:style>
  <w:style w:type="character" w:styleId="af0">
    <w:name w:val="FollowedHyperlink"/>
    <w:uiPriority w:val="99"/>
    <w:rsid w:val="0009181C"/>
    <w:rPr>
      <w:rFonts w:cs="Times New Roman"/>
      <w:color w:val="800080"/>
      <w:u w:val="single"/>
    </w:rPr>
  </w:style>
  <w:style w:type="paragraph" w:customStyle="1" w:styleId="font5">
    <w:name w:val="font5"/>
    <w:basedOn w:val="a"/>
    <w:rsid w:val="0009181C"/>
    <w:pPr>
      <w:spacing w:before="100" w:beforeAutospacing="1" w:after="100" w:afterAutospacing="1"/>
      <w:ind w:firstLine="0"/>
      <w:jc w:val="left"/>
    </w:pPr>
    <w:rPr>
      <w:rFonts w:ascii="Calibri" w:hAnsi="Calibri"/>
      <w:color w:val="000000"/>
      <w:sz w:val="22"/>
      <w:szCs w:val="22"/>
    </w:rPr>
  </w:style>
  <w:style w:type="paragraph" w:customStyle="1" w:styleId="xl64">
    <w:name w:val="xl6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65">
    <w:name w:val="xl65"/>
    <w:basedOn w:val="a"/>
    <w:rsid w:val="0009181C"/>
    <w:pPr>
      <w:spacing w:before="100" w:beforeAutospacing="1" w:after="100" w:afterAutospacing="1"/>
      <w:ind w:firstLine="0"/>
      <w:jc w:val="left"/>
    </w:pPr>
    <w:rPr>
      <w:rFonts w:ascii="Times New Roman" w:hAnsi="Times New Roman"/>
      <w:color w:val="969696"/>
      <w:sz w:val="20"/>
    </w:rPr>
  </w:style>
  <w:style w:type="paragraph" w:customStyle="1" w:styleId="xl66">
    <w:name w:val="xl66"/>
    <w:basedOn w:val="a"/>
    <w:rsid w:val="0009181C"/>
    <w:pPr>
      <w:spacing w:before="100" w:beforeAutospacing="1" w:after="100" w:afterAutospacing="1"/>
      <w:ind w:firstLine="0"/>
      <w:jc w:val="left"/>
    </w:pPr>
    <w:rPr>
      <w:rFonts w:cs="Arial"/>
      <w:color w:val="969696"/>
      <w:sz w:val="20"/>
    </w:rPr>
  </w:style>
  <w:style w:type="paragraph" w:customStyle="1" w:styleId="xl67">
    <w:name w:val="xl67"/>
    <w:basedOn w:val="a"/>
    <w:rsid w:val="0009181C"/>
    <w:pPr>
      <w:spacing w:before="100" w:beforeAutospacing="1" w:after="100" w:afterAutospacing="1"/>
      <w:ind w:firstLine="0"/>
      <w:jc w:val="center"/>
      <w:textAlignment w:val="top"/>
    </w:pPr>
    <w:rPr>
      <w:rFonts w:ascii="Times New Roman" w:hAnsi="Times New Roman"/>
      <w:b/>
      <w:bCs/>
      <w:color w:val="969696"/>
      <w:sz w:val="20"/>
    </w:rPr>
  </w:style>
  <w:style w:type="paragraph" w:customStyle="1" w:styleId="xl68">
    <w:name w:val="xl68"/>
    <w:basedOn w:val="a"/>
    <w:rsid w:val="0009181C"/>
    <w:pPr>
      <w:spacing w:before="100" w:beforeAutospacing="1" w:after="100" w:afterAutospacing="1"/>
      <w:ind w:firstLine="0"/>
      <w:jc w:val="right"/>
    </w:pPr>
    <w:rPr>
      <w:rFonts w:cs="Arial"/>
      <w:color w:val="969696"/>
      <w:sz w:val="20"/>
    </w:rPr>
  </w:style>
  <w:style w:type="paragraph" w:customStyle="1" w:styleId="xl69">
    <w:name w:val="xl6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0">
    <w:name w:val="xl70"/>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1">
    <w:name w:val="xl71"/>
    <w:basedOn w:val="a"/>
    <w:rsid w:val="0009181C"/>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72">
    <w:name w:val="xl72"/>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73">
    <w:name w:val="xl73"/>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4">
    <w:name w:val="xl74"/>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5">
    <w:name w:val="xl75"/>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6">
    <w:name w:val="xl76"/>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77">
    <w:name w:val="xl77"/>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78">
    <w:name w:val="xl78"/>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79">
    <w:name w:val="xl79"/>
    <w:basedOn w:val="a"/>
    <w:rsid w:val="0009181C"/>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0">
    <w:name w:val="xl80"/>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1">
    <w:name w:val="xl81"/>
    <w:basedOn w:val="a"/>
    <w:rsid w:val="0009181C"/>
    <w:pPr>
      <w:pBdr>
        <w:top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2">
    <w:name w:val="xl82"/>
    <w:basedOn w:val="a"/>
    <w:rsid w:val="0009181C"/>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83">
    <w:name w:val="xl83"/>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84">
    <w:name w:val="xl84"/>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85">
    <w:name w:val="xl85"/>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6">
    <w:name w:val="xl8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7">
    <w:name w:val="xl87"/>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8">
    <w:name w:val="xl8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89">
    <w:name w:val="xl89"/>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90">
    <w:name w:val="xl90"/>
    <w:basedOn w:val="a"/>
    <w:rsid w:val="0009181C"/>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1">
    <w:name w:val="xl91"/>
    <w:basedOn w:val="a"/>
    <w:rsid w:val="0009181C"/>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2">
    <w:name w:val="xl92"/>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3">
    <w:name w:val="xl93"/>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4">
    <w:name w:val="xl9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5">
    <w:name w:val="xl95"/>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96">
    <w:name w:val="xl96"/>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97">
    <w:name w:val="xl97"/>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8">
    <w:name w:val="xl98"/>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99">
    <w:name w:val="xl99"/>
    <w:basedOn w:val="a"/>
    <w:rsid w:val="0009181C"/>
    <w:pP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0">
    <w:name w:val="xl100"/>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1">
    <w:name w:val="xl101"/>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02">
    <w:name w:val="xl102"/>
    <w:basedOn w:val="a"/>
    <w:rsid w:val="0009181C"/>
    <w:pPr>
      <w:pBdr>
        <w:lef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03">
    <w:name w:val="xl103"/>
    <w:basedOn w:val="a"/>
    <w:rsid w:val="0009181C"/>
    <w:pPr>
      <w:pBdr>
        <w:lef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4">
    <w:name w:val="xl104"/>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5">
    <w:name w:val="xl105"/>
    <w:basedOn w:val="a"/>
    <w:rsid w:val="0009181C"/>
    <w:pP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6">
    <w:name w:val="xl106"/>
    <w:basedOn w:val="a"/>
    <w:rsid w:val="0009181C"/>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07">
    <w:name w:val="xl107"/>
    <w:basedOn w:val="a"/>
    <w:rsid w:val="0009181C"/>
    <w:pPr>
      <w:pBdr>
        <w:left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color w:val="969696"/>
      <w:szCs w:val="24"/>
    </w:rPr>
  </w:style>
  <w:style w:type="paragraph" w:customStyle="1" w:styleId="xl108">
    <w:name w:val="xl108"/>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09">
    <w:name w:val="xl109"/>
    <w:basedOn w:val="a"/>
    <w:rsid w:val="0009181C"/>
    <w:pPr>
      <w:pBdr>
        <w:top w:val="single" w:sz="4" w:space="0" w:color="auto"/>
        <w:lef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0">
    <w:name w:val="xl110"/>
    <w:basedOn w:val="a"/>
    <w:rsid w:val="0009181C"/>
    <w:pPr>
      <w:pBdr>
        <w:top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1">
    <w:name w:val="xl111"/>
    <w:basedOn w:val="a"/>
    <w:rsid w:val="0009181C"/>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hAnsi="Times New Roman"/>
      <w:color w:val="969696"/>
      <w:szCs w:val="24"/>
    </w:rPr>
  </w:style>
  <w:style w:type="paragraph" w:customStyle="1" w:styleId="xl112">
    <w:name w:val="xl112"/>
    <w:basedOn w:val="a"/>
    <w:rsid w:val="0009181C"/>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hAnsi="Times New Roman"/>
      <w:color w:val="969696"/>
      <w:szCs w:val="24"/>
    </w:rPr>
  </w:style>
  <w:style w:type="paragraph" w:customStyle="1" w:styleId="xl113">
    <w:name w:val="xl113"/>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b/>
      <w:bCs/>
      <w:color w:val="969696"/>
      <w:szCs w:val="24"/>
    </w:rPr>
  </w:style>
  <w:style w:type="paragraph" w:customStyle="1" w:styleId="xl114">
    <w:name w:val="xl114"/>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969696"/>
      <w:szCs w:val="24"/>
    </w:rPr>
  </w:style>
  <w:style w:type="paragraph" w:customStyle="1" w:styleId="xl115">
    <w:name w:val="xl115"/>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6">
    <w:name w:val="xl116"/>
    <w:basedOn w:val="a"/>
    <w:rsid w:val="0009181C"/>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969696"/>
      <w:szCs w:val="24"/>
    </w:rPr>
  </w:style>
  <w:style w:type="paragraph" w:customStyle="1" w:styleId="xl117">
    <w:name w:val="xl117"/>
    <w:basedOn w:val="a"/>
    <w:rsid w:val="0009181C"/>
    <w:pPr>
      <w:pBdr>
        <w:top w:val="single" w:sz="4" w:space="0" w:color="auto"/>
        <w:left w:val="single" w:sz="4" w:space="0" w:color="auto"/>
      </w:pBdr>
      <w:spacing w:before="100" w:beforeAutospacing="1" w:after="100" w:afterAutospacing="1"/>
      <w:ind w:firstLine="0"/>
      <w:jc w:val="left"/>
      <w:textAlignment w:val="center"/>
    </w:pPr>
    <w:rPr>
      <w:rFonts w:ascii="Times New Roman" w:hAnsi="Times New Roman"/>
      <w:color w:val="969696"/>
      <w:szCs w:val="24"/>
    </w:rPr>
  </w:style>
  <w:style w:type="paragraph" w:customStyle="1" w:styleId="xl118">
    <w:name w:val="xl118"/>
    <w:basedOn w:val="a"/>
    <w:rsid w:val="0009181C"/>
    <w:pPr>
      <w:pBdr>
        <w:top w:val="single" w:sz="4" w:space="0" w:color="auto"/>
        <w:left w:val="single" w:sz="4" w:space="0" w:color="auto"/>
      </w:pBdr>
      <w:spacing w:before="100" w:beforeAutospacing="1" w:after="100" w:afterAutospacing="1"/>
      <w:ind w:firstLine="0"/>
      <w:jc w:val="right"/>
      <w:textAlignment w:val="center"/>
    </w:pPr>
    <w:rPr>
      <w:rFonts w:ascii="Times New Roman" w:hAnsi="Times New Roman"/>
      <w:color w:val="969696"/>
      <w:szCs w:val="24"/>
    </w:rPr>
  </w:style>
  <w:style w:type="paragraph" w:customStyle="1" w:styleId="xl119">
    <w:name w:val="xl119"/>
    <w:basedOn w:val="a"/>
    <w:rsid w:val="0009181C"/>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0">
    <w:name w:val="xl120"/>
    <w:basedOn w:val="a"/>
    <w:rsid w:val="0009181C"/>
    <w:pPr>
      <w:pBdr>
        <w:top w:val="single" w:sz="4" w:space="0" w:color="auto"/>
        <w:bottom w:val="single" w:sz="4" w:space="0" w:color="auto"/>
      </w:pBdr>
      <w:spacing w:before="100" w:beforeAutospacing="1" w:after="100" w:afterAutospacing="1"/>
      <w:ind w:firstLine="0"/>
      <w:jc w:val="left"/>
    </w:pPr>
    <w:rPr>
      <w:rFonts w:ascii="Times New Roman" w:hAnsi="Times New Roman"/>
      <w:b/>
      <w:bCs/>
      <w:color w:val="969696"/>
      <w:szCs w:val="24"/>
    </w:rPr>
  </w:style>
  <w:style w:type="paragraph" w:customStyle="1" w:styleId="xl121">
    <w:name w:val="xl121"/>
    <w:basedOn w:val="a"/>
    <w:rsid w:val="0009181C"/>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2">
    <w:name w:val="xl122"/>
    <w:basedOn w:val="a"/>
    <w:rsid w:val="0009181C"/>
    <w:pPr>
      <w:pBdr>
        <w:bottom w:val="single" w:sz="4" w:space="0" w:color="auto"/>
      </w:pBdr>
      <w:spacing w:before="100" w:beforeAutospacing="1" w:after="100" w:afterAutospacing="1"/>
      <w:ind w:firstLine="0"/>
      <w:jc w:val="left"/>
    </w:pPr>
    <w:rPr>
      <w:rFonts w:ascii="Times New Roman" w:hAnsi="Times New Roman"/>
      <w:color w:val="969696"/>
      <w:sz w:val="20"/>
    </w:rPr>
  </w:style>
  <w:style w:type="paragraph" w:customStyle="1" w:styleId="xl123">
    <w:name w:val="xl123"/>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24">
    <w:name w:val="xl124"/>
    <w:basedOn w:val="a"/>
    <w:rsid w:val="0009181C"/>
    <w:pPr>
      <w:pBdr>
        <w:top w:val="single" w:sz="4" w:space="0" w:color="auto"/>
        <w:left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5">
    <w:name w:val="xl12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6">
    <w:name w:val="xl126"/>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7">
    <w:name w:val="xl127"/>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28">
    <w:name w:val="xl128"/>
    <w:basedOn w:val="a"/>
    <w:rsid w:val="0009181C"/>
    <w:pPr>
      <w:pBdr>
        <w:left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29">
    <w:name w:val="xl129"/>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right"/>
      <w:textAlignment w:val="center"/>
    </w:pPr>
    <w:rPr>
      <w:rFonts w:ascii="Times New Roman" w:hAnsi="Times New Roman"/>
      <w:color w:val="969696"/>
      <w:szCs w:val="24"/>
    </w:rPr>
  </w:style>
  <w:style w:type="paragraph" w:customStyle="1" w:styleId="xl130">
    <w:name w:val="xl130"/>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pPr>
    <w:rPr>
      <w:rFonts w:ascii="Times New Roman" w:hAnsi="Times New Roman"/>
      <w:color w:val="969696"/>
      <w:szCs w:val="24"/>
    </w:rPr>
  </w:style>
  <w:style w:type="paragraph" w:customStyle="1" w:styleId="xl131">
    <w:name w:val="xl131"/>
    <w:basedOn w:val="a"/>
    <w:rsid w:val="0009181C"/>
    <w:pPr>
      <w:pBdr>
        <w:top w:val="single" w:sz="4" w:space="0" w:color="auto"/>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2">
    <w:name w:val="xl132"/>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3">
    <w:name w:val="xl133"/>
    <w:basedOn w:val="a"/>
    <w:rsid w:val="0009181C"/>
    <w:pPr>
      <w:pBdr>
        <w:top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4">
    <w:name w:val="xl134"/>
    <w:basedOn w:val="a"/>
    <w:rsid w:val="0009181C"/>
    <w:pPr>
      <w:pBdr>
        <w:top w:val="single" w:sz="4" w:space="0" w:color="auto"/>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5">
    <w:name w:val="xl135"/>
    <w:basedOn w:val="a"/>
    <w:rsid w:val="0009181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0"/>
      <w:jc w:val="left"/>
      <w:textAlignment w:val="center"/>
    </w:pPr>
    <w:rPr>
      <w:rFonts w:ascii="Times New Roman" w:hAnsi="Times New Roman"/>
      <w:color w:val="969696"/>
      <w:szCs w:val="24"/>
    </w:rPr>
  </w:style>
  <w:style w:type="paragraph" w:customStyle="1" w:styleId="xl136">
    <w:name w:val="xl136"/>
    <w:basedOn w:val="a"/>
    <w:rsid w:val="0009181C"/>
    <w:pPr>
      <w:pBdr>
        <w:lef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7">
    <w:name w:val="xl137"/>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8">
    <w:name w:val="xl138"/>
    <w:basedOn w:val="a"/>
    <w:rsid w:val="0009181C"/>
    <w:pPr>
      <w:pBdr>
        <w:left w:val="single" w:sz="4" w:space="0" w:color="auto"/>
        <w:right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39">
    <w:name w:val="xl139"/>
    <w:basedOn w:val="a"/>
    <w:rsid w:val="0009181C"/>
    <w:pPr>
      <w:pBdr>
        <w:top w:val="single" w:sz="4" w:space="0" w:color="auto"/>
        <w:bottom w:val="single" w:sz="4" w:space="0" w:color="auto"/>
      </w:pBdr>
      <w:shd w:val="clear" w:color="auto" w:fill="CCFFFF"/>
      <w:spacing w:before="100" w:beforeAutospacing="1" w:after="100" w:afterAutospacing="1"/>
      <w:ind w:firstLine="0"/>
      <w:jc w:val="center"/>
      <w:textAlignment w:val="center"/>
    </w:pPr>
    <w:rPr>
      <w:rFonts w:ascii="Times New Roman" w:hAnsi="Times New Roman"/>
      <w:color w:val="969696"/>
      <w:szCs w:val="24"/>
    </w:rPr>
  </w:style>
  <w:style w:type="paragraph" w:customStyle="1" w:styleId="xl140">
    <w:name w:val="xl140"/>
    <w:basedOn w:val="a"/>
    <w:rsid w:val="0009181C"/>
    <w:pPr>
      <w:spacing w:before="100" w:beforeAutospacing="1" w:after="100" w:afterAutospacing="1"/>
      <w:ind w:firstLine="0"/>
      <w:jc w:val="center"/>
    </w:pPr>
    <w:rPr>
      <w:rFonts w:ascii="Times New Roman" w:hAnsi="Times New Roman"/>
      <w:b/>
      <w:bCs/>
      <w:color w:val="969696"/>
      <w:szCs w:val="24"/>
    </w:rPr>
  </w:style>
  <w:style w:type="paragraph" w:customStyle="1" w:styleId="xl141">
    <w:name w:val="xl141"/>
    <w:basedOn w:val="a"/>
    <w:rsid w:val="0009181C"/>
    <w:pPr>
      <w:spacing w:before="100" w:beforeAutospacing="1" w:after="100" w:afterAutospacing="1"/>
      <w:ind w:firstLine="0"/>
      <w:jc w:val="right"/>
      <w:textAlignment w:val="top"/>
    </w:pPr>
    <w:rPr>
      <w:rFonts w:ascii="Times New Roman" w:hAnsi="Times New Roman"/>
      <w:color w:val="969696"/>
      <w:sz w:val="20"/>
    </w:rPr>
  </w:style>
  <w:style w:type="paragraph" w:customStyle="1" w:styleId="xl142">
    <w:name w:val="xl142"/>
    <w:basedOn w:val="a"/>
    <w:rsid w:val="0009181C"/>
    <w:pPr>
      <w:spacing w:before="100" w:beforeAutospacing="1" w:after="100" w:afterAutospacing="1"/>
      <w:ind w:firstLine="0"/>
      <w:jc w:val="right"/>
    </w:pPr>
    <w:rPr>
      <w:rFonts w:ascii="Times New Roman" w:hAnsi="Times New Roman"/>
      <w:color w:val="969696"/>
      <w:sz w:val="20"/>
    </w:rPr>
  </w:style>
  <w:style w:type="paragraph" w:customStyle="1" w:styleId="xl143">
    <w:name w:val="xl143"/>
    <w:basedOn w:val="a"/>
    <w:rsid w:val="0009181C"/>
    <w:pPr>
      <w:spacing w:before="100" w:beforeAutospacing="1" w:after="100" w:afterAutospacing="1"/>
      <w:ind w:firstLine="0"/>
      <w:jc w:val="center"/>
      <w:textAlignment w:val="top"/>
    </w:pPr>
    <w:rPr>
      <w:rFonts w:ascii="Times New Roman" w:hAnsi="Times New Roman"/>
      <w:b/>
      <w:bCs/>
      <w:color w:val="969696"/>
      <w:szCs w:val="24"/>
    </w:rPr>
  </w:style>
  <w:style w:type="paragraph" w:styleId="af1">
    <w:name w:val="List"/>
    <w:basedOn w:val="ad"/>
    <w:link w:val="af2"/>
    <w:rsid w:val="004E10A4"/>
    <w:rPr>
      <w:rFonts w:ascii="Arial" w:hAnsi="Arial" w:cs="Mangal"/>
    </w:rPr>
  </w:style>
  <w:style w:type="paragraph" w:customStyle="1" w:styleId="11">
    <w:name w:val="Заголовок1"/>
    <w:basedOn w:val="a"/>
    <w:next w:val="ad"/>
    <w:rsid w:val="004E10A4"/>
    <w:pPr>
      <w:keepNext/>
      <w:suppressAutoHyphens/>
      <w:spacing w:before="240" w:after="120"/>
      <w:ind w:firstLine="0"/>
      <w:jc w:val="left"/>
    </w:pPr>
    <w:rPr>
      <w:rFonts w:eastAsia="Microsoft YaHei" w:cs="Mangal"/>
      <w:sz w:val="28"/>
      <w:szCs w:val="28"/>
      <w:lang w:eastAsia="ar-SA"/>
    </w:rPr>
  </w:style>
  <w:style w:type="paragraph" w:customStyle="1" w:styleId="12">
    <w:name w:val="Название1"/>
    <w:basedOn w:val="a"/>
    <w:qFormat/>
    <w:rsid w:val="004E10A4"/>
    <w:pPr>
      <w:suppressLineNumbers/>
      <w:suppressAutoHyphens/>
      <w:spacing w:before="120" w:after="120"/>
      <w:ind w:firstLine="0"/>
      <w:jc w:val="left"/>
    </w:pPr>
    <w:rPr>
      <w:rFonts w:cs="Mangal"/>
      <w:i/>
      <w:iCs/>
      <w:sz w:val="20"/>
      <w:szCs w:val="24"/>
      <w:lang w:eastAsia="ar-SA"/>
    </w:rPr>
  </w:style>
  <w:style w:type="paragraph" w:customStyle="1" w:styleId="13">
    <w:name w:val="Указатель1"/>
    <w:basedOn w:val="a"/>
    <w:rsid w:val="004E10A4"/>
    <w:pPr>
      <w:suppressLineNumbers/>
      <w:suppressAutoHyphens/>
      <w:spacing w:before="0"/>
      <w:ind w:firstLine="0"/>
      <w:jc w:val="left"/>
    </w:pPr>
    <w:rPr>
      <w:rFonts w:cs="Mangal"/>
      <w:szCs w:val="24"/>
      <w:lang w:eastAsia="ar-SA"/>
    </w:rPr>
  </w:style>
  <w:style w:type="paragraph" w:customStyle="1" w:styleId="ConsNormal">
    <w:name w:val="ConsNormal"/>
    <w:uiPriority w:val="99"/>
    <w:rsid w:val="004E10A4"/>
    <w:pPr>
      <w:widowControl w:val="0"/>
      <w:suppressAutoHyphens/>
      <w:autoSpaceDE w:val="0"/>
      <w:ind w:right="19772" w:firstLine="720"/>
    </w:pPr>
    <w:rPr>
      <w:rFonts w:ascii="Arial" w:hAnsi="Arial" w:cs="Arial"/>
      <w:lang w:eastAsia="ar-SA"/>
    </w:rPr>
  </w:style>
  <w:style w:type="paragraph" w:customStyle="1" w:styleId="21">
    <w:name w:val="Основной текст 21"/>
    <w:basedOn w:val="a"/>
    <w:rsid w:val="004E10A4"/>
    <w:pPr>
      <w:suppressAutoHyphens/>
      <w:spacing w:before="0" w:after="120" w:line="480" w:lineRule="auto"/>
      <w:ind w:firstLine="0"/>
      <w:jc w:val="left"/>
    </w:pPr>
    <w:rPr>
      <w:rFonts w:ascii="Times New Roman" w:hAnsi="Times New Roman"/>
      <w:szCs w:val="24"/>
      <w:lang w:val="en-US" w:eastAsia="ar-SA"/>
    </w:rPr>
  </w:style>
  <w:style w:type="character" w:customStyle="1" w:styleId="14">
    <w:name w:val="Основной шрифт абзаца1"/>
    <w:rsid w:val="004E10A4"/>
  </w:style>
  <w:style w:type="paragraph" w:customStyle="1" w:styleId="s1">
    <w:name w:val="s_1"/>
    <w:basedOn w:val="a"/>
    <w:rsid w:val="004E10A4"/>
    <w:pPr>
      <w:spacing w:before="100" w:beforeAutospacing="1" w:after="100" w:afterAutospacing="1"/>
      <w:ind w:firstLine="0"/>
      <w:jc w:val="left"/>
    </w:pPr>
    <w:rPr>
      <w:rFonts w:ascii="Times New Roman" w:hAnsi="Times New Roman"/>
      <w:szCs w:val="24"/>
    </w:rPr>
  </w:style>
  <w:style w:type="character" w:customStyle="1" w:styleId="apple-converted-space">
    <w:name w:val="apple-converted-space"/>
    <w:rsid w:val="004E10A4"/>
    <w:rPr>
      <w:rFonts w:cs="Times New Roman"/>
    </w:rPr>
  </w:style>
  <w:style w:type="paragraph" w:customStyle="1" w:styleId="Default">
    <w:name w:val="Default"/>
    <w:uiPriority w:val="99"/>
    <w:rsid w:val="0002472B"/>
    <w:pPr>
      <w:autoSpaceDE w:val="0"/>
      <w:autoSpaceDN w:val="0"/>
      <w:adjustRightInd w:val="0"/>
    </w:pPr>
    <w:rPr>
      <w:rFonts w:ascii="Arial" w:hAnsi="Arial" w:cs="Arial"/>
      <w:color w:val="000000"/>
      <w:sz w:val="24"/>
      <w:szCs w:val="24"/>
      <w:lang w:eastAsia="en-US"/>
    </w:rPr>
  </w:style>
  <w:style w:type="paragraph" w:customStyle="1" w:styleId="ConsPlusTitle">
    <w:name w:val="ConsPlusTitle"/>
    <w:rsid w:val="00AA492F"/>
    <w:pPr>
      <w:widowControl w:val="0"/>
      <w:autoSpaceDE w:val="0"/>
      <w:autoSpaceDN w:val="0"/>
      <w:adjustRightInd w:val="0"/>
    </w:pPr>
    <w:rPr>
      <w:rFonts w:cs="Calibri"/>
      <w:b/>
      <w:bCs/>
      <w:sz w:val="22"/>
      <w:szCs w:val="22"/>
    </w:rPr>
  </w:style>
  <w:style w:type="paragraph" w:customStyle="1" w:styleId="15">
    <w:name w:val="Стиль1"/>
    <w:basedOn w:val="a"/>
    <w:link w:val="16"/>
    <w:rsid w:val="00AA492F"/>
    <w:pPr>
      <w:autoSpaceDE w:val="0"/>
      <w:autoSpaceDN w:val="0"/>
      <w:adjustRightInd w:val="0"/>
      <w:spacing w:before="0"/>
      <w:ind w:firstLine="540"/>
    </w:pPr>
    <w:rPr>
      <w:rFonts w:ascii="Calibri" w:hAnsi="Calibri"/>
      <w:sz w:val="28"/>
      <w:lang w:eastAsia="en-US"/>
    </w:rPr>
  </w:style>
  <w:style w:type="character" w:customStyle="1" w:styleId="16">
    <w:name w:val="Стиль1 Знак"/>
    <w:link w:val="15"/>
    <w:uiPriority w:val="99"/>
    <w:locked/>
    <w:rsid w:val="00AA492F"/>
    <w:rPr>
      <w:rFonts w:ascii="Calibri" w:hAnsi="Calibri"/>
      <w:sz w:val="28"/>
      <w:lang w:val="ru-RU" w:eastAsia="en-US"/>
    </w:rPr>
  </w:style>
  <w:style w:type="paragraph" w:customStyle="1" w:styleId="ConsPlusNormal">
    <w:name w:val="ConsPlusNormal"/>
    <w:link w:val="ConsPlusNormal0"/>
    <w:rsid w:val="00AA49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1B81"/>
    <w:rPr>
      <w:rFonts w:ascii="Arial" w:hAnsi="Arial" w:cs="Arial"/>
      <w:lang w:val="ru-RU" w:eastAsia="ru-RU" w:bidi="ar-SA"/>
    </w:rPr>
  </w:style>
  <w:style w:type="paragraph" w:customStyle="1" w:styleId="17">
    <w:name w:val="Абзац списка1"/>
    <w:basedOn w:val="a"/>
    <w:rsid w:val="00AA492F"/>
    <w:pPr>
      <w:spacing w:before="0" w:after="160" w:line="259" w:lineRule="auto"/>
      <w:ind w:left="720" w:firstLine="0"/>
      <w:jc w:val="left"/>
    </w:pPr>
    <w:rPr>
      <w:rFonts w:ascii="Calibri" w:hAnsi="Calibri" w:cs="Calibri"/>
      <w:sz w:val="22"/>
      <w:szCs w:val="22"/>
      <w:lang w:eastAsia="en-US"/>
    </w:rPr>
  </w:style>
  <w:style w:type="paragraph" w:styleId="31">
    <w:name w:val="Body Text Indent 3"/>
    <w:basedOn w:val="a"/>
    <w:link w:val="32"/>
    <w:rsid w:val="001B49FC"/>
    <w:pPr>
      <w:spacing w:before="0" w:after="120" w:line="276" w:lineRule="auto"/>
      <w:ind w:left="283" w:firstLine="0"/>
      <w:jc w:val="left"/>
    </w:pPr>
    <w:rPr>
      <w:rFonts w:ascii="Calibri" w:hAnsi="Calibri"/>
      <w:sz w:val="16"/>
      <w:szCs w:val="16"/>
    </w:rPr>
  </w:style>
  <w:style w:type="character" w:customStyle="1" w:styleId="32">
    <w:name w:val="Основной текст с отступом 3 Знак"/>
    <w:link w:val="31"/>
    <w:locked/>
    <w:rsid w:val="005D4F29"/>
    <w:rPr>
      <w:rFonts w:cs="Times New Roman"/>
      <w:sz w:val="16"/>
      <w:szCs w:val="16"/>
    </w:rPr>
  </w:style>
  <w:style w:type="paragraph" w:styleId="22">
    <w:name w:val="Body Text Indent 2"/>
    <w:basedOn w:val="a"/>
    <w:link w:val="23"/>
    <w:uiPriority w:val="99"/>
    <w:rsid w:val="001B49FC"/>
    <w:pPr>
      <w:spacing w:before="0" w:after="120" w:line="480" w:lineRule="auto"/>
      <w:ind w:left="283" w:firstLine="0"/>
      <w:jc w:val="left"/>
    </w:pPr>
    <w:rPr>
      <w:rFonts w:ascii="Calibri" w:hAnsi="Calibri"/>
      <w:sz w:val="20"/>
    </w:rPr>
  </w:style>
  <w:style w:type="character" w:customStyle="1" w:styleId="23">
    <w:name w:val="Основной текст с отступом 2 Знак"/>
    <w:link w:val="22"/>
    <w:uiPriority w:val="99"/>
    <w:locked/>
    <w:rsid w:val="005D4F29"/>
    <w:rPr>
      <w:rFonts w:cs="Times New Roman"/>
    </w:rPr>
  </w:style>
  <w:style w:type="paragraph" w:customStyle="1" w:styleId="18">
    <w:name w:val="Без интервала1"/>
    <w:rsid w:val="001B49FC"/>
    <w:rPr>
      <w:sz w:val="22"/>
      <w:szCs w:val="22"/>
      <w:lang w:eastAsia="en-US"/>
    </w:rPr>
  </w:style>
  <w:style w:type="paragraph" w:customStyle="1" w:styleId="formattext">
    <w:name w:val="formattext"/>
    <w:basedOn w:val="a"/>
    <w:rsid w:val="001B49FC"/>
    <w:pPr>
      <w:spacing w:before="100" w:beforeAutospacing="1" w:after="100" w:afterAutospacing="1"/>
      <w:ind w:firstLine="0"/>
      <w:jc w:val="left"/>
    </w:pPr>
    <w:rPr>
      <w:rFonts w:ascii="Times New Roman" w:hAnsi="Times New Roman"/>
      <w:szCs w:val="24"/>
    </w:rPr>
  </w:style>
  <w:style w:type="character" w:customStyle="1" w:styleId="af3">
    <w:name w:val="Знак Знак"/>
    <w:rsid w:val="001B49FC"/>
    <w:rPr>
      <w:rFonts w:cs="Times New Roman"/>
      <w:sz w:val="28"/>
      <w:lang w:val="ru-RU" w:eastAsia="ru-RU" w:bidi="ar-SA"/>
    </w:rPr>
  </w:style>
  <w:style w:type="paragraph" w:customStyle="1" w:styleId="af4">
    <w:name w:val="Прижатый влево"/>
    <w:basedOn w:val="a"/>
    <w:next w:val="a"/>
    <w:rsid w:val="00652A57"/>
    <w:pPr>
      <w:autoSpaceDE w:val="0"/>
      <w:autoSpaceDN w:val="0"/>
      <w:adjustRightInd w:val="0"/>
      <w:spacing w:before="0"/>
      <w:ind w:firstLine="0"/>
      <w:jc w:val="left"/>
    </w:pPr>
    <w:rPr>
      <w:rFonts w:cs="Arial"/>
      <w:szCs w:val="24"/>
    </w:rPr>
  </w:style>
  <w:style w:type="paragraph" w:styleId="af5">
    <w:name w:val="List Paragraph"/>
    <w:aliases w:val="ТЗ список,Абзац списка нумерованный"/>
    <w:basedOn w:val="a"/>
    <w:link w:val="af6"/>
    <w:qFormat/>
    <w:rsid w:val="000A4958"/>
    <w:pPr>
      <w:spacing w:before="0"/>
      <w:ind w:left="720" w:firstLine="0"/>
      <w:contextualSpacing/>
      <w:jc w:val="left"/>
    </w:pPr>
    <w:rPr>
      <w:rFonts w:ascii="Times New Roman" w:hAnsi="Times New Roman"/>
      <w:szCs w:val="24"/>
    </w:rPr>
  </w:style>
  <w:style w:type="paragraph" w:customStyle="1" w:styleId="ConsPlusNonformat">
    <w:name w:val="ConsPlusNonformat"/>
    <w:qFormat/>
    <w:rsid w:val="00AA47B8"/>
    <w:pPr>
      <w:autoSpaceDE w:val="0"/>
      <w:autoSpaceDN w:val="0"/>
      <w:adjustRightInd w:val="0"/>
    </w:pPr>
    <w:rPr>
      <w:rFonts w:ascii="Courier New" w:hAnsi="Courier New" w:cs="Courier New"/>
    </w:rPr>
  </w:style>
  <w:style w:type="character" w:customStyle="1" w:styleId="24">
    <w:name w:val="Основной текст (2)_"/>
    <w:link w:val="25"/>
    <w:locked/>
    <w:rsid w:val="00AB20F9"/>
    <w:rPr>
      <w:rFonts w:cs="Times New Roman"/>
      <w:sz w:val="28"/>
      <w:szCs w:val="28"/>
      <w:lang w:bidi="ar-SA"/>
    </w:rPr>
  </w:style>
  <w:style w:type="paragraph" w:customStyle="1" w:styleId="25">
    <w:name w:val="Основной текст (2)"/>
    <w:basedOn w:val="a"/>
    <w:link w:val="24"/>
    <w:rsid w:val="00AB20F9"/>
    <w:pPr>
      <w:widowControl w:val="0"/>
      <w:shd w:val="clear" w:color="auto" w:fill="FFFFFF"/>
      <w:spacing w:before="0" w:after="120" w:line="240" w:lineRule="atLeast"/>
      <w:ind w:firstLine="0"/>
      <w:jc w:val="left"/>
    </w:pPr>
    <w:rPr>
      <w:rFonts w:ascii="Calibri" w:hAnsi="Calibri"/>
      <w:sz w:val="28"/>
      <w:szCs w:val="28"/>
    </w:rPr>
  </w:style>
  <w:style w:type="character" w:customStyle="1" w:styleId="41">
    <w:name w:val="Основной текст (4)_"/>
    <w:link w:val="42"/>
    <w:locked/>
    <w:rsid w:val="00AB20F9"/>
    <w:rPr>
      <w:rFonts w:cs="Times New Roman"/>
      <w:b/>
      <w:bCs/>
      <w:sz w:val="28"/>
      <w:szCs w:val="28"/>
      <w:lang w:bidi="ar-SA"/>
    </w:rPr>
  </w:style>
  <w:style w:type="paragraph" w:customStyle="1" w:styleId="42">
    <w:name w:val="Основной текст (4)"/>
    <w:basedOn w:val="a"/>
    <w:link w:val="41"/>
    <w:rsid w:val="00AB20F9"/>
    <w:pPr>
      <w:widowControl w:val="0"/>
      <w:shd w:val="clear" w:color="auto" w:fill="FFFFFF"/>
      <w:spacing w:before="540" w:after="60" w:line="240" w:lineRule="atLeast"/>
      <w:ind w:firstLine="0"/>
      <w:jc w:val="left"/>
    </w:pPr>
    <w:rPr>
      <w:rFonts w:ascii="Calibri" w:hAnsi="Calibri"/>
      <w:b/>
      <w:bCs/>
      <w:sz w:val="28"/>
      <w:szCs w:val="28"/>
    </w:rPr>
  </w:style>
  <w:style w:type="character" w:customStyle="1" w:styleId="51">
    <w:name w:val="Основной текст (5)_"/>
    <w:link w:val="52"/>
    <w:locked/>
    <w:rsid w:val="00AB20F9"/>
    <w:rPr>
      <w:rFonts w:cs="Times New Roman"/>
      <w:i/>
      <w:iCs/>
      <w:sz w:val="28"/>
      <w:szCs w:val="28"/>
      <w:lang w:bidi="ar-SA"/>
    </w:rPr>
  </w:style>
  <w:style w:type="paragraph" w:customStyle="1" w:styleId="52">
    <w:name w:val="Основной текст (5)"/>
    <w:basedOn w:val="a"/>
    <w:link w:val="51"/>
    <w:rsid w:val="00AB20F9"/>
    <w:pPr>
      <w:widowControl w:val="0"/>
      <w:shd w:val="clear" w:color="auto" w:fill="FFFFFF"/>
      <w:spacing w:after="360" w:line="240" w:lineRule="atLeast"/>
      <w:ind w:firstLine="0"/>
      <w:jc w:val="center"/>
    </w:pPr>
    <w:rPr>
      <w:rFonts w:ascii="Calibri" w:hAnsi="Calibri"/>
      <w:i/>
      <w:iCs/>
      <w:sz w:val="28"/>
      <w:szCs w:val="28"/>
    </w:rPr>
  </w:style>
  <w:style w:type="character" w:customStyle="1" w:styleId="26">
    <w:name w:val="Основной текст (2) + Курсив"/>
    <w:rsid w:val="00AB20F9"/>
    <w:rPr>
      <w:rFonts w:cs="Times New Roman"/>
      <w:i/>
      <w:iCs/>
      <w:sz w:val="28"/>
      <w:szCs w:val="28"/>
      <w:lang w:bidi="ar-SA"/>
    </w:rPr>
  </w:style>
  <w:style w:type="character" w:customStyle="1" w:styleId="53">
    <w:name w:val="Основной текст (5) + Не курсив"/>
    <w:basedOn w:val="51"/>
    <w:rsid w:val="00AB20F9"/>
    <w:rPr>
      <w:rFonts w:cs="Times New Roman"/>
      <w:i/>
      <w:iCs/>
      <w:sz w:val="28"/>
      <w:szCs w:val="28"/>
      <w:lang w:bidi="ar-SA"/>
    </w:rPr>
  </w:style>
  <w:style w:type="character" w:customStyle="1" w:styleId="61">
    <w:name w:val="Основной текст (6)_"/>
    <w:link w:val="62"/>
    <w:locked/>
    <w:rsid w:val="00AB20F9"/>
    <w:rPr>
      <w:rFonts w:cs="Times New Roman"/>
      <w:sz w:val="19"/>
      <w:szCs w:val="19"/>
      <w:lang w:bidi="ar-SA"/>
    </w:rPr>
  </w:style>
  <w:style w:type="paragraph" w:customStyle="1" w:styleId="62">
    <w:name w:val="Основной текст (6)"/>
    <w:basedOn w:val="a"/>
    <w:link w:val="61"/>
    <w:rsid w:val="00AB20F9"/>
    <w:pPr>
      <w:widowControl w:val="0"/>
      <w:shd w:val="clear" w:color="auto" w:fill="FFFFFF"/>
      <w:spacing w:before="240" w:line="230" w:lineRule="exact"/>
      <w:ind w:firstLine="600"/>
    </w:pPr>
    <w:rPr>
      <w:rFonts w:ascii="Calibri" w:hAnsi="Calibri"/>
      <w:sz w:val="19"/>
      <w:szCs w:val="19"/>
    </w:rPr>
  </w:style>
  <w:style w:type="paragraph" w:customStyle="1" w:styleId="19">
    <w:name w:val="Обычный1"/>
    <w:rsid w:val="00550174"/>
    <w:pPr>
      <w:spacing w:before="60"/>
      <w:ind w:firstLine="720"/>
      <w:jc w:val="both"/>
    </w:pPr>
    <w:rPr>
      <w:rFonts w:ascii="Arial" w:hAnsi="Arial"/>
      <w:snapToGrid w:val="0"/>
      <w:sz w:val="24"/>
    </w:rPr>
  </w:style>
  <w:style w:type="paragraph" w:customStyle="1" w:styleId="af7">
    <w:name w:val="Знак Знак Знак Знак Знак Знак Знак Знак Знак Знак Знак Знак Знак Знак Знак Знак"/>
    <w:basedOn w:val="a"/>
    <w:rsid w:val="0024566D"/>
    <w:pPr>
      <w:spacing w:before="0" w:after="160" w:line="240" w:lineRule="exact"/>
      <w:ind w:firstLine="0"/>
      <w:jc w:val="left"/>
    </w:pPr>
    <w:rPr>
      <w:rFonts w:ascii="Verdana" w:hAnsi="Verdana" w:cs="Verdana"/>
      <w:sz w:val="20"/>
      <w:lang w:val="en-US" w:eastAsia="en-US"/>
    </w:rPr>
  </w:style>
  <w:style w:type="paragraph" w:customStyle="1" w:styleId="xl144">
    <w:name w:val="xl144"/>
    <w:basedOn w:val="a"/>
    <w:rsid w:val="0024566D"/>
    <w:pPr>
      <w:pBdr>
        <w:top w:val="single" w:sz="4" w:space="0" w:color="auto"/>
        <w:left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5">
    <w:name w:val="xl145"/>
    <w:basedOn w:val="a"/>
    <w:rsid w:val="0024566D"/>
    <w:pPr>
      <w:pBdr>
        <w:top w:val="single" w:sz="4" w:space="0" w:color="auto"/>
        <w:bottom w:val="single" w:sz="4" w:space="0" w:color="auto"/>
      </w:pBdr>
      <w:shd w:val="clear" w:color="auto" w:fill="00FFFF"/>
      <w:spacing w:before="100" w:beforeAutospacing="1" w:after="100" w:afterAutospacing="1"/>
      <w:ind w:firstLine="0"/>
      <w:jc w:val="left"/>
    </w:pPr>
    <w:rPr>
      <w:rFonts w:ascii="Times New Roman" w:hAnsi="Times New Roman"/>
      <w:b/>
      <w:bCs/>
      <w:szCs w:val="24"/>
    </w:rPr>
  </w:style>
  <w:style w:type="paragraph" w:customStyle="1" w:styleId="xl146">
    <w:name w:val="xl146"/>
    <w:basedOn w:val="a"/>
    <w:rsid w:val="0024566D"/>
    <w:pPr>
      <w:pBdr>
        <w:top w:val="single" w:sz="4" w:space="0" w:color="auto"/>
        <w:bottom w:val="single" w:sz="4" w:space="0" w:color="auto"/>
      </w:pBdr>
      <w:shd w:val="clear" w:color="auto" w:fill="00FFFF"/>
      <w:spacing w:before="100" w:beforeAutospacing="1" w:after="100" w:afterAutospacing="1"/>
      <w:ind w:firstLine="0"/>
      <w:jc w:val="center"/>
      <w:textAlignment w:val="center"/>
    </w:pPr>
    <w:rPr>
      <w:rFonts w:ascii="Times New Roman" w:hAnsi="Times New Roman"/>
      <w:szCs w:val="24"/>
    </w:rPr>
  </w:style>
  <w:style w:type="paragraph" w:customStyle="1" w:styleId="xl147">
    <w:name w:val="xl147"/>
    <w:basedOn w:val="a"/>
    <w:rsid w:val="0024566D"/>
    <w:pPr>
      <w:pBdr>
        <w:bottom w:val="single" w:sz="4" w:space="0" w:color="auto"/>
      </w:pBdr>
      <w:shd w:val="clear" w:color="auto" w:fill="00FFFF"/>
      <w:spacing w:before="100" w:beforeAutospacing="1" w:after="100" w:afterAutospacing="1"/>
      <w:ind w:firstLine="0"/>
      <w:jc w:val="left"/>
    </w:pPr>
    <w:rPr>
      <w:rFonts w:ascii="Times New Roman" w:hAnsi="Times New Roman"/>
      <w:sz w:val="20"/>
    </w:rPr>
  </w:style>
  <w:style w:type="paragraph" w:customStyle="1" w:styleId="xl148">
    <w:name w:val="xl148"/>
    <w:basedOn w:val="a"/>
    <w:rsid w:val="0024566D"/>
    <w:pPr>
      <w:spacing w:before="100" w:beforeAutospacing="1" w:after="100" w:afterAutospacing="1"/>
      <w:ind w:firstLine="0"/>
      <w:jc w:val="center"/>
    </w:pPr>
    <w:rPr>
      <w:rFonts w:ascii="Times New Roman" w:hAnsi="Times New Roman"/>
      <w:b/>
      <w:bCs/>
      <w:szCs w:val="24"/>
    </w:rPr>
  </w:style>
  <w:style w:type="paragraph" w:customStyle="1" w:styleId="xl149">
    <w:name w:val="xl149"/>
    <w:basedOn w:val="a"/>
    <w:rsid w:val="0024566D"/>
    <w:pPr>
      <w:spacing w:before="100" w:beforeAutospacing="1" w:after="100" w:afterAutospacing="1"/>
      <w:ind w:firstLine="0"/>
      <w:jc w:val="right"/>
      <w:textAlignment w:val="top"/>
    </w:pPr>
    <w:rPr>
      <w:rFonts w:ascii="Times New Roman" w:hAnsi="Times New Roman"/>
      <w:sz w:val="20"/>
    </w:rPr>
  </w:style>
  <w:style w:type="paragraph" w:customStyle="1" w:styleId="xl150">
    <w:name w:val="xl150"/>
    <w:basedOn w:val="a"/>
    <w:rsid w:val="0024566D"/>
    <w:pPr>
      <w:spacing w:before="100" w:beforeAutospacing="1" w:after="100" w:afterAutospacing="1"/>
      <w:ind w:firstLine="0"/>
      <w:jc w:val="right"/>
    </w:pPr>
    <w:rPr>
      <w:rFonts w:ascii="Times New Roman" w:hAnsi="Times New Roman"/>
      <w:sz w:val="20"/>
    </w:rPr>
  </w:style>
  <w:style w:type="paragraph" w:customStyle="1" w:styleId="xl151">
    <w:name w:val="xl151"/>
    <w:basedOn w:val="a"/>
    <w:rsid w:val="0024566D"/>
    <w:pPr>
      <w:spacing w:before="100" w:beforeAutospacing="1" w:after="100" w:afterAutospacing="1"/>
      <w:ind w:firstLine="0"/>
      <w:jc w:val="center"/>
      <w:textAlignment w:val="top"/>
    </w:pPr>
    <w:rPr>
      <w:rFonts w:ascii="Times New Roman" w:hAnsi="Times New Roman"/>
      <w:b/>
      <w:bCs/>
      <w:szCs w:val="24"/>
    </w:rPr>
  </w:style>
  <w:style w:type="character" w:customStyle="1" w:styleId="af8">
    <w:name w:val="Основной текст_"/>
    <w:link w:val="1a"/>
    <w:rsid w:val="00800437"/>
    <w:rPr>
      <w:sz w:val="27"/>
      <w:szCs w:val="27"/>
      <w:shd w:val="clear" w:color="auto" w:fill="FFFFFF"/>
      <w:lang w:bidi="ar-SA"/>
    </w:rPr>
  </w:style>
  <w:style w:type="paragraph" w:customStyle="1" w:styleId="1a">
    <w:name w:val="Основной текст1"/>
    <w:basedOn w:val="a"/>
    <w:link w:val="af8"/>
    <w:rsid w:val="00800437"/>
    <w:pPr>
      <w:widowControl w:val="0"/>
      <w:shd w:val="clear" w:color="auto" w:fill="FFFFFF"/>
      <w:spacing w:before="0" w:line="624" w:lineRule="exact"/>
      <w:ind w:firstLine="0"/>
      <w:jc w:val="center"/>
    </w:pPr>
    <w:rPr>
      <w:rFonts w:ascii="Calibri" w:hAnsi="Calibri"/>
      <w:sz w:val="27"/>
      <w:szCs w:val="27"/>
      <w:shd w:val="clear" w:color="auto" w:fill="FFFFFF"/>
    </w:rPr>
  </w:style>
  <w:style w:type="paragraph" w:customStyle="1" w:styleId="1b">
    <w:name w:val="Стиль 1."/>
    <w:basedOn w:val="a"/>
    <w:rsid w:val="00035525"/>
    <w:pPr>
      <w:tabs>
        <w:tab w:val="num" w:pos="1134"/>
      </w:tabs>
      <w:spacing w:before="0"/>
      <w:ind w:firstLine="709"/>
    </w:pPr>
    <w:rPr>
      <w:rFonts w:ascii="Times New Roman" w:hAnsi="Times New Roman"/>
      <w:sz w:val="26"/>
    </w:rPr>
  </w:style>
  <w:style w:type="paragraph" w:customStyle="1" w:styleId="110">
    <w:name w:val="Стиль 1.1."/>
    <w:basedOn w:val="a"/>
    <w:rsid w:val="00035525"/>
    <w:pPr>
      <w:tabs>
        <w:tab w:val="num" w:pos="1276"/>
      </w:tabs>
      <w:spacing w:before="0"/>
      <w:ind w:firstLine="709"/>
    </w:pPr>
    <w:rPr>
      <w:rFonts w:ascii="Times New Roman" w:hAnsi="Times New Roman"/>
      <w:sz w:val="26"/>
    </w:rPr>
  </w:style>
  <w:style w:type="paragraph" w:customStyle="1" w:styleId="111">
    <w:name w:val="Стиль 1.1.1."/>
    <w:basedOn w:val="a"/>
    <w:rsid w:val="00035525"/>
    <w:pPr>
      <w:tabs>
        <w:tab w:val="num" w:pos="3403"/>
      </w:tabs>
      <w:spacing w:before="0"/>
      <w:ind w:left="1985" w:firstLine="709"/>
    </w:pPr>
    <w:rPr>
      <w:rFonts w:ascii="Times New Roman" w:hAnsi="Times New Roman"/>
      <w:sz w:val="26"/>
    </w:rPr>
  </w:style>
  <w:style w:type="paragraph" w:customStyle="1" w:styleId="1111">
    <w:name w:val="Стиль 1.1.1.1."/>
    <w:basedOn w:val="a"/>
    <w:rsid w:val="00035525"/>
    <w:pPr>
      <w:tabs>
        <w:tab w:val="num" w:pos="1588"/>
      </w:tabs>
      <w:spacing w:before="0"/>
      <w:ind w:firstLine="709"/>
    </w:pPr>
    <w:rPr>
      <w:rFonts w:ascii="Times New Roman" w:hAnsi="Times New Roman"/>
      <w:sz w:val="26"/>
    </w:rPr>
  </w:style>
  <w:style w:type="paragraph" w:customStyle="1" w:styleId="1c">
    <w:name w:val="Стиль ппп_1)"/>
    <w:basedOn w:val="a"/>
    <w:rsid w:val="00035525"/>
    <w:pPr>
      <w:tabs>
        <w:tab w:val="num" w:pos="709"/>
      </w:tabs>
      <w:spacing w:before="0"/>
      <w:ind w:left="709" w:hanging="709"/>
    </w:pPr>
    <w:rPr>
      <w:rFonts w:ascii="Times New Roman" w:hAnsi="Times New Roman"/>
      <w:sz w:val="26"/>
    </w:rPr>
  </w:style>
  <w:style w:type="paragraph" w:customStyle="1" w:styleId="af9">
    <w:name w:val="Стиль ппп_а)"/>
    <w:basedOn w:val="a"/>
    <w:rsid w:val="00035525"/>
    <w:pPr>
      <w:tabs>
        <w:tab w:val="num" w:pos="709"/>
      </w:tabs>
      <w:spacing w:before="0"/>
      <w:ind w:left="709" w:hanging="709"/>
    </w:pPr>
    <w:rPr>
      <w:rFonts w:ascii="Times New Roman" w:hAnsi="Times New Roman"/>
      <w:sz w:val="26"/>
    </w:rPr>
  </w:style>
  <w:style w:type="paragraph" w:customStyle="1" w:styleId="1d">
    <w:name w:val="Стиль приложения 1."/>
    <w:basedOn w:val="1b"/>
    <w:rsid w:val="00035525"/>
    <w:pPr>
      <w:tabs>
        <w:tab w:val="clear" w:pos="1134"/>
        <w:tab w:val="num" w:pos="567"/>
      </w:tabs>
      <w:ind w:firstLine="0"/>
      <w:jc w:val="center"/>
    </w:pPr>
  </w:style>
  <w:style w:type="paragraph" w:customStyle="1" w:styleId="112">
    <w:name w:val="Стиль приложения 1.1."/>
    <w:basedOn w:val="a"/>
    <w:rsid w:val="00035525"/>
    <w:pPr>
      <w:tabs>
        <w:tab w:val="num" w:pos="1276"/>
      </w:tabs>
      <w:spacing w:before="0"/>
      <w:ind w:firstLine="709"/>
    </w:pPr>
    <w:rPr>
      <w:rFonts w:ascii="Times New Roman" w:hAnsi="Times New Roman"/>
      <w:sz w:val="26"/>
    </w:rPr>
  </w:style>
  <w:style w:type="paragraph" w:customStyle="1" w:styleId="1110">
    <w:name w:val="Стиль приложения 1.1.1."/>
    <w:basedOn w:val="a"/>
    <w:rsid w:val="00035525"/>
    <w:pPr>
      <w:tabs>
        <w:tab w:val="num" w:pos="1418"/>
      </w:tabs>
      <w:spacing w:before="0"/>
      <w:ind w:firstLine="709"/>
    </w:pPr>
    <w:rPr>
      <w:rFonts w:ascii="Times New Roman" w:hAnsi="Times New Roman"/>
      <w:sz w:val="26"/>
    </w:rPr>
  </w:style>
  <w:style w:type="paragraph" w:customStyle="1" w:styleId="11110">
    <w:name w:val="Стиль приложения 1.1.1.1."/>
    <w:basedOn w:val="a"/>
    <w:rsid w:val="00035525"/>
    <w:pPr>
      <w:tabs>
        <w:tab w:val="num" w:pos="1588"/>
      </w:tabs>
      <w:spacing w:before="0"/>
      <w:ind w:left="697" w:firstLine="12"/>
    </w:pPr>
    <w:rPr>
      <w:rFonts w:ascii="Times New Roman" w:hAnsi="Times New Roman"/>
      <w:sz w:val="26"/>
    </w:rPr>
  </w:style>
  <w:style w:type="paragraph" w:customStyle="1" w:styleId="1e">
    <w:name w:val="Стиль приложения_1)"/>
    <w:basedOn w:val="a"/>
    <w:rsid w:val="00035525"/>
    <w:pPr>
      <w:tabs>
        <w:tab w:val="num" w:pos="709"/>
      </w:tabs>
      <w:spacing w:before="0"/>
      <w:ind w:left="709" w:hanging="709"/>
    </w:pPr>
    <w:rPr>
      <w:rFonts w:ascii="Times New Roman" w:hAnsi="Times New Roman"/>
      <w:sz w:val="26"/>
    </w:rPr>
  </w:style>
  <w:style w:type="paragraph" w:customStyle="1" w:styleId="afa">
    <w:name w:val="Стиль приложения_а)"/>
    <w:basedOn w:val="a"/>
    <w:rsid w:val="00035525"/>
    <w:pPr>
      <w:tabs>
        <w:tab w:val="num" w:pos="709"/>
      </w:tabs>
      <w:spacing w:before="0"/>
      <w:ind w:left="709" w:hanging="709"/>
    </w:pPr>
    <w:rPr>
      <w:rFonts w:ascii="Times New Roman" w:hAnsi="Times New Roman"/>
      <w:sz w:val="26"/>
    </w:rPr>
  </w:style>
  <w:style w:type="paragraph" w:styleId="afb">
    <w:name w:val="Body Text Indent"/>
    <w:aliases w:val="Основной текст с отступом Знак"/>
    <w:basedOn w:val="a"/>
    <w:rsid w:val="002D0748"/>
    <w:pPr>
      <w:spacing w:after="120"/>
      <w:ind w:left="283"/>
    </w:pPr>
  </w:style>
  <w:style w:type="character" w:customStyle="1" w:styleId="s10">
    <w:name w:val="s_10"/>
    <w:rsid w:val="001B7A08"/>
    <w:rPr>
      <w:rFonts w:cs="Times New Roman"/>
    </w:rPr>
  </w:style>
  <w:style w:type="paragraph" w:customStyle="1" w:styleId="p1">
    <w:name w:val="p1"/>
    <w:basedOn w:val="a"/>
    <w:rsid w:val="009052C2"/>
    <w:pPr>
      <w:spacing w:before="100" w:beforeAutospacing="1" w:after="100" w:afterAutospacing="1"/>
      <w:ind w:firstLine="0"/>
      <w:jc w:val="left"/>
    </w:pPr>
    <w:rPr>
      <w:rFonts w:ascii="Times New Roman" w:hAnsi="Times New Roman"/>
      <w:szCs w:val="24"/>
    </w:rPr>
  </w:style>
  <w:style w:type="paragraph" w:customStyle="1" w:styleId="western">
    <w:name w:val="western"/>
    <w:basedOn w:val="a"/>
    <w:rsid w:val="009052C2"/>
    <w:pPr>
      <w:spacing w:before="100" w:beforeAutospacing="1" w:after="100" w:afterAutospacing="1"/>
      <w:ind w:firstLine="0"/>
      <w:jc w:val="left"/>
    </w:pPr>
    <w:rPr>
      <w:rFonts w:ascii="Times New Roman" w:hAnsi="Times New Roman"/>
      <w:szCs w:val="24"/>
    </w:rPr>
  </w:style>
  <w:style w:type="character" w:customStyle="1" w:styleId="s11">
    <w:name w:val="s1"/>
    <w:basedOn w:val="a0"/>
    <w:rsid w:val="009052C2"/>
  </w:style>
  <w:style w:type="character" w:customStyle="1" w:styleId="s2">
    <w:name w:val="s2"/>
    <w:basedOn w:val="a0"/>
    <w:rsid w:val="009052C2"/>
  </w:style>
  <w:style w:type="paragraph" w:styleId="afc">
    <w:name w:val="No Spacing"/>
    <w:link w:val="afd"/>
    <w:uiPriority w:val="1"/>
    <w:qFormat/>
    <w:rsid w:val="009052C2"/>
    <w:rPr>
      <w:rFonts w:ascii="Times New Roman" w:hAnsi="Times New Roman"/>
      <w:color w:val="000000"/>
      <w:sz w:val="28"/>
      <w:szCs w:val="28"/>
    </w:rPr>
  </w:style>
  <w:style w:type="character" w:styleId="afe">
    <w:name w:val="annotation reference"/>
    <w:uiPriority w:val="99"/>
    <w:rsid w:val="009052C2"/>
    <w:rPr>
      <w:rFonts w:cs="Times New Roman"/>
      <w:sz w:val="16"/>
    </w:rPr>
  </w:style>
  <w:style w:type="paragraph" w:customStyle="1" w:styleId="FR1">
    <w:name w:val="FR1"/>
    <w:rsid w:val="009052C2"/>
    <w:pPr>
      <w:widowControl w:val="0"/>
      <w:snapToGrid w:val="0"/>
      <w:jc w:val="center"/>
    </w:pPr>
    <w:rPr>
      <w:rFonts w:ascii="Times New Roman" w:hAnsi="Times New Roman"/>
      <w:sz w:val="32"/>
    </w:rPr>
  </w:style>
  <w:style w:type="paragraph" w:styleId="aff">
    <w:name w:val="Title"/>
    <w:basedOn w:val="a"/>
    <w:link w:val="1f"/>
    <w:uiPriority w:val="10"/>
    <w:qFormat/>
    <w:locked/>
    <w:rsid w:val="005218D0"/>
    <w:pPr>
      <w:spacing w:before="0"/>
      <w:ind w:firstLine="0"/>
      <w:jc w:val="center"/>
    </w:pPr>
    <w:rPr>
      <w:rFonts w:ascii="Calibri" w:hAnsi="Calibri"/>
      <w:color w:val="000000"/>
      <w:sz w:val="28"/>
    </w:rPr>
  </w:style>
  <w:style w:type="character" w:customStyle="1" w:styleId="1f">
    <w:name w:val="Заголовок Знак1"/>
    <w:link w:val="aff"/>
    <w:uiPriority w:val="10"/>
    <w:rsid w:val="005218D0"/>
    <w:rPr>
      <w:color w:val="000000"/>
      <w:sz w:val="28"/>
      <w:lang w:val="ru-RU" w:eastAsia="ru-RU" w:bidi="ar-SA"/>
    </w:rPr>
  </w:style>
  <w:style w:type="paragraph" w:styleId="27">
    <w:name w:val="Body Text 2"/>
    <w:basedOn w:val="a"/>
    <w:link w:val="28"/>
    <w:rsid w:val="005218D0"/>
    <w:pPr>
      <w:spacing w:before="0" w:after="120" w:line="480" w:lineRule="auto"/>
      <w:ind w:firstLine="0"/>
      <w:jc w:val="left"/>
    </w:pPr>
    <w:rPr>
      <w:rFonts w:ascii="Times New Roman" w:hAnsi="Times New Roman"/>
      <w:color w:val="000000"/>
    </w:rPr>
  </w:style>
  <w:style w:type="character" w:customStyle="1" w:styleId="TitleChar">
    <w:name w:val="Title Char"/>
    <w:locked/>
    <w:rsid w:val="009D731B"/>
    <w:rPr>
      <w:rFonts w:eastAsia="Calibri"/>
      <w:sz w:val="24"/>
      <w:lang w:val="ru-RU" w:eastAsia="ru-RU" w:bidi="ar-SA"/>
    </w:rPr>
  </w:style>
  <w:style w:type="paragraph" w:customStyle="1" w:styleId="29">
    <w:name w:val="Текст2"/>
    <w:basedOn w:val="a"/>
    <w:rsid w:val="0071674A"/>
    <w:pPr>
      <w:suppressAutoHyphens/>
      <w:spacing w:before="0"/>
      <w:ind w:firstLine="0"/>
      <w:jc w:val="left"/>
    </w:pPr>
    <w:rPr>
      <w:rFonts w:ascii="Courier New" w:hAnsi="Courier New" w:cs="Courier New"/>
      <w:sz w:val="20"/>
      <w:lang w:eastAsia="zh-CN"/>
    </w:rPr>
  </w:style>
  <w:style w:type="paragraph" w:customStyle="1" w:styleId="consplusnormal1">
    <w:name w:val="consplusnormal"/>
    <w:basedOn w:val="a"/>
    <w:rsid w:val="0071674A"/>
    <w:pPr>
      <w:spacing w:before="100" w:beforeAutospacing="1" w:after="100" w:afterAutospacing="1"/>
      <w:ind w:firstLine="0"/>
      <w:jc w:val="left"/>
    </w:pPr>
    <w:rPr>
      <w:rFonts w:ascii="Times New Roman" w:hAnsi="Times New Roman"/>
      <w:szCs w:val="24"/>
    </w:rPr>
  </w:style>
  <w:style w:type="paragraph" w:customStyle="1" w:styleId="unformattext">
    <w:name w:val="unformattext"/>
    <w:basedOn w:val="a"/>
    <w:rsid w:val="0071674A"/>
    <w:pPr>
      <w:spacing w:before="100" w:beforeAutospacing="1" w:after="100" w:afterAutospacing="1"/>
      <w:ind w:firstLine="0"/>
      <w:jc w:val="left"/>
    </w:pPr>
    <w:rPr>
      <w:rFonts w:ascii="Times New Roman" w:hAnsi="Times New Roman"/>
      <w:szCs w:val="24"/>
    </w:rPr>
  </w:style>
  <w:style w:type="character" w:customStyle="1" w:styleId="apple-style-span">
    <w:name w:val="apple-style-span"/>
    <w:basedOn w:val="a0"/>
    <w:rsid w:val="005E62E8"/>
  </w:style>
  <w:style w:type="character" w:customStyle="1" w:styleId="1f0">
    <w:name w:val="Знак Знак1"/>
    <w:rsid w:val="005E62E8"/>
    <w:rPr>
      <w:sz w:val="28"/>
      <w:lang w:val="ru-RU" w:eastAsia="ru-RU" w:bidi="ar-SA"/>
    </w:rPr>
  </w:style>
  <w:style w:type="paragraph" w:customStyle="1" w:styleId="s3">
    <w:name w:val="s_3"/>
    <w:basedOn w:val="a"/>
    <w:rsid w:val="002A10C2"/>
    <w:pPr>
      <w:spacing w:before="100" w:beforeAutospacing="1" w:after="100" w:afterAutospacing="1"/>
      <w:ind w:firstLine="0"/>
      <w:jc w:val="left"/>
    </w:pPr>
    <w:rPr>
      <w:rFonts w:ascii="Times New Roman" w:hAnsi="Times New Roman"/>
      <w:szCs w:val="24"/>
    </w:rPr>
  </w:style>
  <w:style w:type="character" w:styleId="aff0">
    <w:name w:val="Emphasis"/>
    <w:qFormat/>
    <w:locked/>
    <w:rsid w:val="002A10C2"/>
    <w:rPr>
      <w:i/>
      <w:iCs/>
    </w:rPr>
  </w:style>
  <w:style w:type="character" w:customStyle="1" w:styleId="FontStyle40">
    <w:name w:val="Font Style40"/>
    <w:rsid w:val="002B3298"/>
    <w:rPr>
      <w:rFonts w:ascii="Times New Roman" w:hAnsi="Times New Roman" w:cs="Times New Roman"/>
      <w:sz w:val="26"/>
      <w:szCs w:val="26"/>
    </w:rPr>
  </w:style>
  <w:style w:type="paragraph" w:customStyle="1" w:styleId="headertexttopleveltextcentertext">
    <w:name w:val="headertext topleveltext centertext"/>
    <w:basedOn w:val="a"/>
    <w:rsid w:val="00080785"/>
    <w:pPr>
      <w:spacing w:before="100" w:beforeAutospacing="1" w:after="100" w:afterAutospacing="1"/>
      <w:ind w:firstLine="709"/>
    </w:pPr>
    <w:rPr>
      <w:rFonts w:ascii="Times New Roman" w:hAnsi="Times New Roman"/>
      <w:szCs w:val="24"/>
    </w:rPr>
  </w:style>
  <w:style w:type="paragraph" w:styleId="af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a"/>
    <w:qFormat/>
    <w:locked/>
    <w:rsid w:val="00895423"/>
    <w:pPr>
      <w:overflowPunct w:val="0"/>
      <w:autoSpaceDE w:val="0"/>
      <w:autoSpaceDN w:val="0"/>
      <w:adjustRightInd w:val="0"/>
      <w:spacing w:before="0" w:line="360" w:lineRule="auto"/>
      <w:ind w:firstLine="0"/>
      <w:jc w:val="center"/>
    </w:pPr>
    <w:rPr>
      <w:rFonts w:ascii="Times New Roman" w:hAnsi="Times New Roman"/>
      <w:b/>
      <w:smallCaps/>
      <w:sz w:val="28"/>
    </w:rPr>
  </w:style>
  <w:style w:type="paragraph" w:customStyle="1" w:styleId="113">
    <w:name w:val="Абзац списка11"/>
    <w:basedOn w:val="a"/>
    <w:rsid w:val="00E22DBB"/>
    <w:pPr>
      <w:suppressAutoHyphens/>
      <w:spacing w:before="0" w:line="276" w:lineRule="auto"/>
      <w:ind w:left="720" w:firstLine="0"/>
      <w:jc w:val="left"/>
    </w:pPr>
    <w:rPr>
      <w:rFonts w:ascii="Calibri" w:eastAsia="Calibri" w:hAnsi="Calibri"/>
      <w:kern w:val="1"/>
      <w:sz w:val="22"/>
      <w:szCs w:val="22"/>
      <w:lang w:eastAsia="ar-SA"/>
    </w:rPr>
  </w:style>
  <w:style w:type="character" w:customStyle="1" w:styleId="blk">
    <w:name w:val="blk"/>
    <w:basedOn w:val="a0"/>
    <w:rsid w:val="0003159A"/>
  </w:style>
  <w:style w:type="table" w:styleId="aff2">
    <w:name w:val="Table Grid"/>
    <w:basedOn w:val="a1"/>
    <w:uiPriority w:val="59"/>
    <w:locked/>
    <w:rsid w:val="00401D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note text"/>
    <w:basedOn w:val="a"/>
    <w:link w:val="aff4"/>
    <w:uiPriority w:val="99"/>
    <w:rsid w:val="00545818"/>
    <w:pPr>
      <w:autoSpaceDE w:val="0"/>
      <w:autoSpaceDN w:val="0"/>
      <w:spacing w:before="0"/>
      <w:ind w:firstLine="0"/>
      <w:jc w:val="left"/>
    </w:pPr>
    <w:rPr>
      <w:rFonts w:ascii="Times New Roman" w:eastAsia="Calibri" w:hAnsi="Times New Roman"/>
      <w:sz w:val="20"/>
    </w:rPr>
  </w:style>
  <w:style w:type="character" w:customStyle="1" w:styleId="aff4">
    <w:name w:val="Текст сноски Знак"/>
    <w:basedOn w:val="a0"/>
    <w:link w:val="aff3"/>
    <w:uiPriority w:val="99"/>
    <w:rsid w:val="003975B3"/>
    <w:rPr>
      <w:rFonts w:ascii="Times New Roman" w:eastAsia="Calibri" w:hAnsi="Times New Roman"/>
    </w:rPr>
  </w:style>
  <w:style w:type="character" w:customStyle="1" w:styleId="aff5">
    <w:name w:val="Гипертекстовая ссылка"/>
    <w:uiPriority w:val="99"/>
    <w:rsid w:val="00545818"/>
    <w:rPr>
      <w:color w:val="106BBE"/>
    </w:rPr>
  </w:style>
  <w:style w:type="paragraph" w:customStyle="1" w:styleId="ConsNonformat">
    <w:name w:val="ConsNonformat"/>
    <w:rsid w:val="005E551C"/>
    <w:pPr>
      <w:widowControl w:val="0"/>
      <w:autoSpaceDE w:val="0"/>
      <w:autoSpaceDN w:val="0"/>
      <w:adjustRightInd w:val="0"/>
      <w:ind w:right="19772"/>
    </w:pPr>
    <w:rPr>
      <w:rFonts w:ascii="Courier New" w:hAnsi="Courier New" w:cs="Arial Unicode MS"/>
      <w:lang w:eastAsia="en-US"/>
    </w:rPr>
  </w:style>
  <w:style w:type="paragraph" w:customStyle="1" w:styleId="ConsTitle">
    <w:name w:val="ConsTitle"/>
    <w:rsid w:val="005E551C"/>
    <w:pPr>
      <w:widowControl w:val="0"/>
      <w:autoSpaceDE w:val="0"/>
      <w:autoSpaceDN w:val="0"/>
      <w:adjustRightInd w:val="0"/>
      <w:ind w:right="19772"/>
    </w:pPr>
    <w:rPr>
      <w:rFonts w:ascii="Arial" w:hAnsi="Arial" w:cs="Arial"/>
      <w:b/>
      <w:bCs/>
      <w:sz w:val="16"/>
      <w:szCs w:val="16"/>
      <w:lang w:eastAsia="en-US"/>
    </w:rPr>
  </w:style>
  <w:style w:type="character" w:customStyle="1" w:styleId="BodyTextIndent2Char">
    <w:name w:val="Body Text Indent 2 Char"/>
    <w:locked/>
    <w:rsid w:val="0097752F"/>
    <w:rPr>
      <w:rFonts w:ascii="Calibri" w:hAnsi="Calibri"/>
      <w:sz w:val="22"/>
      <w:szCs w:val="22"/>
      <w:lang w:val="ru-RU" w:eastAsia="en-US" w:bidi="ar-SA"/>
    </w:rPr>
  </w:style>
  <w:style w:type="paragraph" w:customStyle="1" w:styleId="msonormalcxspmiddle">
    <w:name w:val="msonormalcxspmiddle"/>
    <w:basedOn w:val="a"/>
    <w:rsid w:val="000752C5"/>
    <w:pPr>
      <w:spacing w:before="100" w:beforeAutospacing="1" w:after="100" w:afterAutospacing="1"/>
      <w:ind w:firstLine="0"/>
      <w:jc w:val="left"/>
    </w:pPr>
    <w:rPr>
      <w:rFonts w:ascii="Times New Roman" w:hAnsi="Times New Roman"/>
      <w:szCs w:val="24"/>
    </w:rPr>
  </w:style>
  <w:style w:type="paragraph" w:customStyle="1" w:styleId="xl152">
    <w:name w:val="xl152"/>
    <w:basedOn w:val="a"/>
    <w:rsid w:val="00C530A8"/>
    <w:pPr>
      <w:spacing w:before="100" w:beforeAutospacing="1" w:after="100" w:afterAutospacing="1"/>
      <w:ind w:firstLine="0"/>
      <w:jc w:val="center"/>
      <w:textAlignment w:val="top"/>
    </w:pPr>
    <w:rPr>
      <w:rFonts w:ascii="Times New Roman" w:hAnsi="Times New Roman"/>
      <w:b/>
      <w:bCs/>
      <w:szCs w:val="24"/>
    </w:rPr>
  </w:style>
  <w:style w:type="paragraph" w:customStyle="1" w:styleId="xl153">
    <w:name w:val="xl153"/>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hAnsi="Times New Roman"/>
      <w:b/>
      <w:bCs/>
      <w:szCs w:val="24"/>
    </w:rPr>
  </w:style>
  <w:style w:type="paragraph" w:customStyle="1" w:styleId="xl154">
    <w:name w:val="xl154"/>
    <w:basedOn w:val="a"/>
    <w:rsid w:val="00C530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hAnsi="Times New Roman"/>
      <w:b/>
      <w:bCs/>
      <w:szCs w:val="24"/>
    </w:rPr>
  </w:style>
  <w:style w:type="paragraph" w:styleId="aff6">
    <w:name w:val="annotation text"/>
    <w:basedOn w:val="a"/>
    <w:link w:val="aff7"/>
    <w:uiPriority w:val="99"/>
    <w:rsid w:val="006A308D"/>
    <w:pPr>
      <w:spacing w:before="0"/>
      <w:ind w:firstLine="0"/>
      <w:jc w:val="left"/>
    </w:pPr>
    <w:rPr>
      <w:rFonts w:ascii="Times New Roman" w:hAnsi="Times New Roman"/>
      <w:sz w:val="20"/>
      <w:lang w:val="en-US" w:eastAsia="en-US"/>
    </w:rPr>
  </w:style>
  <w:style w:type="character" w:customStyle="1" w:styleId="aff7">
    <w:name w:val="Текст примечания Знак"/>
    <w:link w:val="aff6"/>
    <w:uiPriority w:val="99"/>
    <w:rsid w:val="006A308D"/>
    <w:rPr>
      <w:rFonts w:ascii="Times New Roman" w:hAnsi="Times New Roman"/>
      <w:lang w:val="en-US" w:eastAsia="en-US"/>
    </w:rPr>
  </w:style>
  <w:style w:type="paragraph" w:styleId="HTML">
    <w:name w:val="HTML Preformatted"/>
    <w:basedOn w:val="a"/>
    <w:link w:val="HTML0"/>
    <w:rsid w:val="006A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Arial Unicode MS" w:eastAsia="Arial Unicode MS" w:hAnsi="Arial Unicode MS"/>
      <w:color w:val="000000"/>
      <w:sz w:val="20"/>
    </w:rPr>
  </w:style>
  <w:style w:type="character" w:customStyle="1" w:styleId="HTML0">
    <w:name w:val="Стандартный HTML Знак"/>
    <w:link w:val="HTML"/>
    <w:uiPriority w:val="99"/>
    <w:rsid w:val="006A308D"/>
    <w:rPr>
      <w:rFonts w:ascii="Arial Unicode MS" w:eastAsia="Arial Unicode MS" w:hAnsi="Arial Unicode MS" w:cs="Arial Unicode MS"/>
      <w:color w:val="000000"/>
    </w:rPr>
  </w:style>
  <w:style w:type="paragraph" w:customStyle="1" w:styleId="aff8">
    <w:name w:val="Обычный текст"/>
    <w:basedOn w:val="a"/>
    <w:rsid w:val="006A308D"/>
    <w:pPr>
      <w:spacing w:before="0"/>
      <w:ind w:firstLine="567"/>
    </w:pPr>
    <w:rPr>
      <w:rFonts w:ascii="Times New Roman" w:hAnsi="Times New Roman"/>
      <w:sz w:val="28"/>
      <w:szCs w:val="24"/>
    </w:rPr>
  </w:style>
  <w:style w:type="character" w:styleId="aff9">
    <w:name w:val="footnote reference"/>
    <w:uiPriority w:val="99"/>
    <w:rsid w:val="006A308D"/>
    <w:rPr>
      <w:vertAlign w:val="superscript"/>
    </w:rPr>
  </w:style>
  <w:style w:type="paragraph" w:styleId="1f1">
    <w:name w:val="toc 1"/>
    <w:basedOn w:val="a"/>
    <w:next w:val="a"/>
    <w:autoRedefine/>
    <w:locked/>
    <w:rsid w:val="006A308D"/>
    <w:pPr>
      <w:spacing w:before="360" w:after="360"/>
      <w:ind w:firstLine="0"/>
      <w:jc w:val="left"/>
    </w:pPr>
    <w:rPr>
      <w:rFonts w:ascii="Times New Roman" w:hAnsi="Times New Roman"/>
      <w:b/>
      <w:caps/>
      <w:szCs w:val="24"/>
      <w:lang w:val="en-US" w:eastAsia="en-US"/>
    </w:rPr>
  </w:style>
  <w:style w:type="paragraph" w:styleId="2b">
    <w:name w:val="toc 2"/>
    <w:basedOn w:val="a"/>
    <w:next w:val="a"/>
    <w:autoRedefine/>
    <w:locked/>
    <w:rsid w:val="006A308D"/>
    <w:pPr>
      <w:spacing w:before="0"/>
      <w:ind w:firstLine="0"/>
      <w:jc w:val="left"/>
    </w:pPr>
    <w:rPr>
      <w:rFonts w:ascii="Times New Roman" w:hAnsi="Times New Roman"/>
      <w:b/>
      <w:smallCaps/>
      <w:sz w:val="22"/>
      <w:szCs w:val="24"/>
      <w:lang w:val="en-US" w:eastAsia="en-US"/>
    </w:rPr>
  </w:style>
  <w:style w:type="paragraph" w:styleId="33">
    <w:name w:val="toc 3"/>
    <w:basedOn w:val="a"/>
    <w:next w:val="a"/>
    <w:autoRedefine/>
    <w:locked/>
    <w:rsid w:val="006A308D"/>
    <w:pPr>
      <w:spacing w:before="0"/>
      <w:ind w:firstLine="0"/>
      <w:jc w:val="left"/>
    </w:pPr>
    <w:rPr>
      <w:rFonts w:ascii="Times New Roman" w:hAnsi="Times New Roman"/>
      <w:smallCaps/>
      <w:sz w:val="22"/>
      <w:szCs w:val="24"/>
      <w:lang w:val="en-US" w:eastAsia="en-US"/>
    </w:rPr>
  </w:style>
  <w:style w:type="paragraph" w:styleId="43">
    <w:name w:val="toc 4"/>
    <w:basedOn w:val="a"/>
    <w:next w:val="a"/>
    <w:autoRedefine/>
    <w:locked/>
    <w:rsid w:val="006A308D"/>
    <w:pPr>
      <w:spacing w:before="0"/>
      <w:ind w:firstLine="0"/>
      <w:jc w:val="left"/>
    </w:pPr>
    <w:rPr>
      <w:rFonts w:ascii="Times New Roman" w:hAnsi="Times New Roman"/>
      <w:sz w:val="22"/>
      <w:szCs w:val="24"/>
      <w:lang w:val="en-US" w:eastAsia="en-US"/>
    </w:rPr>
  </w:style>
  <w:style w:type="paragraph" w:styleId="54">
    <w:name w:val="toc 5"/>
    <w:basedOn w:val="a"/>
    <w:next w:val="a"/>
    <w:autoRedefine/>
    <w:locked/>
    <w:rsid w:val="006A308D"/>
    <w:pPr>
      <w:spacing w:before="0"/>
      <w:ind w:firstLine="0"/>
      <w:jc w:val="left"/>
    </w:pPr>
    <w:rPr>
      <w:rFonts w:ascii="Times New Roman" w:hAnsi="Times New Roman"/>
      <w:sz w:val="22"/>
      <w:szCs w:val="24"/>
      <w:lang w:val="en-US" w:eastAsia="en-US"/>
    </w:rPr>
  </w:style>
  <w:style w:type="paragraph" w:styleId="63">
    <w:name w:val="toc 6"/>
    <w:basedOn w:val="a"/>
    <w:next w:val="a"/>
    <w:autoRedefine/>
    <w:locked/>
    <w:rsid w:val="006A308D"/>
    <w:pPr>
      <w:spacing w:before="0"/>
      <w:ind w:firstLine="0"/>
      <w:jc w:val="left"/>
    </w:pPr>
    <w:rPr>
      <w:rFonts w:ascii="Times New Roman" w:hAnsi="Times New Roman"/>
      <w:sz w:val="22"/>
      <w:szCs w:val="24"/>
      <w:lang w:val="en-US" w:eastAsia="en-US"/>
    </w:rPr>
  </w:style>
  <w:style w:type="paragraph" w:styleId="71">
    <w:name w:val="toc 7"/>
    <w:basedOn w:val="a"/>
    <w:next w:val="a"/>
    <w:autoRedefine/>
    <w:locked/>
    <w:rsid w:val="006A308D"/>
    <w:pPr>
      <w:spacing w:before="0"/>
      <w:ind w:firstLine="0"/>
      <w:jc w:val="left"/>
    </w:pPr>
    <w:rPr>
      <w:rFonts w:ascii="Times New Roman" w:hAnsi="Times New Roman"/>
      <w:sz w:val="22"/>
      <w:szCs w:val="24"/>
      <w:lang w:val="en-US" w:eastAsia="en-US"/>
    </w:rPr>
  </w:style>
  <w:style w:type="paragraph" w:styleId="81">
    <w:name w:val="toc 8"/>
    <w:basedOn w:val="a"/>
    <w:next w:val="a"/>
    <w:autoRedefine/>
    <w:locked/>
    <w:rsid w:val="006A308D"/>
    <w:pPr>
      <w:spacing w:before="0"/>
      <w:ind w:firstLine="0"/>
      <w:jc w:val="left"/>
    </w:pPr>
    <w:rPr>
      <w:rFonts w:ascii="Times New Roman" w:hAnsi="Times New Roman"/>
      <w:sz w:val="22"/>
      <w:szCs w:val="24"/>
      <w:lang w:val="en-US" w:eastAsia="en-US"/>
    </w:rPr>
  </w:style>
  <w:style w:type="paragraph" w:styleId="91">
    <w:name w:val="toc 9"/>
    <w:basedOn w:val="a"/>
    <w:next w:val="a"/>
    <w:autoRedefine/>
    <w:locked/>
    <w:rsid w:val="006A308D"/>
    <w:pPr>
      <w:spacing w:before="0"/>
      <w:ind w:firstLine="0"/>
      <w:jc w:val="left"/>
    </w:pPr>
    <w:rPr>
      <w:rFonts w:ascii="Times New Roman" w:hAnsi="Times New Roman"/>
      <w:sz w:val="22"/>
      <w:szCs w:val="24"/>
      <w:lang w:val="en-US" w:eastAsia="en-US"/>
    </w:rPr>
  </w:style>
  <w:style w:type="character" w:customStyle="1" w:styleId="hl41">
    <w:name w:val="hl41"/>
    <w:rsid w:val="006A308D"/>
    <w:rPr>
      <w:b/>
      <w:bCs/>
      <w:sz w:val="20"/>
      <w:szCs w:val="20"/>
    </w:rPr>
  </w:style>
  <w:style w:type="paragraph" w:customStyle="1" w:styleId="Web">
    <w:name w:val="Обычный (Web)"/>
    <w:basedOn w:val="a"/>
    <w:rsid w:val="006A308D"/>
    <w:pPr>
      <w:spacing w:before="100" w:after="100"/>
      <w:ind w:firstLine="0"/>
      <w:jc w:val="left"/>
    </w:pPr>
    <w:rPr>
      <w:rFonts w:ascii="Arial Unicode MS" w:eastAsia="Arial Unicode MS" w:hAnsi="Arial Unicode MS"/>
      <w:szCs w:val="24"/>
      <w:lang w:eastAsia="en-US"/>
    </w:rPr>
  </w:style>
  <w:style w:type="character" w:customStyle="1" w:styleId="ConsNonformat0">
    <w:name w:val="ConsNonformat Знак"/>
    <w:rsid w:val="006A308D"/>
    <w:rPr>
      <w:rFonts w:ascii="Courier New" w:hAnsi="Courier New" w:cs="Courier New"/>
      <w:noProof w:val="0"/>
      <w:lang w:val="ru-RU" w:eastAsia="en-US" w:bidi="ar-SA"/>
    </w:rPr>
  </w:style>
  <w:style w:type="paragraph" w:styleId="34">
    <w:name w:val="Body Text 3"/>
    <w:basedOn w:val="a"/>
    <w:link w:val="35"/>
    <w:rsid w:val="006A308D"/>
    <w:pPr>
      <w:spacing w:before="0" w:after="120"/>
      <w:ind w:firstLine="0"/>
      <w:jc w:val="left"/>
    </w:pPr>
    <w:rPr>
      <w:rFonts w:ascii="Times New Roman" w:hAnsi="Times New Roman"/>
      <w:sz w:val="16"/>
      <w:szCs w:val="16"/>
      <w:lang w:val="en-US" w:eastAsia="en-US"/>
    </w:rPr>
  </w:style>
  <w:style w:type="character" w:customStyle="1" w:styleId="35">
    <w:name w:val="Основной текст 3 Знак"/>
    <w:link w:val="34"/>
    <w:rsid w:val="006A308D"/>
    <w:rPr>
      <w:rFonts w:ascii="Times New Roman" w:hAnsi="Times New Roman"/>
      <w:sz w:val="16"/>
      <w:szCs w:val="16"/>
      <w:lang w:val="en-US" w:eastAsia="en-US"/>
    </w:rPr>
  </w:style>
  <w:style w:type="paragraph" w:customStyle="1" w:styleId="affa">
    <w:name w:val="Заголовок_ТАБ"/>
    <w:basedOn w:val="a"/>
    <w:autoRedefine/>
    <w:rsid w:val="006A308D"/>
    <w:pPr>
      <w:keepNext/>
      <w:spacing w:before="0" w:after="120"/>
      <w:ind w:firstLine="0"/>
      <w:jc w:val="center"/>
    </w:pPr>
    <w:rPr>
      <w:rFonts w:ascii="Times New Roman" w:hAnsi="Times New Roman"/>
      <w:b/>
      <w:sz w:val="20"/>
    </w:rPr>
  </w:style>
  <w:style w:type="paragraph" w:customStyle="1" w:styleId="affb">
    <w:name w:val="Заголовок_РИС"/>
    <w:basedOn w:val="a"/>
    <w:autoRedefine/>
    <w:rsid w:val="006A308D"/>
    <w:pPr>
      <w:spacing w:before="120" w:after="120"/>
      <w:ind w:firstLine="0"/>
      <w:jc w:val="center"/>
    </w:pPr>
    <w:rPr>
      <w:rFonts w:ascii="Times New Roman" w:hAnsi="Times New Roman"/>
      <w:i/>
      <w:sz w:val="20"/>
    </w:rPr>
  </w:style>
  <w:style w:type="paragraph" w:customStyle="1" w:styleId="2c">
    <w:name w:val="Список2"/>
    <w:basedOn w:val="af1"/>
    <w:rsid w:val="006A308D"/>
    <w:pPr>
      <w:tabs>
        <w:tab w:val="left" w:pos="851"/>
      </w:tabs>
      <w:suppressAutoHyphens w:val="0"/>
      <w:spacing w:before="40" w:after="40"/>
      <w:ind w:left="850" w:hanging="493"/>
      <w:jc w:val="both"/>
    </w:pPr>
    <w:rPr>
      <w:rFonts w:ascii="Times New Roman" w:hAnsi="Times New Roman" w:cs="Times New Roman"/>
      <w:sz w:val="24"/>
    </w:rPr>
  </w:style>
  <w:style w:type="paragraph" w:customStyle="1" w:styleId="affc">
    <w:name w:val="Спис_заголовок"/>
    <w:basedOn w:val="a"/>
    <w:next w:val="af1"/>
    <w:rsid w:val="006A308D"/>
    <w:pPr>
      <w:keepNext/>
      <w:keepLines/>
      <w:tabs>
        <w:tab w:val="left" w:pos="0"/>
      </w:tabs>
      <w:spacing w:after="60"/>
      <w:ind w:firstLine="0"/>
    </w:pPr>
    <w:rPr>
      <w:rFonts w:ascii="Times New Roman" w:hAnsi="Times New Roman"/>
    </w:rPr>
  </w:style>
  <w:style w:type="paragraph" w:customStyle="1" w:styleId="11pt012">
    <w:name w:val="Стиль Основной текст с отступом + 11 pt Слева:  0 см Выступ:  12..."/>
    <w:basedOn w:val="afb"/>
    <w:rsid w:val="006A308D"/>
    <w:pPr>
      <w:spacing w:after="60"/>
      <w:ind w:left="0" w:firstLine="0"/>
    </w:pPr>
    <w:rPr>
      <w:rFonts w:ascii="Times New Roman" w:hAnsi="Times New Roman"/>
      <w:sz w:val="22"/>
    </w:rPr>
  </w:style>
  <w:style w:type="paragraph" w:customStyle="1" w:styleId="affd">
    <w:name w:val="Список_без_б"/>
    <w:basedOn w:val="a"/>
    <w:rsid w:val="006A308D"/>
    <w:pPr>
      <w:spacing w:before="40" w:after="40"/>
      <w:ind w:left="357" w:firstLine="0"/>
    </w:pPr>
    <w:rPr>
      <w:rFonts w:ascii="Times New Roman" w:hAnsi="Times New Roman"/>
      <w:sz w:val="22"/>
    </w:rPr>
  </w:style>
  <w:style w:type="paragraph" w:customStyle="1" w:styleId="affe">
    <w:name w:val="Таблица"/>
    <w:basedOn w:val="a"/>
    <w:rsid w:val="006A308D"/>
    <w:pPr>
      <w:spacing w:before="20" w:after="20"/>
      <w:ind w:firstLine="0"/>
      <w:jc w:val="left"/>
    </w:pPr>
    <w:rPr>
      <w:rFonts w:ascii="Times New Roman" w:hAnsi="Times New Roman"/>
      <w:sz w:val="20"/>
    </w:rPr>
  </w:style>
  <w:style w:type="paragraph" w:customStyle="1" w:styleId="afff">
    <w:name w:val="Текст письма"/>
    <w:basedOn w:val="a"/>
    <w:rsid w:val="006A308D"/>
    <w:pPr>
      <w:spacing w:after="60"/>
      <w:ind w:firstLine="0"/>
    </w:pPr>
    <w:rPr>
      <w:rFonts w:ascii="Times New Roman" w:hAnsi="Times New Roman"/>
      <w:sz w:val="22"/>
    </w:rPr>
  </w:style>
  <w:style w:type="paragraph" w:customStyle="1" w:styleId="36">
    <w:name w:val="Список3"/>
    <w:basedOn w:val="a"/>
    <w:rsid w:val="006A308D"/>
    <w:pPr>
      <w:tabs>
        <w:tab w:val="num" w:pos="432"/>
        <w:tab w:val="left" w:pos="1208"/>
      </w:tabs>
      <w:spacing w:before="20" w:after="20"/>
      <w:ind w:left="432" w:hanging="432"/>
    </w:pPr>
    <w:rPr>
      <w:rFonts w:ascii="Times New Roman" w:hAnsi="Times New Roman"/>
      <w:sz w:val="22"/>
    </w:rPr>
  </w:style>
  <w:style w:type="paragraph" w:customStyle="1" w:styleId="1f2">
    <w:name w:val="Номер1"/>
    <w:basedOn w:val="af1"/>
    <w:rsid w:val="006A308D"/>
    <w:pPr>
      <w:tabs>
        <w:tab w:val="num" w:pos="1620"/>
      </w:tabs>
      <w:suppressAutoHyphens w:val="0"/>
      <w:spacing w:before="40" w:after="40"/>
      <w:ind w:left="1620" w:hanging="360"/>
      <w:jc w:val="both"/>
    </w:pPr>
    <w:rPr>
      <w:rFonts w:ascii="Times New Roman" w:hAnsi="Times New Roman" w:cs="Times New Roman"/>
      <w:sz w:val="22"/>
    </w:rPr>
  </w:style>
  <w:style w:type="paragraph" w:customStyle="1" w:styleId="2d">
    <w:name w:val="Номер2"/>
    <w:basedOn w:val="2c"/>
    <w:rsid w:val="006A308D"/>
    <w:pPr>
      <w:tabs>
        <w:tab w:val="left" w:pos="964"/>
        <w:tab w:val="num" w:pos="2340"/>
      </w:tabs>
      <w:ind w:left="2340" w:hanging="180"/>
    </w:pPr>
    <w:rPr>
      <w:sz w:val="22"/>
    </w:rPr>
  </w:style>
  <w:style w:type="paragraph" w:customStyle="1" w:styleId="ConsCell">
    <w:name w:val="ConsCell"/>
    <w:rsid w:val="006A308D"/>
    <w:pPr>
      <w:widowControl w:val="0"/>
      <w:autoSpaceDE w:val="0"/>
      <w:autoSpaceDN w:val="0"/>
      <w:adjustRightInd w:val="0"/>
      <w:ind w:right="19772"/>
    </w:pPr>
    <w:rPr>
      <w:rFonts w:ascii="Arial" w:hAnsi="Arial" w:cs="Arial"/>
    </w:rPr>
  </w:style>
  <w:style w:type="character" w:customStyle="1" w:styleId="64">
    <w:name w:val="Заголовок №6_"/>
    <w:link w:val="65"/>
    <w:uiPriority w:val="99"/>
    <w:locked/>
    <w:rsid w:val="00A733A3"/>
    <w:rPr>
      <w:rFonts w:ascii="Times New Roman" w:hAnsi="Times New Roman"/>
      <w:b/>
      <w:bCs/>
      <w:sz w:val="27"/>
      <w:szCs w:val="27"/>
      <w:shd w:val="clear" w:color="auto" w:fill="FFFFFF"/>
    </w:rPr>
  </w:style>
  <w:style w:type="paragraph" w:customStyle="1" w:styleId="65">
    <w:name w:val="Заголовок №6"/>
    <w:basedOn w:val="a"/>
    <w:link w:val="64"/>
    <w:uiPriority w:val="99"/>
    <w:rsid w:val="00A733A3"/>
    <w:pPr>
      <w:shd w:val="clear" w:color="auto" w:fill="FFFFFF"/>
      <w:spacing w:before="360" w:after="360" w:line="326" w:lineRule="exact"/>
      <w:ind w:firstLine="0"/>
      <w:jc w:val="center"/>
      <w:outlineLvl w:val="5"/>
    </w:pPr>
    <w:rPr>
      <w:rFonts w:ascii="Times New Roman" w:hAnsi="Times New Roman"/>
      <w:b/>
      <w:bCs/>
      <w:sz w:val="27"/>
      <w:szCs w:val="27"/>
    </w:rPr>
  </w:style>
  <w:style w:type="character" w:customStyle="1" w:styleId="44">
    <w:name w:val="Заголовок №4_"/>
    <w:link w:val="45"/>
    <w:uiPriority w:val="99"/>
    <w:locked/>
    <w:rsid w:val="00A733A3"/>
    <w:rPr>
      <w:rFonts w:ascii="Times New Roman" w:hAnsi="Times New Roman"/>
      <w:b/>
      <w:bCs/>
      <w:sz w:val="26"/>
      <w:szCs w:val="26"/>
      <w:shd w:val="clear" w:color="auto" w:fill="FFFFFF"/>
    </w:rPr>
  </w:style>
  <w:style w:type="paragraph" w:customStyle="1" w:styleId="45">
    <w:name w:val="Заголовок №4"/>
    <w:basedOn w:val="a"/>
    <w:link w:val="44"/>
    <w:uiPriority w:val="99"/>
    <w:rsid w:val="00A733A3"/>
    <w:pPr>
      <w:shd w:val="clear" w:color="auto" w:fill="FFFFFF"/>
      <w:spacing w:before="840" w:after="240" w:line="317" w:lineRule="exact"/>
      <w:ind w:firstLine="0"/>
      <w:jc w:val="center"/>
      <w:outlineLvl w:val="3"/>
    </w:pPr>
    <w:rPr>
      <w:rFonts w:ascii="Times New Roman" w:hAnsi="Times New Roman"/>
      <w:b/>
      <w:bCs/>
      <w:sz w:val="26"/>
      <w:szCs w:val="26"/>
    </w:rPr>
  </w:style>
  <w:style w:type="paragraph" w:customStyle="1" w:styleId="FirstParagraph">
    <w:name w:val="First Paragraph"/>
    <w:basedOn w:val="ad"/>
    <w:next w:val="ad"/>
    <w:qFormat/>
    <w:rsid w:val="00A733A3"/>
    <w:pPr>
      <w:suppressAutoHyphens w:val="0"/>
      <w:spacing w:before="180" w:after="180"/>
    </w:pPr>
    <w:rPr>
      <w:rFonts w:ascii="Cambria" w:eastAsia="Cambria" w:hAnsi="Cambria"/>
      <w:sz w:val="24"/>
      <w:szCs w:val="24"/>
      <w:lang w:val="en-US" w:eastAsia="en-US"/>
    </w:rPr>
  </w:style>
  <w:style w:type="paragraph" w:customStyle="1" w:styleId="Compact">
    <w:name w:val="Compact"/>
    <w:basedOn w:val="ad"/>
    <w:qFormat/>
    <w:rsid w:val="00A733A3"/>
    <w:pPr>
      <w:suppressAutoHyphens w:val="0"/>
      <w:spacing w:before="36" w:after="36"/>
    </w:pPr>
    <w:rPr>
      <w:rFonts w:ascii="Cambria" w:eastAsia="Cambria" w:hAnsi="Cambria"/>
      <w:sz w:val="24"/>
      <w:szCs w:val="24"/>
      <w:lang w:val="en-US" w:eastAsia="en-US"/>
    </w:rPr>
  </w:style>
  <w:style w:type="paragraph" w:customStyle="1" w:styleId="tekstob">
    <w:name w:val="tekstob"/>
    <w:basedOn w:val="a"/>
    <w:rsid w:val="00BE3E92"/>
    <w:pPr>
      <w:spacing w:before="100" w:beforeAutospacing="1" w:after="100" w:afterAutospacing="1"/>
      <w:ind w:firstLine="0"/>
      <w:jc w:val="left"/>
    </w:pPr>
    <w:rPr>
      <w:rFonts w:ascii="Times New Roman" w:hAnsi="Times New Roman"/>
      <w:szCs w:val="24"/>
    </w:rPr>
  </w:style>
  <w:style w:type="paragraph" w:customStyle="1" w:styleId="sourcetag">
    <w:name w:val="source__tag"/>
    <w:basedOn w:val="a"/>
    <w:rsid w:val="00BE3E92"/>
    <w:pPr>
      <w:spacing w:before="100" w:beforeAutospacing="1" w:after="100" w:afterAutospacing="1"/>
      <w:ind w:firstLine="0"/>
      <w:jc w:val="left"/>
    </w:pPr>
    <w:rPr>
      <w:rFonts w:ascii="Times New Roman" w:hAnsi="Times New Roman"/>
      <w:szCs w:val="24"/>
    </w:rPr>
  </w:style>
  <w:style w:type="paragraph" w:customStyle="1" w:styleId="Pa3">
    <w:name w:val="Pa3"/>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4">
    <w:name w:val="Pa14"/>
    <w:basedOn w:val="a"/>
    <w:next w:val="a"/>
    <w:uiPriority w:val="99"/>
    <w:rsid w:val="004979F6"/>
    <w:pPr>
      <w:autoSpaceDE w:val="0"/>
      <w:autoSpaceDN w:val="0"/>
      <w:adjustRightInd w:val="0"/>
      <w:spacing w:before="0" w:line="221" w:lineRule="atLeast"/>
      <w:ind w:firstLine="0"/>
      <w:jc w:val="left"/>
    </w:pPr>
    <w:rPr>
      <w:rFonts w:ascii="OctavaC" w:hAnsi="OctavaC"/>
      <w:szCs w:val="24"/>
    </w:rPr>
  </w:style>
  <w:style w:type="paragraph" w:customStyle="1" w:styleId="Pa16">
    <w:name w:val="Pa16"/>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Pa20">
    <w:name w:val="Pa20"/>
    <w:basedOn w:val="a"/>
    <w:next w:val="a"/>
    <w:uiPriority w:val="99"/>
    <w:rsid w:val="004979F6"/>
    <w:pPr>
      <w:autoSpaceDE w:val="0"/>
      <w:autoSpaceDN w:val="0"/>
      <w:adjustRightInd w:val="0"/>
      <w:spacing w:before="0" w:line="181" w:lineRule="atLeast"/>
      <w:ind w:firstLine="0"/>
      <w:jc w:val="left"/>
    </w:pPr>
    <w:rPr>
      <w:rFonts w:ascii="OctavaC" w:hAnsi="OctavaC"/>
      <w:szCs w:val="24"/>
    </w:rPr>
  </w:style>
  <w:style w:type="paragraph" w:customStyle="1" w:styleId="xl155">
    <w:name w:val="xl155"/>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6">
    <w:name w:val="xl156"/>
    <w:basedOn w:val="a"/>
    <w:rsid w:val="000A2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ascii="Times New Roman" w:hAnsi="Times New Roman"/>
      <w:szCs w:val="24"/>
    </w:rPr>
  </w:style>
  <w:style w:type="paragraph" w:customStyle="1" w:styleId="xl157">
    <w:name w:val="xl157"/>
    <w:basedOn w:val="a"/>
    <w:rsid w:val="000A228D"/>
    <w:pPr>
      <w:pBdr>
        <w:lef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8">
    <w:name w:val="xl15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59">
    <w:name w:val="xl159"/>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0">
    <w:name w:val="xl160"/>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1">
    <w:name w:val="xl161"/>
    <w:basedOn w:val="a"/>
    <w:rsid w:val="000A228D"/>
    <w:pPr>
      <w:pBdr>
        <w:lef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62">
    <w:name w:val="xl16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63">
    <w:name w:val="xl163"/>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4">
    <w:name w:val="xl164"/>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5">
    <w:name w:val="xl165"/>
    <w:basedOn w:val="a"/>
    <w:rsid w:val="000A228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6">
    <w:name w:val="xl16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67">
    <w:name w:val="xl167"/>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8">
    <w:name w:val="xl168"/>
    <w:basedOn w:val="a"/>
    <w:rsid w:val="000A228D"/>
    <w:pPr>
      <w:pBdr>
        <w:left w:val="single" w:sz="4" w:space="0" w:color="auto"/>
        <w:right w:val="single" w:sz="4" w:space="0" w:color="auto"/>
      </w:pBdr>
      <w:shd w:val="clear" w:color="000000" w:fill="FFFF00"/>
      <w:spacing w:before="100" w:beforeAutospacing="1" w:after="100" w:afterAutospacing="1"/>
      <w:ind w:firstLine="0"/>
      <w:jc w:val="center"/>
      <w:textAlignment w:val="center"/>
    </w:pPr>
    <w:rPr>
      <w:rFonts w:ascii="Times New Roman" w:hAnsi="Times New Roman"/>
      <w:szCs w:val="24"/>
    </w:rPr>
  </w:style>
  <w:style w:type="paragraph" w:customStyle="1" w:styleId="xl169">
    <w:name w:val="xl169"/>
    <w:basedOn w:val="a"/>
    <w:rsid w:val="000A228D"/>
    <w:pPr>
      <w:pBdr>
        <w:left w:val="single" w:sz="4" w:space="0" w:color="auto"/>
      </w:pBdr>
      <w:shd w:val="clear" w:color="000000" w:fill="FFFF00"/>
      <w:spacing w:before="100" w:beforeAutospacing="1" w:after="100" w:afterAutospacing="1"/>
      <w:ind w:firstLine="0"/>
      <w:jc w:val="left"/>
      <w:textAlignment w:val="center"/>
    </w:pPr>
    <w:rPr>
      <w:rFonts w:ascii="Times New Roman" w:hAnsi="Times New Roman"/>
      <w:szCs w:val="24"/>
    </w:rPr>
  </w:style>
  <w:style w:type="paragraph" w:customStyle="1" w:styleId="xl170">
    <w:name w:val="xl170"/>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1">
    <w:name w:val="xl171"/>
    <w:basedOn w:val="a"/>
    <w:rsid w:val="000A228D"/>
    <w:pPr>
      <w:pBdr>
        <w:left w:val="single" w:sz="4" w:space="0" w:color="auto"/>
        <w:right w:val="single" w:sz="4" w:space="0" w:color="auto"/>
      </w:pBdr>
      <w:shd w:val="clear" w:color="000000" w:fill="FFFF00"/>
      <w:spacing w:before="100" w:beforeAutospacing="1" w:after="100" w:afterAutospacing="1"/>
      <w:ind w:firstLine="0"/>
      <w:jc w:val="right"/>
      <w:textAlignment w:val="center"/>
    </w:pPr>
    <w:rPr>
      <w:rFonts w:ascii="Times New Roman" w:hAnsi="Times New Roman"/>
      <w:szCs w:val="24"/>
    </w:rPr>
  </w:style>
  <w:style w:type="paragraph" w:customStyle="1" w:styleId="xl172">
    <w:name w:val="xl172"/>
    <w:basedOn w:val="a"/>
    <w:rsid w:val="000A228D"/>
    <w:pPr>
      <w:shd w:val="clear" w:color="000000" w:fill="DBEEF3"/>
      <w:spacing w:before="100" w:beforeAutospacing="1" w:after="100" w:afterAutospacing="1"/>
      <w:ind w:firstLine="0"/>
      <w:jc w:val="right"/>
    </w:pPr>
    <w:rPr>
      <w:rFonts w:ascii="Times New Roman" w:hAnsi="Times New Roman"/>
      <w:sz w:val="20"/>
    </w:rPr>
  </w:style>
  <w:style w:type="paragraph" w:customStyle="1" w:styleId="xl173">
    <w:name w:val="xl173"/>
    <w:basedOn w:val="a"/>
    <w:rsid w:val="000A228D"/>
    <w:pPr>
      <w:spacing w:before="100" w:beforeAutospacing="1" w:after="100" w:afterAutospacing="1"/>
      <w:ind w:firstLine="0"/>
      <w:jc w:val="center"/>
      <w:textAlignment w:val="top"/>
    </w:pPr>
    <w:rPr>
      <w:rFonts w:ascii="Times New Roman" w:hAnsi="Times New Roman"/>
      <w:b/>
      <w:bCs/>
      <w:szCs w:val="24"/>
    </w:rPr>
  </w:style>
  <w:style w:type="paragraph" w:customStyle="1" w:styleId="xl174">
    <w:name w:val="xl174"/>
    <w:basedOn w:val="a"/>
    <w:rsid w:val="000A228D"/>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5">
    <w:name w:val="xl175"/>
    <w:basedOn w:val="a"/>
    <w:rsid w:val="000A228D"/>
    <w:pPr>
      <w:pBdr>
        <w:top w:val="single" w:sz="4" w:space="0" w:color="auto"/>
        <w:bottom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6">
    <w:name w:val="xl176"/>
    <w:basedOn w:val="a"/>
    <w:rsid w:val="000A228D"/>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xl177">
    <w:name w:val="xl177"/>
    <w:basedOn w:val="a"/>
    <w:rsid w:val="000A228D"/>
    <w:pPr>
      <w:spacing w:before="100" w:beforeAutospacing="1" w:after="100" w:afterAutospacing="1"/>
      <w:ind w:firstLine="0"/>
      <w:jc w:val="center"/>
      <w:textAlignment w:val="top"/>
    </w:pPr>
    <w:rPr>
      <w:rFonts w:ascii="Times New Roman" w:hAnsi="Times New Roman"/>
      <w:szCs w:val="24"/>
    </w:rPr>
  </w:style>
  <w:style w:type="paragraph" w:customStyle="1" w:styleId="xl178">
    <w:name w:val="xl178"/>
    <w:basedOn w:val="a"/>
    <w:rsid w:val="000A228D"/>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Cs w:val="24"/>
    </w:rPr>
  </w:style>
  <w:style w:type="paragraph" w:customStyle="1" w:styleId="xl179">
    <w:name w:val="xl179"/>
    <w:basedOn w:val="a"/>
    <w:rsid w:val="000A228D"/>
    <w:pPr>
      <w:pBdr>
        <w:top w:val="single" w:sz="4" w:space="0" w:color="auto"/>
        <w:bottom w:val="single" w:sz="4" w:space="0" w:color="auto"/>
      </w:pBdr>
      <w:spacing w:before="100" w:beforeAutospacing="1" w:after="100" w:afterAutospacing="1"/>
      <w:ind w:firstLine="0"/>
      <w:jc w:val="left"/>
    </w:pPr>
    <w:rPr>
      <w:rFonts w:ascii="Times New Roman" w:hAnsi="Times New Roman"/>
      <w:szCs w:val="24"/>
    </w:rPr>
  </w:style>
  <w:style w:type="paragraph" w:customStyle="1" w:styleId="xl180">
    <w:name w:val="xl180"/>
    <w:basedOn w:val="a"/>
    <w:rsid w:val="000A228D"/>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Cs w:val="24"/>
    </w:rPr>
  </w:style>
  <w:style w:type="paragraph" w:customStyle="1" w:styleId="xl181">
    <w:name w:val="xl181"/>
    <w:basedOn w:val="a"/>
    <w:rsid w:val="000A228D"/>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Cs w:val="24"/>
    </w:rPr>
  </w:style>
  <w:style w:type="paragraph" w:customStyle="1" w:styleId="1f3">
    <w:name w:val="заголовок 1"/>
    <w:basedOn w:val="a"/>
    <w:next w:val="a"/>
    <w:uiPriority w:val="99"/>
    <w:rsid w:val="0077017D"/>
    <w:pPr>
      <w:keepNext/>
      <w:autoSpaceDE w:val="0"/>
      <w:autoSpaceDN w:val="0"/>
      <w:spacing w:before="0"/>
      <w:ind w:firstLine="0"/>
      <w:jc w:val="center"/>
      <w:outlineLvl w:val="0"/>
    </w:pPr>
    <w:rPr>
      <w:rFonts w:ascii="Times New Roman" w:hAnsi="Times New Roman"/>
      <w:b/>
      <w:bCs/>
      <w:sz w:val="28"/>
      <w:szCs w:val="28"/>
    </w:rPr>
  </w:style>
  <w:style w:type="paragraph" w:customStyle="1" w:styleId="Title">
    <w:name w:val="Title!Название НПА"/>
    <w:basedOn w:val="a"/>
    <w:rsid w:val="00D81B06"/>
    <w:pPr>
      <w:spacing w:before="240" w:after="60"/>
      <w:ind w:firstLine="567"/>
      <w:jc w:val="center"/>
      <w:outlineLvl w:val="0"/>
    </w:pPr>
    <w:rPr>
      <w:rFonts w:cs="Arial"/>
      <w:b/>
      <w:bCs/>
      <w:kern w:val="28"/>
      <w:sz w:val="32"/>
      <w:szCs w:val="32"/>
    </w:rPr>
  </w:style>
  <w:style w:type="character" w:customStyle="1" w:styleId="afff0">
    <w:name w:val="Цветовое выделение"/>
    <w:uiPriority w:val="99"/>
    <w:rsid w:val="001969D2"/>
    <w:rPr>
      <w:b/>
      <w:color w:val="26282F"/>
    </w:rPr>
  </w:style>
  <w:style w:type="paragraph" w:customStyle="1" w:styleId="afff1">
    <w:name w:val="Текст (справка)"/>
    <w:basedOn w:val="a"/>
    <w:next w:val="a"/>
    <w:uiPriority w:val="99"/>
    <w:rsid w:val="001969D2"/>
    <w:pPr>
      <w:widowControl w:val="0"/>
      <w:autoSpaceDE w:val="0"/>
      <w:autoSpaceDN w:val="0"/>
      <w:adjustRightInd w:val="0"/>
      <w:spacing w:before="0"/>
      <w:ind w:left="170" w:right="170" w:firstLine="0"/>
      <w:jc w:val="left"/>
    </w:pPr>
    <w:rPr>
      <w:rFonts w:ascii="Times New Roman CYR" w:hAnsi="Times New Roman CYR" w:cs="Times New Roman CYR"/>
      <w:szCs w:val="24"/>
    </w:rPr>
  </w:style>
  <w:style w:type="paragraph" w:customStyle="1" w:styleId="afff2">
    <w:name w:val="Комментарий"/>
    <w:basedOn w:val="afff1"/>
    <w:next w:val="a"/>
    <w:uiPriority w:val="99"/>
    <w:rsid w:val="001969D2"/>
    <w:pPr>
      <w:spacing w:before="75"/>
      <w:ind w:right="0"/>
      <w:jc w:val="both"/>
    </w:pPr>
    <w:rPr>
      <w:color w:val="353842"/>
    </w:rPr>
  </w:style>
  <w:style w:type="paragraph" w:customStyle="1" w:styleId="afff3">
    <w:name w:val="Информация о версии"/>
    <w:basedOn w:val="afff2"/>
    <w:next w:val="a"/>
    <w:uiPriority w:val="99"/>
    <w:rsid w:val="001969D2"/>
    <w:rPr>
      <w:i/>
      <w:iCs/>
    </w:rPr>
  </w:style>
  <w:style w:type="paragraph" w:customStyle="1" w:styleId="afff4">
    <w:name w:val="Текст информации об изменениях"/>
    <w:basedOn w:val="a"/>
    <w:next w:val="a"/>
    <w:uiPriority w:val="99"/>
    <w:rsid w:val="001969D2"/>
    <w:pPr>
      <w:widowControl w:val="0"/>
      <w:autoSpaceDE w:val="0"/>
      <w:autoSpaceDN w:val="0"/>
      <w:adjustRightInd w:val="0"/>
      <w:spacing w:before="0"/>
    </w:pPr>
    <w:rPr>
      <w:rFonts w:ascii="Times New Roman CYR" w:hAnsi="Times New Roman CYR" w:cs="Times New Roman CYR"/>
      <w:color w:val="353842"/>
      <w:sz w:val="20"/>
    </w:rPr>
  </w:style>
  <w:style w:type="paragraph" w:customStyle="1" w:styleId="afff5">
    <w:name w:val="Информация об изменениях"/>
    <w:basedOn w:val="afff4"/>
    <w:next w:val="a"/>
    <w:uiPriority w:val="99"/>
    <w:rsid w:val="001969D2"/>
    <w:pPr>
      <w:spacing w:before="180"/>
      <w:ind w:left="360" w:right="360" w:firstLine="0"/>
    </w:pPr>
  </w:style>
  <w:style w:type="paragraph" w:customStyle="1" w:styleId="afff6">
    <w:name w:val="Нормальный (таблица)"/>
    <w:basedOn w:val="a"/>
    <w:next w:val="a"/>
    <w:uiPriority w:val="99"/>
    <w:rsid w:val="001969D2"/>
    <w:pPr>
      <w:widowControl w:val="0"/>
      <w:autoSpaceDE w:val="0"/>
      <w:autoSpaceDN w:val="0"/>
      <w:adjustRightInd w:val="0"/>
      <w:spacing w:before="0"/>
      <w:ind w:firstLine="0"/>
    </w:pPr>
    <w:rPr>
      <w:rFonts w:ascii="Times New Roman CYR" w:hAnsi="Times New Roman CYR" w:cs="Times New Roman CYR"/>
      <w:szCs w:val="24"/>
    </w:rPr>
  </w:style>
  <w:style w:type="paragraph" w:customStyle="1" w:styleId="afff7">
    <w:name w:val="Таблицы (моноширинный)"/>
    <w:basedOn w:val="a"/>
    <w:next w:val="a"/>
    <w:rsid w:val="001969D2"/>
    <w:pPr>
      <w:widowControl w:val="0"/>
      <w:autoSpaceDE w:val="0"/>
      <w:autoSpaceDN w:val="0"/>
      <w:adjustRightInd w:val="0"/>
      <w:spacing w:before="0"/>
      <w:ind w:firstLine="0"/>
      <w:jc w:val="left"/>
    </w:pPr>
    <w:rPr>
      <w:rFonts w:ascii="Courier New" w:hAnsi="Courier New" w:cs="Courier New"/>
      <w:szCs w:val="24"/>
    </w:rPr>
  </w:style>
  <w:style w:type="paragraph" w:customStyle="1" w:styleId="afff8">
    <w:name w:val="Подзаголовок для информации об изменениях"/>
    <w:basedOn w:val="afff4"/>
    <w:next w:val="a"/>
    <w:uiPriority w:val="99"/>
    <w:rsid w:val="001969D2"/>
    <w:rPr>
      <w:b/>
      <w:bCs/>
    </w:rPr>
  </w:style>
  <w:style w:type="paragraph" w:customStyle="1" w:styleId="afff9">
    <w:name w:val="Сноска"/>
    <w:basedOn w:val="a"/>
    <w:next w:val="a"/>
    <w:uiPriority w:val="99"/>
    <w:rsid w:val="001969D2"/>
    <w:pPr>
      <w:widowControl w:val="0"/>
      <w:autoSpaceDE w:val="0"/>
      <w:autoSpaceDN w:val="0"/>
      <w:adjustRightInd w:val="0"/>
      <w:spacing w:before="0"/>
    </w:pPr>
    <w:rPr>
      <w:rFonts w:ascii="Times New Roman CYR" w:hAnsi="Times New Roman CYR" w:cs="Times New Roman CYR"/>
      <w:sz w:val="20"/>
    </w:rPr>
  </w:style>
  <w:style w:type="character" w:customStyle="1" w:styleId="afffa">
    <w:name w:val="Цветовое выделение для Текст"/>
    <w:uiPriority w:val="99"/>
    <w:rsid w:val="001969D2"/>
    <w:rPr>
      <w:rFonts w:ascii="Times New Roman CYR" w:hAnsi="Times New Roman CYR"/>
    </w:rPr>
  </w:style>
  <w:style w:type="character" w:customStyle="1" w:styleId="1f4">
    <w:name w:val="Гиперссылка1"/>
    <w:basedOn w:val="a0"/>
    <w:rsid w:val="005C38AC"/>
  </w:style>
  <w:style w:type="character" w:customStyle="1" w:styleId="FontStyle57">
    <w:name w:val="Font Style57"/>
    <w:uiPriority w:val="99"/>
    <w:rsid w:val="00F6076C"/>
    <w:rPr>
      <w:rFonts w:ascii="Cambria" w:hAnsi="Cambria" w:cs="Cambria"/>
      <w:sz w:val="20"/>
      <w:szCs w:val="20"/>
    </w:rPr>
  </w:style>
  <w:style w:type="paragraph" w:customStyle="1" w:styleId="Pa12">
    <w:name w:val="Pa12"/>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1">
    <w:name w:val="Pa1"/>
    <w:basedOn w:val="a"/>
    <w:next w:val="a"/>
    <w:uiPriority w:val="99"/>
    <w:rsid w:val="003975B3"/>
    <w:pPr>
      <w:autoSpaceDE w:val="0"/>
      <w:autoSpaceDN w:val="0"/>
      <w:adjustRightInd w:val="0"/>
      <w:spacing w:before="0" w:line="221" w:lineRule="atLeast"/>
      <w:ind w:firstLine="0"/>
      <w:jc w:val="left"/>
    </w:pPr>
    <w:rPr>
      <w:rFonts w:ascii="OctavaC" w:eastAsia="Calibri" w:hAnsi="OctavaC"/>
      <w:szCs w:val="24"/>
      <w:lang w:eastAsia="en-US"/>
    </w:rPr>
  </w:style>
  <w:style w:type="paragraph" w:customStyle="1" w:styleId="Pa0">
    <w:name w:val="Pa0"/>
    <w:basedOn w:val="Default"/>
    <w:next w:val="Default"/>
    <w:uiPriority w:val="99"/>
    <w:rsid w:val="003975B3"/>
    <w:pPr>
      <w:spacing w:line="221" w:lineRule="atLeast"/>
    </w:pPr>
    <w:rPr>
      <w:rFonts w:ascii="OctavaC" w:eastAsia="Calibri" w:hAnsi="OctavaC" w:cs="Times New Roman"/>
      <w:color w:val="auto"/>
    </w:rPr>
  </w:style>
  <w:style w:type="paragraph" w:customStyle="1" w:styleId="ConsPlusNormal2">
    <w:name w:val="ConsPlusNormal Знак Знак"/>
    <w:link w:val="ConsPlusNormal3"/>
    <w:rsid w:val="00151D7D"/>
    <w:pPr>
      <w:widowControl w:val="0"/>
      <w:autoSpaceDE w:val="0"/>
      <w:autoSpaceDN w:val="0"/>
      <w:adjustRightInd w:val="0"/>
      <w:ind w:firstLine="720"/>
    </w:pPr>
    <w:rPr>
      <w:rFonts w:ascii="Arial" w:hAnsi="Arial" w:cs="Arial"/>
    </w:rPr>
  </w:style>
  <w:style w:type="character" w:customStyle="1" w:styleId="ConsPlusNormal3">
    <w:name w:val="ConsPlusNormal Знак Знак Знак"/>
    <w:link w:val="ConsPlusNormal2"/>
    <w:locked/>
    <w:rsid w:val="00151D7D"/>
    <w:rPr>
      <w:rFonts w:ascii="Arial" w:hAnsi="Arial" w:cs="Arial"/>
      <w:lang w:val="ru-RU" w:eastAsia="ru-RU" w:bidi="ar-SA"/>
    </w:rPr>
  </w:style>
  <w:style w:type="paragraph" w:customStyle="1" w:styleId="46">
    <w:name w:val="Стиль4"/>
    <w:basedOn w:val="a"/>
    <w:rsid w:val="00F9251C"/>
    <w:pPr>
      <w:widowControl w:val="0"/>
      <w:spacing w:before="0"/>
      <w:ind w:firstLine="0"/>
      <w:jc w:val="left"/>
    </w:pPr>
    <w:rPr>
      <w:rFonts w:ascii="Times New Roman" w:hAnsi="Times New Roman"/>
    </w:rPr>
  </w:style>
  <w:style w:type="paragraph" w:customStyle="1" w:styleId="114">
    <w:name w:val="Без интервала11"/>
    <w:uiPriority w:val="99"/>
    <w:qFormat/>
    <w:rsid w:val="00A37144"/>
    <w:rPr>
      <w:rFonts w:eastAsia="Calibri" w:cs="Calibri"/>
      <w:sz w:val="22"/>
      <w:szCs w:val="22"/>
      <w:lang w:eastAsia="en-US"/>
    </w:rPr>
  </w:style>
  <w:style w:type="character" w:customStyle="1" w:styleId="FontStyle11">
    <w:name w:val="Font Style11"/>
    <w:rsid w:val="00A37144"/>
    <w:rPr>
      <w:rFonts w:ascii="Times New Roman" w:hAnsi="Times New Roman" w:cs="Times New Roman" w:hint="default"/>
      <w:sz w:val="26"/>
      <w:szCs w:val="26"/>
    </w:rPr>
  </w:style>
  <w:style w:type="paragraph" w:customStyle="1" w:styleId="1f5">
    <w:name w:val="1"/>
    <w:basedOn w:val="a"/>
    <w:next w:val="a"/>
    <w:uiPriority w:val="10"/>
    <w:qFormat/>
    <w:rsid w:val="00A37144"/>
    <w:pPr>
      <w:spacing w:before="240" w:after="60" w:line="276" w:lineRule="auto"/>
      <w:ind w:firstLine="0"/>
      <w:jc w:val="center"/>
      <w:outlineLvl w:val="0"/>
    </w:pPr>
    <w:rPr>
      <w:rFonts w:ascii="Cambria" w:hAnsi="Cambria"/>
      <w:b/>
      <w:bCs/>
      <w:kern w:val="28"/>
      <w:sz w:val="32"/>
      <w:szCs w:val="32"/>
      <w:lang w:eastAsia="en-US"/>
    </w:rPr>
  </w:style>
  <w:style w:type="character" w:customStyle="1" w:styleId="afffb">
    <w:name w:val="Заголовок Знак"/>
    <w:rsid w:val="00A37144"/>
    <w:rPr>
      <w:rFonts w:ascii="Cambria" w:eastAsia="Times New Roman" w:hAnsi="Cambria" w:cs="Times New Roman"/>
      <w:b/>
      <w:bCs/>
      <w:kern w:val="28"/>
      <w:sz w:val="32"/>
      <w:szCs w:val="32"/>
      <w:lang w:eastAsia="en-US"/>
    </w:rPr>
  </w:style>
  <w:style w:type="character" w:customStyle="1" w:styleId="1f6">
    <w:name w:val="Название Знак1"/>
    <w:basedOn w:val="a0"/>
    <w:uiPriority w:val="10"/>
    <w:rsid w:val="00A37144"/>
    <w:rPr>
      <w:rFonts w:ascii="Cambria" w:eastAsia="Times New Roman" w:hAnsi="Cambria" w:cs="Times New Roman"/>
      <w:color w:val="17365D"/>
      <w:spacing w:val="5"/>
      <w:kern w:val="28"/>
      <w:sz w:val="52"/>
      <w:szCs w:val="52"/>
      <w:lang w:eastAsia="en-US"/>
    </w:rPr>
  </w:style>
  <w:style w:type="character" w:customStyle="1" w:styleId="30">
    <w:name w:val="Заголовок 3 Знак"/>
    <w:aliases w:val="H3 Знак,&quot;Сапфир&quot; Знак"/>
    <w:basedOn w:val="a0"/>
    <w:link w:val="3"/>
    <w:rsid w:val="005F0BD7"/>
    <w:rPr>
      <w:rFonts w:ascii="Arial" w:hAnsi="Arial" w:cs="Arial"/>
      <w:b/>
      <w:bCs/>
      <w:sz w:val="26"/>
      <w:szCs w:val="26"/>
    </w:rPr>
  </w:style>
  <w:style w:type="character" w:customStyle="1" w:styleId="wmi-callto">
    <w:name w:val="wmi-callto"/>
    <w:basedOn w:val="a0"/>
    <w:rsid w:val="005F0BD7"/>
  </w:style>
  <w:style w:type="character" w:customStyle="1" w:styleId="28">
    <w:name w:val="Основной текст 2 Знак"/>
    <w:basedOn w:val="a0"/>
    <w:link w:val="27"/>
    <w:rsid w:val="005F0BD7"/>
    <w:rPr>
      <w:rFonts w:ascii="Times New Roman" w:hAnsi="Times New Roman"/>
      <w:color w:val="000000"/>
      <w:sz w:val="24"/>
    </w:rPr>
  </w:style>
  <w:style w:type="character" w:customStyle="1" w:styleId="1f7">
    <w:name w:val="Текст выноски Знак1"/>
    <w:basedOn w:val="a0"/>
    <w:uiPriority w:val="99"/>
    <w:semiHidden/>
    <w:rsid w:val="005F0BD7"/>
    <w:rPr>
      <w:rFonts w:ascii="Tahoma" w:hAnsi="Tahoma" w:cs="Tahoma"/>
      <w:sz w:val="16"/>
      <w:szCs w:val="16"/>
      <w:lang w:eastAsia="en-US"/>
    </w:rPr>
  </w:style>
  <w:style w:type="paragraph" w:customStyle="1" w:styleId="55">
    <w:name w:val="заголовок 5"/>
    <w:basedOn w:val="a"/>
    <w:next w:val="a"/>
    <w:rsid w:val="005F0BD7"/>
    <w:pPr>
      <w:keepNext/>
      <w:spacing w:before="0"/>
      <w:ind w:firstLine="0"/>
      <w:jc w:val="center"/>
      <w:outlineLvl w:val="4"/>
    </w:pPr>
    <w:rPr>
      <w:rFonts w:ascii="Times New Roman" w:hAnsi="Times New Roman"/>
      <w:szCs w:val="24"/>
    </w:rPr>
  </w:style>
  <w:style w:type="paragraph" w:customStyle="1" w:styleId="37">
    <w:name w:val="заголовок 3"/>
    <w:basedOn w:val="a"/>
    <w:next w:val="a"/>
    <w:rsid w:val="005F0BD7"/>
    <w:pPr>
      <w:keepNext/>
      <w:autoSpaceDE w:val="0"/>
      <w:autoSpaceDN w:val="0"/>
      <w:spacing w:before="0"/>
      <w:ind w:firstLine="0"/>
      <w:jc w:val="center"/>
    </w:pPr>
    <w:rPr>
      <w:rFonts w:ascii="Times New Roman" w:hAnsi="Times New Roman"/>
      <w:sz w:val="28"/>
      <w:szCs w:val="28"/>
      <w:lang w:val="en-US"/>
    </w:rPr>
  </w:style>
  <w:style w:type="paragraph" w:customStyle="1" w:styleId="410">
    <w:name w:val="Заголовок 41"/>
    <w:basedOn w:val="a"/>
    <w:next w:val="a"/>
    <w:rsid w:val="005F0BD7"/>
    <w:pPr>
      <w:keepNext/>
      <w:widowControl w:val="0"/>
      <w:tabs>
        <w:tab w:val="num" w:pos="432"/>
      </w:tabs>
      <w:suppressAutoHyphens/>
      <w:spacing w:before="0"/>
      <w:ind w:left="3338" w:hanging="432"/>
      <w:jc w:val="left"/>
      <w:outlineLvl w:val="3"/>
    </w:pPr>
    <w:rPr>
      <w:rFonts w:ascii="Times New Roman" w:hAnsi="Times New Roman"/>
      <w:b/>
      <w:bCs/>
      <w:sz w:val="36"/>
      <w:szCs w:val="36"/>
      <w:lang w:eastAsia="ar-SA"/>
    </w:rPr>
  </w:style>
  <w:style w:type="character" w:customStyle="1" w:styleId="CharStyle3">
    <w:name w:val="Char Style 3"/>
    <w:link w:val="Style2"/>
    <w:uiPriority w:val="99"/>
    <w:rsid w:val="005F0BD7"/>
    <w:rPr>
      <w:sz w:val="26"/>
      <w:szCs w:val="26"/>
      <w:shd w:val="clear" w:color="auto" w:fill="FFFFFF"/>
    </w:rPr>
  </w:style>
  <w:style w:type="paragraph" w:customStyle="1" w:styleId="Style2">
    <w:name w:val="Style 2"/>
    <w:basedOn w:val="a"/>
    <w:link w:val="CharStyle3"/>
    <w:uiPriority w:val="99"/>
    <w:rsid w:val="005F0BD7"/>
    <w:pPr>
      <w:widowControl w:val="0"/>
      <w:shd w:val="clear" w:color="auto" w:fill="FFFFFF"/>
      <w:spacing w:before="0" w:line="367" w:lineRule="exact"/>
      <w:ind w:firstLine="740"/>
    </w:pPr>
    <w:rPr>
      <w:rFonts w:ascii="Calibri" w:hAnsi="Calibri"/>
      <w:sz w:val="26"/>
      <w:szCs w:val="26"/>
    </w:rPr>
  </w:style>
  <w:style w:type="character" w:customStyle="1" w:styleId="CharStyle5">
    <w:name w:val="Char Style 5"/>
    <w:link w:val="Style4"/>
    <w:uiPriority w:val="99"/>
    <w:rsid w:val="005F0BD7"/>
    <w:rPr>
      <w:sz w:val="17"/>
      <w:szCs w:val="17"/>
      <w:shd w:val="clear" w:color="auto" w:fill="FFFFFF"/>
    </w:rPr>
  </w:style>
  <w:style w:type="paragraph" w:customStyle="1" w:styleId="Style4">
    <w:name w:val="Style 4"/>
    <w:basedOn w:val="a"/>
    <w:link w:val="CharStyle5"/>
    <w:uiPriority w:val="99"/>
    <w:rsid w:val="005F0BD7"/>
    <w:pPr>
      <w:widowControl w:val="0"/>
      <w:shd w:val="clear" w:color="auto" w:fill="FFFFFF"/>
      <w:spacing w:before="0" w:line="230" w:lineRule="exact"/>
      <w:ind w:firstLine="0"/>
      <w:jc w:val="left"/>
    </w:pPr>
    <w:rPr>
      <w:rFonts w:ascii="Calibri" w:hAnsi="Calibri"/>
      <w:sz w:val="17"/>
      <w:szCs w:val="17"/>
    </w:rPr>
  </w:style>
  <w:style w:type="character" w:customStyle="1" w:styleId="CharStyle7">
    <w:name w:val="Char Style 7"/>
    <w:link w:val="Style6"/>
    <w:uiPriority w:val="99"/>
    <w:rsid w:val="005F0BD7"/>
    <w:rPr>
      <w:sz w:val="17"/>
      <w:szCs w:val="17"/>
      <w:shd w:val="clear" w:color="auto" w:fill="FFFFFF"/>
    </w:rPr>
  </w:style>
  <w:style w:type="paragraph" w:customStyle="1" w:styleId="Style6">
    <w:name w:val="Style 6"/>
    <w:basedOn w:val="a"/>
    <w:link w:val="CharStyle7"/>
    <w:uiPriority w:val="99"/>
    <w:rsid w:val="005F0BD7"/>
    <w:pPr>
      <w:widowControl w:val="0"/>
      <w:shd w:val="clear" w:color="auto" w:fill="FFFFFF"/>
      <w:spacing w:before="0" w:line="223" w:lineRule="exact"/>
      <w:ind w:firstLine="0"/>
    </w:pPr>
    <w:rPr>
      <w:rFonts w:ascii="Calibri" w:hAnsi="Calibri"/>
      <w:sz w:val="17"/>
      <w:szCs w:val="17"/>
    </w:rPr>
  </w:style>
  <w:style w:type="character" w:customStyle="1" w:styleId="CharStyle9">
    <w:name w:val="Char Style 9"/>
    <w:link w:val="Style8"/>
    <w:uiPriority w:val="99"/>
    <w:rsid w:val="005F0BD7"/>
    <w:rPr>
      <w:shd w:val="clear" w:color="auto" w:fill="FFFFFF"/>
    </w:rPr>
  </w:style>
  <w:style w:type="paragraph" w:customStyle="1" w:styleId="Style8">
    <w:name w:val="Style 8"/>
    <w:basedOn w:val="a"/>
    <w:link w:val="CharStyle9"/>
    <w:uiPriority w:val="99"/>
    <w:rsid w:val="005F0BD7"/>
    <w:pPr>
      <w:widowControl w:val="0"/>
      <w:shd w:val="clear" w:color="auto" w:fill="FFFFFF"/>
      <w:spacing w:before="0" w:line="230" w:lineRule="exact"/>
      <w:ind w:firstLine="0"/>
    </w:pPr>
    <w:rPr>
      <w:rFonts w:ascii="Calibri" w:hAnsi="Calibri"/>
      <w:sz w:val="20"/>
    </w:rPr>
  </w:style>
  <w:style w:type="character" w:customStyle="1" w:styleId="CharStyle10">
    <w:name w:val="Char Style 10"/>
    <w:uiPriority w:val="99"/>
    <w:rsid w:val="005F0BD7"/>
    <w:rPr>
      <w:sz w:val="19"/>
      <w:szCs w:val="19"/>
      <w:u w:val="none"/>
    </w:rPr>
  </w:style>
  <w:style w:type="character" w:customStyle="1" w:styleId="CharStyle12">
    <w:name w:val="Char Style 12"/>
    <w:link w:val="Style11"/>
    <w:uiPriority w:val="99"/>
    <w:rsid w:val="005F0BD7"/>
    <w:rPr>
      <w:sz w:val="26"/>
      <w:szCs w:val="26"/>
      <w:shd w:val="clear" w:color="auto" w:fill="FFFFFF"/>
    </w:rPr>
  </w:style>
  <w:style w:type="paragraph" w:customStyle="1" w:styleId="Style11">
    <w:name w:val="Style 11"/>
    <w:basedOn w:val="a"/>
    <w:link w:val="CharStyle12"/>
    <w:uiPriority w:val="99"/>
    <w:rsid w:val="005F0BD7"/>
    <w:pPr>
      <w:widowControl w:val="0"/>
      <w:shd w:val="clear" w:color="auto" w:fill="FFFFFF"/>
      <w:spacing w:before="960" w:line="331" w:lineRule="exact"/>
      <w:ind w:firstLine="700"/>
      <w:jc w:val="left"/>
    </w:pPr>
    <w:rPr>
      <w:rFonts w:ascii="Calibri" w:hAnsi="Calibri"/>
      <w:sz w:val="26"/>
      <w:szCs w:val="26"/>
    </w:rPr>
  </w:style>
  <w:style w:type="character" w:customStyle="1" w:styleId="CharStyle13">
    <w:name w:val="Char Style 13"/>
    <w:uiPriority w:val="99"/>
    <w:rsid w:val="005F0BD7"/>
    <w:rPr>
      <w:spacing w:val="80"/>
      <w:sz w:val="30"/>
      <w:szCs w:val="30"/>
      <w:u w:val="none"/>
    </w:rPr>
  </w:style>
  <w:style w:type="paragraph" w:customStyle="1" w:styleId="ConsPlusCell">
    <w:name w:val="ConsPlusCell"/>
    <w:rsid w:val="005F0BD7"/>
    <w:pPr>
      <w:widowControl w:val="0"/>
      <w:autoSpaceDE w:val="0"/>
      <w:autoSpaceDN w:val="0"/>
      <w:adjustRightInd w:val="0"/>
    </w:pPr>
    <w:rPr>
      <w:rFonts w:cs="Calibri"/>
      <w:sz w:val="22"/>
      <w:szCs w:val="22"/>
    </w:rPr>
  </w:style>
  <w:style w:type="paragraph" w:styleId="afffc">
    <w:name w:val="annotation subject"/>
    <w:basedOn w:val="aff6"/>
    <w:next w:val="aff6"/>
    <w:link w:val="afffd"/>
    <w:uiPriority w:val="99"/>
    <w:unhideWhenUsed/>
    <w:rsid w:val="005F0BD7"/>
    <w:pPr>
      <w:spacing w:after="200"/>
    </w:pPr>
    <w:rPr>
      <w:rFonts w:ascii="Calibri" w:hAnsi="Calibri"/>
      <w:b/>
      <w:bCs/>
      <w:lang w:val="ru-RU" w:eastAsia="ru-RU"/>
    </w:rPr>
  </w:style>
  <w:style w:type="character" w:customStyle="1" w:styleId="afffd">
    <w:name w:val="Тема примечания Знак"/>
    <w:basedOn w:val="aff7"/>
    <w:link w:val="afffc"/>
    <w:uiPriority w:val="99"/>
    <w:rsid w:val="005F0BD7"/>
    <w:rPr>
      <w:rFonts w:ascii="Times New Roman" w:hAnsi="Times New Roman"/>
      <w:b/>
      <w:bCs/>
      <w:lang w:val="en-US" w:eastAsia="en-US"/>
    </w:rPr>
  </w:style>
  <w:style w:type="paragraph" w:styleId="afffe">
    <w:name w:val="table of authorities"/>
    <w:basedOn w:val="a"/>
    <w:next w:val="a"/>
    <w:uiPriority w:val="99"/>
    <w:unhideWhenUsed/>
    <w:rsid w:val="005F0BD7"/>
    <w:pPr>
      <w:spacing w:before="0" w:line="276" w:lineRule="auto"/>
      <w:ind w:left="220" w:hanging="220"/>
      <w:jc w:val="left"/>
    </w:pPr>
    <w:rPr>
      <w:rFonts w:ascii="Calibri" w:hAnsi="Calibri"/>
      <w:sz w:val="20"/>
    </w:rPr>
  </w:style>
  <w:style w:type="paragraph" w:styleId="affff">
    <w:name w:val="toa heading"/>
    <w:basedOn w:val="a"/>
    <w:next w:val="a"/>
    <w:uiPriority w:val="99"/>
    <w:unhideWhenUsed/>
    <w:rsid w:val="005F0BD7"/>
    <w:pPr>
      <w:spacing w:before="240" w:after="120" w:line="276" w:lineRule="auto"/>
      <w:ind w:firstLine="0"/>
      <w:jc w:val="left"/>
    </w:pPr>
    <w:rPr>
      <w:rFonts w:ascii="Calibri" w:hAnsi="Calibri" w:cs="Arial"/>
      <w:b/>
      <w:bCs/>
      <w:caps/>
      <w:sz w:val="20"/>
    </w:rPr>
  </w:style>
  <w:style w:type="paragraph" w:customStyle="1" w:styleId="listparagraph">
    <w:name w:val="listparagraph"/>
    <w:basedOn w:val="a"/>
    <w:rsid w:val="005F0BD7"/>
    <w:pPr>
      <w:spacing w:before="100" w:beforeAutospacing="1" w:after="100" w:afterAutospacing="1"/>
      <w:ind w:firstLine="0"/>
      <w:jc w:val="left"/>
    </w:pPr>
    <w:rPr>
      <w:rFonts w:ascii="Times New Roman" w:hAnsi="Times New Roman"/>
      <w:szCs w:val="24"/>
    </w:rPr>
  </w:style>
  <w:style w:type="paragraph" w:customStyle="1" w:styleId="2e">
    <w:name w:val="Абзац списка2"/>
    <w:basedOn w:val="a"/>
    <w:rsid w:val="0093622C"/>
    <w:pPr>
      <w:spacing w:before="0"/>
      <w:ind w:left="720" w:firstLine="0"/>
      <w:jc w:val="left"/>
    </w:pPr>
    <w:rPr>
      <w:rFonts w:ascii="Times New Roman" w:eastAsia="Calibri" w:hAnsi="Times New Roman"/>
      <w:szCs w:val="24"/>
    </w:rPr>
  </w:style>
  <w:style w:type="paragraph" w:styleId="z-">
    <w:name w:val="HTML Top of Form"/>
    <w:basedOn w:val="a"/>
    <w:next w:val="a"/>
    <w:link w:val="z-0"/>
    <w:hidden/>
    <w:uiPriority w:val="99"/>
    <w:unhideWhenUsed/>
    <w:rsid w:val="0093622C"/>
    <w:pPr>
      <w:pBdr>
        <w:bottom w:val="single" w:sz="6" w:space="1" w:color="auto"/>
      </w:pBdr>
      <w:spacing w:before="0"/>
      <w:ind w:firstLine="0"/>
      <w:jc w:val="center"/>
    </w:pPr>
    <w:rPr>
      <w:vanish/>
      <w:sz w:val="16"/>
      <w:szCs w:val="16"/>
    </w:rPr>
  </w:style>
  <w:style w:type="character" w:customStyle="1" w:styleId="z-0">
    <w:name w:val="z-Начало формы Знак"/>
    <w:basedOn w:val="a0"/>
    <w:link w:val="z-"/>
    <w:uiPriority w:val="99"/>
    <w:rsid w:val="0093622C"/>
    <w:rPr>
      <w:rFonts w:ascii="Arial" w:hAnsi="Arial"/>
      <w:vanish/>
      <w:sz w:val="16"/>
      <w:szCs w:val="16"/>
    </w:rPr>
  </w:style>
  <w:style w:type="paragraph" w:styleId="z-1">
    <w:name w:val="HTML Bottom of Form"/>
    <w:basedOn w:val="a"/>
    <w:next w:val="a"/>
    <w:link w:val="z-2"/>
    <w:hidden/>
    <w:uiPriority w:val="99"/>
    <w:unhideWhenUsed/>
    <w:rsid w:val="0093622C"/>
    <w:pPr>
      <w:pBdr>
        <w:top w:val="single" w:sz="6" w:space="1" w:color="auto"/>
      </w:pBdr>
      <w:spacing w:before="0"/>
      <w:ind w:firstLine="0"/>
      <w:jc w:val="center"/>
    </w:pPr>
    <w:rPr>
      <w:vanish/>
      <w:sz w:val="16"/>
      <w:szCs w:val="16"/>
    </w:rPr>
  </w:style>
  <w:style w:type="character" w:customStyle="1" w:styleId="z-2">
    <w:name w:val="z-Конец формы Знак"/>
    <w:basedOn w:val="a0"/>
    <w:link w:val="z-1"/>
    <w:uiPriority w:val="99"/>
    <w:rsid w:val="0093622C"/>
    <w:rPr>
      <w:rFonts w:ascii="Arial" w:hAnsi="Arial"/>
      <w:vanish/>
      <w:sz w:val="16"/>
      <w:szCs w:val="16"/>
    </w:rPr>
  </w:style>
  <w:style w:type="character" w:customStyle="1" w:styleId="1f8">
    <w:name w:val="Дата1"/>
    <w:basedOn w:val="a0"/>
    <w:rsid w:val="0093622C"/>
  </w:style>
  <w:style w:type="character" w:customStyle="1" w:styleId="line">
    <w:name w:val="line"/>
    <w:basedOn w:val="a0"/>
    <w:rsid w:val="0093622C"/>
  </w:style>
  <w:style w:type="character" w:customStyle="1" w:styleId="1f9">
    <w:name w:val="Название объекта1"/>
    <w:basedOn w:val="a0"/>
    <w:rsid w:val="0093622C"/>
  </w:style>
  <w:style w:type="paragraph" w:customStyle="1" w:styleId="hc">
    <w:name w:val="hc"/>
    <w:basedOn w:val="a"/>
    <w:rsid w:val="0093622C"/>
    <w:pPr>
      <w:spacing w:before="100" w:beforeAutospacing="1" w:after="100" w:afterAutospacing="1"/>
      <w:ind w:firstLine="0"/>
      <w:jc w:val="left"/>
    </w:pPr>
    <w:rPr>
      <w:rFonts w:ascii="Times New Roman" w:hAnsi="Times New Roman"/>
      <w:szCs w:val="24"/>
    </w:rPr>
  </w:style>
  <w:style w:type="paragraph" w:customStyle="1" w:styleId="fl">
    <w:name w:val="fl"/>
    <w:basedOn w:val="a"/>
    <w:rsid w:val="0093622C"/>
    <w:pPr>
      <w:spacing w:before="100" w:beforeAutospacing="1" w:after="100" w:afterAutospacing="1"/>
      <w:ind w:firstLine="0"/>
      <w:jc w:val="left"/>
    </w:pPr>
    <w:rPr>
      <w:rFonts w:ascii="Times New Roman" w:hAnsi="Times New Roman"/>
      <w:szCs w:val="24"/>
    </w:rPr>
  </w:style>
  <w:style w:type="paragraph" w:customStyle="1" w:styleId="fj">
    <w:name w:val="fj"/>
    <w:basedOn w:val="a"/>
    <w:rsid w:val="0093622C"/>
    <w:pPr>
      <w:spacing w:before="100" w:beforeAutospacing="1" w:after="100" w:afterAutospacing="1"/>
      <w:ind w:firstLine="0"/>
      <w:jc w:val="left"/>
    </w:pPr>
    <w:rPr>
      <w:rFonts w:ascii="Times New Roman" w:hAnsi="Times New Roman"/>
      <w:szCs w:val="24"/>
    </w:rPr>
  </w:style>
  <w:style w:type="paragraph" w:customStyle="1" w:styleId="fr">
    <w:name w:val="fr"/>
    <w:basedOn w:val="a"/>
    <w:rsid w:val="0093622C"/>
    <w:pPr>
      <w:spacing w:before="100" w:beforeAutospacing="1" w:after="100" w:afterAutospacing="1"/>
      <w:ind w:firstLine="0"/>
      <w:jc w:val="left"/>
    </w:pPr>
    <w:rPr>
      <w:rFonts w:ascii="Times New Roman" w:hAnsi="Times New Roman"/>
      <w:szCs w:val="24"/>
    </w:rPr>
  </w:style>
  <w:style w:type="character" w:customStyle="1" w:styleId="affff0">
    <w:name w:val="Колонтитул_"/>
    <w:basedOn w:val="a0"/>
    <w:rsid w:val="00B72263"/>
    <w:rPr>
      <w:rFonts w:ascii="Times New Roman" w:eastAsia="Times New Roman" w:hAnsi="Times New Roman" w:cs="Times New Roman"/>
      <w:b/>
      <w:bCs/>
      <w:i w:val="0"/>
      <w:iCs w:val="0"/>
      <w:smallCaps w:val="0"/>
      <w:strike w:val="0"/>
      <w:sz w:val="20"/>
      <w:szCs w:val="20"/>
      <w:u w:val="none"/>
    </w:rPr>
  </w:style>
  <w:style w:type="character" w:customStyle="1" w:styleId="affff1">
    <w:name w:val="Колонтитул"/>
    <w:basedOn w:val="affff0"/>
    <w:rsid w:val="00B7226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numbering" w:customStyle="1" w:styleId="1fa">
    <w:name w:val="Нет списка1"/>
    <w:next w:val="a2"/>
    <w:uiPriority w:val="99"/>
    <w:semiHidden/>
    <w:unhideWhenUsed/>
    <w:rsid w:val="00B72263"/>
  </w:style>
  <w:style w:type="paragraph" w:customStyle="1" w:styleId="msonormal0">
    <w:name w:val="msonormal"/>
    <w:basedOn w:val="a"/>
    <w:rsid w:val="00B72263"/>
    <w:pPr>
      <w:spacing w:before="100" w:beforeAutospacing="1" w:after="100" w:afterAutospacing="1"/>
      <w:ind w:firstLine="0"/>
      <w:jc w:val="left"/>
    </w:pPr>
    <w:rPr>
      <w:rFonts w:ascii="Times New Roman" w:hAnsi="Times New Roman"/>
      <w:szCs w:val="24"/>
    </w:rPr>
  </w:style>
  <w:style w:type="character" w:customStyle="1" w:styleId="FontStyle18">
    <w:name w:val="Font Style18"/>
    <w:uiPriority w:val="99"/>
    <w:rsid w:val="007F3036"/>
    <w:rPr>
      <w:rFonts w:ascii="Times New Roman" w:hAnsi="Times New Roman"/>
      <w:sz w:val="24"/>
    </w:rPr>
  </w:style>
  <w:style w:type="paragraph" w:customStyle="1" w:styleId="formattexttopleveltext">
    <w:name w:val="formattext topleveltext"/>
    <w:basedOn w:val="a"/>
    <w:rsid w:val="00435FEB"/>
    <w:pPr>
      <w:spacing w:before="100" w:beforeAutospacing="1" w:after="100" w:afterAutospacing="1"/>
      <w:ind w:firstLine="0"/>
      <w:jc w:val="left"/>
    </w:pPr>
    <w:rPr>
      <w:rFonts w:ascii="Times New Roman" w:hAnsi="Times New Roman"/>
      <w:szCs w:val="24"/>
    </w:rPr>
  </w:style>
  <w:style w:type="character" w:customStyle="1" w:styleId="213pt">
    <w:name w:val="Основной текст (2) + 13 pt;Полужирный"/>
    <w:basedOn w:val="a0"/>
    <w:rsid w:val="00A9077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0">
    <w:name w:val="Заголовок 5 Знак"/>
    <w:basedOn w:val="a0"/>
    <w:link w:val="5"/>
    <w:rsid w:val="00225BEC"/>
    <w:rPr>
      <w:rFonts w:ascii="Arial" w:hAnsi="Arial"/>
      <w:b/>
      <w:bCs/>
      <w:i/>
      <w:iCs/>
      <w:sz w:val="26"/>
      <w:szCs w:val="26"/>
    </w:rPr>
  </w:style>
  <w:style w:type="paragraph" w:customStyle="1" w:styleId="2f">
    <w:name w:val="Обычный2"/>
    <w:rsid w:val="00225BEC"/>
    <w:pPr>
      <w:spacing w:before="60"/>
      <w:ind w:firstLine="720"/>
      <w:jc w:val="both"/>
    </w:pPr>
    <w:rPr>
      <w:rFonts w:ascii="Arial" w:hAnsi="Arial"/>
      <w:snapToGrid w:val="0"/>
      <w:sz w:val="24"/>
    </w:rPr>
  </w:style>
  <w:style w:type="character" w:customStyle="1" w:styleId="ConsPlusNormal10">
    <w:name w:val="ConsPlusNormal1"/>
    <w:uiPriority w:val="99"/>
    <w:locked/>
    <w:rsid w:val="00C05430"/>
    <w:rPr>
      <w:rFonts w:ascii="Times New Roman" w:eastAsia="Times New Roman" w:hAnsi="Times New Roman"/>
      <w:sz w:val="24"/>
      <w:szCs w:val="22"/>
    </w:rPr>
  </w:style>
  <w:style w:type="paragraph" w:customStyle="1" w:styleId="2f0">
    <w:name w:val="Без интервала2"/>
    <w:rsid w:val="005F66A1"/>
    <w:rPr>
      <w:rFonts w:ascii="Times New Roman" w:eastAsia="Calibri" w:hAnsi="Times New Roman"/>
      <w:sz w:val="28"/>
    </w:rPr>
  </w:style>
  <w:style w:type="paragraph" w:customStyle="1" w:styleId="p31">
    <w:name w:val="p31"/>
    <w:basedOn w:val="a"/>
    <w:rsid w:val="00362CBD"/>
    <w:pPr>
      <w:spacing w:before="100" w:beforeAutospacing="1" w:after="100" w:afterAutospacing="1"/>
      <w:ind w:firstLine="0"/>
      <w:jc w:val="left"/>
    </w:pPr>
    <w:rPr>
      <w:rFonts w:ascii="Times New Roman" w:hAnsi="Times New Roman"/>
      <w:szCs w:val="24"/>
    </w:rPr>
  </w:style>
  <w:style w:type="paragraph" w:customStyle="1" w:styleId="p30">
    <w:name w:val="p30"/>
    <w:basedOn w:val="a"/>
    <w:rsid w:val="00362CBD"/>
    <w:pPr>
      <w:spacing w:before="100" w:beforeAutospacing="1" w:after="100" w:afterAutospacing="1"/>
      <w:ind w:firstLine="0"/>
      <w:jc w:val="left"/>
    </w:pPr>
    <w:rPr>
      <w:rFonts w:ascii="Times New Roman" w:hAnsi="Times New Roman"/>
      <w:szCs w:val="24"/>
    </w:rPr>
  </w:style>
  <w:style w:type="paragraph" w:customStyle="1" w:styleId="38">
    <w:name w:val="Без интервала3"/>
    <w:rsid w:val="00C326A5"/>
    <w:pPr>
      <w:suppressAutoHyphens/>
    </w:pPr>
    <w:rPr>
      <w:rFonts w:ascii="Times New Roman" w:eastAsia="Calibri" w:hAnsi="Times New Roman" w:cs="Calibri"/>
      <w:sz w:val="24"/>
      <w:szCs w:val="24"/>
      <w:lang w:eastAsia="ar-SA"/>
    </w:rPr>
  </w:style>
  <w:style w:type="character" w:customStyle="1" w:styleId="afd">
    <w:name w:val="Без интервала Знак"/>
    <w:basedOn w:val="a0"/>
    <w:link w:val="afc"/>
    <w:rsid w:val="00013FB9"/>
    <w:rPr>
      <w:rFonts w:ascii="Times New Roman" w:hAnsi="Times New Roman"/>
      <w:color w:val="000000"/>
      <w:sz w:val="28"/>
      <w:szCs w:val="28"/>
    </w:rPr>
  </w:style>
  <w:style w:type="paragraph" w:customStyle="1" w:styleId="indent1">
    <w:name w:val="indent_1"/>
    <w:basedOn w:val="a"/>
    <w:rsid w:val="005B6353"/>
    <w:pPr>
      <w:spacing w:before="100" w:beforeAutospacing="1" w:after="100" w:afterAutospacing="1"/>
      <w:ind w:firstLine="0"/>
      <w:jc w:val="left"/>
    </w:pPr>
    <w:rPr>
      <w:rFonts w:ascii="Times New Roman" w:hAnsi="Times New Roman"/>
      <w:szCs w:val="24"/>
    </w:rPr>
  </w:style>
  <w:style w:type="paragraph" w:customStyle="1" w:styleId="Style7">
    <w:name w:val="Style7"/>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60">
    <w:name w:val="Style6"/>
    <w:basedOn w:val="a"/>
    <w:uiPriority w:val="99"/>
    <w:rsid w:val="00DA48A8"/>
    <w:pPr>
      <w:widowControl w:val="0"/>
      <w:autoSpaceDE w:val="0"/>
      <w:autoSpaceDN w:val="0"/>
      <w:adjustRightInd w:val="0"/>
      <w:spacing w:before="0" w:line="264" w:lineRule="exact"/>
      <w:ind w:firstLine="0"/>
    </w:pPr>
    <w:rPr>
      <w:rFonts w:ascii="Arial Narrow" w:hAnsi="Arial Narrow"/>
      <w:szCs w:val="24"/>
    </w:rPr>
  </w:style>
  <w:style w:type="paragraph" w:customStyle="1" w:styleId="Style19">
    <w:name w:val="Style19"/>
    <w:basedOn w:val="a"/>
    <w:uiPriority w:val="99"/>
    <w:rsid w:val="00DA48A8"/>
    <w:pPr>
      <w:widowControl w:val="0"/>
      <w:autoSpaceDE w:val="0"/>
      <w:autoSpaceDN w:val="0"/>
      <w:adjustRightInd w:val="0"/>
      <w:spacing w:before="0"/>
      <w:ind w:firstLine="0"/>
    </w:pPr>
    <w:rPr>
      <w:rFonts w:ascii="Arial Narrow" w:hAnsi="Arial Narrow"/>
      <w:szCs w:val="24"/>
    </w:rPr>
  </w:style>
  <w:style w:type="character" w:customStyle="1" w:styleId="FontStyle58">
    <w:name w:val="Font Style58"/>
    <w:uiPriority w:val="99"/>
    <w:rsid w:val="00DA48A8"/>
    <w:rPr>
      <w:rFonts w:ascii="Cambria" w:hAnsi="Cambria" w:cs="Cambria" w:hint="default"/>
      <w:i/>
      <w:iCs/>
      <w:sz w:val="20"/>
      <w:szCs w:val="20"/>
    </w:rPr>
  </w:style>
  <w:style w:type="character" w:customStyle="1" w:styleId="layout">
    <w:name w:val="layout"/>
    <w:basedOn w:val="a0"/>
    <w:rsid w:val="00497701"/>
  </w:style>
  <w:style w:type="paragraph" w:styleId="affff2">
    <w:name w:val="Subtitle"/>
    <w:basedOn w:val="a"/>
    <w:link w:val="affff3"/>
    <w:qFormat/>
    <w:locked/>
    <w:rsid w:val="00AB4556"/>
    <w:pPr>
      <w:spacing w:before="0"/>
      <w:ind w:firstLine="0"/>
      <w:jc w:val="center"/>
    </w:pPr>
    <w:rPr>
      <w:rFonts w:ascii="Times New Roman" w:hAnsi="Times New Roman"/>
      <w:b/>
      <w:sz w:val="28"/>
    </w:rPr>
  </w:style>
  <w:style w:type="character" w:customStyle="1" w:styleId="affff3">
    <w:name w:val="Подзаголовок Знак"/>
    <w:basedOn w:val="a0"/>
    <w:link w:val="affff2"/>
    <w:rsid w:val="00AB4556"/>
    <w:rPr>
      <w:rFonts w:ascii="Times New Roman" w:hAnsi="Times New Roman"/>
      <w:b/>
      <w:sz w:val="28"/>
    </w:rPr>
  </w:style>
  <w:style w:type="paragraph" w:customStyle="1" w:styleId="affff4">
    <w:name w:val="Базовый"/>
    <w:rsid w:val="00AB4556"/>
    <w:pPr>
      <w:suppressAutoHyphens/>
      <w:spacing w:after="200" w:line="276" w:lineRule="auto"/>
    </w:pPr>
    <w:rPr>
      <w:rFonts w:eastAsia="DejaVu Sans" w:cs="Calibri"/>
      <w:color w:val="00000A"/>
      <w:sz w:val="22"/>
      <w:szCs w:val="22"/>
      <w:lang w:eastAsia="en-US"/>
    </w:rPr>
  </w:style>
  <w:style w:type="paragraph" w:customStyle="1" w:styleId="affff5">
    <w:name w:val="Заголовок статьи"/>
    <w:basedOn w:val="a"/>
    <w:next w:val="a"/>
    <w:uiPriority w:val="99"/>
    <w:rsid w:val="00AB4556"/>
    <w:pPr>
      <w:widowControl w:val="0"/>
      <w:autoSpaceDE w:val="0"/>
      <w:autoSpaceDN w:val="0"/>
      <w:adjustRightInd w:val="0"/>
      <w:spacing w:before="0"/>
      <w:ind w:left="1612" w:hanging="892"/>
    </w:pPr>
    <w:rPr>
      <w:rFonts w:cs="Arial"/>
      <w:sz w:val="26"/>
      <w:szCs w:val="26"/>
    </w:rPr>
  </w:style>
  <w:style w:type="paragraph" w:customStyle="1" w:styleId="Style5">
    <w:name w:val="Style5"/>
    <w:basedOn w:val="a"/>
    <w:uiPriority w:val="99"/>
    <w:rsid w:val="00931008"/>
    <w:pPr>
      <w:widowControl w:val="0"/>
      <w:autoSpaceDE w:val="0"/>
      <w:autoSpaceDN w:val="0"/>
      <w:adjustRightInd w:val="0"/>
      <w:spacing w:before="0"/>
      <w:ind w:firstLine="0"/>
      <w:jc w:val="left"/>
    </w:pPr>
    <w:rPr>
      <w:rFonts w:ascii="Impact" w:hAnsi="Impact"/>
      <w:szCs w:val="24"/>
    </w:rPr>
  </w:style>
  <w:style w:type="character" w:customStyle="1" w:styleId="FontStyle39">
    <w:name w:val="Font Style39"/>
    <w:basedOn w:val="a0"/>
    <w:uiPriority w:val="99"/>
    <w:rsid w:val="00931008"/>
    <w:rPr>
      <w:rFonts w:ascii="Times New Roman" w:hAnsi="Times New Roman" w:cs="Times New Roman"/>
      <w:sz w:val="22"/>
      <w:szCs w:val="22"/>
    </w:rPr>
  </w:style>
  <w:style w:type="paragraph" w:customStyle="1" w:styleId="msonospacing0">
    <w:name w:val="msonospacing"/>
    <w:basedOn w:val="a"/>
    <w:rsid w:val="00931008"/>
    <w:pPr>
      <w:spacing w:before="100" w:beforeAutospacing="1" w:after="100" w:afterAutospacing="1"/>
      <w:ind w:firstLine="0"/>
      <w:jc w:val="left"/>
    </w:pPr>
    <w:rPr>
      <w:rFonts w:ascii="Times New Roman" w:eastAsia="Calibri" w:hAnsi="Times New Roman"/>
      <w:szCs w:val="24"/>
    </w:rPr>
  </w:style>
  <w:style w:type="paragraph" w:customStyle="1" w:styleId="39">
    <w:name w:val="Обычный3"/>
    <w:rsid w:val="00C7197E"/>
    <w:pPr>
      <w:snapToGrid w:val="0"/>
      <w:spacing w:before="60"/>
      <w:ind w:firstLine="720"/>
      <w:jc w:val="both"/>
    </w:pPr>
    <w:rPr>
      <w:rFonts w:ascii="Arial" w:hAnsi="Arial"/>
      <w:sz w:val="24"/>
    </w:rPr>
  </w:style>
  <w:style w:type="paragraph" w:customStyle="1" w:styleId="47">
    <w:name w:val="Обычный4"/>
    <w:rsid w:val="00C84781"/>
    <w:pPr>
      <w:spacing w:before="60"/>
      <w:ind w:firstLine="720"/>
      <w:jc w:val="both"/>
    </w:pPr>
    <w:rPr>
      <w:rFonts w:ascii="Arial" w:hAnsi="Arial"/>
      <w:snapToGrid w:val="0"/>
      <w:sz w:val="24"/>
    </w:rPr>
  </w:style>
  <w:style w:type="table" w:customStyle="1" w:styleId="TableGrid">
    <w:name w:val="TableGrid"/>
    <w:rsid w:val="00C115E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6">
    <w:name w:val="Стандарт"/>
    <w:basedOn w:val="a"/>
    <w:rsid w:val="003824C4"/>
    <w:pPr>
      <w:spacing w:before="0" w:line="288" w:lineRule="auto"/>
      <w:ind w:firstLine="709"/>
    </w:pPr>
    <w:rPr>
      <w:rFonts w:ascii="Times New Roman" w:hAnsi="Times New Roman"/>
      <w:sz w:val="28"/>
      <w:szCs w:val="24"/>
    </w:rPr>
  </w:style>
  <w:style w:type="paragraph" w:customStyle="1" w:styleId="48">
    <w:name w:val="Основной текст4"/>
    <w:basedOn w:val="a"/>
    <w:rsid w:val="003824C4"/>
    <w:pPr>
      <w:widowControl w:val="0"/>
      <w:shd w:val="clear" w:color="auto" w:fill="FFFFFF"/>
      <w:spacing w:before="240" w:after="360" w:line="0" w:lineRule="atLeast"/>
      <w:ind w:firstLine="0"/>
      <w:jc w:val="center"/>
    </w:pPr>
    <w:rPr>
      <w:rFonts w:ascii="Times New Roman" w:hAnsi="Times New Roman"/>
      <w:sz w:val="20"/>
    </w:rPr>
  </w:style>
  <w:style w:type="character" w:customStyle="1" w:styleId="af6">
    <w:name w:val="Абзац списка Знак"/>
    <w:aliases w:val="ТЗ список Знак,Абзац списка нумерованный Знак"/>
    <w:link w:val="af5"/>
    <w:qFormat/>
    <w:locked/>
    <w:rsid w:val="00442B04"/>
    <w:rPr>
      <w:rFonts w:ascii="Times New Roman" w:hAnsi="Times New Roman"/>
      <w:sz w:val="24"/>
      <w:szCs w:val="24"/>
    </w:rPr>
  </w:style>
  <w:style w:type="paragraph" w:customStyle="1" w:styleId="1-21">
    <w:name w:val="Средняя сетка 1 - Акцент 21"/>
    <w:basedOn w:val="a"/>
    <w:uiPriority w:val="34"/>
    <w:qFormat/>
    <w:rsid w:val="009D283F"/>
    <w:pPr>
      <w:spacing w:before="0" w:after="200" w:line="276" w:lineRule="auto"/>
      <w:ind w:left="720" w:firstLine="0"/>
      <w:contextualSpacing/>
      <w:jc w:val="left"/>
    </w:pPr>
    <w:rPr>
      <w:rFonts w:ascii="Calibri" w:eastAsia="Calibri" w:hAnsi="Calibri"/>
      <w:sz w:val="22"/>
      <w:szCs w:val="22"/>
      <w:lang w:eastAsia="en-US"/>
    </w:rPr>
  </w:style>
  <w:style w:type="paragraph" w:customStyle="1" w:styleId="affff7">
    <w:name w:val="Знак Знак Знак Знак"/>
    <w:basedOn w:val="a"/>
    <w:rsid w:val="009D283F"/>
    <w:pPr>
      <w:spacing w:before="100" w:beforeAutospacing="1" w:after="100" w:afterAutospacing="1"/>
      <w:ind w:firstLine="0"/>
      <w:jc w:val="left"/>
    </w:pPr>
    <w:rPr>
      <w:rFonts w:ascii="Tahoma" w:hAnsi="Tahoma"/>
      <w:sz w:val="20"/>
      <w:lang w:val="en-US" w:eastAsia="en-US"/>
    </w:rPr>
  </w:style>
  <w:style w:type="paragraph" w:customStyle="1" w:styleId="3a">
    <w:name w:val="Абзац списка3"/>
    <w:basedOn w:val="a"/>
    <w:rsid w:val="009D283F"/>
    <w:pPr>
      <w:spacing w:before="0"/>
      <w:ind w:left="720" w:firstLine="0"/>
      <w:jc w:val="left"/>
    </w:pPr>
    <w:rPr>
      <w:rFonts w:ascii="Times New Roman" w:hAnsi="Times New Roman"/>
    </w:rPr>
  </w:style>
  <w:style w:type="paragraph" w:customStyle="1" w:styleId="-11">
    <w:name w:val="Цветная заливка - Акцент 11"/>
    <w:hidden/>
    <w:uiPriority w:val="71"/>
    <w:rsid w:val="009D283F"/>
    <w:rPr>
      <w:rFonts w:ascii="Times New Roman" w:hAnsi="Times New Roman"/>
      <w:sz w:val="24"/>
      <w:szCs w:val="24"/>
    </w:rPr>
  </w:style>
  <w:style w:type="character" w:customStyle="1" w:styleId="1fb">
    <w:name w:val="Тема примечания Знак1"/>
    <w:uiPriority w:val="99"/>
    <w:locked/>
    <w:rsid w:val="009D283F"/>
    <w:rPr>
      <w:rFonts w:cs="Times New Roman"/>
      <w:b/>
      <w:bCs/>
      <w:sz w:val="24"/>
      <w:szCs w:val="24"/>
    </w:rPr>
  </w:style>
  <w:style w:type="paragraph" w:customStyle="1" w:styleId="affff8">
    <w:name w:val="÷¬__ ÷¬__ ÷¬__ ÷¬__"/>
    <w:basedOn w:val="a"/>
    <w:rsid w:val="009D283F"/>
    <w:pPr>
      <w:spacing w:before="100" w:beforeAutospacing="1" w:after="100" w:afterAutospacing="1"/>
      <w:ind w:firstLine="0"/>
      <w:jc w:val="left"/>
    </w:pPr>
    <w:rPr>
      <w:rFonts w:ascii="Tahoma" w:hAnsi="Tahoma"/>
      <w:sz w:val="20"/>
      <w:lang w:val="en-US" w:eastAsia="en-US"/>
    </w:rPr>
  </w:style>
  <w:style w:type="paragraph" w:styleId="affff9">
    <w:name w:val="endnote text"/>
    <w:basedOn w:val="a"/>
    <w:link w:val="affffa"/>
    <w:rsid w:val="009D283F"/>
    <w:pPr>
      <w:spacing w:before="0"/>
      <w:ind w:firstLine="0"/>
      <w:jc w:val="left"/>
    </w:pPr>
    <w:rPr>
      <w:rFonts w:ascii="Times New Roman" w:hAnsi="Times New Roman"/>
      <w:sz w:val="20"/>
    </w:rPr>
  </w:style>
  <w:style w:type="character" w:customStyle="1" w:styleId="affffa">
    <w:name w:val="Текст концевой сноски Знак"/>
    <w:basedOn w:val="a0"/>
    <w:link w:val="affff9"/>
    <w:rsid w:val="009D283F"/>
    <w:rPr>
      <w:rFonts w:ascii="Times New Roman" w:hAnsi="Times New Roman"/>
    </w:rPr>
  </w:style>
  <w:style w:type="character" w:styleId="affffb">
    <w:name w:val="endnote reference"/>
    <w:rsid w:val="009D283F"/>
    <w:rPr>
      <w:vertAlign w:val="superscript"/>
    </w:rPr>
  </w:style>
  <w:style w:type="paragraph" w:customStyle="1" w:styleId="P16">
    <w:name w:val="P16"/>
    <w:basedOn w:val="a"/>
    <w:hidden/>
    <w:rsid w:val="009D283F"/>
    <w:pPr>
      <w:widowControl w:val="0"/>
      <w:adjustRightInd w:val="0"/>
      <w:spacing w:before="0"/>
      <w:ind w:firstLine="0"/>
      <w:jc w:val="center"/>
      <w:textAlignment w:val="baseline"/>
    </w:pPr>
    <w:rPr>
      <w:rFonts w:ascii="Times New Roman" w:eastAsia="SimSun1" w:hAnsi="Times New Roman"/>
      <w:b/>
    </w:rPr>
  </w:style>
  <w:style w:type="paragraph" w:customStyle="1" w:styleId="P59">
    <w:name w:val="P59"/>
    <w:basedOn w:val="a"/>
    <w:hidden/>
    <w:rsid w:val="009D283F"/>
    <w:pPr>
      <w:widowControl w:val="0"/>
      <w:tabs>
        <w:tab w:val="left" w:pos="-3420"/>
      </w:tabs>
      <w:adjustRightInd w:val="0"/>
      <w:spacing w:before="0"/>
      <w:ind w:firstLine="0"/>
      <w:jc w:val="center"/>
      <w:textAlignment w:val="baseline"/>
    </w:pPr>
    <w:rPr>
      <w:rFonts w:ascii="Times New Roman" w:hAnsi="Times New Roman"/>
    </w:rPr>
  </w:style>
  <w:style w:type="paragraph" w:customStyle="1" w:styleId="P61">
    <w:name w:val="P61"/>
    <w:basedOn w:val="a"/>
    <w:hidden/>
    <w:rsid w:val="009D283F"/>
    <w:pPr>
      <w:widowControl w:val="0"/>
      <w:tabs>
        <w:tab w:val="left" w:pos="-3420"/>
      </w:tabs>
      <w:adjustRightInd w:val="0"/>
      <w:spacing w:before="0"/>
      <w:ind w:firstLine="0"/>
      <w:jc w:val="center"/>
      <w:textAlignment w:val="baseline"/>
    </w:pPr>
    <w:rPr>
      <w:rFonts w:ascii="Times New Roman" w:hAnsi="Times New Roman"/>
      <w:sz w:val="28"/>
    </w:rPr>
  </w:style>
  <w:style w:type="paragraph" w:customStyle="1" w:styleId="P103">
    <w:name w:val="P103"/>
    <w:basedOn w:val="a"/>
    <w:hidden/>
    <w:rsid w:val="009D283F"/>
    <w:pPr>
      <w:widowControl w:val="0"/>
      <w:tabs>
        <w:tab w:val="left" w:pos="6054"/>
      </w:tabs>
      <w:autoSpaceDE w:val="0"/>
      <w:autoSpaceDN w:val="0"/>
      <w:adjustRightInd w:val="0"/>
      <w:spacing w:before="0"/>
      <w:ind w:left="5760" w:firstLine="0"/>
      <w:jc w:val="left"/>
      <w:textAlignment w:val="baseline"/>
    </w:pPr>
    <w:rPr>
      <w:rFonts w:ascii="Times New Roman" w:hAnsi="Times New Roman"/>
    </w:rPr>
  </w:style>
  <w:style w:type="character" w:customStyle="1" w:styleId="T3">
    <w:name w:val="T3"/>
    <w:hidden/>
    <w:rsid w:val="009D283F"/>
    <w:rPr>
      <w:sz w:val="24"/>
    </w:rPr>
  </w:style>
  <w:style w:type="paragraph" w:customStyle="1" w:styleId="affffc">
    <w:name w:val="МУ Обычный стиль"/>
    <w:basedOn w:val="a"/>
    <w:autoRedefine/>
    <w:rsid w:val="009D283F"/>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before="0"/>
      <w:ind w:firstLine="567"/>
    </w:pPr>
    <w:rPr>
      <w:rFonts w:ascii="Times New Roman" w:hAnsi="Times New Roman"/>
      <w:sz w:val="28"/>
      <w:szCs w:val="28"/>
      <w:shd w:val="clear" w:color="auto" w:fill="FFFFFF"/>
    </w:rPr>
  </w:style>
  <w:style w:type="paragraph" w:customStyle="1" w:styleId="82">
    <w:name w:val="Стиль8"/>
    <w:basedOn w:val="a"/>
    <w:rsid w:val="009D283F"/>
    <w:pPr>
      <w:spacing w:before="0"/>
      <w:ind w:firstLine="0"/>
      <w:jc w:val="left"/>
    </w:pPr>
    <w:rPr>
      <w:rFonts w:ascii="Times New Roman" w:eastAsia="Calibri" w:hAnsi="Times New Roman"/>
      <w:noProof/>
      <w:sz w:val="28"/>
      <w:szCs w:val="28"/>
    </w:rPr>
  </w:style>
  <w:style w:type="paragraph" w:styleId="affffd">
    <w:name w:val="Revision"/>
    <w:hidden/>
    <w:uiPriority w:val="99"/>
    <w:semiHidden/>
    <w:rsid w:val="009D283F"/>
    <w:rPr>
      <w:rFonts w:ascii="Times New Roman" w:hAnsi="Times New Roman"/>
      <w:sz w:val="24"/>
      <w:szCs w:val="24"/>
    </w:rPr>
  </w:style>
  <w:style w:type="paragraph" w:customStyle="1" w:styleId="empty">
    <w:name w:val="empty"/>
    <w:basedOn w:val="a"/>
    <w:rsid w:val="009D283F"/>
    <w:pPr>
      <w:spacing w:before="100" w:beforeAutospacing="1" w:after="100" w:afterAutospacing="1"/>
      <w:ind w:firstLine="0"/>
      <w:jc w:val="left"/>
    </w:pPr>
    <w:rPr>
      <w:rFonts w:ascii="Times New Roman" w:hAnsi="Times New Roman"/>
      <w:szCs w:val="24"/>
    </w:rPr>
  </w:style>
  <w:style w:type="paragraph" w:customStyle="1" w:styleId="49">
    <w:name w:val="Без интервала4"/>
    <w:rsid w:val="00DE69E5"/>
    <w:rPr>
      <w:sz w:val="22"/>
      <w:szCs w:val="22"/>
      <w:lang w:eastAsia="en-US"/>
    </w:rPr>
  </w:style>
  <w:style w:type="paragraph" w:customStyle="1" w:styleId="cssclassmapcitydatalagend">
    <w:name w:val="css_class_map_city_data_lagend"/>
    <w:basedOn w:val="a"/>
    <w:rsid w:val="00540BC4"/>
    <w:pPr>
      <w:spacing w:before="100" w:beforeAutospacing="1" w:after="100" w:afterAutospacing="1"/>
      <w:ind w:firstLine="0"/>
      <w:jc w:val="left"/>
    </w:pPr>
    <w:rPr>
      <w:rFonts w:ascii="Times New Roman" w:hAnsi="Times New Roman"/>
      <w:szCs w:val="24"/>
    </w:rPr>
  </w:style>
  <w:style w:type="paragraph" w:customStyle="1" w:styleId="56">
    <w:name w:val="Обычный5"/>
    <w:rsid w:val="00571500"/>
    <w:pPr>
      <w:spacing w:before="60"/>
      <w:ind w:firstLine="720"/>
      <w:jc w:val="both"/>
    </w:pPr>
    <w:rPr>
      <w:rFonts w:ascii="Arial" w:hAnsi="Arial"/>
      <w:snapToGrid w:val="0"/>
      <w:sz w:val="24"/>
    </w:rPr>
  </w:style>
  <w:style w:type="character" w:customStyle="1" w:styleId="3b">
    <w:name w:val="Заголовок №3"/>
    <w:basedOn w:val="a0"/>
    <w:rsid w:val="00411570"/>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paragraph" w:customStyle="1" w:styleId="57">
    <w:name w:val="Без интервала5"/>
    <w:rsid w:val="000F164B"/>
    <w:rPr>
      <w:sz w:val="22"/>
      <w:szCs w:val="22"/>
      <w:lang w:eastAsia="en-US"/>
    </w:rPr>
  </w:style>
  <w:style w:type="paragraph" w:customStyle="1" w:styleId="66">
    <w:name w:val="Обычный6"/>
    <w:rsid w:val="009B41F8"/>
    <w:pPr>
      <w:spacing w:before="60"/>
      <w:ind w:firstLine="720"/>
      <w:jc w:val="both"/>
    </w:pPr>
    <w:rPr>
      <w:rFonts w:ascii="Arial" w:hAnsi="Arial"/>
      <w:snapToGrid w:val="0"/>
      <w:sz w:val="24"/>
    </w:rPr>
  </w:style>
  <w:style w:type="paragraph" w:customStyle="1" w:styleId="72">
    <w:name w:val="Обычный7"/>
    <w:rsid w:val="003D381D"/>
    <w:pPr>
      <w:spacing w:before="60"/>
      <w:ind w:firstLine="720"/>
      <w:jc w:val="both"/>
    </w:pPr>
    <w:rPr>
      <w:rFonts w:ascii="Arial" w:hAnsi="Arial"/>
      <w:snapToGrid w:val="0"/>
      <w:sz w:val="24"/>
    </w:rPr>
  </w:style>
  <w:style w:type="paragraph" w:customStyle="1" w:styleId="aligncenter">
    <w:name w:val="align_center"/>
    <w:basedOn w:val="a"/>
    <w:rsid w:val="00320B26"/>
    <w:pPr>
      <w:spacing w:before="100" w:beforeAutospacing="1" w:after="100" w:afterAutospacing="1"/>
      <w:ind w:firstLine="0"/>
      <w:jc w:val="left"/>
    </w:pPr>
    <w:rPr>
      <w:rFonts w:ascii="Times New Roman" w:hAnsi="Times New Roman"/>
      <w:szCs w:val="24"/>
    </w:rPr>
  </w:style>
  <w:style w:type="paragraph" w:customStyle="1" w:styleId="67">
    <w:name w:val="Без интервала6"/>
    <w:rsid w:val="00DC4B9D"/>
    <w:rPr>
      <w:sz w:val="22"/>
      <w:szCs w:val="22"/>
      <w:lang w:eastAsia="en-US"/>
    </w:rPr>
  </w:style>
  <w:style w:type="character" w:customStyle="1" w:styleId="searchresult">
    <w:name w:val="search_result"/>
    <w:basedOn w:val="a0"/>
    <w:rsid w:val="0004543D"/>
  </w:style>
  <w:style w:type="paragraph" w:customStyle="1" w:styleId="83">
    <w:name w:val="Обычный8"/>
    <w:rsid w:val="00E53DA5"/>
    <w:pPr>
      <w:spacing w:before="60"/>
      <w:ind w:firstLine="720"/>
      <w:jc w:val="both"/>
    </w:pPr>
    <w:rPr>
      <w:rFonts w:ascii="Arial" w:hAnsi="Arial"/>
      <w:snapToGrid w:val="0"/>
      <w:sz w:val="24"/>
    </w:rPr>
  </w:style>
  <w:style w:type="paragraph" w:customStyle="1" w:styleId="4a">
    <w:name w:val="Заголовок4"/>
    <w:basedOn w:val="1"/>
    <w:next w:val="5"/>
    <w:rsid w:val="00C47A78"/>
    <w:pPr>
      <w:widowControl w:val="0"/>
      <w:spacing w:before="100" w:beforeAutospacing="1" w:after="100" w:afterAutospacing="1" w:line="240" w:lineRule="auto"/>
      <w:jc w:val="center"/>
    </w:pPr>
    <w:rPr>
      <w:rFonts w:ascii="Times New Roman" w:eastAsia="Calibri" w:hAnsi="Times New Roman"/>
      <w:b w:val="0"/>
      <w:bCs w:val="0"/>
      <w:kern w:val="0"/>
      <w:sz w:val="24"/>
      <w:szCs w:val="24"/>
    </w:rPr>
  </w:style>
  <w:style w:type="paragraph" w:customStyle="1" w:styleId="92">
    <w:name w:val="Обычный9"/>
    <w:rsid w:val="00485112"/>
    <w:pPr>
      <w:snapToGrid w:val="0"/>
      <w:spacing w:before="60"/>
      <w:ind w:firstLine="720"/>
      <w:jc w:val="both"/>
    </w:pPr>
    <w:rPr>
      <w:rFonts w:ascii="Arial" w:hAnsi="Arial"/>
      <w:sz w:val="24"/>
    </w:rPr>
  </w:style>
  <w:style w:type="paragraph" w:customStyle="1" w:styleId="4b">
    <w:name w:val="Абзац списка4"/>
    <w:basedOn w:val="a"/>
    <w:rsid w:val="00F8733D"/>
    <w:pPr>
      <w:spacing w:before="0" w:after="200" w:line="276" w:lineRule="auto"/>
      <w:ind w:left="720" w:firstLine="0"/>
      <w:contextualSpacing/>
      <w:jc w:val="left"/>
    </w:pPr>
    <w:rPr>
      <w:rFonts w:ascii="Calibri" w:hAnsi="Calibri"/>
      <w:sz w:val="22"/>
      <w:szCs w:val="22"/>
      <w:lang w:eastAsia="en-US"/>
    </w:rPr>
  </w:style>
  <w:style w:type="paragraph" w:customStyle="1" w:styleId="formattexttopleveltextindenttext">
    <w:name w:val="formattext topleveltext indenttext"/>
    <w:basedOn w:val="a"/>
    <w:rsid w:val="00EA3666"/>
    <w:pPr>
      <w:spacing w:before="100" w:beforeAutospacing="1" w:after="100" w:afterAutospacing="1"/>
      <w:ind w:firstLine="0"/>
      <w:jc w:val="left"/>
    </w:pPr>
    <w:rPr>
      <w:rFonts w:ascii="Times New Roman" w:hAnsi="Times New Roman"/>
      <w:szCs w:val="24"/>
    </w:rPr>
  </w:style>
  <w:style w:type="character" w:customStyle="1" w:styleId="shortcut-wrap">
    <w:name w:val="shortcut-wrap"/>
    <w:basedOn w:val="a0"/>
    <w:rsid w:val="0047605C"/>
  </w:style>
  <w:style w:type="paragraph" w:customStyle="1" w:styleId="100">
    <w:name w:val="Обычный10"/>
    <w:rsid w:val="00E25312"/>
    <w:pPr>
      <w:spacing w:before="60"/>
      <w:ind w:firstLine="720"/>
      <w:jc w:val="both"/>
    </w:pPr>
    <w:rPr>
      <w:rFonts w:ascii="Arial" w:hAnsi="Arial"/>
      <w:snapToGrid w:val="0"/>
      <w:sz w:val="24"/>
    </w:rPr>
  </w:style>
  <w:style w:type="paragraph" w:customStyle="1" w:styleId="Heading">
    <w:name w:val="Heading"/>
    <w:rsid w:val="00786205"/>
    <w:pPr>
      <w:autoSpaceDE w:val="0"/>
      <w:autoSpaceDN w:val="0"/>
      <w:adjustRightInd w:val="0"/>
    </w:pPr>
    <w:rPr>
      <w:rFonts w:ascii="Arial" w:hAnsi="Arial"/>
      <w:b/>
      <w:sz w:val="22"/>
    </w:rPr>
  </w:style>
  <w:style w:type="paragraph" w:customStyle="1" w:styleId="115">
    <w:name w:val="Обычный11"/>
    <w:rsid w:val="000B5941"/>
    <w:pPr>
      <w:spacing w:before="60"/>
      <w:ind w:firstLine="720"/>
      <w:jc w:val="both"/>
    </w:pPr>
    <w:rPr>
      <w:rFonts w:ascii="Arial" w:hAnsi="Arial"/>
      <w:snapToGrid w:val="0"/>
      <w:sz w:val="24"/>
    </w:rPr>
  </w:style>
  <w:style w:type="paragraph" w:customStyle="1" w:styleId="73">
    <w:name w:val="Без интервала7"/>
    <w:rsid w:val="00A3576A"/>
    <w:pPr>
      <w:suppressAutoHyphens/>
    </w:pPr>
    <w:rPr>
      <w:rFonts w:cs="Calibri"/>
      <w:sz w:val="22"/>
      <w:szCs w:val="22"/>
      <w:lang w:eastAsia="zh-CN"/>
    </w:rPr>
  </w:style>
  <w:style w:type="paragraph" w:customStyle="1" w:styleId="84">
    <w:name w:val="Без интервала8"/>
    <w:rsid w:val="00FF5BD0"/>
    <w:pPr>
      <w:suppressAutoHyphens/>
    </w:pPr>
    <w:rPr>
      <w:rFonts w:ascii="Arial" w:eastAsia="Arial" w:hAnsi="Arial"/>
      <w:sz w:val="24"/>
      <w:szCs w:val="22"/>
      <w:lang w:eastAsia="ar-SA"/>
    </w:rPr>
  </w:style>
  <w:style w:type="paragraph" w:customStyle="1" w:styleId="120">
    <w:name w:val="Обычный12"/>
    <w:rsid w:val="00FF5BD0"/>
    <w:pPr>
      <w:snapToGrid w:val="0"/>
    </w:pPr>
    <w:rPr>
      <w:rFonts w:ascii="Times New Roman" w:hAnsi="Times New Roman"/>
      <w:sz w:val="22"/>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1"/>
    <w:locked/>
    <w:rsid w:val="00FF5BD0"/>
    <w:rPr>
      <w:rFonts w:ascii="Times New Roman" w:hAnsi="Times New Roman"/>
      <w:b/>
      <w:smallCaps/>
      <w:sz w:val="28"/>
    </w:rPr>
  </w:style>
  <w:style w:type="character" w:customStyle="1" w:styleId="af2">
    <w:name w:val="Список Знак"/>
    <w:link w:val="af1"/>
    <w:rsid w:val="00FF5BD0"/>
    <w:rPr>
      <w:rFonts w:ascii="Arial" w:hAnsi="Arial" w:cs="Mangal"/>
    </w:rPr>
  </w:style>
  <w:style w:type="paragraph" w:customStyle="1" w:styleId="130">
    <w:name w:val="Обычный13"/>
    <w:rsid w:val="0000775E"/>
    <w:pPr>
      <w:spacing w:before="60"/>
      <w:ind w:firstLine="720"/>
      <w:jc w:val="both"/>
    </w:pPr>
    <w:rPr>
      <w:rFonts w:ascii="Arial" w:hAnsi="Arial"/>
      <w:snapToGrid w:val="0"/>
      <w:sz w:val="24"/>
    </w:rPr>
  </w:style>
  <w:style w:type="paragraph" w:customStyle="1" w:styleId="93">
    <w:name w:val="Без интервала9"/>
    <w:rsid w:val="007D1AEB"/>
    <w:pPr>
      <w:suppressAutoHyphens/>
    </w:pPr>
    <w:rPr>
      <w:rFonts w:cs="Calibri"/>
      <w:sz w:val="22"/>
      <w:szCs w:val="22"/>
      <w:lang w:eastAsia="zh-CN"/>
    </w:rPr>
  </w:style>
  <w:style w:type="paragraph" w:customStyle="1" w:styleId="101">
    <w:name w:val="Без интервала10"/>
    <w:rsid w:val="00ED05D0"/>
    <w:pPr>
      <w:suppressAutoHyphens/>
    </w:pPr>
    <w:rPr>
      <w:rFonts w:cs="Calibri"/>
      <w:sz w:val="22"/>
      <w:szCs w:val="22"/>
      <w:lang w:eastAsia="zh-CN"/>
    </w:rPr>
  </w:style>
  <w:style w:type="paragraph" w:customStyle="1" w:styleId="121">
    <w:name w:val="Без интервала12"/>
    <w:rsid w:val="003F5422"/>
    <w:pPr>
      <w:suppressAutoHyphens/>
    </w:pPr>
    <w:rPr>
      <w:rFonts w:cs="Calibri"/>
      <w:sz w:val="22"/>
      <w:szCs w:val="22"/>
      <w:lang w:eastAsia="zh-CN"/>
    </w:rPr>
  </w:style>
  <w:style w:type="paragraph" w:customStyle="1" w:styleId="140">
    <w:name w:val="Обычный14"/>
    <w:rsid w:val="00E30C5A"/>
    <w:pPr>
      <w:spacing w:before="60"/>
      <w:ind w:firstLine="720"/>
      <w:jc w:val="both"/>
    </w:pPr>
    <w:rPr>
      <w:rFonts w:ascii="Arial" w:hAnsi="Arial"/>
      <w:snapToGrid w:val="0"/>
      <w:sz w:val="24"/>
    </w:rPr>
  </w:style>
  <w:style w:type="paragraph" w:customStyle="1" w:styleId="Style13">
    <w:name w:val="Style13"/>
    <w:basedOn w:val="a"/>
    <w:rsid w:val="00F95949"/>
    <w:pPr>
      <w:widowControl w:val="0"/>
      <w:autoSpaceDE w:val="0"/>
      <w:autoSpaceDN w:val="0"/>
      <w:adjustRightInd w:val="0"/>
      <w:spacing w:before="0" w:line="365" w:lineRule="exact"/>
      <w:ind w:firstLine="0"/>
      <w:jc w:val="left"/>
    </w:pPr>
    <w:rPr>
      <w:rFonts w:ascii="Times New Roman" w:hAnsi="Times New Roman"/>
      <w:szCs w:val="24"/>
    </w:rPr>
  </w:style>
  <w:style w:type="paragraph" w:customStyle="1" w:styleId="Style12">
    <w:name w:val="Style12"/>
    <w:basedOn w:val="a"/>
    <w:rsid w:val="00F95949"/>
    <w:pPr>
      <w:widowControl w:val="0"/>
      <w:autoSpaceDE w:val="0"/>
      <w:autoSpaceDN w:val="0"/>
      <w:adjustRightInd w:val="0"/>
      <w:spacing w:before="0" w:line="365" w:lineRule="exact"/>
      <w:ind w:firstLine="0"/>
    </w:pPr>
    <w:rPr>
      <w:rFonts w:ascii="Times New Roman" w:hAnsi="Times New Roman"/>
      <w:szCs w:val="24"/>
    </w:rPr>
  </w:style>
  <w:style w:type="paragraph" w:customStyle="1" w:styleId="Style20">
    <w:name w:val="Style2"/>
    <w:basedOn w:val="a"/>
    <w:rsid w:val="00F95949"/>
    <w:pPr>
      <w:widowControl w:val="0"/>
      <w:autoSpaceDE w:val="0"/>
      <w:autoSpaceDN w:val="0"/>
      <w:adjustRightInd w:val="0"/>
      <w:spacing w:before="0" w:line="365" w:lineRule="exact"/>
      <w:ind w:firstLine="0"/>
      <w:jc w:val="center"/>
    </w:pPr>
    <w:rPr>
      <w:rFonts w:ascii="Times New Roman" w:hAnsi="Times New Roman"/>
      <w:szCs w:val="24"/>
    </w:rPr>
  </w:style>
  <w:style w:type="paragraph" w:customStyle="1" w:styleId="Style3">
    <w:name w:val="Style3"/>
    <w:basedOn w:val="a"/>
    <w:rsid w:val="00F95949"/>
    <w:pPr>
      <w:widowControl w:val="0"/>
      <w:autoSpaceDE w:val="0"/>
      <w:autoSpaceDN w:val="0"/>
      <w:adjustRightInd w:val="0"/>
      <w:spacing w:before="0"/>
      <w:ind w:firstLine="0"/>
      <w:jc w:val="left"/>
    </w:pPr>
    <w:rPr>
      <w:rFonts w:ascii="Times New Roman" w:hAnsi="Times New Roman"/>
      <w:szCs w:val="24"/>
    </w:rPr>
  </w:style>
  <w:style w:type="character" w:customStyle="1" w:styleId="FontStyle21">
    <w:name w:val="Font Style21"/>
    <w:rsid w:val="00F95949"/>
    <w:rPr>
      <w:rFonts w:ascii="Times New Roman" w:hAnsi="Times New Roman" w:cs="Times New Roman" w:hint="default"/>
      <w:sz w:val="26"/>
      <w:szCs w:val="26"/>
    </w:rPr>
  </w:style>
  <w:style w:type="character" w:customStyle="1" w:styleId="FontStyle15">
    <w:name w:val="Font Style15"/>
    <w:rsid w:val="00F95949"/>
    <w:rPr>
      <w:rFonts w:ascii="Times New Roman" w:hAnsi="Times New Roman" w:cs="Times New Roman" w:hint="default"/>
      <w:sz w:val="24"/>
      <w:szCs w:val="24"/>
    </w:rPr>
  </w:style>
  <w:style w:type="paragraph" w:customStyle="1" w:styleId="131">
    <w:name w:val="Без интервала13"/>
    <w:rsid w:val="00663B05"/>
    <w:pPr>
      <w:suppressAutoHyphens/>
    </w:pPr>
    <w:rPr>
      <w:rFonts w:cs="Calibri"/>
      <w:sz w:val="22"/>
      <w:szCs w:val="22"/>
      <w:lang w:eastAsia="zh-CN"/>
    </w:rPr>
  </w:style>
  <w:style w:type="character" w:customStyle="1" w:styleId="extendedtext-full">
    <w:name w:val="extendedtext-full"/>
    <w:basedOn w:val="a0"/>
    <w:rsid w:val="00236737"/>
  </w:style>
  <w:style w:type="paragraph" w:customStyle="1" w:styleId="150">
    <w:name w:val="Обычный15"/>
    <w:rsid w:val="00EC5EB0"/>
    <w:pPr>
      <w:spacing w:before="60"/>
      <w:ind w:firstLine="720"/>
      <w:jc w:val="both"/>
    </w:pPr>
    <w:rPr>
      <w:rFonts w:ascii="Arial" w:hAnsi="Arial"/>
      <w:snapToGrid w:val="0"/>
      <w:sz w:val="24"/>
    </w:rPr>
  </w:style>
  <w:style w:type="paragraph" w:customStyle="1" w:styleId="141">
    <w:name w:val="Без интервала14"/>
    <w:rsid w:val="00D87D03"/>
    <w:pPr>
      <w:suppressAutoHyphens/>
    </w:pPr>
    <w:rPr>
      <w:rFonts w:cs="Calibri"/>
      <w:sz w:val="22"/>
      <w:szCs w:val="22"/>
      <w:lang w:eastAsia="zh-CN"/>
    </w:rPr>
  </w:style>
  <w:style w:type="paragraph" w:customStyle="1" w:styleId="160">
    <w:name w:val="Обычный16"/>
    <w:rsid w:val="0066324C"/>
    <w:pPr>
      <w:spacing w:before="60"/>
      <w:ind w:firstLine="720"/>
      <w:jc w:val="both"/>
    </w:pPr>
    <w:rPr>
      <w:rFonts w:ascii="Arial" w:hAnsi="Arial"/>
      <w:snapToGrid w:val="0"/>
      <w:sz w:val="24"/>
    </w:rPr>
  </w:style>
  <w:style w:type="paragraph" w:customStyle="1" w:styleId="170">
    <w:name w:val="Обычный17"/>
    <w:rsid w:val="00F9759E"/>
    <w:pPr>
      <w:spacing w:before="60"/>
      <w:ind w:firstLine="720"/>
      <w:jc w:val="both"/>
    </w:pPr>
    <w:rPr>
      <w:rFonts w:ascii="Arial" w:hAnsi="Arial"/>
      <w:snapToGrid w:val="0"/>
      <w:sz w:val="24"/>
    </w:rPr>
  </w:style>
  <w:style w:type="character" w:customStyle="1" w:styleId="3c">
    <w:name w:val="Основной текст (3)_"/>
    <w:link w:val="3d"/>
    <w:locked/>
    <w:rsid w:val="00A008FF"/>
    <w:rPr>
      <w:sz w:val="17"/>
      <w:szCs w:val="17"/>
      <w:shd w:val="clear" w:color="auto" w:fill="FFFFFF"/>
    </w:rPr>
  </w:style>
  <w:style w:type="paragraph" w:customStyle="1" w:styleId="3d">
    <w:name w:val="Основной текст (3)"/>
    <w:basedOn w:val="a"/>
    <w:link w:val="3c"/>
    <w:rsid w:val="00A008FF"/>
    <w:pPr>
      <w:widowControl w:val="0"/>
      <w:shd w:val="clear" w:color="auto" w:fill="FFFFFF"/>
      <w:spacing w:before="0" w:after="120" w:line="0" w:lineRule="atLeast"/>
      <w:ind w:firstLine="740"/>
    </w:pPr>
    <w:rPr>
      <w:rFonts w:ascii="Calibri" w:hAnsi="Calibri"/>
      <w:sz w:val="17"/>
      <w:szCs w:val="17"/>
    </w:rPr>
  </w:style>
  <w:style w:type="character" w:customStyle="1" w:styleId="413">
    <w:name w:val="Основной текст (4) + 13"/>
    <w:aliases w:val="5 pt,Не полужирный"/>
    <w:rsid w:val="00A008FF"/>
    <w:rPr>
      <w:b/>
      <w:bCs/>
      <w:color w:val="000000"/>
      <w:spacing w:val="0"/>
      <w:w w:val="100"/>
      <w:position w:val="0"/>
      <w:sz w:val="27"/>
      <w:szCs w:val="27"/>
      <w:shd w:val="clear" w:color="auto" w:fill="FFFFFF"/>
      <w:lang w:val="ru-RU"/>
    </w:rPr>
  </w:style>
  <w:style w:type="paragraph" w:customStyle="1" w:styleId="s16">
    <w:name w:val="s_16"/>
    <w:basedOn w:val="a"/>
    <w:rsid w:val="001D57BA"/>
    <w:pPr>
      <w:spacing w:before="100" w:beforeAutospacing="1" w:after="100" w:afterAutospacing="1"/>
      <w:ind w:firstLine="0"/>
      <w:jc w:val="left"/>
    </w:pPr>
    <w:rPr>
      <w:rFonts w:ascii="Times New Roman" w:hAnsi="Times New Roman"/>
      <w:szCs w:val="24"/>
    </w:rPr>
  </w:style>
  <w:style w:type="paragraph" w:customStyle="1" w:styleId="180">
    <w:name w:val="Обычный18"/>
    <w:rsid w:val="000B3C6D"/>
    <w:pPr>
      <w:spacing w:before="60"/>
      <w:ind w:firstLine="720"/>
      <w:jc w:val="both"/>
    </w:pPr>
    <w:rPr>
      <w:rFonts w:ascii="Arial" w:hAnsi="Arial"/>
      <w:snapToGrid w:val="0"/>
      <w:sz w:val="24"/>
    </w:rPr>
  </w:style>
  <w:style w:type="paragraph" w:customStyle="1" w:styleId="210">
    <w:name w:val="Заголовок 21"/>
    <w:basedOn w:val="a"/>
    <w:uiPriority w:val="1"/>
    <w:qFormat/>
    <w:rsid w:val="007F537E"/>
    <w:pPr>
      <w:widowControl w:val="0"/>
      <w:autoSpaceDE w:val="0"/>
      <w:autoSpaceDN w:val="0"/>
      <w:spacing w:before="0"/>
      <w:ind w:left="122" w:hanging="542"/>
      <w:outlineLvl w:val="2"/>
    </w:pPr>
    <w:rPr>
      <w:rFonts w:ascii="Cambria" w:eastAsia="Cambria" w:hAnsi="Cambria" w:cs="Cambria"/>
      <w:sz w:val="28"/>
      <w:szCs w:val="28"/>
      <w:lang w:eastAsia="en-US"/>
    </w:rPr>
  </w:style>
  <w:style w:type="paragraph" w:customStyle="1" w:styleId="bodytext">
    <w:name w:val="bodytext"/>
    <w:basedOn w:val="a"/>
    <w:rsid w:val="007F537E"/>
    <w:pPr>
      <w:spacing w:before="100" w:beforeAutospacing="1" w:after="100" w:afterAutospacing="1"/>
      <w:ind w:firstLine="0"/>
      <w:jc w:val="left"/>
    </w:pPr>
    <w:rPr>
      <w:rFonts w:ascii="Times New Roman" w:hAnsi="Times New Roman"/>
      <w:szCs w:val="24"/>
    </w:rPr>
  </w:style>
  <w:style w:type="paragraph" w:customStyle="1" w:styleId="116">
    <w:name w:val="11"/>
    <w:basedOn w:val="a"/>
    <w:rsid w:val="007F537E"/>
    <w:pPr>
      <w:spacing w:before="100" w:beforeAutospacing="1" w:after="100" w:afterAutospacing="1"/>
      <w:ind w:firstLine="0"/>
      <w:jc w:val="left"/>
    </w:pPr>
    <w:rPr>
      <w:rFonts w:ascii="Times New Roman" w:hAnsi="Times New Roman"/>
      <w:szCs w:val="24"/>
    </w:rPr>
  </w:style>
  <w:style w:type="paragraph" w:customStyle="1" w:styleId="normalweb">
    <w:name w:val="normalweb"/>
    <w:basedOn w:val="a"/>
    <w:rsid w:val="007F537E"/>
    <w:pPr>
      <w:spacing w:before="100" w:beforeAutospacing="1" w:after="100" w:afterAutospacing="1"/>
      <w:ind w:firstLine="0"/>
      <w:jc w:val="left"/>
    </w:pPr>
    <w:rPr>
      <w:rFonts w:ascii="Times New Roman" w:hAnsi="Times New Roman"/>
      <w:szCs w:val="24"/>
    </w:rPr>
  </w:style>
  <w:style w:type="paragraph" w:customStyle="1" w:styleId="a00">
    <w:name w:val="a0"/>
    <w:basedOn w:val="a"/>
    <w:rsid w:val="007F537E"/>
    <w:pPr>
      <w:spacing w:before="100" w:beforeAutospacing="1" w:after="100" w:afterAutospacing="1"/>
      <w:ind w:firstLine="0"/>
      <w:jc w:val="left"/>
    </w:pPr>
    <w:rPr>
      <w:rFonts w:ascii="Times New Roman" w:hAnsi="Times New Roman"/>
      <w:szCs w:val="24"/>
    </w:rPr>
  </w:style>
  <w:style w:type="paragraph" w:customStyle="1" w:styleId="190">
    <w:name w:val="Обычный19"/>
    <w:rsid w:val="006C25E4"/>
    <w:pPr>
      <w:snapToGrid w:val="0"/>
      <w:spacing w:before="60"/>
      <w:ind w:firstLine="720"/>
      <w:jc w:val="both"/>
    </w:pPr>
    <w:rPr>
      <w:rFonts w:ascii="Arial" w:hAnsi="Arial"/>
      <w:sz w:val="24"/>
    </w:rPr>
  </w:style>
  <w:style w:type="paragraph" w:customStyle="1" w:styleId="200">
    <w:name w:val="Обычный20"/>
    <w:rsid w:val="00784093"/>
    <w:pPr>
      <w:spacing w:before="60"/>
      <w:ind w:firstLine="720"/>
      <w:jc w:val="both"/>
    </w:pPr>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528089">
      <w:bodyDiv w:val="1"/>
      <w:marLeft w:val="0"/>
      <w:marRight w:val="0"/>
      <w:marTop w:val="0"/>
      <w:marBottom w:val="0"/>
      <w:divBdr>
        <w:top w:val="none" w:sz="0" w:space="0" w:color="auto"/>
        <w:left w:val="none" w:sz="0" w:space="0" w:color="auto"/>
        <w:bottom w:val="none" w:sz="0" w:space="0" w:color="auto"/>
        <w:right w:val="none" w:sz="0" w:space="0" w:color="auto"/>
      </w:divBdr>
    </w:div>
    <w:div w:id="23672581">
      <w:bodyDiv w:val="1"/>
      <w:marLeft w:val="0"/>
      <w:marRight w:val="0"/>
      <w:marTop w:val="0"/>
      <w:marBottom w:val="0"/>
      <w:divBdr>
        <w:top w:val="none" w:sz="0" w:space="0" w:color="auto"/>
        <w:left w:val="none" w:sz="0" w:space="0" w:color="auto"/>
        <w:bottom w:val="none" w:sz="0" w:space="0" w:color="auto"/>
        <w:right w:val="none" w:sz="0" w:space="0" w:color="auto"/>
      </w:divBdr>
    </w:div>
    <w:div w:id="32115596">
      <w:bodyDiv w:val="1"/>
      <w:marLeft w:val="0"/>
      <w:marRight w:val="0"/>
      <w:marTop w:val="0"/>
      <w:marBottom w:val="0"/>
      <w:divBdr>
        <w:top w:val="none" w:sz="0" w:space="0" w:color="auto"/>
        <w:left w:val="none" w:sz="0" w:space="0" w:color="auto"/>
        <w:bottom w:val="none" w:sz="0" w:space="0" w:color="auto"/>
        <w:right w:val="none" w:sz="0" w:space="0" w:color="auto"/>
      </w:divBdr>
    </w:div>
    <w:div w:id="35355095">
      <w:bodyDiv w:val="1"/>
      <w:marLeft w:val="0"/>
      <w:marRight w:val="0"/>
      <w:marTop w:val="0"/>
      <w:marBottom w:val="0"/>
      <w:divBdr>
        <w:top w:val="none" w:sz="0" w:space="0" w:color="auto"/>
        <w:left w:val="none" w:sz="0" w:space="0" w:color="auto"/>
        <w:bottom w:val="none" w:sz="0" w:space="0" w:color="auto"/>
        <w:right w:val="none" w:sz="0" w:space="0" w:color="auto"/>
      </w:divBdr>
    </w:div>
    <w:div w:id="38894834">
      <w:bodyDiv w:val="1"/>
      <w:marLeft w:val="0"/>
      <w:marRight w:val="0"/>
      <w:marTop w:val="0"/>
      <w:marBottom w:val="0"/>
      <w:divBdr>
        <w:top w:val="none" w:sz="0" w:space="0" w:color="auto"/>
        <w:left w:val="none" w:sz="0" w:space="0" w:color="auto"/>
        <w:bottom w:val="none" w:sz="0" w:space="0" w:color="auto"/>
        <w:right w:val="none" w:sz="0" w:space="0" w:color="auto"/>
      </w:divBdr>
    </w:div>
    <w:div w:id="43138146">
      <w:bodyDiv w:val="1"/>
      <w:marLeft w:val="0"/>
      <w:marRight w:val="0"/>
      <w:marTop w:val="0"/>
      <w:marBottom w:val="0"/>
      <w:divBdr>
        <w:top w:val="none" w:sz="0" w:space="0" w:color="auto"/>
        <w:left w:val="none" w:sz="0" w:space="0" w:color="auto"/>
        <w:bottom w:val="none" w:sz="0" w:space="0" w:color="auto"/>
        <w:right w:val="none" w:sz="0" w:space="0" w:color="auto"/>
      </w:divBdr>
    </w:div>
    <w:div w:id="45497498">
      <w:bodyDiv w:val="1"/>
      <w:marLeft w:val="0"/>
      <w:marRight w:val="0"/>
      <w:marTop w:val="0"/>
      <w:marBottom w:val="0"/>
      <w:divBdr>
        <w:top w:val="none" w:sz="0" w:space="0" w:color="auto"/>
        <w:left w:val="none" w:sz="0" w:space="0" w:color="auto"/>
        <w:bottom w:val="none" w:sz="0" w:space="0" w:color="auto"/>
        <w:right w:val="none" w:sz="0" w:space="0" w:color="auto"/>
      </w:divBdr>
    </w:div>
    <w:div w:id="48765959">
      <w:bodyDiv w:val="1"/>
      <w:marLeft w:val="0"/>
      <w:marRight w:val="0"/>
      <w:marTop w:val="0"/>
      <w:marBottom w:val="0"/>
      <w:divBdr>
        <w:top w:val="none" w:sz="0" w:space="0" w:color="auto"/>
        <w:left w:val="none" w:sz="0" w:space="0" w:color="auto"/>
        <w:bottom w:val="none" w:sz="0" w:space="0" w:color="auto"/>
        <w:right w:val="none" w:sz="0" w:space="0" w:color="auto"/>
      </w:divBdr>
    </w:div>
    <w:div w:id="49891344">
      <w:bodyDiv w:val="1"/>
      <w:marLeft w:val="0"/>
      <w:marRight w:val="0"/>
      <w:marTop w:val="0"/>
      <w:marBottom w:val="0"/>
      <w:divBdr>
        <w:top w:val="none" w:sz="0" w:space="0" w:color="auto"/>
        <w:left w:val="none" w:sz="0" w:space="0" w:color="auto"/>
        <w:bottom w:val="none" w:sz="0" w:space="0" w:color="auto"/>
        <w:right w:val="none" w:sz="0" w:space="0" w:color="auto"/>
      </w:divBdr>
    </w:div>
    <w:div w:id="80763689">
      <w:bodyDiv w:val="1"/>
      <w:marLeft w:val="0"/>
      <w:marRight w:val="0"/>
      <w:marTop w:val="0"/>
      <w:marBottom w:val="0"/>
      <w:divBdr>
        <w:top w:val="none" w:sz="0" w:space="0" w:color="auto"/>
        <w:left w:val="none" w:sz="0" w:space="0" w:color="auto"/>
        <w:bottom w:val="none" w:sz="0" w:space="0" w:color="auto"/>
        <w:right w:val="none" w:sz="0" w:space="0" w:color="auto"/>
      </w:divBdr>
    </w:div>
    <w:div w:id="81336167">
      <w:bodyDiv w:val="1"/>
      <w:marLeft w:val="0"/>
      <w:marRight w:val="0"/>
      <w:marTop w:val="0"/>
      <w:marBottom w:val="0"/>
      <w:divBdr>
        <w:top w:val="none" w:sz="0" w:space="0" w:color="auto"/>
        <w:left w:val="none" w:sz="0" w:space="0" w:color="auto"/>
        <w:bottom w:val="none" w:sz="0" w:space="0" w:color="auto"/>
        <w:right w:val="none" w:sz="0" w:space="0" w:color="auto"/>
      </w:divBdr>
    </w:div>
    <w:div w:id="99767023">
      <w:bodyDiv w:val="1"/>
      <w:marLeft w:val="0"/>
      <w:marRight w:val="0"/>
      <w:marTop w:val="0"/>
      <w:marBottom w:val="0"/>
      <w:divBdr>
        <w:top w:val="none" w:sz="0" w:space="0" w:color="auto"/>
        <w:left w:val="none" w:sz="0" w:space="0" w:color="auto"/>
        <w:bottom w:val="none" w:sz="0" w:space="0" w:color="auto"/>
        <w:right w:val="none" w:sz="0" w:space="0" w:color="auto"/>
      </w:divBdr>
    </w:div>
    <w:div w:id="104665566">
      <w:bodyDiv w:val="1"/>
      <w:marLeft w:val="0"/>
      <w:marRight w:val="0"/>
      <w:marTop w:val="0"/>
      <w:marBottom w:val="0"/>
      <w:divBdr>
        <w:top w:val="none" w:sz="0" w:space="0" w:color="auto"/>
        <w:left w:val="none" w:sz="0" w:space="0" w:color="auto"/>
        <w:bottom w:val="none" w:sz="0" w:space="0" w:color="auto"/>
        <w:right w:val="none" w:sz="0" w:space="0" w:color="auto"/>
      </w:divBdr>
    </w:div>
    <w:div w:id="105466457">
      <w:bodyDiv w:val="1"/>
      <w:marLeft w:val="0"/>
      <w:marRight w:val="0"/>
      <w:marTop w:val="0"/>
      <w:marBottom w:val="0"/>
      <w:divBdr>
        <w:top w:val="none" w:sz="0" w:space="0" w:color="auto"/>
        <w:left w:val="none" w:sz="0" w:space="0" w:color="auto"/>
        <w:bottom w:val="none" w:sz="0" w:space="0" w:color="auto"/>
        <w:right w:val="none" w:sz="0" w:space="0" w:color="auto"/>
      </w:divBdr>
    </w:div>
    <w:div w:id="106629389">
      <w:bodyDiv w:val="1"/>
      <w:marLeft w:val="0"/>
      <w:marRight w:val="0"/>
      <w:marTop w:val="0"/>
      <w:marBottom w:val="0"/>
      <w:divBdr>
        <w:top w:val="none" w:sz="0" w:space="0" w:color="auto"/>
        <w:left w:val="none" w:sz="0" w:space="0" w:color="auto"/>
        <w:bottom w:val="none" w:sz="0" w:space="0" w:color="auto"/>
        <w:right w:val="none" w:sz="0" w:space="0" w:color="auto"/>
      </w:divBdr>
    </w:div>
    <w:div w:id="115758836">
      <w:bodyDiv w:val="1"/>
      <w:marLeft w:val="0"/>
      <w:marRight w:val="0"/>
      <w:marTop w:val="0"/>
      <w:marBottom w:val="0"/>
      <w:divBdr>
        <w:top w:val="none" w:sz="0" w:space="0" w:color="auto"/>
        <w:left w:val="none" w:sz="0" w:space="0" w:color="auto"/>
        <w:bottom w:val="none" w:sz="0" w:space="0" w:color="auto"/>
        <w:right w:val="none" w:sz="0" w:space="0" w:color="auto"/>
      </w:divBdr>
    </w:div>
    <w:div w:id="125976091">
      <w:bodyDiv w:val="1"/>
      <w:marLeft w:val="0"/>
      <w:marRight w:val="0"/>
      <w:marTop w:val="0"/>
      <w:marBottom w:val="0"/>
      <w:divBdr>
        <w:top w:val="none" w:sz="0" w:space="0" w:color="auto"/>
        <w:left w:val="none" w:sz="0" w:space="0" w:color="auto"/>
        <w:bottom w:val="none" w:sz="0" w:space="0" w:color="auto"/>
        <w:right w:val="none" w:sz="0" w:space="0" w:color="auto"/>
      </w:divBdr>
    </w:div>
    <w:div w:id="126440979">
      <w:bodyDiv w:val="1"/>
      <w:marLeft w:val="0"/>
      <w:marRight w:val="0"/>
      <w:marTop w:val="0"/>
      <w:marBottom w:val="0"/>
      <w:divBdr>
        <w:top w:val="none" w:sz="0" w:space="0" w:color="auto"/>
        <w:left w:val="none" w:sz="0" w:space="0" w:color="auto"/>
        <w:bottom w:val="none" w:sz="0" w:space="0" w:color="auto"/>
        <w:right w:val="none" w:sz="0" w:space="0" w:color="auto"/>
      </w:divBdr>
    </w:div>
    <w:div w:id="152533077">
      <w:bodyDiv w:val="1"/>
      <w:marLeft w:val="0"/>
      <w:marRight w:val="0"/>
      <w:marTop w:val="0"/>
      <w:marBottom w:val="0"/>
      <w:divBdr>
        <w:top w:val="none" w:sz="0" w:space="0" w:color="auto"/>
        <w:left w:val="none" w:sz="0" w:space="0" w:color="auto"/>
        <w:bottom w:val="none" w:sz="0" w:space="0" w:color="auto"/>
        <w:right w:val="none" w:sz="0" w:space="0" w:color="auto"/>
      </w:divBdr>
    </w:div>
    <w:div w:id="163472844">
      <w:bodyDiv w:val="1"/>
      <w:marLeft w:val="0"/>
      <w:marRight w:val="0"/>
      <w:marTop w:val="0"/>
      <w:marBottom w:val="0"/>
      <w:divBdr>
        <w:top w:val="none" w:sz="0" w:space="0" w:color="auto"/>
        <w:left w:val="none" w:sz="0" w:space="0" w:color="auto"/>
        <w:bottom w:val="none" w:sz="0" w:space="0" w:color="auto"/>
        <w:right w:val="none" w:sz="0" w:space="0" w:color="auto"/>
      </w:divBdr>
    </w:div>
    <w:div w:id="165559822">
      <w:bodyDiv w:val="1"/>
      <w:marLeft w:val="0"/>
      <w:marRight w:val="0"/>
      <w:marTop w:val="0"/>
      <w:marBottom w:val="0"/>
      <w:divBdr>
        <w:top w:val="none" w:sz="0" w:space="0" w:color="auto"/>
        <w:left w:val="none" w:sz="0" w:space="0" w:color="auto"/>
        <w:bottom w:val="none" w:sz="0" w:space="0" w:color="auto"/>
        <w:right w:val="none" w:sz="0" w:space="0" w:color="auto"/>
      </w:divBdr>
    </w:div>
    <w:div w:id="168760358">
      <w:bodyDiv w:val="1"/>
      <w:marLeft w:val="0"/>
      <w:marRight w:val="0"/>
      <w:marTop w:val="0"/>
      <w:marBottom w:val="0"/>
      <w:divBdr>
        <w:top w:val="none" w:sz="0" w:space="0" w:color="auto"/>
        <w:left w:val="none" w:sz="0" w:space="0" w:color="auto"/>
        <w:bottom w:val="none" w:sz="0" w:space="0" w:color="auto"/>
        <w:right w:val="none" w:sz="0" w:space="0" w:color="auto"/>
      </w:divBdr>
    </w:div>
    <w:div w:id="181285447">
      <w:bodyDiv w:val="1"/>
      <w:marLeft w:val="0"/>
      <w:marRight w:val="0"/>
      <w:marTop w:val="0"/>
      <w:marBottom w:val="0"/>
      <w:divBdr>
        <w:top w:val="none" w:sz="0" w:space="0" w:color="auto"/>
        <w:left w:val="none" w:sz="0" w:space="0" w:color="auto"/>
        <w:bottom w:val="none" w:sz="0" w:space="0" w:color="auto"/>
        <w:right w:val="none" w:sz="0" w:space="0" w:color="auto"/>
      </w:divBdr>
    </w:div>
    <w:div w:id="184904920">
      <w:bodyDiv w:val="1"/>
      <w:marLeft w:val="0"/>
      <w:marRight w:val="0"/>
      <w:marTop w:val="0"/>
      <w:marBottom w:val="0"/>
      <w:divBdr>
        <w:top w:val="none" w:sz="0" w:space="0" w:color="auto"/>
        <w:left w:val="none" w:sz="0" w:space="0" w:color="auto"/>
        <w:bottom w:val="none" w:sz="0" w:space="0" w:color="auto"/>
        <w:right w:val="none" w:sz="0" w:space="0" w:color="auto"/>
      </w:divBdr>
    </w:div>
    <w:div w:id="209343840">
      <w:bodyDiv w:val="1"/>
      <w:marLeft w:val="0"/>
      <w:marRight w:val="0"/>
      <w:marTop w:val="0"/>
      <w:marBottom w:val="0"/>
      <w:divBdr>
        <w:top w:val="none" w:sz="0" w:space="0" w:color="auto"/>
        <w:left w:val="none" w:sz="0" w:space="0" w:color="auto"/>
        <w:bottom w:val="none" w:sz="0" w:space="0" w:color="auto"/>
        <w:right w:val="none" w:sz="0" w:space="0" w:color="auto"/>
      </w:divBdr>
    </w:div>
    <w:div w:id="214397447">
      <w:bodyDiv w:val="1"/>
      <w:marLeft w:val="0"/>
      <w:marRight w:val="0"/>
      <w:marTop w:val="0"/>
      <w:marBottom w:val="0"/>
      <w:divBdr>
        <w:top w:val="none" w:sz="0" w:space="0" w:color="auto"/>
        <w:left w:val="none" w:sz="0" w:space="0" w:color="auto"/>
        <w:bottom w:val="none" w:sz="0" w:space="0" w:color="auto"/>
        <w:right w:val="none" w:sz="0" w:space="0" w:color="auto"/>
      </w:divBdr>
    </w:div>
    <w:div w:id="214708448">
      <w:bodyDiv w:val="1"/>
      <w:marLeft w:val="0"/>
      <w:marRight w:val="0"/>
      <w:marTop w:val="0"/>
      <w:marBottom w:val="0"/>
      <w:divBdr>
        <w:top w:val="none" w:sz="0" w:space="0" w:color="auto"/>
        <w:left w:val="none" w:sz="0" w:space="0" w:color="auto"/>
        <w:bottom w:val="none" w:sz="0" w:space="0" w:color="auto"/>
        <w:right w:val="none" w:sz="0" w:space="0" w:color="auto"/>
      </w:divBdr>
    </w:div>
    <w:div w:id="215891871">
      <w:bodyDiv w:val="1"/>
      <w:marLeft w:val="0"/>
      <w:marRight w:val="0"/>
      <w:marTop w:val="0"/>
      <w:marBottom w:val="0"/>
      <w:divBdr>
        <w:top w:val="none" w:sz="0" w:space="0" w:color="auto"/>
        <w:left w:val="none" w:sz="0" w:space="0" w:color="auto"/>
        <w:bottom w:val="none" w:sz="0" w:space="0" w:color="auto"/>
        <w:right w:val="none" w:sz="0" w:space="0" w:color="auto"/>
      </w:divBdr>
    </w:div>
    <w:div w:id="216555018">
      <w:bodyDiv w:val="1"/>
      <w:marLeft w:val="0"/>
      <w:marRight w:val="0"/>
      <w:marTop w:val="0"/>
      <w:marBottom w:val="0"/>
      <w:divBdr>
        <w:top w:val="none" w:sz="0" w:space="0" w:color="auto"/>
        <w:left w:val="none" w:sz="0" w:space="0" w:color="auto"/>
        <w:bottom w:val="none" w:sz="0" w:space="0" w:color="auto"/>
        <w:right w:val="none" w:sz="0" w:space="0" w:color="auto"/>
      </w:divBdr>
    </w:div>
    <w:div w:id="220363607">
      <w:bodyDiv w:val="1"/>
      <w:marLeft w:val="0"/>
      <w:marRight w:val="0"/>
      <w:marTop w:val="0"/>
      <w:marBottom w:val="0"/>
      <w:divBdr>
        <w:top w:val="none" w:sz="0" w:space="0" w:color="auto"/>
        <w:left w:val="none" w:sz="0" w:space="0" w:color="auto"/>
        <w:bottom w:val="none" w:sz="0" w:space="0" w:color="auto"/>
        <w:right w:val="none" w:sz="0" w:space="0" w:color="auto"/>
      </w:divBdr>
    </w:div>
    <w:div w:id="226772127">
      <w:bodyDiv w:val="1"/>
      <w:marLeft w:val="0"/>
      <w:marRight w:val="0"/>
      <w:marTop w:val="0"/>
      <w:marBottom w:val="0"/>
      <w:divBdr>
        <w:top w:val="none" w:sz="0" w:space="0" w:color="auto"/>
        <w:left w:val="none" w:sz="0" w:space="0" w:color="auto"/>
        <w:bottom w:val="none" w:sz="0" w:space="0" w:color="auto"/>
        <w:right w:val="none" w:sz="0" w:space="0" w:color="auto"/>
      </w:divBdr>
    </w:div>
    <w:div w:id="229508689">
      <w:bodyDiv w:val="1"/>
      <w:marLeft w:val="0"/>
      <w:marRight w:val="0"/>
      <w:marTop w:val="0"/>
      <w:marBottom w:val="0"/>
      <w:divBdr>
        <w:top w:val="none" w:sz="0" w:space="0" w:color="auto"/>
        <w:left w:val="none" w:sz="0" w:space="0" w:color="auto"/>
        <w:bottom w:val="none" w:sz="0" w:space="0" w:color="auto"/>
        <w:right w:val="none" w:sz="0" w:space="0" w:color="auto"/>
      </w:divBdr>
    </w:div>
    <w:div w:id="232157540">
      <w:bodyDiv w:val="1"/>
      <w:marLeft w:val="0"/>
      <w:marRight w:val="0"/>
      <w:marTop w:val="0"/>
      <w:marBottom w:val="0"/>
      <w:divBdr>
        <w:top w:val="none" w:sz="0" w:space="0" w:color="auto"/>
        <w:left w:val="none" w:sz="0" w:space="0" w:color="auto"/>
        <w:bottom w:val="none" w:sz="0" w:space="0" w:color="auto"/>
        <w:right w:val="none" w:sz="0" w:space="0" w:color="auto"/>
      </w:divBdr>
    </w:div>
    <w:div w:id="232856459">
      <w:bodyDiv w:val="1"/>
      <w:marLeft w:val="0"/>
      <w:marRight w:val="0"/>
      <w:marTop w:val="0"/>
      <w:marBottom w:val="0"/>
      <w:divBdr>
        <w:top w:val="none" w:sz="0" w:space="0" w:color="auto"/>
        <w:left w:val="none" w:sz="0" w:space="0" w:color="auto"/>
        <w:bottom w:val="none" w:sz="0" w:space="0" w:color="auto"/>
        <w:right w:val="none" w:sz="0" w:space="0" w:color="auto"/>
      </w:divBdr>
    </w:div>
    <w:div w:id="232933120">
      <w:bodyDiv w:val="1"/>
      <w:marLeft w:val="0"/>
      <w:marRight w:val="0"/>
      <w:marTop w:val="0"/>
      <w:marBottom w:val="0"/>
      <w:divBdr>
        <w:top w:val="none" w:sz="0" w:space="0" w:color="auto"/>
        <w:left w:val="none" w:sz="0" w:space="0" w:color="auto"/>
        <w:bottom w:val="none" w:sz="0" w:space="0" w:color="auto"/>
        <w:right w:val="none" w:sz="0" w:space="0" w:color="auto"/>
      </w:divBdr>
    </w:div>
    <w:div w:id="233051101">
      <w:bodyDiv w:val="1"/>
      <w:marLeft w:val="0"/>
      <w:marRight w:val="0"/>
      <w:marTop w:val="0"/>
      <w:marBottom w:val="0"/>
      <w:divBdr>
        <w:top w:val="none" w:sz="0" w:space="0" w:color="auto"/>
        <w:left w:val="none" w:sz="0" w:space="0" w:color="auto"/>
        <w:bottom w:val="none" w:sz="0" w:space="0" w:color="auto"/>
        <w:right w:val="none" w:sz="0" w:space="0" w:color="auto"/>
      </w:divBdr>
    </w:div>
    <w:div w:id="244999676">
      <w:bodyDiv w:val="1"/>
      <w:marLeft w:val="0"/>
      <w:marRight w:val="0"/>
      <w:marTop w:val="0"/>
      <w:marBottom w:val="0"/>
      <w:divBdr>
        <w:top w:val="none" w:sz="0" w:space="0" w:color="auto"/>
        <w:left w:val="none" w:sz="0" w:space="0" w:color="auto"/>
        <w:bottom w:val="none" w:sz="0" w:space="0" w:color="auto"/>
        <w:right w:val="none" w:sz="0" w:space="0" w:color="auto"/>
      </w:divBdr>
    </w:div>
    <w:div w:id="258637474">
      <w:bodyDiv w:val="1"/>
      <w:marLeft w:val="0"/>
      <w:marRight w:val="0"/>
      <w:marTop w:val="0"/>
      <w:marBottom w:val="0"/>
      <w:divBdr>
        <w:top w:val="none" w:sz="0" w:space="0" w:color="auto"/>
        <w:left w:val="none" w:sz="0" w:space="0" w:color="auto"/>
        <w:bottom w:val="none" w:sz="0" w:space="0" w:color="auto"/>
        <w:right w:val="none" w:sz="0" w:space="0" w:color="auto"/>
      </w:divBdr>
    </w:div>
    <w:div w:id="262494744">
      <w:bodyDiv w:val="1"/>
      <w:marLeft w:val="0"/>
      <w:marRight w:val="0"/>
      <w:marTop w:val="0"/>
      <w:marBottom w:val="0"/>
      <w:divBdr>
        <w:top w:val="none" w:sz="0" w:space="0" w:color="auto"/>
        <w:left w:val="none" w:sz="0" w:space="0" w:color="auto"/>
        <w:bottom w:val="none" w:sz="0" w:space="0" w:color="auto"/>
        <w:right w:val="none" w:sz="0" w:space="0" w:color="auto"/>
      </w:divBdr>
    </w:div>
    <w:div w:id="267394527">
      <w:bodyDiv w:val="1"/>
      <w:marLeft w:val="0"/>
      <w:marRight w:val="0"/>
      <w:marTop w:val="0"/>
      <w:marBottom w:val="0"/>
      <w:divBdr>
        <w:top w:val="none" w:sz="0" w:space="0" w:color="auto"/>
        <w:left w:val="none" w:sz="0" w:space="0" w:color="auto"/>
        <w:bottom w:val="none" w:sz="0" w:space="0" w:color="auto"/>
        <w:right w:val="none" w:sz="0" w:space="0" w:color="auto"/>
      </w:divBdr>
    </w:div>
    <w:div w:id="273446471">
      <w:bodyDiv w:val="1"/>
      <w:marLeft w:val="0"/>
      <w:marRight w:val="0"/>
      <w:marTop w:val="0"/>
      <w:marBottom w:val="0"/>
      <w:divBdr>
        <w:top w:val="none" w:sz="0" w:space="0" w:color="auto"/>
        <w:left w:val="none" w:sz="0" w:space="0" w:color="auto"/>
        <w:bottom w:val="none" w:sz="0" w:space="0" w:color="auto"/>
        <w:right w:val="none" w:sz="0" w:space="0" w:color="auto"/>
      </w:divBdr>
    </w:div>
    <w:div w:id="280309130">
      <w:bodyDiv w:val="1"/>
      <w:marLeft w:val="0"/>
      <w:marRight w:val="0"/>
      <w:marTop w:val="0"/>
      <w:marBottom w:val="0"/>
      <w:divBdr>
        <w:top w:val="none" w:sz="0" w:space="0" w:color="auto"/>
        <w:left w:val="none" w:sz="0" w:space="0" w:color="auto"/>
        <w:bottom w:val="none" w:sz="0" w:space="0" w:color="auto"/>
        <w:right w:val="none" w:sz="0" w:space="0" w:color="auto"/>
      </w:divBdr>
    </w:div>
    <w:div w:id="285242181">
      <w:bodyDiv w:val="1"/>
      <w:marLeft w:val="0"/>
      <w:marRight w:val="0"/>
      <w:marTop w:val="0"/>
      <w:marBottom w:val="0"/>
      <w:divBdr>
        <w:top w:val="none" w:sz="0" w:space="0" w:color="auto"/>
        <w:left w:val="none" w:sz="0" w:space="0" w:color="auto"/>
        <w:bottom w:val="none" w:sz="0" w:space="0" w:color="auto"/>
        <w:right w:val="none" w:sz="0" w:space="0" w:color="auto"/>
      </w:divBdr>
    </w:div>
    <w:div w:id="286081138">
      <w:bodyDiv w:val="1"/>
      <w:marLeft w:val="0"/>
      <w:marRight w:val="0"/>
      <w:marTop w:val="0"/>
      <w:marBottom w:val="0"/>
      <w:divBdr>
        <w:top w:val="none" w:sz="0" w:space="0" w:color="auto"/>
        <w:left w:val="none" w:sz="0" w:space="0" w:color="auto"/>
        <w:bottom w:val="none" w:sz="0" w:space="0" w:color="auto"/>
        <w:right w:val="none" w:sz="0" w:space="0" w:color="auto"/>
      </w:divBdr>
    </w:div>
    <w:div w:id="301234427">
      <w:bodyDiv w:val="1"/>
      <w:marLeft w:val="0"/>
      <w:marRight w:val="0"/>
      <w:marTop w:val="0"/>
      <w:marBottom w:val="0"/>
      <w:divBdr>
        <w:top w:val="none" w:sz="0" w:space="0" w:color="auto"/>
        <w:left w:val="none" w:sz="0" w:space="0" w:color="auto"/>
        <w:bottom w:val="none" w:sz="0" w:space="0" w:color="auto"/>
        <w:right w:val="none" w:sz="0" w:space="0" w:color="auto"/>
      </w:divBdr>
    </w:div>
    <w:div w:id="302080345">
      <w:bodyDiv w:val="1"/>
      <w:marLeft w:val="0"/>
      <w:marRight w:val="0"/>
      <w:marTop w:val="0"/>
      <w:marBottom w:val="0"/>
      <w:divBdr>
        <w:top w:val="none" w:sz="0" w:space="0" w:color="auto"/>
        <w:left w:val="none" w:sz="0" w:space="0" w:color="auto"/>
        <w:bottom w:val="none" w:sz="0" w:space="0" w:color="auto"/>
        <w:right w:val="none" w:sz="0" w:space="0" w:color="auto"/>
      </w:divBdr>
    </w:div>
    <w:div w:id="323361625">
      <w:bodyDiv w:val="1"/>
      <w:marLeft w:val="0"/>
      <w:marRight w:val="0"/>
      <w:marTop w:val="0"/>
      <w:marBottom w:val="0"/>
      <w:divBdr>
        <w:top w:val="none" w:sz="0" w:space="0" w:color="auto"/>
        <w:left w:val="none" w:sz="0" w:space="0" w:color="auto"/>
        <w:bottom w:val="none" w:sz="0" w:space="0" w:color="auto"/>
        <w:right w:val="none" w:sz="0" w:space="0" w:color="auto"/>
      </w:divBdr>
    </w:div>
    <w:div w:id="331641137">
      <w:bodyDiv w:val="1"/>
      <w:marLeft w:val="0"/>
      <w:marRight w:val="0"/>
      <w:marTop w:val="0"/>
      <w:marBottom w:val="0"/>
      <w:divBdr>
        <w:top w:val="none" w:sz="0" w:space="0" w:color="auto"/>
        <w:left w:val="none" w:sz="0" w:space="0" w:color="auto"/>
        <w:bottom w:val="none" w:sz="0" w:space="0" w:color="auto"/>
        <w:right w:val="none" w:sz="0" w:space="0" w:color="auto"/>
      </w:divBdr>
    </w:div>
    <w:div w:id="334771852">
      <w:bodyDiv w:val="1"/>
      <w:marLeft w:val="0"/>
      <w:marRight w:val="0"/>
      <w:marTop w:val="0"/>
      <w:marBottom w:val="0"/>
      <w:divBdr>
        <w:top w:val="none" w:sz="0" w:space="0" w:color="auto"/>
        <w:left w:val="none" w:sz="0" w:space="0" w:color="auto"/>
        <w:bottom w:val="none" w:sz="0" w:space="0" w:color="auto"/>
        <w:right w:val="none" w:sz="0" w:space="0" w:color="auto"/>
      </w:divBdr>
    </w:div>
    <w:div w:id="336662199">
      <w:bodyDiv w:val="1"/>
      <w:marLeft w:val="0"/>
      <w:marRight w:val="0"/>
      <w:marTop w:val="0"/>
      <w:marBottom w:val="0"/>
      <w:divBdr>
        <w:top w:val="none" w:sz="0" w:space="0" w:color="auto"/>
        <w:left w:val="none" w:sz="0" w:space="0" w:color="auto"/>
        <w:bottom w:val="none" w:sz="0" w:space="0" w:color="auto"/>
        <w:right w:val="none" w:sz="0" w:space="0" w:color="auto"/>
      </w:divBdr>
    </w:div>
    <w:div w:id="349184493">
      <w:bodyDiv w:val="1"/>
      <w:marLeft w:val="0"/>
      <w:marRight w:val="0"/>
      <w:marTop w:val="0"/>
      <w:marBottom w:val="0"/>
      <w:divBdr>
        <w:top w:val="none" w:sz="0" w:space="0" w:color="auto"/>
        <w:left w:val="none" w:sz="0" w:space="0" w:color="auto"/>
        <w:bottom w:val="none" w:sz="0" w:space="0" w:color="auto"/>
        <w:right w:val="none" w:sz="0" w:space="0" w:color="auto"/>
      </w:divBdr>
    </w:div>
    <w:div w:id="370964146">
      <w:bodyDiv w:val="1"/>
      <w:marLeft w:val="0"/>
      <w:marRight w:val="0"/>
      <w:marTop w:val="0"/>
      <w:marBottom w:val="0"/>
      <w:divBdr>
        <w:top w:val="none" w:sz="0" w:space="0" w:color="auto"/>
        <w:left w:val="none" w:sz="0" w:space="0" w:color="auto"/>
        <w:bottom w:val="none" w:sz="0" w:space="0" w:color="auto"/>
        <w:right w:val="none" w:sz="0" w:space="0" w:color="auto"/>
      </w:divBdr>
    </w:div>
    <w:div w:id="394744389">
      <w:bodyDiv w:val="1"/>
      <w:marLeft w:val="0"/>
      <w:marRight w:val="0"/>
      <w:marTop w:val="0"/>
      <w:marBottom w:val="0"/>
      <w:divBdr>
        <w:top w:val="none" w:sz="0" w:space="0" w:color="auto"/>
        <w:left w:val="none" w:sz="0" w:space="0" w:color="auto"/>
        <w:bottom w:val="none" w:sz="0" w:space="0" w:color="auto"/>
        <w:right w:val="none" w:sz="0" w:space="0" w:color="auto"/>
      </w:divBdr>
    </w:div>
    <w:div w:id="411241559">
      <w:bodyDiv w:val="1"/>
      <w:marLeft w:val="0"/>
      <w:marRight w:val="0"/>
      <w:marTop w:val="0"/>
      <w:marBottom w:val="0"/>
      <w:divBdr>
        <w:top w:val="none" w:sz="0" w:space="0" w:color="auto"/>
        <w:left w:val="none" w:sz="0" w:space="0" w:color="auto"/>
        <w:bottom w:val="none" w:sz="0" w:space="0" w:color="auto"/>
        <w:right w:val="none" w:sz="0" w:space="0" w:color="auto"/>
      </w:divBdr>
    </w:div>
    <w:div w:id="412550907">
      <w:bodyDiv w:val="1"/>
      <w:marLeft w:val="0"/>
      <w:marRight w:val="0"/>
      <w:marTop w:val="0"/>
      <w:marBottom w:val="0"/>
      <w:divBdr>
        <w:top w:val="none" w:sz="0" w:space="0" w:color="auto"/>
        <w:left w:val="none" w:sz="0" w:space="0" w:color="auto"/>
        <w:bottom w:val="none" w:sz="0" w:space="0" w:color="auto"/>
        <w:right w:val="none" w:sz="0" w:space="0" w:color="auto"/>
      </w:divBdr>
    </w:div>
    <w:div w:id="430006430">
      <w:bodyDiv w:val="1"/>
      <w:marLeft w:val="0"/>
      <w:marRight w:val="0"/>
      <w:marTop w:val="0"/>
      <w:marBottom w:val="0"/>
      <w:divBdr>
        <w:top w:val="none" w:sz="0" w:space="0" w:color="auto"/>
        <w:left w:val="none" w:sz="0" w:space="0" w:color="auto"/>
        <w:bottom w:val="none" w:sz="0" w:space="0" w:color="auto"/>
        <w:right w:val="none" w:sz="0" w:space="0" w:color="auto"/>
      </w:divBdr>
    </w:div>
    <w:div w:id="450051138">
      <w:bodyDiv w:val="1"/>
      <w:marLeft w:val="0"/>
      <w:marRight w:val="0"/>
      <w:marTop w:val="0"/>
      <w:marBottom w:val="0"/>
      <w:divBdr>
        <w:top w:val="none" w:sz="0" w:space="0" w:color="auto"/>
        <w:left w:val="none" w:sz="0" w:space="0" w:color="auto"/>
        <w:bottom w:val="none" w:sz="0" w:space="0" w:color="auto"/>
        <w:right w:val="none" w:sz="0" w:space="0" w:color="auto"/>
      </w:divBdr>
    </w:div>
    <w:div w:id="474179431">
      <w:bodyDiv w:val="1"/>
      <w:marLeft w:val="0"/>
      <w:marRight w:val="0"/>
      <w:marTop w:val="0"/>
      <w:marBottom w:val="0"/>
      <w:divBdr>
        <w:top w:val="none" w:sz="0" w:space="0" w:color="auto"/>
        <w:left w:val="none" w:sz="0" w:space="0" w:color="auto"/>
        <w:bottom w:val="none" w:sz="0" w:space="0" w:color="auto"/>
        <w:right w:val="none" w:sz="0" w:space="0" w:color="auto"/>
      </w:divBdr>
    </w:div>
    <w:div w:id="490800224">
      <w:bodyDiv w:val="1"/>
      <w:marLeft w:val="0"/>
      <w:marRight w:val="0"/>
      <w:marTop w:val="0"/>
      <w:marBottom w:val="0"/>
      <w:divBdr>
        <w:top w:val="none" w:sz="0" w:space="0" w:color="auto"/>
        <w:left w:val="none" w:sz="0" w:space="0" w:color="auto"/>
        <w:bottom w:val="none" w:sz="0" w:space="0" w:color="auto"/>
        <w:right w:val="none" w:sz="0" w:space="0" w:color="auto"/>
      </w:divBdr>
    </w:div>
    <w:div w:id="496658212">
      <w:bodyDiv w:val="1"/>
      <w:marLeft w:val="0"/>
      <w:marRight w:val="0"/>
      <w:marTop w:val="0"/>
      <w:marBottom w:val="0"/>
      <w:divBdr>
        <w:top w:val="none" w:sz="0" w:space="0" w:color="auto"/>
        <w:left w:val="none" w:sz="0" w:space="0" w:color="auto"/>
        <w:bottom w:val="none" w:sz="0" w:space="0" w:color="auto"/>
        <w:right w:val="none" w:sz="0" w:space="0" w:color="auto"/>
      </w:divBdr>
    </w:div>
    <w:div w:id="501118545">
      <w:bodyDiv w:val="1"/>
      <w:marLeft w:val="0"/>
      <w:marRight w:val="0"/>
      <w:marTop w:val="0"/>
      <w:marBottom w:val="0"/>
      <w:divBdr>
        <w:top w:val="none" w:sz="0" w:space="0" w:color="auto"/>
        <w:left w:val="none" w:sz="0" w:space="0" w:color="auto"/>
        <w:bottom w:val="none" w:sz="0" w:space="0" w:color="auto"/>
        <w:right w:val="none" w:sz="0" w:space="0" w:color="auto"/>
      </w:divBdr>
    </w:div>
    <w:div w:id="503666101">
      <w:bodyDiv w:val="1"/>
      <w:marLeft w:val="0"/>
      <w:marRight w:val="0"/>
      <w:marTop w:val="0"/>
      <w:marBottom w:val="0"/>
      <w:divBdr>
        <w:top w:val="none" w:sz="0" w:space="0" w:color="auto"/>
        <w:left w:val="none" w:sz="0" w:space="0" w:color="auto"/>
        <w:bottom w:val="none" w:sz="0" w:space="0" w:color="auto"/>
        <w:right w:val="none" w:sz="0" w:space="0" w:color="auto"/>
      </w:divBdr>
    </w:div>
    <w:div w:id="517501695">
      <w:bodyDiv w:val="1"/>
      <w:marLeft w:val="0"/>
      <w:marRight w:val="0"/>
      <w:marTop w:val="0"/>
      <w:marBottom w:val="0"/>
      <w:divBdr>
        <w:top w:val="none" w:sz="0" w:space="0" w:color="auto"/>
        <w:left w:val="none" w:sz="0" w:space="0" w:color="auto"/>
        <w:bottom w:val="none" w:sz="0" w:space="0" w:color="auto"/>
        <w:right w:val="none" w:sz="0" w:space="0" w:color="auto"/>
      </w:divBdr>
    </w:div>
    <w:div w:id="551158152">
      <w:bodyDiv w:val="1"/>
      <w:marLeft w:val="0"/>
      <w:marRight w:val="0"/>
      <w:marTop w:val="0"/>
      <w:marBottom w:val="0"/>
      <w:divBdr>
        <w:top w:val="none" w:sz="0" w:space="0" w:color="auto"/>
        <w:left w:val="none" w:sz="0" w:space="0" w:color="auto"/>
        <w:bottom w:val="none" w:sz="0" w:space="0" w:color="auto"/>
        <w:right w:val="none" w:sz="0" w:space="0" w:color="auto"/>
      </w:divBdr>
    </w:div>
    <w:div w:id="553202624">
      <w:bodyDiv w:val="1"/>
      <w:marLeft w:val="0"/>
      <w:marRight w:val="0"/>
      <w:marTop w:val="0"/>
      <w:marBottom w:val="0"/>
      <w:divBdr>
        <w:top w:val="none" w:sz="0" w:space="0" w:color="auto"/>
        <w:left w:val="none" w:sz="0" w:space="0" w:color="auto"/>
        <w:bottom w:val="none" w:sz="0" w:space="0" w:color="auto"/>
        <w:right w:val="none" w:sz="0" w:space="0" w:color="auto"/>
      </w:divBdr>
    </w:div>
    <w:div w:id="554437261">
      <w:bodyDiv w:val="1"/>
      <w:marLeft w:val="0"/>
      <w:marRight w:val="0"/>
      <w:marTop w:val="0"/>
      <w:marBottom w:val="0"/>
      <w:divBdr>
        <w:top w:val="none" w:sz="0" w:space="0" w:color="auto"/>
        <w:left w:val="none" w:sz="0" w:space="0" w:color="auto"/>
        <w:bottom w:val="none" w:sz="0" w:space="0" w:color="auto"/>
        <w:right w:val="none" w:sz="0" w:space="0" w:color="auto"/>
      </w:divBdr>
    </w:div>
    <w:div w:id="566766703">
      <w:bodyDiv w:val="1"/>
      <w:marLeft w:val="0"/>
      <w:marRight w:val="0"/>
      <w:marTop w:val="0"/>
      <w:marBottom w:val="0"/>
      <w:divBdr>
        <w:top w:val="none" w:sz="0" w:space="0" w:color="auto"/>
        <w:left w:val="none" w:sz="0" w:space="0" w:color="auto"/>
        <w:bottom w:val="none" w:sz="0" w:space="0" w:color="auto"/>
        <w:right w:val="none" w:sz="0" w:space="0" w:color="auto"/>
      </w:divBdr>
    </w:div>
    <w:div w:id="572473632">
      <w:bodyDiv w:val="1"/>
      <w:marLeft w:val="0"/>
      <w:marRight w:val="0"/>
      <w:marTop w:val="0"/>
      <w:marBottom w:val="0"/>
      <w:divBdr>
        <w:top w:val="none" w:sz="0" w:space="0" w:color="auto"/>
        <w:left w:val="none" w:sz="0" w:space="0" w:color="auto"/>
        <w:bottom w:val="none" w:sz="0" w:space="0" w:color="auto"/>
        <w:right w:val="none" w:sz="0" w:space="0" w:color="auto"/>
      </w:divBdr>
    </w:div>
    <w:div w:id="578757367">
      <w:bodyDiv w:val="1"/>
      <w:marLeft w:val="0"/>
      <w:marRight w:val="0"/>
      <w:marTop w:val="0"/>
      <w:marBottom w:val="0"/>
      <w:divBdr>
        <w:top w:val="none" w:sz="0" w:space="0" w:color="auto"/>
        <w:left w:val="none" w:sz="0" w:space="0" w:color="auto"/>
        <w:bottom w:val="none" w:sz="0" w:space="0" w:color="auto"/>
        <w:right w:val="none" w:sz="0" w:space="0" w:color="auto"/>
      </w:divBdr>
    </w:div>
    <w:div w:id="582422896">
      <w:bodyDiv w:val="1"/>
      <w:marLeft w:val="0"/>
      <w:marRight w:val="0"/>
      <w:marTop w:val="0"/>
      <w:marBottom w:val="0"/>
      <w:divBdr>
        <w:top w:val="none" w:sz="0" w:space="0" w:color="auto"/>
        <w:left w:val="none" w:sz="0" w:space="0" w:color="auto"/>
        <w:bottom w:val="none" w:sz="0" w:space="0" w:color="auto"/>
        <w:right w:val="none" w:sz="0" w:space="0" w:color="auto"/>
      </w:divBdr>
    </w:div>
    <w:div w:id="586574251">
      <w:bodyDiv w:val="1"/>
      <w:marLeft w:val="0"/>
      <w:marRight w:val="0"/>
      <w:marTop w:val="0"/>
      <w:marBottom w:val="0"/>
      <w:divBdr>
        <w:top w:val="none" w:sz="0" w:space="0" w:color="auto"/>
        <w:left w:val="none" w:sz="0" w:space="0" w:color="auto"/>
        <w:bottom w:val="none" w:sz="0" w:space="0" w:color="auto"/>
        <w:right w:val="none" w:sz="0" w:space="0" w:color="auto"/>
      </w:divBdr>
    </w:div>
    <w:div w:id="592713179">
      <w:bodyDiv w:val="1"/>
      <w:marLeft w:val="0"/>
      <w:marRight w:val="0"/>
      <w:marTop w:val="0"/>
      <w:marBottom w:val="0"/>
      <w:divBdr>
        <w:top w:val="none" w:sz="0" w:space="0" w:color="auto"/>
        <w:left w:val="none" w:sz="0" w:space="0" w:color="auto"/>
        <w:bottom w:val="none" w:sz="0" w:space="0" w:color="auto"/>
        <w:right w:val="none" w:sz="0" w:space="0" w:color="auto"/>
      </w:divBdr>
    </w:div>
    <w:div w:id="594367868">
      <w:bodyDiv w:val="1"/>
      <w:marLeft w:val="0"/>
      <w:marRight w:val="0"/>
      <w:marTop w:val="0"/>
      <w:marBottom w:val="0"/>
      <w:divBdr>
        <w:top w:val="none" w:sz="0" w:space="0" w:color="auto"/>
        <w:left w:val="none" w:sz="0" w:space="0" w:color="auto"/>
        <w:bottom w:val="none" w:sz="0" w:space="0" w:color="auto"/>
        <w:right w:val="none" w:sz="0" w:space="0" w:color="auto"/>
      </w:divBdr>
    </w:div>
    <w:div w:id="606159739">
      <w:bodyDiv w:val="1"/>
      <w:marLeft w:val="0"/>
      <w:marRight w:val="0"/>
      <w:marTop w:val="0"/>
      <w:marBottom w:val="0"/>
      <w:divBdr>
        <w:top w:val="none" w:sz="0" w:space="0" w:color="auto"/>
        <w:left w:val="none" w:sz="0" w:space="0" w:color="auto"/>
        <w:bottom w:val="none" w:sz="0" w:space="0" w:color="auto"/>
        <w:right w:val="none" w:sz="0" w:space="0" w:color="auto"/>
      </w:divBdr>
    </w:div>
    <w:div w:id="610475877">
      <w:bodyDiv w:val="1"/>
      <w:marLeft w:val="0"/>
      <w:marRight w:val="0"/>
      <w:marTop w:val="0"/>
      <w:marBottom w:val="0"/>
      <w:divBdr>
        <w:top w:val="none" w:sz="0" w:space="0" w:color="auto"/>
        <w:left w:val="none" w:sz="0" w:space="0" w:color="auto"/>
        <w:bottom w:val="none" w:sz="0" w:space="0" w:color="auto"/>
        <w:right w:val="none" w:sz="0" w:space="0" w:color="auto"/>
      </w:divBdr>
    </w:div>
    <w:div w:id="631524643">
      <w:bodyDiv w:val="1"/>
      <w:marLeft w:val="0"/>
      <w:marRight w:val="0"/>
      <w:marTop w:val="0"/>
      <w:marBottom w:val="0"/>
      <w:divBdr>
        <w:top w:val="none" w:sz="0" w:space="0" w:color="auto"/>
        <w:left w:val="none" w:sz="0" w:space="0" w:color="auto"/>
        <w:bottom w:val="none" w:sz="0" w:space="0" w:color="auto"/>
        <w:right w:val="none" w:sz="0" w:space="0" w:color="auto"/>
      </w:divBdr>
    </w:div>
    <w:div w:id="633683283">
      <w:bodyDiv w:val="1"/>
      <w:marLeft w:val="0"/>
      <w:marRight w:val="0"/>
      <w:marTop w:val="0"/>
      <w:marBottom w:val="0"/>
      <w:divBdr>
        <w:top w:val="none" w:sz="0" w:space="0" w:color="auto"/>
        <w:left w:val="none" w:sz="0" w:space="0" w:color="auto"/>
        <w:bottom w:val="none" w:sz="0" w:space="0" w:color="auto"/>
        <w:right w:val="none" w:sz="0" w:space="0" w:color="auto"/>
      </w:divBdr>
    </w:div>
    <w:div w:id="661617588">
      <w:bodyDiv w:val="1"/>
      <w:marLeft w:val="0"/>
      <w:marRight w:val="0"/>
      <w:marTop w:val="0"/>
      <w:marBottom w:val="0"/>
      <w:divBdr>
        <w:top w:val="none" w:sz="0" w:space="0" w:color="auto"/>
        <w:left w:val="none" w:sz="0" w:space="0" w:color="auto"/>
        <w:bottom w:val="none" w:sz="0" w:space="0" w:color="auto"/>
        <w:right w:val="none" w:sz="0" w:space="0" w:color="auto"/>
      </w:divBdr>
    </w:div>
    <w:div w:id="668479776">
      <w:bodyDiv w:val="1"/>
      <w:marLeft w:val="0"/>
      <w:marRight w:val="0"/>
      <w:marTop w:val="0"/>
      <w:marBottom w:val="0"/>
      <w:divBdr>
        <w:top w:val="none" w:sz="0" w:space="0" w:color="auto"/>
        <w:left w:val="none" w:sz="0" w:space="0" w:color="auto"/>
        <w:bottom w:val="none" w:sz="0" w:space="0" w:color="auto"/>
        <w:right w:val="none" w:sz="0" w:space="0" w:color="auto"/>
      </w:divBdr>
    </w:div>
    <w:div w:id="672343937">
      <w:bodyDiv w:val="1"/>
      <w:marLeft w:val="0"/>
      <w:marRight w:val="0"/>
      <w:marTop w:val="0"/>
      <w:marBottom w:val="0"/>
      <w:divBdr>
        <w:top w:val="none" w:sz="0" w:space="0" w:color="auto"/>
        <w:left w:val="none" w:sz="0" w:space="0" w:color="auto"/>
        <w:bottom w:val="none" w:sz="0" w:space="0" w:color="auto"/>
        <w:right w:val="none" w:sz="0" w:space="0" w:color="auto"/>
      </w:divBdr>
    </w:div>
    <w:div w:id="698776788">
      <w:bodyDiv w:val="1"/>
      <w:marLeft w:val="0"/>
      <w:marRight w:val="0"/>
      <w:marTop w:val="0"/>
      <w:marBottom w:val="0"/>
      <w:divBdr>
        <w:top w:val="none" w:sz="0" w:space="0" w:color="auto"/>
        <w:left w:val="none" w:sz="0" w:space="0" w:color="auto"/>
        <w:bottom w:val="none" w:sz="0" w:space="0" w:color="auto"/>
        <w:right w:val="none" w:sz="0" w:space="0" w:color="auto"/>
      </w:divBdr>
    </w:div>
    <w:div w:id="704866573">
      <w:bodyDiv w:val="1"/>
      <w:marLeft w:val="0"/>
      <w:marRight w:val="0"/>
      <w:marTop w:val="0"/>
      <w:marBottom w:val="0"/>
      <w:divBdr>
        <w:top w:val="none" w:sz="0" w:space="0" w:color="auto"/>
        <w:left w:val="none" w:sz="0" w:space="0" w:color="auto"/>
        <w:bottom w:val="none" w:sz="0" w:space="0" w:color="auto"/>
        <w:right w:val="none" w:sz="0" w:space="0" w:color="auto"/>
      </w:divBdr>
    </w:div>
    <w:div w:id="705061766">
      <w:bodyDiv w:val="1"/>
      <w:marLeft w:val="0"/>
      <w:marRight w:val="0"/>
      <w:marTop w:val="0"/>
      <w:marBottom w:val="0"/>
      <w:divBdr>
        <w:top w:val="none" w:sz="0" w:space="0" w:color="auto"/>
        <w:left w:val="none" w:sz="0" w:space="0" w:color="auto"/>
        <w:bottom w:val="none" w:sz="0" w:space="0" w:color="auto"/>
        <w:right w:val="none" w:sz="0" w:space="0" w:color="auto"/>
      </w:divBdr>
    </w:div>
    <w:div w:id="705182509">
      <w:bodyDiv w:val="1"/>
      <w:marLeft w:val="0"/>
      <w:marRight w:val="0"/>
      <w:marTop w:val="0"/>
      <w:marBottom w:val="0"/>
      <w:divBdr>
        <w:top w:val="none" w:sz="0" w:space="0" w:color="auto"/>
        <w:left w:val="none" w:sz="0" w:space="0" w:color="auto"/>
        <w:bottom w:val="none" w:sz="0" w:space="0" w:color="auto"/>
        <w:right w:val="none" w:sz="0" w:space="0" w:color="auto"/>
      </w:divBdr>
    </w:div>
    <w:div w:id="713850141">
      <w:bodyDiv w:val="1"/>
      <w:marLeft w:val="0"/>
      <w:marRight w:val="0"/>
      <w:marTop w:val="0"/>
      <w:marBottom w:val="0"/>
      <w:divBdr>
        <w:top w:val="none" w:sz="0" w:space="0" w:color="auto"/>
        <w:left w:val="none" w:sz="0" w:space="0" w:color="auto"/>
        <w:bottom w:val="none" w:sz="0" w:space="0" w:color="auto"/>
        <w:right w:val="none" w:sz="0" w:space="0" w:color="auto"/>
      </w:divBdr>
    </w:div>
    <w:div w:id="728965615">
      <w:bodyDiv w:val="1"/>
      <w:marLeft w:val="0"/>
      <w:marRight w:val="0"/>
      <w:marTop w:val="0"/>
      <w:marBottom w:val="0"/>
      <w:divBdr>
        <w:top w:val="none" w:sz="0" w:space="0" w:color="auto"/>
        <w:left w:val="none" w:sz="0" w:space="0" w:color="auto"/>
        <w:bottom w:val="none" w:sz="0" w:space="0" w:color="auto"/>
        <w:right w:val="none" w:sz="0" w:space="0" w:color="auto"/>
      </w:divBdr>
    </w:div>
    <w:div w:id="729499686">
      <w:bodyDiv w:val="1"/>
      <w:marLeft w:val="0"/>
      <w:marRight w:val="0"/>
      <w:marTop w:val="0"/>
      <w:marBottom w:val="0"/>
      <w:divBdr>
        <w:top w:val="none" w:sz="0" w:space="0" w:color="auto"/>
        <w:left w:val="none" w:sz="0" w:space="0" w:color="auto"/>
        <w:bottom w:val="none" w:sz="0" w:space="0" w:color="auto"/>
        <w:right w:val="none" w:sz="0" w:space="0" w:color="auto"/>
      </w:divBdr>
    </w:div>
    <w:div w:id="735205660">
      <w:bodyDiv w:val="1"/>
      <w:marLeft w:val="0"/>
      <w:marRight w:val="0"/>
      <w:marTop w:val="0"/>
      <w:marBottom w:val="0"/>
      <w:divBdr>
        <w:top w:val="none" w:sz="0" w:space="0" w:color="auto"/>
        <w:left w:val="none" w:sz="0" w:space="0" w:color="auto"/>
        <w:bottom w:val="none" w:sz="0" w:space="0" w:color="auto"/>
        <w:right w:val="none" w:sz="0" w:space="0" w:color="auto"/>
      </w:divBdr>
    </w:div>
    <w:div w:id="738557840">
      <w:bodyDiv w:val="1"/>
      <w:marLeft w:val="0"/>
      <w:marRight w:val="0"/>
      <w:marTop w:val="0"/>
      <w:marBottom w:val="0"/>
      <w:divBdr>
        <w:top w:val="none" w:sz="0" w:space="0" w:color="auto"/>
        <w:left w:val="none" w:sz="0" w:space="0" w:color="auto"/>
        <w:bottom w:val="none" w:sz="0" w:space="0" w:color="auto"/>
        <w:right w:val="none" w:sz="0" w:space="0" w:color="auto"/>
      </w:divBdr>
    </w:div>
    <w:div w:id="740375114">
      <w:bodyDiv w:val="1"/>
      <w:marLeft w:val="0"/>
      <w:marRight w:val="0"/>
      <w:marTop w:val="0"/>
      <w:marBottom w:val="0"/>
      <w:divBdr>
        <w:top w:val="none" w:sz="0" w:space="0" w:color="auto"/>
        <w:left w:val="none" w:sz="0" w:space="0" w:color="auto"/>
        <w:bottom w:val="none" w:sz="0" w:space="0" w:color="auto"/>
        <w:right w:val="none" w:sz="0" w:space="0" w:color="auto"/>
      </w:divBdr>
    </w:div>
    <w:div w:id="745146654">
      <w:bodyDiv w:val="1"/>
      <w:marLeft w:val="0"/>
      <w:marRight w:val="0"/>
      <w:marTop w:val="0"/>
      <w:marBottom w:val="0"/>
      <w:divBdr>
        <w:top w:val="none" w:sz="0" w:space="0" w:color="auto"/>
        <w:left w:val="none" w:sz="0" w:space="0" w:color="auto"/>
        <w:bottom w:val="none" w:sz="0" w:space="0" w:color="auto"/>
        <w:right w:val="none" w:sz="0" w:space="0" w:color="auto"/>
      </w:divBdr>
    </w:div>
    <w:div w:id="757484884">
      <w:bodyDiv w:val="1"/>
      <w:marLeft w:val="0"/>
      <w:marRight w:val="0"/>
      <w:marTop w:val="0"/>
      <w:marBottom w:val="0"/>
      <w:divBdr>
        <w:top w:val="none" w:sz="0" w:space="0" w:color="auto"/>
        <w:left w:val="none" w:sz="0" w:space="0" w:color="auto"/>
        <w:bottom w:val="none" w:sz="0" w:space="0" w:color="auto"/>
        <w:right w:val="none" w:sz="0" w:space="0" w:color="auto"/>
      </w:divBdr>
    </w:div>
    <w:div w:id="765999908">
      <w:bodyDiv w:val="1"/>
      <w:marLeft w:val="0"/>
      <w:marRight w:val="0"/>
      <w:marTop w:val="0"/>
      <w:marBottom w:val="0"/>
      <w:divBdr>
        <w:top w:val="none" w:sz="0" w:space="0" w:color="auto"/>
        <w:left w:val="none" w:sz="0" w:space="0" w:color="auto"/>
        <w:bottom w:val="none" w:sz="0" w:space="0" w:color="auto"/>
        <w:right w:val="none" w:sz="0" w:space="0" w:color="auto"/>
      </w:divBdr>
    </w:div>
    <w:div w:id="767778530">
      <w:bodyDiv w:val="1"/>
      <w:marLeft w:val="0"/>
      <w:marRight w:val="0"/>
      <w:marTop w:val="0"/>
      <w:marBottom w:val="0"/>
      <w:divBdr>
        <w:top w:val="none" w:sz="0" w:space="0" w:color="auto"/>
        <w:left w:val="none" w:sz="0" w:space="0" w:color="auto"/>
        <w:bottom w:val="none" w:sz="0" w:space="0" w:color="auto"/>
        <w:right w:val="none" w:sz="0" w:space="0" w:color="auto"/>
      </w:divBdr>
    </w:div>
    <w:div w:id="768158738">
      <w:bodyDiv w:val="1"/>
      <w:marLeft w:val="0"/>
      <w:marRight w:val="0"/>
      <w:marTop w:val="0"/>
      <w:marBottom w:val="0"/>
      <w:divBdr>
        <w:top w:val="none" w:sz="0" w:space="0" w:color="auto"/>
        <w:left w:val="none" w:sz="0" w:space="0" w:color="auto"/>
        <w:bottom w:val="none" w:sz="0" w:space="0" w:color="auto"/>
        <w:right w:val="none" w:sz="0" w:space="0" w:color="auto"/>
      </w:divBdr>
    </w:div>
    <w:div w:id="792479892">
      <w:bodyDiv w:val="1"/>
      <w:marLeft w:val="0"/>
      <w:marRight w:val="0"/>
      <w:marTop w:val="0"/>
      <w:marBottom w:val="0"/>
      <w:divBdr>
        <w:top w:val="none" w:sz="0" w:space="0" w:color="auto"/>
        <w:left w:val="none" w:sz="0" w:space="0" w:color="auto"/>
        <w:bottom w:val="none" w:sz="0" w:space="0" w:color="auto"/>
        <w:right w:val="none" w:sz="0" w:space="0" w:color="auto"/>
      </w:divBdr>
    </w:div>
    <w:div w:id="812716586">
      <w:bodyDiv w:val="1"/>
      <w:marLeft w:val="0"/>
      <w:marRight w:val="0"/>
      <w:marTop w:val="0"/>
      <w:marBottom w:val="0"/>
      <w:divBdr>
        <w:top w:val="none" w:sz="0" w:space="0" w:color="auto"/>
        <w:left w:val="none" w:sz="0" w:space="0" w:color="auto"/>
        <w:bottom w:val="none" w:sz="0" w:space="0" w:color="auto"/>
        <w:right w:val="none" w:sz="0" w:space="0" w:color="auto"/>
      </w:divBdr>
    </w:div>
    <w:div w:id="816145067">
      <w:bodyDiv w:val="1"/>
      <w:marLeft w:val="0"/>
      <w:marRight w:val="0"/>
      <w:marTop w:val="0"/>
      <w:marBottom w:val="0"/>
      <w:divBdr>
        <w:top w:val="none" w:sz="0" w:space="0" w:color="auto"/>
        <w:left w:val="none" w:sz="0" w:space="0" w:color="auto"/>
        <w:bottom w:val="none" w:sz="0" w:space="0" w:color="auto"/>
        <w:right w:val="none" w:sz="0" w:space="0" w:color="auto"/>
      </w:divBdr>
    </w:div>
    <w:div w:id="819659610">
      <w:bodyDiv w:val="1"/>
      <w:marLeft w:val="0"/>
      <w:marRight w:val="0"/>
      <w:marTop w:val="0"/>
      <w:marBottom w:val="0"/>
      <w:divBdr>
        <w:top w:val="none" w:sz="0" w:space="0" w:color="auto"/>
        <w:left w:val="none" w:sz="0" w:space="0" w:color="auto"/>
        <w:bottom w:val="none" w:sz="0" w:space="0" w:color="auto"/>
        <w:right w:val="none" w:sz="0" w:space="0" w:color="auto"/>
      </w:divBdr>
    </w:div>
    <w:div w:id="819924313">
      <w:bodyDiv w:val="1"/>
      <w:marLeft w:val="0"/>
      <w:marRight w:val="0"/>
      <w:marTop w:val="0"/>
      <w:marBottom w:val="0"/>
      <w:divBdr>
        <w:top w:val="none" w:sz="0" w:space="0" w:color="auto"/>
        <w:left w:val="none" w:sz="0" w:space="0" w:color="auto"/>
        <w:bottom w:val="none" w:sz="0" w:space="0" w:color="auto"/>
        <w:right w:val="none" w:sz="0" w:space="0" w:color="auto"/>
      </w:divBdr>
    </w:div>
    <w:div w:id="825051436">
      <w:bodyDiv w:val="1"/>
      <w:marLeft w:val="0"/>
      <w:marRight w:val="0"/>
      <w:marTop w:val="0"/>
      <w:marBottom w:val="0"/>
      <w:divBdr>
        <w:top w:val="none" w:sz="0" w:space="0" w:color="auto"/>
        <w:left w:val="none" w:sz="0" w:space="0" w:color="auto"/>
        <w:bottom w:val="none" w:sz="0" w:space="0" w:color="auto"/>
        <w:right w:val="none" w:sz="0" w:space="0" w:color="auto"/>
      </w:divBdr>
    </w:div>
    <w:div w:id="829175594">
      <w:bodyDiv w:val="1"/>
      <w:marLeft w:val="0"/>
      <w:marRight w:val="0"/>
      <w:marTop w:val="0"/>
      <w:marBottom w:val="0"/>
      <w:divBdr>
        <w:top w:val="none" w:sz="0" w:space="0" w:color="auto"/>
        <w:left w:val="none" w:sz="0" w:space="0" w:color="auto"/>
        <w:bottom w:val="none" w:sz="0" w:space="0" w:color="auto"/>
        <w:right w:val="none" w:sz="0" w:space="0" w:color="auto"/>
      </w:divBdr>
    </w:div>
    <w:div w:id="837623257">
      <w:bodyDiv w:val="1"/>
      <w:marLeft w:val="0"/>
      <w:marRight w:val="0"/>
      <w:marTop w:val="0"/>
      <w:marBottom w:val="0"/>
      <w:divBdr>
        <w:top w:val="none" w:sz="0" w:space="0" w:color="auto"/>
        <w:left w:val="none" w:sz="0" w:space="0" w:color="auto"/>
        <w:bottom w:val="none" w:sz="0" w:space="0" w:color="auto"/>
        <w:right w:val="none" w:sz="0" w:space="0" w:color="auto"/>
      </w:divBdr>
    </w:div>
    <w:div w:id="860624182">
      <w:bodyDiv w:val="1"/>
      <w:marLeft w:val="0"/>
      <w:marRight w:val="0"/>
      <w:marTop w:val="0"/>
      <w:marBottom w:val="0"/>
      <w:divBdr>
        <w:top w:val="none" w:sz="0" w:space="0" w:color="auto"/>
        <w:left w:val="none" w:sz="0" w:space="0" w:color="auto"/>
        <w:bottom w:val="none" w:sz="0" w:space="0" w:color="auto"/>
        <w:right w:val="none" w:sz="0" w:space="0" w:color="auto"/>
      </w:divBdr>
    </w:div>
    <w:div w:id="862014631">
      <w:bodyDiv w:val="1"/>
      <w:marLeft w:val="0"/>
      <w:marRight w:val="0"/>
      <w:marTop w:val="0"/>
      <w:marBottom w:val="0"/>
      <w:divBdr>
        <w:top w:val="none" w:sz="0" w:space="0" w:color="auto"/>
        <w:left w:val="none" w:sz="0" w:space="0" w:color="auto"/>
        <w:bottom w:val="none" w:sz="0" w:space="0" w:color="auto"/>
        <w:right w:val="none" w:sz="0" w:space="0" w:color="auto"/>
      </w:divBdr>
    </w:div>
    <w:div w:id="867569911">
      <w:bodyDiv w:val="1"/>
      <w:marLeft w:val="0"/>
      <w:marRight w:val="0"/>
      <w:marTop w:val="0"/>
      <w:marBottom w:val="0"/>
      <w:divBdr>
        <w:top w:val="none" w:sz="0" w:space="0" w:color="auto"/>
        <w:left w:val="none" w:sz="0" w:space="0" w:color="auto"/>
        <w:bottom w:val="none" w:sz="0" w:space="0" w:color="auto"/>
        <w:right w:val="none" w:sz="0" w:space="0" w:color="auto"/>
      </w:divBdr>
    </w:div>
    <w:div w:id="870992031">
      <w:bodyDiv w:val="1"/>
      <w:marLeft w:val="0"/>
      <w:marRight w:val="0"/>
      <w:marTop w:val="0"/>
      <w:marBottom w:val="0"/>
      <w:divBdr>
        <w:top w:val="none" w:sz="0" w:space="0" w:color="auto"/>
        <w:left w:val="none" w:sz="0" w:space="0" w:color="auto"/>
        <w:bottom w:val="none" w:sz="0" w:space="0" w:color="auto"/>
        <w:right w:val="none" w:sz="0" w:space="0" w:color="auto"/>
      </w:divBdr>
    </w:div>
    <w:div w:id="881788986">
      <w:bodyDiv w:val="1"/>
      <w:marLeft w:val="0"/>
      <w:marRight w:val="0"/>
      <w:marTop w:val="0"/>
      <w:marBottom w:val="0"/>
      <w:divBdr>
        <w:top w:val="none" w:sz="0" w:space="0" w:color="auto"/>
        <w:left w:val="none" w:sz="0" w:space="0" w:color="auto"/>
        <w:bottom w:val="none" w:sz="0" w:space="0" w:color="auto"/>
        <w:right w:val="none" w:sz="0" w:space="0" w:color="auto"/>
      </w:divBdr>
    </w:div>
    <w:div w:id="884608646">
      <w:bodyDiv w:val="1"/>
      <w:marLeft w:val="0"/>
      <w:marRight w:val="0"/>
      <w:marTop w:val="0"/>
      <w:marBottom w:val="0"/>
      <w:divBdr>
        <w:top w:val="none" w:sz="0" w:space="0" w:color="auto"/>
        <w:left w:val="none" w:sz="0" w:space="0" w:color="auto"/>
        <w:bottom w:val="none" w:sz="0" w:space="0" w:color="auto"/>
        <w:right w:val="none" w:sz="0" w:space="0" w:color="auto"/>
      </w:divBdr>
    </w:div>
    <w:div w:id="886574321">
      <w:bodyDiv w:val="1"/>
      <w:marLeft w:val="0"/>
      <w:marRight w:val="0"/>
      <w:marTop w:val="0"/>
      <w:marBottom w:val="0"/>
      <w:divBdr>
        <w:top w:val="none" w:sz="0" w:space="0" w:color="auto"/>
        <w:left w:val="none" w:sz="0" w:space="0" w:color="auto"/>
        <w:bottom w:val="none" w:sz="0" w:space="0" w:color="auto"/>
        <w:right w:val="none" w:sz="0" w:space="0" w:color="auto"/>
      </w:divBdr>
    </w:div>
    <w:div w:id="893195304">
      <w:bodyDiv w:val="1"/>
      <w:marLeft w:val="0"/>
      <w:marRight w:val="0"/>
      <w:marTop w:val="0"/>
      <w:marBottom w:val="0"/>
      <w:divBdr>
        <w:top w:val="none" w:sz="0" w:space="0" w:color="auto"/>
        <w:left w:val="none" w:sz="0" w:space="0" w:color="auto"/>
        <w:bottom w:val="none" w:sz="0" w:space="0" w:color="auto"/>
        <w:right w:val="none" w:sz="0" w:space="0" w:color="auto"/>
      </w:divBdr>
    </w:div>
    <w:div w:id="904265842">
      <w:bodyDiv w:val="1"/>
      <w:marLeft w:val="0"/>
      <w:marRight w:val="0"/>
      <w:marTop w:val="0"/>
      <w:marBottom w:val="0"/>
      <w:divBdr>
        <w:top w:val="none" w:sz="0" w:space="0" w:color="auto"/>
        <w:left w:val="none" w:sz="0" w:space="0" w:color="auto"/>
        <w:bottom w:val="none" w:sz="0" w:space="0" w:color="auto"/>
        <w:right w:val="none" w:sz="0" w:space="0" w:color="auto"/>
      </w:divBdr>
    </w:div>
    <w:div w:id="905605491">
      <w:bodyDiv w:val="1"/>
      <w:marLeft w:val="0"/>
      <w:marRight w:val="0"/>
      <w:marTop w:val="0"/>
      <w:marBottom w:val="0"/>
      <w:divBdr>
        <w:top w:val="none" w:sz="0" w:space="0" w:color="auto"/>
        <w:left w:val="none" w:sz="0" w:space="0" w:color="auto"/>
        <w:bottom w:val="none" w:sz="0" w:space="0" w:color="auto"/>
        <w:right w:val="none" w:sz="0" w:space="0" w:color="auto"/>
      </w:divBdr>
    </w:div>
    <w:div w:id="906184446">
      <w:bodyDiv w:val="1"/>
      <w:marLeft w:val="0"/>
      <w:marRight w:val="0"/>
      <w:marTop w:val="0"/>
      <w:marBottom w:val="0"/>
      <w:divBdr>
        <w:top w:val="none" w:sz="0" w:space="0" w:color="auto"/>
        <w:left w:val="none" w:sz="0" w:space="0" w:color="auto"/>
        <w:bottom w:val="none" w:sz="0" w:space="0" w:color="auto"/>
        <w:right w:val="none" w:sz="0" w:space="0" w:color="auto"/>
      </w:divBdr>
    </w:div>
    <w:div w:id="906191277">
      <w:bodyDiv w:val="1"/>
      <w:marLeft w:val="0"/>
      <w:marRight w:val="0"/>
      <w:marTop w:val="0"/>
      <w:marBottom w:val="0"/>
      <w:divBdr>
        <w:top w:val="none" w:sz="0" w:space="0" w:color="auto"/>
        <w:left w:val="none" w:sz="0" w:space="0" w:color="auto"/>
        <w:bottom w:val="none" w:sz="0" w:space="0" w:color="auto"/>
        <w:right w:val="none" w:sz="0" w:space="0" w:color="auto"/>
      </w:divBdr>
    </w:div>
    <w:div w:id="908152914">
      <w:bodyDiv w:val="1"/>
      <w:marLeft w:val="0"/>
      <w:marRight w:val="0"/>
      <w:marTop w:val="0"/>
      <w:marBottom w:val="0"/>
      <w:divBdr>
        <w:top w:val="none" w:sz="0" w:space="0" w:color="auto"/>
        <w:left w:val="none" w:sz="0" w:space="0" w:color="auto"/>
        <w:bottom w:val="none" w:sz="0" w:space="0" w:color="auto"/>
        <w:right w:val="none" w:sz="0" w:space="0" w:color="auto"/>
      </w:divBdr>
    </w:div>
    <w:div w:id="918977994">
      <w:bodyDiv w:val="1"/>
      <w:marLeft w:val="0"/>
      <w:marRight w:val="0"/>
      <w:marTop w:val="0"/>
      <w:marBottom w:val="0"/>
      <w:divBdr>
        <w:top w:val="none" w:sz="0" w:space="0" w:color="auto"/>
        <w:left w:val="none" w:sz="0" w:space="0" w:color="auto"/>
        <w:bottom w:val="none" w:sz="0" w:space="0" w:color="auto"/>
        <w:right w:val="none" w:sz="0" w:space="0" w:color="auto"/>
      </w:divBdr>
    </w:div>
    <w:div w:id="924417556">
      <w:bodyDiv w:val="1"/>
      <w:marLeft w:val="0"/>
      <w:marRight w:val="0"/>
      <w:marTop w:val="0"/>
      <w:marBottom w:val="0"/>
      <w:divBdr>
        <w:top w:val="none" w:sz="0" w:space="0" w:color="auto"/>
        <w:left w:val="none" w:sz="0" w:space="0" w:color="auto"/>
        <w:bottom w:val="none" w:sz="0" w:space="0" w:color="auto"/>
        <w:right w:val="none" w:sz="0" w:space="0" w:color="auto"/>
      </w:divBdr>
    </w:div>
    <w:div w:id="935331254">
      <w:bodyDiv w:val="1"/>
      <w:marLeft w:val="0"/>
      <w:marRight w:val="0"/>
      <w:marTop w:val="0"/>
      <w:marBottom w:val="0"/>
      <w:divBdr>
        <w:top w:val="none" w:sz="0" w:space="0" w:color="auto"/>
        <w:left w:val="none" w:sz="0" w:space="0" w:color="auto"/>
        <w:bottom w:val="none" w:sz="0" w:space="0" w:color="auto"/>
        <w:right w:val="none" w:sz="0" w:space="0" w:color="auto"/>
      </w:divBdr>
    </w:div>
    <w:div w:id="938949803">
      <w:bodyDiv w:val="1"/>
      <w:marLeft w:val="0"/>
      <w:marRight w:val="0"/>
      <w:marTop w:val="0"/>
      <w:marBottom w:val="0"/>
      <w:divBdr>
        <w:top w:val="none" w:sz="0" w:space="0" w:color="auto"/>
        <w:left w:val="none" w:sz="0" w:space="0" w:color="auto"/>
        <w:bottom w:val="none" w:sz="0" w:space="0" w:color="auto"/>
        <w:right w:val="none" w:sz="0" w:space="0" w:color="auto"/>
      </w:divBdr>
    </w:div>
    <w:div w:id="949777539">
      <w:bodyDiv w:val="1"/>
      <w:marLeft w:val="0"/>
      <w:marRight w:val="0"/>
      <w:marTop w:val="0"/>
      <w:marBottom w:val="0"/>
      <w:divBdr>
        <w:top w:val="none" w:sz="0" w:space="0" w:color="auto"/>
        <w:left w:val="none" w:sz="0" w:space="0" w:color="auto"/>
        <w:bottom w:val="none" w:sz="0" w:space="0" w:color="auto"/>
        <w:right w:val="none" w:sz="0" w:space="0" w:color="auto"/>
      </w:divBdr>
    </w:div>
    <w:div w:id="950283478">
      <w:bodyDiv w:val="1"/>
      <w:marLeft w:val="0"/>
      <w:marRight w:val="0"/>
      <w:marTop w:val="0"/>
      <w:marBottom w:val="0"/>
      <w:divBdr>
        <w:top w:val="none" w:sz="0" w:space="0" w:color="auto"/>
        <w:left w:val="none" w:sz="0" w:space="0" w:color="auto"/>
        <w:bottom w:val="none" w:sz="0" w:space="0" w:color="auto"/>
        <w:right w:val="none" w:sz="0" w:space="0" w:color="auto"/>
      </w:divBdr>
    </w:div>
    <w:div w:id="953680857">
      <w:bodyDiv w:val="1"/>
      <w:marLeft w:val="0"/>
      <w:marRight w:val="0"/>
      <w:marTop w:val="0"/>
      <w:marBottom w:val="0"/>
      <w:divBdr>
        <w:top w:val="none" w:sz="0" w:space="0" w:color="auto"/>
        <w:left w:val="none" w:sz="0" w:space="0" w:color="auto"/>
        <w:bottom w:val="none" w:sz="0" w:space="0" w:color="auto"/>
        <w:right w:val="none" w:sz="0" w:space="0" w:color="auto"/>
      </w:divBdr>
    </w:div>
    <w:div w:id="956789617">
      <w:bodyDiv w:val="1"/>
      <w:marLeft w:val="0"/>
      <w:marRight w:val="0"/>
      <w:marTop w:val="0"/>
      <w:marBottom w:val="0"/>
      <w:divBdr>
        <w:top w:val="none" w:sz="0" w:space="0" w:color="auto"/>
        <w:left w:val="none" w:sz="0" w:space="0" w:color="auto"/>
        <w:bottom w:val="none" w:sz="0" w:space="0" w:color="auto"/>
        <w:right w:val="none" w:sz="0" w:space="0" w:color="auto"/>
      </w:divBdr>
    </w:div>
    <w:div w:id="958999659">
      <w:bodyDiv w:val="1"/>
      <w:marLeft w:val="0"/>
      <w:marRight w:val="0"/>
      <w:marTop w:val="0"/>
      <w:marBottom w:val="0"/>
      <w:divBdr>
        <w:top w:val="none" w:sz="0" w:space="0" w:color="auto"/>
        <w:left w:val="none" w:sz="0" w:space="0" w:color="auto"/>
        <w:bottom w:val="none" w:sz="0" w:space="0" w:color="auto"/>
        <w:right w:val="none" w:sz="0" w:space="0" w:color="auto"/>
      </w:divBdr>
    </w:div>
    <w:div w:id="960306681">
      <w:bodyDiv w:val="1"/>
      <w:marLeft w:val="0"/>
      <w:marRight w:val="0"/>
      <w:marTop w:val="0"/>
      <w:marBottom w:val="0"/>
      <w:divBdr>
        <w:top w:val="none" w:sz="0" w:space="0" w:color="auto"/>
        <w:left w:val="none" w:sz="0" w:space="0" w:color="auto"/>
        <w:bottom w:val="none" w:sz="0" w:space="0" w:color="auto"/>
        <w:right w:val="none" w:sz="0" w:space="0" w:color="auto"/>
      </w:divBdr>
    </w:div>
    <w:div w:id="960576047">
      <w:bodyDiv w:val="1"/>
      <w:marLeft w:val="0"/>
      <w:marRight w:val="0"/>
      <w:marTop w:val="0"/>
      <w:marBottom w:val="0"/>
      <w:divBdr>
        <w:top w:val="none" w:sz="0" w:space="0" w:color="auto"/>
        <w:left w:val="none" w:sz="0" w:space="0" w:color="auto"/>
        <w:bottom w:val="none" w:sz="0" w:space="0" w:color="auto"/>
        <w:right w:val="none" w:sz="0" w:space="0" w:color="auto"/>
      </w:divBdr>
    </w:div>
    <w:div w:id="960844875">
      <w:bodyDiv w:val="1"/>
      <w:marLeft w:val="0"/>
      <w:marRight w:val="0"/>
      <w:marTop w:val="0"/>
      <w:marBottom w:val="0"/>
      <w:divBdr>
        <w:top w:val="none" w:sz="0" w:space="0" w:color="auto"/>
        <w:left w:val="none" w:sz="0" w:space="0" w:color="auto"/>
        <w:bottom w:val="none" w:sz="0" w:space="0" w:color="auto"/>
        <w:right w:val="none" w:sz="0" w:space="0" w:color="auto"/>
      </w:divBdr>
    </w:div>
    <w:div w:id="961619393">
      <w:bodyDiv w:val="1"/>
      <w:marLeft w:val="0"/>
      <w:marRight w:val="0"/>
      <w:marTop w:val="0"/>
      <w:marBottom w:val="0"/>
      <w:divBdr>
        <w:top w:val="none" w:sz="0" w:space="0" w:color="auto"/>
        <w:left w:val="none" w:sz="0" w:space="0" w:color="auto"/>
        <w:bottom w:val="none" w:sz="0" w:space="0" w:color="auto"/>
        <w:right w:val="none" w:sz="0" w:space="0" w:color="auto"/>
      </w:divBdr>
    </w:div>
    <w:div w:id="970743660">
      <w:bodyDiv w:val="1"/>
      <w:marLeft w:val="0"/>
      <w:marRight w:val="0"/>
      <w:marTop w:val="0"/>
      <w:marBottom w:val="0"/>
      <w:divBdr>
        <w:top w:val="none" w:sz="0" w:space="0" w:color="auto"/>
        <w:left w:val="none" w:sz="0" w:space="0" w:color="auto"/>
        <w:bottom w:val="none" w:sz="0" w:space="0" w:color="auto"/>
        <w:right w:val="none" w:sz="0" w:space="0" w:color="auto"/>
      </w:divBdr>
    </w:div>
    <w:div w:id="977994261">
      <w:bodyDiv w:val="1"/>
      <w:marLeft w:val="0"/>
      <w:marRight w:val="0"/>
      <w:marTop w:val="0"/>
      <w:marBottom w:val="0"/>
      <w:divBdr>
        <w:top w:val="none" w:sz="0" w:space="0" w:color="auto"/>
        <w:left w:val="none" w:sz="0" w:space="0" w:color="auto"/>
        <w:bottom w:val="none" w:sz="0" w:space="0" w:color="auto"/>
        <w:right w:val="none" w:sz="0" w:space="0" w:color="auto"/>
      </w:divBdr>
    </w:div>
    <w:div w:id="989024060">
      <w:bodyDiv w:val="1"/>
      <w:marLeft w:val="0"/>
      <w:marRight w:val="0"/>
      <w:marTop w:val="0"/>
      <w:marBottom w:val="0"/>
      <w:divBdr>
        <w:top w:val="none" w:sz="0" w:space="0" w:color="auto"/>
        <w:left w:val="none" w:sz="0" w:space="0" w:color="auto"/>
        <w:bottom w:val="none" w:sz="0" w:space="0" w:color="auto"/>
        <w:right w:val="none" w:sz="0" w:space="0" w:color="auto"/>
      </w:divBdr>
    </w:div>
    <w:div w:id="995961236">
      <w:bodyDiv w:val="1"/>
      <w:marLeft w:val="0"/>
      <w:marRight w:val="0"/>
      <w:marTop w:val="0"/>
      <w:marBottom w:val="0"/>
      <w:divBdr>
        <w:top w:val="none" w:sz="0" w:space="0" w:color="auto"/>
        <w:left w:val="none" w:sz="0" w:space="0" w:color="auto"/>
        <w:bottom w:val="none" w:sz="0" w:space="0" w:color="auto"/>
        <w:right w:val="none" w:sz="0" w:space="0" w:color="auto"/>
      </w:divBdr>
    </w:div>
    <w:div w:id="1004555941">
      <w:bodyDiv w:val="1"/>
      <w:marLeft w:val="0"/>
      <w:marRight w:val="0"/>
      <w:marTop w:val="0"/>
      <w:marBottom w:val="0"/>
      <w:divBdr>
        <w:top w:val="none" w:sz="0" w:space="0" w:color="auto"/>
        <w:left w:val="none" w:sz="0" w:space="0" w:color="auto"/>
        <w:bottom w:val="none" w:sz="0" w:space="0" w:color="auto"/>
        <w:right w:val="none" w:sz="0" w:space="0" w:color="auto"/>
      </w:divBdr>
    </w:div>
    <w:div w:id="1025793573">
      <w:bodyDiv w:val="1"/>
      <w:marLeft w:val="0"/>
      <w:marRight w:val="0"/>
      <w:marTop w:val="0"/>
      <w:marBottom w:val="0"/>
      <w:divBdr>
        <w:top w:val="none" w:sz="0" w:space="0" w:color="auto"/>
        <w:left w:val="none" w:sz="0" w:space="0" w:color="auto"/>
        <w:bottom w:val="none" w:sz="0" w:space="0" w:color="auto"/>
        <w:right w:val="none" w:sz="0" w:space="0" w:color="auto"/>
      </w:divBdr>
    </w:div>
    <w:div w:id="1036810442">
      <w:bodyDiv w:val="1"/>
      <w:marLeft w:val="0"/>
      <w:marRight w:val="0"/>
      <w:marTop w:val="0"/>
      <w:marBottom w:val="0"/>
      <w:divBdr>
        <w:top w:val="none" w:sz="0" w:space="0" w:color="auto"/>
        <w:left w:val="none" w:sz="0" w:space="0" w:color="auto"/>
        <w:bottom w:val="none" w:sz="0" w:space="0" w:color="auto"/>
        <w:right w:val="none" w:sz="0" w:space="0" w:color="auto"/>
      </w:divBdr>
    </w:div>
    <w:div w:id="1046835593">
      <w:bodyDiv w:val="1"/>
      <w:marLeft w:val="0"/>
      <w:marRight w:val="0"/>
      <w:marTop w:val="0"/>
      <w:marBottom w:val="0"/>
      <w:divBdr>
        <w:top w:val="none" w:sz="0" w:space="0" w:color="auto"/>
        <w:left w:val="none" w:sz="0" w:space="0" w:color="auto"/>
        <w:bottom w:val="none" w:sz="0" w:space="0" w:color="auto"/>
        <w:right w:val="none" w:sz="0" w:space="0" w:color="auto"/>
      </w:divBdr>
    </w:div>
    <w:div w:id="1058826180">
      <w:bodyDiv w:val="1"/>
      <w:marLeft w:val="0"/>
      <w:marRight w:val="0"/>
      <w:marTop w:val="0"/>
      <w:marBottom w:val="0"/>
      <w:divBdr>
        <w:top w:val="none" w:sz="0" w:space="0" w:color="auto"/>
        <w:left w:val="none" w:sz="0" w:space="0" w:color="auto"/>
        <w:bottom w:val="none" w:sz="0" w:space="0" w:color="auto"/>
        <w:right w:val="none" w:sz="0" w:space="0" w:color="auto"/>
      </w:divBdr>
    </w:div>
    <w:div w:id="1066225193">
      <w:bodyDiv w:val="1"/>
      <w:marLeft w:val="0"/>
      <w:marRight w:val="0"/>
      <w:marTop w:val="0"/>
      <w:marBottom w:val="0"/>
      <w:divBdr>
        <w:top w:val="none" w:sz="0" w:space="0" w:color="auto"/>
        <w:left w:val="none" w:sz="0" w:space="0" w:color="auto"/>
        <w:bottom w:val="none" w:sz="0" w:space="0" w:color="auto"/>
        <w:right w:val="none" w:sz="0" w:space="0" w:color="auto"/>
      </w:divBdr>
    </w:div>
    <w:div w:id="1075124955">
      <w:bodyDiv w:val="1"/>
      <w:marLeft w:val="0"/>
      <w:marRight w:val="0"/>
      <w:marTop w:val="0"/>
      <w:marBottom w:val="0"/>
      <w:divBdr>
        <w:top w:val="none" w:sz="0" w:space="0" w:color="auto"/>
        <w:left w:val="none" w:sz="0" w:space="0" w:color="auto"/>
        <w:bottom w:val="none" w:sz="0" w:space="0" w:color="auto"/>
        <w:right w:val="none" w:sz="0" w:space="0" w:color="auto"/>
      </w:divBdr>
    </w:div>
    <w:div w:id="1081678357">
      <w:bodyDiv w:val="1"/>
      <w:marLeft w:val="0"/>
      <w:marRight w:val="0"/>
      <w:marTop w:val="0"/>
      <w:marBottom w:val="0"/>
      <w:divBdr>
        <w:top w:val="none" w:sz="0" w:space="0" w:color="auto"/>
        <w:left w:val="none" w:sz="0" w:space="0" w:color="auto"/>
        <w:bottom w:val="none" w:sz="0" w:space="0" w:color="auto"/>
        <w:right w:val="none" w:sz="0" w:space="0" w:color="auto"/>
      </w:divBdr>
    </w:div>
    <w:div w:id="1096948758">
      <w:bodyDiv w:val="1"/>
      <w:marLeft w:val="0"/>
      <w:marRight w:val="0"/>
      <w:marTop w:val="0"/>
      <w:marBottom w:val="0"/>
      <w:divBdr>
        <w:top w:val="none" w:sz="0" w:space="0" w:color="auto"/>
        <w:left w:val="none" w:sz="0" w:space="0" w:color="auto"/>
        <w:bottom w:val="none" w:sz="0" w:space="0" w:color="auto"/>
        <w:right w:val="none" w:sz="0" w:space="0" w:color="auto"/>
      </w:divBdr>
    </w:div>
    <w:div w:id="1098449307">
      <w:bodyDiv w:val="1"/>
      <w:marLeft w:val="0"/>
      <w:marRight w:val="0"/>
      <w:marTop w:val="0"/>
      <w:marBottom w:val="0"/>
      <w:divBdr>
        <w:top w:val="none" w:sz="0" w:space="0" w:color="auto"/>
        <w:left w:val="none" w:sz="0" w:space="0" w:color="auto"/>
        <w:bottom w:val="none" w:sz="0" w:space="0" w:color="auto"/>
        <w:right w:val="none" w:sz="0" w:space="0" w:color="auto"/>
      </w:divBdr>
    </w:div>
    <w:div w:id="1117020928">
      <w:bodyDiv w:val="1"/>
      <w:marLeft w:val="0"/>
      <w:marRight w:val="0"/>
      <w:marTop w:val="0"/>
      <w:marBottom w:val="0"/>
      <w:divBdr>
        <w:top w:val="none" w:sz="0" w:space="0" w:color="auto"/>
        <w:left w:val="none" w:sz="0" w:space="0" w:color="auto"/>
        <w:bottom w:val="none" w:sz="0" w:space="0" w:color="auto"/>
        <w:right w:val="none" w:sz="0" w:space="0" w:color="auto"/>
      </w:divBdr>
    </w:div>
    <w:div w:id="1120103709">
      <w:bodyDiv w:val="1"/>
      <w:marLeft w:val="0"/>
      <w:marRight w:val="0"/>
      <w:marTop w:val="0"/>
      <w:marBottom w:val="0"/>
      <w:divBdr>
        <w:top w:val="none" w:sz="0" w:space="0" w:color="auto"/>
        <w:left w:val="none" w:sz="0" w:space="0" w:color="auto"/>
        <w:bottom w:val="none" w:sz="0" w:space="0" w:color="auto"/>
        <w:right w:val="none" w:sz="0" w:space="0" w:color="auto"/>
      </w:divBdr>
    </w:div>
    <w:div w:id="1122576939">
      <w:bodyDiv w:val="1"/>
      <w:marLeft w:val="0"/>
      <w:marRight w:val="0"/>
      <w:marTop w:val="0"/>
      <w:marBottom w:val="0"/>
      <w:divBdr>
        <w:top w:val="none" w:sz="0" w:space="0" w:color="auto"/>
        <w:left w:val="none" w:sz="0" w:space="0" w:color="auto"/>
        <w:bottom w:val="none" w:sz="0" w:space="0" w:color="auto"/>
        <w:right w:val="none" w:sz="0" w:space="0" w:color="auto"/>
      </w:divBdr>
    </w:div>
    <w:div w:id="1125659875">
      <w:bodyDiv w:val="1"/>
      <w:marLeft w:val="0"/>
      <w:marRight w:val="0"/>
      <w:marTop w:val="0"/>
      <w:marBottom w:val="0"/>
      <w:divBdr>
        <w:top w:val="none" w:sz="0" w:space="0" w:color="auto"/>
        <w:left w:val="none" w:sz="0" w:space="0" w:color="auto"/>
        <w:bottom w:val="none" w:sz="0" w:space="0" w:color="auto"/>
        <w:right w:val="none" w:sz="0" w:space="0" w:color="auto"/>
      </w:divBdr>
    </w:div>
    <w:div w:id="1130245525">
      <w:bodyDiv w:val="1"/>
      <w:marLeft w:val="0"/>
      <w:marRight w:val="0"/>
      <w:marTop w:val="0"/>
      <w:marBottom w:val="0"/>
      <w:divBdr>
        <w:top w:val="none" w:sz="0" w:space="0" w:color="auto"/>
        <w:left w:val="none" w:sz="0" w:space="0" w:color="auto"/>
        <w:bottom w:val="none" w:sz="0" w:space="0" w:color="auto"/>
        <w:right w:val="none" w:sz="0" w:space="0" w:color="auto"/>
      </w:divBdr>
    </w:div>
    <w:div w:id="1130589653">
      <w:bodyDiv w:val="1"/>
      <w:marLeft w:val="0"/>
      <w:marRight w:val="0"/>
      <w:marTop w:val="0"/>
      <w:marBottom w:val="0"/>
      <w:divBdr>
        <w:top w:val="none" w:sz="0" w:space="0" w:color="auto"/>
        <w:left w:val="none" w:sz="0" w:space="0" w:color="auto"/>
        <w:bottom w:val="none" w:sz="0" w:space="0" w:color="auto"/>
        <w:right w:val="none" w:sz="0" w:space="0" w:color="auto"/>
      </w:divBdr>
    </w:div>
    <w:div w:id="1134327479">
      <w:bodyDiv w:val="1"/>
      <w:marLeft w:val="0"/>
      <w:marRight w:val="0"/>
      <w:marTop w:val="0"/>
      <w:marBottom w:val="0"/>
      <w:divBdr>
        <w:top w:val="none" w:sz="0" w:space="0" w:color="auto"/>
        <w:left w:val="none" w:sz="0" w:space="0" w:color="auto"/>
        <w:bottom w:val="none" w:sz="0" w:space="0" w:color="auto"/>
        <w:right w:val="none" w:sz="0" w:space="0" w:color="auto"/>
      </w:divBdr>
    </w:div>
    <w:div w:id="1135180716">
      <w:bodyDiv w:val="1"/>
      <w:marLeft w:val="0"/>
      <w:marRight w:val="0"/>
      <w:marTop w:val="0"/>
      <w:marBottom w:val="0"/>
      <w:divBdr>
        <w:top w:val="none" w:sz="0" w:space="0" w:color="auto"/>
        <w:left w:val="none" w:sz="0" w:space="0" w:color="auto"/>
        <w:bottom w:val="none" w:sz="0" w:space="0" w:color="auto"/>
        <w:right w:val="none" w:sz="0" w:space="0" w:color="auto"/>
      </w:divBdr>
    </w:div>
    <w:div w:id="1139692537">
      <w:bodyDiv w:val="1"/>
      <w:marLeft w:val="0"/>
      <w:marRight w:val="0"/>
      <w:marTop w:val="0"/>
      <w:marBottom w:val="0"/>
      <w:divBdr>
        <w:top w:val="none" w:sz="0" w:space="0" w:color="auto"/>
        <w:left w:val="none" w:sz="0" w:space="0" w:color="auto"/>
        <w:bottom w:val="none" w:sz="0" w:space="0" w:color="auto"/>
        <w:right w:val="none" w:sz="0" w:space="0" w:color="auto"/>
      </w:divBdr>
    </w:div>
    <w:div w:id="1143087257">
      <w:bodyDiv w:val="1"/>
      <w:marLeft w:val="0"/>
      <w:marRight w:val="0"/>
      <w:marTop w:val="0"/>
      <w:marBottom w:val="0"/>
      <w:divBdr>
        <w:top w:val="none" w:sz="0" w:space="0" w:color="auto"/>
        <w:left w:val="none" w:sz="0" w:space="0" w:color="auto"/>
        <w:bottom w:val="none" w:sz="0" w:space="0" w:color="auto"/>
        <w:right w:val="none" w:sz="0" w:space="0" w:color="auto"/>
      </w:divBdr>
    </w:div>
    <w:div w:id="1145045705">
      <w:bodyDiv w:val="1"/>
      <w:marLeft w:val="0"/>
      <w:marRight w:val="0"/>
      <w:marTop w:val="0"/>
      <w:marBottom w:val="0"/>
      <w:divBdr>
        <w:top w:val="none" w:sz="0" w:space="0" w:color="auto"/>
        <w:left w:val="none" w:sz="0" w:space="0" w:color="auto"/>
        <w:bottom w:val="none" w:sz="0" w:space="0" w:color="auto"/>
        <w:right w:val="none" w:sz="0" w:space="0" w:color="auto"/>
      </w:divBdr>
    </w:div>
    <w:div w:id="1146899943">
      <w:bodyDiv w:val="1"/>
      <w:marLeft w:val="0"/>
      <w:marRight w:val="0"/>
      <w:marTop w:val="0"/>
      <w:marBottom w:val="0"/>
      <w:divBdr>
        <w:top w:val="none" w:sz="0" w:space="0" w:color="auto"/>
        <w:left w:val="none" w:sz="0" w:space="0" w:color="auto"/>
        <w:bottom w:val="none" w:sz="0" w:space="0" w:color="auto"/>
        <w:right w:val="none" w:sz="0" w:space="0" w:color="auto"/>
      </w:divBdr>
    </w:div>
    <w:div w:id="1147672614">
      <w:bodyDiv w:val="1"/>
      <w:marLeft w:val="0"/>
      <w:marRight w:val="0"/>
      <w:marTop w:val="0"/>
      <w:marBottom w:val="0"/>
      <w:divBdr>
        <w:top w:val="none" w:sz="0" w:space="0" w:color="auto"/>
        <w:left w:val="none" w:sz="0" w:space="0" w:color="auto"/>
        <w:bottom w:val="none" w:sz="0" w:space="0" w:color="auto"/>
        <w:right w:val="none" w:sz="0" w:space="0" w:color="auto"/>
      </w:divBdr>
    </w:div>
    <w:div w:id="1152451363">
      <w:bodyDiv w:val="1"/>
      <w:marLeft w:val="0"/>
      <w:marRight w:val="0"/>
      <w:marTop w:val="0"/>
      <w:marBottom w:val="0"/>
      <w:divBdr>
        <w:top w:val="none" w:sz="0" w:space="0" w:color="auto"/>
        <w:left w:val="none" w:sz="0" w:space="0" w:color="auto"/>
        <w:bottom w:val="none" w:sz="0" w:space="0" w:color="auto"/>
        <w:right w:val="none" w:sz="0" w:space="0" w:color="auto"/>
      </w:divBdr>
    </w:div>
    <w:div w:id="1157963053">
      <w:bodyDiv w:val="1"/>
      <w:marLeft w:val="0"/>
      <w:marRight w:val="0"/>
      <w:marTop w:val="0"/>
      <w:marBottom w:val="0"/>
      <w:divBdr>
        <w:top w:val="none" w:sz="0" w:space="0" w:color="auto"/>
        <w:left w:val="none" w:sz="0" w:space="0" w:color="auto"/>
        <w:bottom w:val="none" w:sz="0" w:space="0" w:color="auto"/>
        <w:right w:val="none" w:sz="0" w:space="0" w:color="auto"/>
      </w:divBdr>
    </w:div>
    <w:div w:id="1179002016">
      <w:bodyDiv w:val="1"/>
      <w:marLeft w:val="0"/>
      <w:marRight w:val="0"/>
      <w:marTop w:val="0"/>
      <w:marBottom w:val="0"/>
      <w:divBdr>
        <w:top w:val="none" w:sz="0" w:space="0" w:color="auto"/>
        <w:left w:val="none" w:sz="0" w:space="0" w:color="auto"/>
        <w:bottom w:val="none" w:sz="0" w:space="0" w:color="auto"/>
        <w:right w:val="none" w:sz="0" w:space="0" w:color="auto"/>
      </w:divBdr>
    </w:div>
    <w:div w:id="1192768300">
      <w:bodyDiv w:val="1"/>
      <w:marLeft w:val="0"/>
      <w:marRight w:val="0"/>
      <w:marTop w:val="0"/>
      <w:marBottom w:val="0"/>
      <w:divBdr>
        <w:top w:val="none" w:sz="0" w:space="0" w:color="auto"/>
        <w:left w:val="none" w:sz="0" w:space="0" w:color="auto"/>
        <w:bottom w:val="none" w:sz="0" w:space="0" w:color="auto"/>
        <w:right w:val="none" w:sz="0" w:space="0" w:color="auto"/>
      </w:divBdr>
    </w:div>
    <w:div w:id="1193569281">
      <w:bodyDiv w:val="1"/>
      <w:marLeft w:val="0"/>
      <w:marRight w:val="0"/>
      <w:marTop w:val="0"/>
      <w:marBottom w:val="0"/>
      <w:divBdr>
        <w:top w:val="none" w:sz="0" w:space="0" w:color="auto"/>
        <w:left w:val="none" w:sz="0" w:space="0" w:color="auto"/>
        <w:bottom w:val="none" w:sz="0" w:space="0" w:color="auto"/>
        <w:right w:val="none" w:sz="0" w:space="0" w:color="auto"/>
      </w:divBdr>
    </w:div>
    <w:div w:id="1206606037">
      <w:bodyDiv w:val="1"/>
      <w:marLeft w:val="0"/>
      <w:marRight w:val="0"/>
      <w:marTop w:val="0"/>
      <w:marBottom w:val="0"/>
      <w:divBdr>
        <w:top w:val="none" w:sz="0" w:space="0" w:color="auto"/>
        <w:left w:val="none" w:sz="0" w:space="0" w:color="auto"/>
        <w:bottom w:val="none" w:sz="0" w:space="0" w:color="auto"/>
        <w:right w:val="none" w:sz="0" w:space="0" w:color="auto"/>
      </w:divBdr>
    </w:div>
    <w:div w:id="1211263231">
      <w:bodyDiv w:val="1"/>
      <w:marLeft w:val="0"/>
      <w:marRight w:val="0"/>
      <w:marTop w:val="0"/>
      <w:marBottom w:val="0"/>
      <w:divBdr>
        <w:top w:val="none" w:sz="0" w:space="0" w:color="auto"/>
        <w:left w:val="none" w:sz="0" w:space="0" w:color="auto"/>
        <w:bottom w:val="none" w:sz="0" w:space="0" w:color="auto"/>
        <w:right w:val="none" w:sz="0" w:space="0" w:color="auto"/>
      </w:divBdr>
    </w:div>
    <w:div w:id="1211765667">
      <w:bodyDiv w:val="1"/>
      <w:marLeft w:val="0"/>
      <w:marRight w:val="0"/>
      <w:marTop w:val="0"/>
      <w:marBottom w:val="0"/>
      <w:divBdr>
        <w:top w:val="none" w:sz="0" w:space="0" w:color="auto"/>
        <w:left w:val="none" w:sz="0" w:space="0" w:color="auto"/>
        <w:bottom w:val="none" w:sz="0" w:space="0" w:color="auto"/>
        <w:right w:val="none" w:sz="0" w:space="0" w:color="auto"/>
      </w:divBdr>
    </w:div>
    <w:div w:id="1212497217">
      <w:bodyDiv w:val="1"/>
      <w:marLeft w:val="0"/>
      <w:marRight w:val="0"/>
      <w:marTop w:val="0"/>
      <w:marBottom w:val="0"/>
      <w:divBdr>
        <w:top w:val="none" w:sz="0" w:space="0" w:color="auto"/>
        <w:left w:val="none" w:sz="0" w:space="0" w:color="auto"/>
        <w:bottom w:val="none" w:sz="0" w:space="0" w:color="auto"/>
        <w:right w:val="none" w:sz="0" w:space="0" w:color="auto"/>
      </w:divBdr>
    </w:div>
    <w:div w:id="1224441636">
      <w:bodyDiv w:val="1"/>
      <w:marLeft w:val="0"/>
      <w:marRight w:val="0"/>
      <w:marTop w:val="0"/>
      <w:marBottom w:val="0"/>
      <w:divBdr>
        <w:top w:val="none" w:sz="0" w:space="0" w:color="auto"/>
        <w:left w:val="none" w:sz="0" w:space="0" w:color="auto"/>
        <w:bottom w:val="none" w:sz="0" w:space="0" w:color="auto"/>
        <w:right w:val="none" w:sz="0" w:space="0" w:color="auto"/>
      </w:divBdr>
    </w:div>
    <w:div w:id="1226180571">
      <w:bodyDiv w:val="1"/>
      <w:marLeft w:val="0"/>
      <w:marRight w:val="0"/>
      <w:marTop w:val="0"/>
      <w:marBottom w:val="0"/>
      <w:divBdr>
        <w:top w:val="none" w:sz="0" w:space="0" w:color="auto"/>
        <w:left w:val="none" w:sz="0" w:space="0" w:color="auto"/>
        <w:bottom w:val="none" w:sz="0" w:space="0" w:color="auto"/>
        <w:right w:val="none" w:sz="0" w:space="0" w:color="auto"/>
      </w:divBdr>
    </w:div>
    <w:div w:id="1227258267">
      <w:bodyDiv w:val="1"/>
      <w:marLeft w:val="0"/>
      <w:marRight w:val="0"/>
      <w:marTop w:val="0"/>
      <w:marBottom w:val="0"/>
      <w:divBdr>
        <w:top w:val="none" w:sz="0" w:space="0" w:color="auto"/>
        <w:left w:val="none" w:sz="0" w:space="0" w:color="auto"/>
        <w:bottom w:val="none" w:sz="0" w:space="0" w:color="auto"/>
        <w:right w:val="none" w:sz="0" w:space="0" w:color="auto"/>
      </w:divBdr>
    </w:div>
    <w:div w:id="1228036658">
      <w:bodyDiv w:val="1"/>
      <w:marLeft w:val="0"/>
      <w:marRight w:val="0"/>
      <w:marTop w:val="0"/>
      <w:marBottom w:val="0"/>
      <w:divBdr>
        <w:top w:val="none" w:sz="0" w:space="0" w:color="auto"/>
        <w:left w:val="none" w:sz="0" w:space="0" w:color="auto"/>
        <w:bottom w:val="none" w:sz="0" w:space="0" w:color="auto"/>
        <w:right w:val="none" w:sz="0" w:space="0" w:color="auto"/>
      </w:divBdr>
    </w:div>
    <w:div w:id="1228566677">
      <w:bodyDiv w:val="1"/>
      <w:marLeft w:val="0"/>
      <w:marRight w:val="0"/>
      <w:marTop w:val="0"/>
      <w:marBottom w:val="0"/>
      <w:divBdr>
        <w:top w:val="none" w:sz="0" w:space="0" w:color="auto"/>
        <w:left w:val="none" w:sz="0" w:space="0" w:color="auto"/>
        <w:bottom w:val="none" w:sz="0" w:space="0" w:color="auto"/>
        <w:right w:val="none" w:sz="0" w:space="0" w:color="auto"/>
      </w:divBdr>
    </w:div>
    <w:div w:id="1233732136">
      <w:bodyDiv w:val="1"/>
      <w:marLeft w:val="0"/>
      <w:marRight w:val="0"/>
      <w:marTop w:val="0"/>
      <w:marBottom w:val="0"/>
      <w:divBdr>
        <w:top w:val="none" w:sz="0" w:space="0" w:color="auto"/>
        <w:left w:val="none" w:sz="0" w:space="0" w:color="auto"/>
        <w:bottom w:val="none" w:sz="0" w:space="0" w:color="auto"/>
        <w:right w:val="none" w:sz="0" w:space="0" w:color="auto"/>
      </w:divBdr>
    </w:div>
    <w:div w:id="1240748533">
      <w:bodyDiv w:val="1"/>
      <w:marLeft w:val="0"/>
      <w:marRight w:val="0"/>
      <w:marTop w:val="0"/>
      <w:marBottom w:val="0"/>
      <w:divBdr>
        <w:top w:val="none" w:sz="0" w:space="0" w:color="auto"/>
        <w:left w:val="none" w:sz="0" w:space="0" w:color="auto"/>
        <w:bottom w:val="none" w:sz="0" w:space="0" w:color="auto"/>
        <w:right w:val="none" w:sz="0" w:space="0" w:color="auto"/>
      </w:divBdr>
    </w:div>
    <w:div w:id="1241675315">
      <w:bodyDiv w:val="1"/>
      <w:marLeft w:val="0"/>
      <w:marRight w:val="0"/>
      <w:marTop w:val="0"/>
      <w:marBottom w:val="0"/>
      <w:divBdr>
        <w:top w:val="none" w:sz="0" w:space="0" w:color="auto"/>
        <w:left w:val="none" w:sz="0" w:space="0" w:color="auto"/>
        <w:bottom w:val="none" w:sz="0" w:space="0" w:color="auto"/>
        <w:right w:val="none" w:sz="0" w:space="0" w:color="auto"/>
      </w:divBdr>
    </w:div>
    <w:div w:id="1243564330">
      <w:bodyDiv w:val="1"/>
      <w:marLeft w:val="0"/>
      <w:marRight w:val="0"/>
      <w:marTop w:val="0"/>
      <w:marBottom w:val="0"/>
      <w:divBdr>
        <w:top w:val="none" w:sz="0" w:space="0" w:color="auto"/>
        <w:left w:val="none" w:sz="0" w:space="0" w:color="auto"/>
        <w:bottom w:val="none" w:sz="0" w:space="0" w:color="auto"/>
        <w:right w:val="none" w:sz="0" w:space="0" w:color="auto"/>
      </w:divBdr>
    </w:div>
    <w:div w:id="1244535568">
      <w:bodyDiv w:val="1"/>
      <w:marLeft w:val="0"/>
      <w:marRight w:val="0"/>
      <w:marTop w:val="0"/>
      <w:marBottom w:val="0"/>
      <w:divBdr>
        <w:top w:val="none" w:sz="0" w:space="0" w:color="auto"/>
        <w:left w:val="none" w:sz="0" w:space="0" w:color="auto"/>
        <w:bottom w:val="none" w:sz="0" w:space="0" w:color="auto"/>
        <w:right w:val="none" w:sz="0" w:space="0" w:color="auto"/>
      </w:divBdr>
    </w:div>
    <w:div w:id="1245341114">
      <w:bodyDiv w:val="1"/>
      <w:marLeft w:val="0"/>
      <w:marRight w:val="0"/>
      <w:marTop w:val="0"/>
      <w:marBottom w:val="0"/>
      <w:divBdr>
        <w:top w:val="none" w:sz="0" w:space="0" w:color="auto"/>
        <w:left w:val="none" w:sz="0" w:space="0" w:color="auto"/>
        <w:bottom w:val="none" w:sz="0" w:space="0" w:color="auto"/>
        <w:right w:val="none" w:sz="0" w:space="0" w:color="auto"/>
      </w:divBdr>
    </w:div>
    <w:div w:id="1248535397">
      <w:bodyDiv w:val="1"/>
      <w:marLeft w:val="0"/>
      <w:marRight w:val="0"/>
      <w:marTop w:val="0"/>
      <w:marBottom w:val="0"/>
      <w:divBdr>
        <w:top w:val="none" w:sz="0" w:space="0" w:color="auto"/>
        <w:left w:val="none" w:sz="0" w:space="0" w:color="auto"/>
        <w:bottom w:val="none" w:sz="0" w:space="0" w:color="auto"/>
        <w:right w:val="none" w:sz="0" w:space="0" w:color="auto"/>
      </w:divBdr>
    </w:div>
    <w:div w:id="1254170464">
      <w:bodyDiv w:val="1"/>
      <w:marLeft w:val="0"/>
      <w:marRight w:val="0"/>
      <w:marTop w:val="0"/>
      <w:marBottom w:val="0"/>
      <w:divBdr>
        <w:top w:val="none" w:sz="0" w:space="0" w:color="auto"/>
        <w:left w:val="none" w:sz="0" w:space="0" w:color="auto"/>
        <w:bottom w:val="none" w:sz="0" w:space="0" w:color="auto"/>
        <w:right w:val="none" w:sz="0" w:space="0" w:color="auto"/>
      </w:divBdr>
    </w:div>
    <w:div w:id="1257012325">
      <w:bodyDiv w:val="1"/>
      <w:marLeft w:val="0"/>
      <w:marRight w:val="0"/>
      <w:marTop w:val="0"/>
      <w:marBottom w:val="0"/>
      <w:divBdr>
        <w:top w:val="none" w:sz="0" w:space="0" w:color="auto"/>
        <w:left w:val="none" w:sz="0" w:space="0" w:color="auto"/>
        <w:bottom w:val="none" w:sz="0" w:space="0" w:color="auto"/>
        <w:right w:val="none" w:sz="0" w:space="0" w:color="auto"/>
      </w:divBdr>
    </w:div>
    <w:div w:id="1259824379">
      <w:bodyDiv w:val="1"/>
      <w:marLeft w:val="0"/>
      <w:marRight w:val="0"/>
      <w:marTop w:val="0"/>
      <w:marBottom w:val="0"/>
      <w:divBdr>
        <w:top w:val="none" w:sz="0" w:space="0" w:color="auto"/>
        <w:left w:val="none" w:sz="0" w:space="0" w:color="auto"/>
        <w:bottom w:val="none" w:sz="0" w:space="0" w:color="auto"/>
        <w:right w:val="none" w:sz="0" w:space="0" w:color="auto"/>
      </w:divBdr>
    </w:div>
    <w:div w:id="1263608943">
      <w:bodyDiv w:val="1"/>
      <w:marLeft w:val="0"/>
      <w:marRight w:val="0"/>
      <w:marTop w:val="0"/>
      <w:marBottom w:val="0"/>
      <w:divBdr>
        <w:top w:val="none" w:sz="0" w:space="0" w:color="auto"/>
        <w:left w:val="none" w:sz="0" w:space="0" w:color="auto"/>
        <w:bottom w:val="none" w:sz="0" w:space="0" w:color="auto"/>
        <w:right w:val="none" w:sz="0" w:space="0" w:color="auto"/>
      </w:divBdr>
    </w:div>
    <w:div w:id="1264924102">
      <w:bodyDiv w:val="1"/>
      <w:marLeft w:val="0"/>
      <w:marRight w:val="0"/>
      <w:marTop w:val="0"/>
      <w:marBottom w:val="0"/>
      <w:divBdr>
        <w:top w:val="none" w:sz="0" w:space="0" w:color="auto"/>
        <w:left w:val="none" w:sz="0" w:space="0" w:color="auto"/>
        <w:bottom w:val="none" w:sz="0" w:space="0" w:color="auto"/>
        <w:right w:val="none" w:sz="0" w:space="0" w:color="auto"/>
      </w:divBdr>
    </w:div>
    <w:div w:id="1286699448">
      <w:bodyDiv w:val="1"/>
      <w:marLeft w:val="0"/>
      <w:marRight w:val="0"/>
      <w:marTop w:val="0"/>
      <w:marBottom w:val="0"/>
      <w:divBdr>
        <w:top w:val="none" w:sz="0" w:space="0" w:color="auto"/>
        <w:left w:val="none" w:sz="0" w:space="0" w:color="auto"/>
        <w:bottom w:val="none" w:sz="0" w:space="0" w:color="auto"/>
        <w:right w:val="none" w:sz="0" w:space="0" w:color="auto"/>
      </w:divBdr>
    </w:div>
    <w:div w:id="1288657773">
      <w:bodyDiv w:val="1"/>
      <w:marLeft w:val="0"/>
      <w:marRight w:val="0"/>
      <w:marTop w:val="0"/>
      <w:marBottom w:val="0"/>
      <w:divBdr>
        <w:top w:val="none" w:sz="0" w:space="0" w:color="auto"/>
        <w:left w:val="none" w:sz="0" w:space="0" w:color="auto"/>
        <w:bottom w:val="none" w:sz="0" w:space="0" w:color="auto"/>
        <w:right w:val="none" w:sz="0" w:space="0" w:color="auto"/>
      </w:divBdr>
    </w:div>
    <w:div w:id="1290937331">
      <w:bodyDiv w:val="1"/>
      <w:marLeft w:val="0"/>
      <w:marRight w:val="0"/>
      <w:marTop w:val="0"/>
      <w:marBottom w:val="0"/>
      <w:divBdr>
        <w:top w:val="none" w:sz="0" w:space="0" w:color="auto"/>
        <w:left w:val="none" w:sz="0" w:space="0" w:color="auto"/>
        <w:bottom w:val="none" w:sz="0" w:space="0" w:color="auto"/>
        <w:right w:val="none" w:sz="0" w:space="0" w:color="auto"/>
      </w:divBdr>
    </w:div>
    <w:div w:id="1293437803">
      <w:bodyDiv w:val="1"/>
      <w:marLeft w:val="0"/>
      <w:marRight w:val="0"/>
      <w:marTop w:val="0"/>
      <w:marBottom w:val="0"/>
      <w:divBdr>
        <w:top w:val="none" w:sz="0" w:space="0" w:color="auto"/>
        <w:left w:val="none" w:sz="0" w:space="0" w:color="auto"/>
        <w:bottom w:val="none" w:sz="0" w:space="0" w:color="auto"/>
        <w:right w:val="none" w:sz="0" w:space="0" w:color="auto"/>
      </w:divBdr>
    </w:div>
    <w:div w:id="1302689785">
      <w:bodyDiv w:val="1"/>
      <w:marLeft w:val="0"/>
      <w:marRight w:val="0"/>
      <w:marTop w:val="0"/>
      <w:marBottom w:val="0"/>
      <w:divBdr>
        <w:top w:val="none" w:sz="0" w:space="0" w:color="auto"/>
        <w:left w:val="none" w:sz="0" w:space="0" w:color="auto"/>
        <w:bottom w:val="none" w:sz="0" w:space="0" w:color="auto"/>
        <w:right w:val="none" w:sz="0" w:space="0" w:color="auto"/>
      </w:divBdr>
    </w:div>
    <w:div w:id="1308435801">
      <w:bodyDiv w:val="1"/>
      <w:marLeft w:val="0"/>
      <w:marRight w:val="0"/>
      <w:marTop w:val="0"/>
      <w:marBottom w:val="0"/>
      <w:divBdr>
        <w:top w:val="none" w:sz="0" w:space="0" w:color="auto"/>
        <w:left w:val="none" w:sz="0" w:space="0" w:color="auto"/>
        <w:bottom w:val="none" w:sz="0" w:space="0" w:color="auto"/>
        <w:right w:val="none" w:sz="0" w:space="0" w:color="auto"/>
      </w:divBdr>
    </w:div>
    <w:div w:id="1310213180">
      <w:bodyDiv w:val="1"/>
      <w:marLeft w:val="0"/>
      <w:marRight w:val="0"/>
      <w:marTop w:val="0"/>
      <w:marBottom w:val="0"/>
      <w:divBdr>
        <w:top w:val="none" w:sz="0" w:space="0" w:color="auto"/>
        <w:left w:val="none" w:sz="0" w:space="0" w:color="auto"/>
        <w:bottom w:val="none" w:sz="0" w:space="0" w:color="auto"/>
        <w:right w:val="none" w:sz="0" w:space="0" w:color="auto"/>
      </w:divBdr>
    </w:div>
    <w:div w:id="1324317259">
      <w:bodyDiv w:val="1"/>
      <w:marLeft w:val="0"/>
      <w:marRight w:val="0"/>
      <w:marTop w:val="0"/>
      <w:marBottom w:val="0"/>
      <w:divBdr>
        <w:top w:val="none" w:sz="0" w:space="0" w:color="auto"/>
        <w:left w:val="none" w:sz="0" w:space="0" w:color="auto"/>
        <w:bottom w:val="none" w:sz="0" w:space="0" w:color="auto"/>
        <w:right w:val="none" w:sz="0" w:space="0" w:color="auto"/>
      </w:divBdr>
    </w:div>
    <w:div w:id="1333489267">
      <w:bodyDiv w:val="1"/>
      <w:marLeft w:val="0"/>
      <w:marRight w:val="0"/>
      <w:marTop w:val="0"/>
      <w:marBottom w:val="0"/>
      <w:divBdr>
        <w:top w:val="none" w:sz="0" w:space="0" w:color="auto"/>
        <w:left w:val="none" w:sz="0" w:space="0" w:color="auto"/>
        <w:bottom w:val="none" w:sz="0" w:space="0" w:color="auto"/>
        <w:right w:val="none" w:sz="0" w:space="0" w:color="auto"/>
      </w:divBdr>
    </w:div>
    <w:div w:id="1334600038">
      <w:bodyDiv w:val="1"/>
      <w:marLeft w:val="0"/>
      <w:marRight w:val="0"/>
      <w:marTop w:val="0"/>
      <w:marBottom w:val="0"/>
      <w:divBdr>
        <w:top w:val="none" w:sz="0" w:space="0" w:color="auto"/>
        <w:left w:val="none" w:sz="0" w:space="0" w:color="auto"/>
        <w:bottom w:val="none" w:sz="0" w:space="0" w:color="auto"/>
        <w:right w:val="none" w:sz="0" w:space="0" w:color="auto"/>
      </w:divBdr>
    </w:div>
    <w:div w:id="1346981672">
      <w:bodyDiv w:val="1"/>
      <w:marLeft w:val="0"/>
      <w:marRight w:val="0"/>
      <w:marTop w:val="0"/>
      <w:marBottom w:val="0"/>
      <w:divBdr>
        <w:top w:val="none" w:sz="0" w:space="0" w:color="auto"/>
        <w:left w:val="none" w:sz="0" w:space="0" w:color="auto"/>
        <w:bottom w:val="none" w:sz="0" w:space="0" w:color="auto"/>
        <w:right w:val="none" w:sz="0" w:space="0" w:color="auto"/>
      </w:divBdr>
    </w:div>
    <w:div w:id="1371884531">
      <w:bodyDiv w:val="1"/>
      <w:marLeft w:val="0"/>
      <w:marRight w:val="0"/>
      <w:marTop w:val="0"/>
      <w:marBottom w:val="0"/>
      <w:divBdr>
        <w:top w:val="none" w:sz="0" w:space="0" w:color="auto"/>
        <w:left w:val="none" w:sz="0" w:space="0" w:color="auto"/>
        <w:bottom w:val="none" w:sz="0" w:space="0" w:color="auto"/>
        <w:right w:val="none" w:sz="0" w:space="0" w:color="auto"/>
      </w:divBdr>
    </w:div>
    <w:div w:id="1379547289">
      <w:bodyDiv w:val="1"/>
      <w:marLeft w:val="0"/>
      <w:marRight w:val="0"/>
      <w:marTop w:val="0"/>
      <w:marBottom w:val="0"/>
      <w:divBdr>
        <w:top w:val="none" w:sz="0" w:space="0" w:color="auto"/>
        <w:left w:val="none" w:sz="0" w:space="0" w:color="auto"/>
        <w:bottom w:val="none" w:sz="0" w:space="0" w:color="auto"/>
        <w:right w:val="none" w:sz="0" w:space="0" w:color="auto"/>
      </w:divBdr>
    </w:div>
    <w:div w:id="1405565934">
      <w:bodyDiv w:val="1"/>
      <w:marLeft w:val="0"/>
      <w:marRight w:val="0"/>
      <w:marTop w:val="0"/>
      <w:marBottom w:val="0"/>
      <w:divBdr>
        <w:top w:val="none" w:sz="0" w:space="0" w:color="auto"/>
        <w:left w:val="none" w:sz="0" w:space="0" w:color="auto"/>
        <w:bottom w:val="none" w:sz="0" w:space="0" w:color="auto"/>
        <w:right w:val="none" w:sz="0" w:space="0" w:color="auto"/>
      </w:divBdr>
    </w:div>
    <w:div w:id="1418861037">
      <w:bodyDiv w:val="1"/>
      <w:marLeft w:val="0"/>
      <w:marRight w:val="0"/>
      <w:marTop w:val="0"/>
      <w:marBottom w:val="0"/>
      <w:divBdr>
        <w:top w:val="none" w:sz="0" w:space="0" w:color="auto"/>
        <w:left w:val="none" w:sz="0" w:space="0" w:color="auto"/>
        <w:bottom w:val="none" w:sz="0" w:space="0" w:color="auto"/>
        <w:right w:val="none" w:sz="0" w:space="0" w:color="auto"/>
      </w:divBdr>
    </w:div>
    <w:div w:id="1419444956">
      <w:bodyDiv w:val="1"/>
      <w:marLeft w:val="0"/>
      <w:marRight w:val="0"/>
      <w:marTop w:val="0"/>
      <w:marBottom w:val="0"/>
      <w:divBdr>
        <w:top w:val="none" w:sz="0" w:space="0" w:color="auto"/>
        <w:left w:val="none" w:sz="0" w:space="0" w:color="auto"/>
        <w:bottom w:val="none" w:sz="0" w:space="0" w:color="auto"/>
        <w:right w:val="none" w:sz="0" w:space="0" w:color="auto"/>
      </w:divBdr>
    </w:div>
    <w:div w:id="1422218981">
      <w:bodyDiv w:val="1"/>
      <w:marLeft w:val="0"/>
      <w:marRight w:val="0"/>
      <w:marTop w:val="0"/>
      <w:marBottom w:val="0"/>
      <w:divBdr>
        <w:top w:val="none" w:sz="0" w:space="0" w:color="auto"/>
        <w:left w:val="none" w:sz="0" w:space="0" w:color="auto"/>
        <w:bottom w:val="none" w:sz="0" w:space="0" w:color="auto"/>
        <w:right w:val="none" w:sz="0" w:space="0" w:color="auto"/>
      </w:divBdr>
    </w:div>
    <w:div w:id="1424181175">
      <w:bodyDiv w:val="1"/>
      <w:marLeft w:val="0"/>
      <w:marRight w:val="0"/>
      <w:marTop w:val="0"/>
      <w:marBottom w:val="0"/>
      <w:divBdr>
        <w:top w:val="none" w:sz="0" w:space="0" w:color="auto"/>
        <w:left w:val="none" w:sz="0" w:space="0" w:color="auto"/>
        <w:bottom w:val="none" w:sz="0" w:space="0" w:color="auto"/>
        <w:right w:val="none" w:sz="0" w:space="0" w:color="auto"/>
      </w:divBdr>
    </w:div>
    <w:div w:id="1450736551">
      <w:bodyDiv w:val="1"/>
      <w:marLeft w:val="0"/>
      <w:marRight w:val="0"/>
      <w:marTop w:val="0"/>
      <w:marBottom w:val="0"/>
      <w:divBdr>
        <w:top w:val="none" w:sz="0" w:space="0" w:color="auto"/>
        <w:left w:val="none" w:sz="0" w:space="0" w:color="auto"/>
        <w:bottom w:val="none" w:sz="0" w:space="0" w:color="auto"/>
        <w:right w:val="none" w:sz="0" w:space="0" w:color="auto"/>
      </w:divBdr>
    </w:div>
    <w:div w:id="1451171791">
      <w:bodyDiv w:val="1"/>
      <w:marLeft w:val="0"/>
      <w:marRight w:val="0"/>
      <w:marTop w:val="0"/>
      <w:marBottom w:val="0"/>
      <w:divBdr>
        <w:top w:val="none" w:sz="0" w:space="0" w:color="auto"/>
        <w:left w:val="none" w:sz="0" w:space="0" w:color="auto"/>
        <w:bottom w:val="none" w:sz="0" w:space="0" w:color="auto"/>
        <w:right w:val="none" w:sz="0" w:space="0" w:color="auto"/>
      </w:divBdr>
    </w:div>
    <w:div w:id="1452825627">
      <w:bodyDiv w:val="1"/>
      <w:marLeft w:val="0"/>
      <w:marRight w:val="0"/>
      <w:marTop w:val="0"/>
      <w:marBottom w:val="0"/>
      <w:divBdr>
        <w:top w:val="none" w:sz="0" w:space="0" w:color="auto"/>
        <w:left w:val="none" w:sz="0" w:space="0" w:color="auto"/>
        <w:bottom w:val="none" w:sz="0" w:space="0" w:color="auto"/>
        <w:right w:val="none" w:sz="0" w:space="0" w:color="auto"/>
      </w:divBdr>
    </w:div>
    <w:div w:id="1464932606">
      <w:bodyDiv w:val="1"/>
      <w:marLeft w:val="0"/>
      <w:marRight w:val="0"/>
      <w:marTop w:val="0"/>
      <w:marBottom w:val="0"/>
      <w:divBdr>
        <w:top w:val="none" w:sz="0" w:space="0" w:color="auto"/>
        <w:left w:val="none" w:sz="0" w:space="0" w:color="auto"/>
        <w:bottom w:val="none" w:sz="0" w:space="0" w:color="auto"/>
        <w:right w:val="none" w:sz="0" w:space="0" w:color="auto"/>
      </w:divBdr>
    </w:div>
    <w:div w:id="1467162075">
      <w:bodyDiv w:val="1"/>
      <w:marLeft w:val="0"/>
      <w:marRight w:val="0"/>
      <w:marTop w:val="0"/>
      <w:marBottom w:val="0"/>
      <w:divBdr>
        <w:top w:val="none" w:sz="0" w:space="0" w:color="auto"/>
        <w:left w:val="none" w:sz="0" w:space="0" w:color="auto"/>
        <w:bottom w:val="none" w:sz="0" w:space="0" w:color="auto"/>
        <w:right w:val="none" w:sz="0" w:space="0" w:color="auto"/>
      </w:divBdr>
    </w:div>
    <w:div w:id="1480220893">
      <w:bodyDiv w:val="1"/>
      <w:marLeft w:val="0"/>
      <w:marRight w:val="0"/>
      <w:marTop w:val="0"/>
      <w:marBottom w:val="0"/>
      <w:divBdr>
        <w:top w:val="none" w:sz="0" w:space="0" w:color="auto"/>
        <w:left w:val="none" w:sz="0" w:space="0" w:color="auto"/>
        <w:bottom w:val="none" w:sz="0" w:space="0" w:color="auto"/>
        <w:right w:val="none" w:sz="0" w:space="0" w:color="auto"/>
      </w:divBdr>
    </w:div>
    <w:div w:id="1487892753">
      <w:bodyDiv w:val="1"/>
      <w:marLeft w:val="0"/>
      <w:marRight w:val="0"/>
      <w:marTop w:val="0"/>
      <w:marBottom w:val="0"/>
      <w:divBdr>
        <w:top w:val="none" w:sz="0" w:space="0" w:color="auto"/>
        <w:left w:val="none" w:sz="0" w:space="0" w:color="auto"/>
        <w:bottom w:val="none" w:sz="0" w:space="0" w:color="auto"/>
        <w:right w:val="none" w:sz="0" w:space="0" w:color="auto"/>
      </w:divBdr>
    </w:div>
    <w:div w:id="1492067072">
      <w:bodyDiv w:val="1"/>
      <w:marLeft w:val="0"/>
      <w:marRight w:val="0"/>
      <w:marTop w:val="0"/>
      <w:marBottom w:val="0"/>
      <w:divBdr>
        <w:top w:val="none" w:sz="0" w:space="0" w:color="auto"/>
        <w:left w:val="none" w:sz="0" w:space="0" w:color="auto"/>
        <w:bottom w:val="none" w:sz="0" w:space="0" w:color="auto"/>
        <w:right w:val="none" w:sz="0" w:space="0" w:color="auto"/>
      </w:divBdr>
    </w:div>
    <w:div w:id="1500467847">
      <w:bodyDiv w:val="1"/>
      <w:marLeft w:val="0"/>
      <w:marRight w:val="0"/>
      <w:marTop w:val="0"/>
      <w:marBottom w:val="0"/>
      <w:divBdr>
        <w:top w:val="none" w:sz="0" w:space="0" w:color="auto"/>
        <w:left w:val="none" w:sz="0" w:space="0" w:color="auto"/>
        <w:bottom w:val="none" w:sz="0" w:space="0" w:color="auto"/>
        <w:right w:val="none" w:sz="0" w:space="0" w:color="auto"/>
      </w:divBdr>
    </w:div>
    <w:div w:id="1501698217">
      <w:bodyDiv w:val="1"/>
      <w:marLeft w:val="0"/>
      <w:marRight w:val="0"/>
      <w:marTop w:val="0"/>
      <w:marBottom w:val="0"/>
      <w:divBdr>
        <w:top w:val="none" w:sz="0" w:space="0" w:color="auto"/>
        <w:left w:val="none" w:sz="0" w:space="0" w:color="auto"/>
        <w:bottom w:val="none" w:sz="0" w:space="0" w:color="auto"/>
        <w:right w:val="none" w:sz="0" w:space="0" w:color="auto"/>
      </w:divBdr>
    </w:div>
    <w:div w:id="1507983985">
      <w:bodyDiv w:val="1"/>
      <w:marLeft w:val="0"/>
      <w:marRight w:val="0"/>
      <w:marTop w:val="0"/>
      <w:marBottom w:val="0"/>
      <w:divBdr>
        <w:top w:val="none" w:sz="0" w:space="0" w:color="auto"/>
        <w:left w:val="none" w:sz="0" w:space="0" w:color="auto"/>
        <w:bottom w:val="none" w:sz="0" w:space="0" w:color="auto"/>
        <w:right w:val="none" w:sz="0" w:space="0" w:color="auto"/>
      </w:divBdr>
    </w:div>
    <w:div w:id="1510675315">
      <w:bodyDiv w:val="1"/>
      <w:marLeft w:val="0"/>
      <w:marRight w:val="0"/>
      <w:marTop w:val="0"/>
      <w:marBottom w:val="0"/>
      <w:divBdr>
        <w:top w:val="none" w:sz="0" w:space="0" w:color="auto"/>
        <w:left w:val="none" w:sz="0" w:space="0" w:color="auto"/>
        <w:bottom w:val="none" w:sz="0" w:space="0" w:color="auto"/>
        <w:right w:val="none" w:sz="0" w:space="0" w:color="auto"/>
      </w:divBdr>
    </w:div>
    <w:div w:id="1517622606">
      <w:bodyDiv w:val="1"/>
      <w:marLeft w:val="0"/>
      <w:marRight w:val="0"/>
      <w:marTop w:val="0"/>
      <w:marBottom w:val="0"/>
      <w:divBdr>
        <w:top w:val="none" w:sz="0" w:space="0" w:color="auto"/>
        <w:left w:val="none" w:sz="0" w:space="0" w:color="auto"/>
        <w:bottom w:val="none" w:sz="0" w:space="0" w:color="auto"/>
        <w:right w:val="none" w:sz="0" w:space="0" w:color="auto"/>
      </w:divBdr>
    </w:div>
    <w:div w:id="1536384561">
      <w:bodyDiv w:val="1"/>
      <w:marLeft w:val="0"/>
      <w:marRight w:val="0"/>
      <w:marTop w:val="0"/>
      <w:marBottom w:val="0"/>
      <w:divBdr>
        <w:top w:val="none" w:sz="0" w:space="0" w:color="auto"/>
        <w:left w:val="none" w:sz="0" w:space="0" w:color="auto"/>
        <w:bottom w:val="none" w:sz="0" w:space="0" w:color="auto"/>
        <w:right w:val="none" w:sz="0" w:space="0" w:color="auto"/>
      </w:divBdr>
    </w:div>
    <w:div w:id="1539850752">
      <w:bodyDiv w:val="1"/>
      <w:marLeft w:val="0"/>
      <w:marRight w:val="0"/>
      <w:marTop w:val="0"/>
      <w:marBottom w:val="0"/>
      <w:divBdr>
        <w:top w:val="none" w:sz="0" w:space="0" w:color="auto"/>
        <w:left w:val="none" w:sz="0" w:space="0" w:color="auto"/>
        <w:bottom w:val="none" w:sz="0" w:space="0" w:color="auto"/>
        <w:right w:val="none" w:sz="0" w:space="0" w:color="auto"/>
      </w:divBdr>
    </w:div>
    <w:div w:id="1540975995">
      <w:bodyDiv w:val="1"/>
      <w:marLeft w:val="0"/>
      <w:marRight w:val="0"/>
      <w:marTop w:val="0"/>
      <w:marBottom w:val="0"/>
      <w:divBdr>
        <w:top w:val="none" w:sz="0" w:space="0" w:color="auto"/>
        <w:left w:val="none" w:sz="0" w:space="0" w:color="auto"/>
        <w:bottom w:val="none" w:sz="0" w:space="0" w:color="auto"/>
        <w:right w:val="none" w:sz="0" w:space="0" w:color="auto"/>
      </w:divBdr>
    </w:div>
    <w:div w:id="1551725046">
      <w:bodyDiv w:val="1"/>
      <w:marLeft w:val="0"/>
      <w:marRight w:val="0"/>
      <w:marTop w:val="0"/>
      <w:marBottom w:val="0"/>
      <w:divBdr>
        <w:top w:val="none" w:sz="0" w:space="0" w:color="auto"/>
        <w:left w:val="none" w:sz="0" w:space="0" w:color="auto"/>
        <w:bottom w:val="none" w:sz="0" w:space="0" w:color="auto"/>
        <w:right w:val="none" w:sz="0" w:space="0" w:color="auto"/>
      </w:divBdr>
    </w:div>
    <w:div w:id="1566066966">
      <w:bodyDiv w:val="1"/>
      <w:marLeft w:val="0"/>
      <w:marRight w:val="0"/>
      <w:marTop w:val="0"/>
      <w:marBottom w:val="0"/>
      <w:divBdr>
        <w:top w:val="none" w:sz="0" w:space="0" w:color="auto"/>
        <w:left w:val="none" w:sz="0" w:space="0" w:color="auto"/>
        <w:bottom w:val="none" w:sz="0" w:space="0" w:color="auto"/>
        <w:right w:val="none" w:sz="0" w:space="0" w:color="auto"/>
      </w:divBdr>
    </w:div>
    <w:div w:id="1568106124">
      <w:bodyDiv w:val="1"/>
      <w:marLeft w:val="0"/>
      <w:marRight w:val="0"/>
      <w:marTop w:val="0"/>
      <w:marBottom w:val="0"/>
      <w:divBdr>
        <w:top w:val="none" w:sz="0" w:space="0" w:color="auto"/>
        <w:left w:val="none" w:sz="0" w:space="0" w:color="auto"/>
        <w:bottom w:val="none" w:sz="0" w:space="0" w:color="auto"/>
        <w:right w:val="none" w:sz="0" w:space="0" w:color="auto"/>
      </w:divBdr>
    </w:div>
    <w:div w:id="1573544157">
      <w:bodyDiv w:val="1"/>
      <w:marLeft w:val="0"/>
      <w:marRight w:val="0"/>
      <w:marTop w:val="0"/>
      <w:marBottom w:val="0"/>
      <w:divBdr>
        <w:top w:val="none" w:sz="0" w:space="0" w:color="auto"/>
        <w:left w:val="none" w:sz="0" w:space="0" w:color="auto"/>
        <w:bottom w:val="none" w:sz="0" w:space="0" w:color="auto"/>
        <w:right w:val="none" w:sz="0" w:space="0" w:color="auto"/>
      </w:divBdr>
    </w:div>
    <w:div w:id="1577128657">
      <w:bodyDiv w:val="1"/>
      <w:marLeft w:val="0"/>
      <w:marRight w:val="0"/>
      <w:marTop w:val="0"/>
      <w:marBottom w:val="0"/>
      <w:divBdr>
        <w:top w:val="none" w:sz="0" w:space="0" w:color="auto"/>
        <w:left w:val="none" w:sz="0" w:space="0" w:color="auto"/>
        <w:bottom w:val="none" w:sz="0" w:space="0" w:color="auto"/>
        <w:right w:val="none" w:sz="0" w:space="0" w:color="auto"/>
      </w:divBdr>
    </w:div>
    <w:div w:id="1584988511">
      <w:bodyDiv w:val="1"/>
      <w:marLeft w:val="0"/>
      <w:marRight w:val="0"/>
      <w:marTop w:val="0"/>
      <w:marBottom w:val="0"/>
      <w:divBdr>
        <w:top w:val="none" w:sz="0" w:space="0" w:color="auto"/>
        <w:left w:val="none" w:sz="0" w:space="0" w:color="auto"/>
        <w:bottom w:val="none" w:sz="0" w:space="0" w:color="auto"/>
        <w:right w:val="none" w:sz="0" w:space="0" w:color="auto"/>
      </w:divBdr>
    </w:div>
    <w:div w:id="1608583205">
      <w:bodyDiv w:val="1"/>
      <w:marLeft w:val="0"/>
      <w:marRight w:val="0"/>
      <w:marTop w:val="0"/>
      <w:marBottom w:val="0"/>
      <w:divBdr>
        <w:top w:val="none" w:sz="0" w:space="0" w:color="auto"/>
        <w:left w:val="none" w:sz="0" w:space="0" w:color="auto"/>
        <w:bottom w:val="none" w:sz="0" w:space="0" w:color="auto"/>
        <w:right w:val="none" w:sz="0" w:space="0" w:color="auto"/>
      </w:divBdr>
    </w:div>
    <w:div w:id="1612207491">
      <w:bodyDiv w:val="1"/>
      <w:marLeft w:val="0"/>
      <w:marRight w:val="0"/>
      <w:marTop w:val="0"/>
      <w:marBottom w:val="0"/>
      <w:divBdr>
        <w:top w:val="none" w:sz="0" w:space="0" w:color="auto"/>
        <w:left w:val="none" w:sz="0" w:space="0" w:color="auto"/>
        <w:bottom w:val="none" w:sz="0" w:space="0" w:color="auto"/>
        <w:right w:val="none" w:sz="0" w:space="0" w:color="auto"/>
      </w:divBdr>
    </w:div>
    <w:div w:id="1619290650">
      <w:bodyDiv w:val="1"/>
      <w:marLeft w:val="0"/>
      <w:marRight w:val="0"/>
      <w:marTop w:val="0"/>
      <w:marBottom w:val="0"/>
      <w:divBdr>
        <w:top w:val="none" w:sz="0" w:space="0" w:color="auto"/>
        <w:left w:val="none" w:sz="0" w:space="0" w:color="auto"/>
        <w:bottom w:val="none" w:sz="0" w:space="0" w:color="auto"/>
        <w:right w:val="none" w:sz="0" w:space="0" w:color="auto"/>
      </w:divBdr>
    </w:div>
    <w:div w:id="1633169599">
      <w:bodyDiv w:val="1"/>
      <w:marLeft w:val="0"/>
      <w:marRight w:val="0"/>
      <w:marTop w:val="0"/>
      <w:marBottom w:val="0"/>
      <w:divBdr>
        <w:top w:val="none" w:sz="0" w:space="0" w:color="auto"/>
        <w:left w:val="none" w:sz="0" w:space="0" w:color="auto"/>
        <w:bottom w:val="none" w:sz="0" w:space="0" w:color="auto"/>
        <w:right w:val="none" w:sz="0" w:space="0" w:color="auto"/>
      </w:divBdr>
    </w:div>
    <w:div w:id="1634753411">
      <w:bodyDiv w:val="1"/>
      <w:marLeft w:val="0"/>
      <w:marRight w:val="0"/>
      <w:marTop w:val="0"/>
      <w:marBottom w:val="0"/>
      <w:divBdr>
        <w:top w:val="none" w:sz="0" w:space="0" w:color="auto"/>
        <w:left w:val="none" w:sz="0" w:space="0" w:color="auto"/>
        <w:bottom w:val="none" w:sz="0" w:space="0" w:color="auto"/>
        <w:right w:val="none" w:sz="0" w:space="0" w:color="auto"/>
      </w:divBdr>
    </w:div>
    <w:div w:id="1645502781">
      <w:bodyDiv w:val="1"/>
      <w:marLeft w:val="0"/>
      <w:marRight w:val="0"/>
      <w:marTop w:val="0"/>
      <w:marBottom w:val="0"/>
      <w:divBdr>
        <w:top w:val="none" w:sz="0" w:space="0" w:color="auto"/>
        <w:left w:val="none" w:sz="0" w:space="0" w:color="auto"/>
        <w:bottom w:val="none" w:sz="0" w:space="0" w:color="auto"/>
        <w:right w:val="none" w:sz="0" w:space="0" w:color="auto"/>
      </w:divBdr>
    </w:div>
    <w:div w:id="1646933147">
      <w:bodyDiv w:val="1"/>
      <w:marLeft w:val="0"/>
      <w:marRight w:val="0"/>
      <w:marTop w:val="0"/>
      <w:marBottom w:val="0"/>
      <w:divBdr>
        <w:top w:val="none" w:sz="0" w:space="0" w:color="auto"/>
        <w:left w:val="none" w:sz="0" w:space="0" w:color="auto"/>
        <w:bottom w:val="none" w:sz="0" w:space="0" w:color="auto"/>
        <w:right w:val="none" w:sz="0" w:space="0" w:color="auto"/>
      </w:divBdr>
    </w:div>
    <w:div w:id="1648850950">
      <w:bodyDiv w:val="1"/>
      <w:marLeft w:val="0"/>
      <w:marRight w:val="0"/>
      <w:marTop w:val="0"/>
      <w:marBottom w:val="0"/>
      <w:divBdr>
        <w:top w:val="none" w:sz="0" w:space="0" w:color="auto"/>
        <w:left w:val="none" w:sz="0" w:space="0" w:color="auto"/>
        <w:bottom w:val="none" w:sz="0" w:space="0" w:color="auto"/>
        <w:right w:val="none" w:sz="0" w:space="0" w:color="auto"/>
      </w:divBdr>
    </w:div>
    <w:div w:id="1648977811">
      <w:bodyDiv w:val="1"/>
      <w:marLeft w:val="0"/>
      <w:marRight w:val="0"/>
      <w:marTop w:val="0"/>
      <w:marBottom w:val="0"/>
      <w:divBdr>
        <w:top w:val="none" w:sz="0" w:space="0" w:color="auto"/>
        <w:left w:val="none" w:sz="0" w:space="0" w:color="auto"/>
        <w:bottom w:val="none" w:sz="0" w:space="0" w:color="auto"/>
        <w:right w:val="none" w:sz="0" w:space="0" w:color="auto"/>
      </w:divBdr>
    </w:div>
    <w:div w:id="1649162908">
      <w:bodyDiv w:val="1"/>
      <w:marLeft w:val="0"/>
      <w:marRight w:val="0"/>
      <w:marTop w:val="0"/>
      <w:marBottom w:val="0"/>
      <w:divBdr>
        <w:top w:val="none" w:sz="0" w:space="0" w:color="auto"/>
        <w:left w:val="none" w:sz="0" w:space="0" w:color="auto"/>
        <w:bottom w:val="none" w:sz="0" w:space="0" w:color="auto"/>
        <w:right w:val="none" w:sz="0" w:space="0" w:color="auto"/>
      </w:divBdr>
    </w:div>
    <w:div w:id="1671835545">
      <w:bodyDiv w:val="1"/>
      <w:marLeft w:val="0"/>
      <w:marRight w:val="0"/>
      <w:marTop w:val="0"/>
      <w:marBottom w:val="0"/>
      <w:divBdr>
        <w:top w:val="none" w:sz="0" w:space="0" w:color="auto"/>
        <w:left w:val="none" w:sz="0" w:space="0" w:color="auto"/>
        <w:bottom w:val="none" w:sz="0" w:space="0" w:color="auto"/>
        <w:right w:val="none" w:sz="0" w:space="0" w:color="auto"/>
      </w:divBdr>
    </w:div>
    <w:div w:id="1674794046">
      <w:bodyDiv w:val="1"/>
      <w:marLeft w:val="0"/>
      <w:marRight w:val="0"/>
      <w:marTop w:val="0"/>
      <w:marBottom w:val="0"/>
      <w:divBdr>
        <w:top w:val="none" w:sz="0" w:space="0" w:color="auto"/>
        <w:left w:val="none" w:sz="0" w:space="0" w:color="auto"/>
        <w:bottom w:val="none" w:sz="0" w:space="0" w:color="auto"/>
        <w:right w:val="none" w:sz="0" w:space="0" w:color="auto"/>
      </w:divBdr>
    </w:div>
    <w:div w:id="1695225022">
      <w:bodyDiv w:val="1"/>
      <w:marLeft w:val="0"/>
      <w:marRight w:val="0"/>
      <w:marTop w:val="0"/>
      <w:marBottom w:val="0"/>
      <w:divBdr>
        <w:top w:val="none" w:sz="0" w:space="0" w:color="auto"/>
        <w:left w:val="none" w:sz="0" w:space="0" w:color="auto"/>
        <w:bottom w:val="none" w:sz="0" w:space="0" w:color="auto"/>
        <w:right w:val="none" w:sz="0" w:space="0" w:color="auto"/>
      </w:divBdr>
    </w:div>
    <w:div w:id="1695763583">
      <w:bodyDiv w:val="1"/>
      <w:marLeft w:val="0"/>
      <w:marRight w:val="0"/>
      <w:marTop w:val="0"/>
      <w:marBottom w:val="0"/>
      <w:divBdr>
        <w:top w:val="none" w:sz="0" w:space="0" w:color="auto"/>
        <w:left w:val="none" w:sz="0" w:space="0" w:color="auto"/>
        <w:bottom w:val="none" w:sz="0" w:space="0" w:color="auto"/>
        <w:right w:val="none" w:sz="0" w:space="0" w:color="auto"/>
      </w:divBdr>
    </w:div>
    <w:div w:id="1701394638">
      <w:bodyDiv w:val="1"/>
      <w:marLeft w:val="0"/>
      <w:marRight w:val="0"/>
      <w:marTop w:val="0"/>
      <w:marBottom w:val="0"/>
      <w:divBdr>
        <w:top w:val="none" w:sz="0" w:space="0" w:color="auto"/>
        <w:left w:val="none" w:sz="0" w:space="0" w:color="auto"/>
        <w:bottom w:val="none" w:sz="0" w:space="0" w:color="auto"/>
        <w:right w:val="none" w:sz="0" w:space="0" w:color="auto"/>
      </w:divBdr>
    </w:div>
    <w:div w:id="1701785444">
      <w:bodyDiv w:val="1"/>
      <w:marLeft w:val="0"/>
      <w:marRight w:val="0"/>
      <w:marTop w:val="0"/>
      <w:marBottom w:val="0"/>
      <w:divBdr>
        <w:top w:val="none" w:sz="0" w:space="0" w:color="auto"/>
        <w:left w:val="none" w:sz="0" w:space="0" w:color="auto"/>
        <w:bottom w:val="none" w:sz="0" w:space="0" w:color="auto"/>
        <w:right w:val="none" w:sz="0" w:space="0" w:color="auto"/>
      </w:divBdr>
    </w:div>
    <w:div w:id="1723401283">
      <w:bodyDiv w:val="1"/>
      <w:marLeft w:val="0"/>
      <w:marRight w:val="0"/>
      <w:marTop w:val="0"/>
      <w:marBottom w:val="0"/>
      <w:divBdr>
        <w:top w:val="none" w:sz="0" w:space="0" w:color="auto"/>
        <w:left w:val="none" w:sz="0" w:space="0" w:color="auto"/>
        <w:bottom w:val="none" w:sz="0" w:space="0" w:color="auto"/>
        <w:right w:val="none" w:sz="0" w:space="0" w:color="auto"/>
      </w:divBdr>
    </w:div>
    <w:div w:id="1726030225">
      <w:bodyDiv w:val="1"/>
      <w:marLeft w:val="0"/>
      <w:marRight w:val="0"/>
      <w:marTop w:val="0"/>
      <w:marBottom w:val="0"/>
      <w:divBdr>
        <w:top w:val="none" w:sz="0" w:space="0" w:color="auto"/>
        <w:left w:val="none" w:sz="0" w:space="0" w:color="auto"/>
        <w:bottom w:val="none" w:sz="0" w:space="0" w:color="auto"/>
        <w:right w:val="none" w:sz="0" w:space="0" w:color="auto"/>
      </w:divBdr>
    </w:div>
    <w:div w:id="1733770876">
      <w:bodyDiv w:val="1"/>
      <w:marLeft w:val="0"/>
      <w:marRight w:val="0"/>
      <w:marTop w:val="0"/>
      <w:marBottom w:val="0"/>
      <w:divBdr>
        <w:top w:val="none" w:sz="0" w:space="0" w:color="auto"/>
        <w:left w:val="none" w:sz="0" w:space="0" w:color="auto"/>
        <w:bottom w:val="none" w:sz="0" w:space="0" w:color="auto"/>
        <w:right w:val="none" w:sz="0" w:space="0" w:color="auto"/>
      </w:divBdr>
    </w:div>
    <w:div w:id="1735735692">
      <w:bodyDiv w:val="1"/>
      <w:marLeft w:val="0"/>
      <w:marRight w:val="0"/>
      <w:marTop w:val="0"/>
      <w:marBottom w:val="0"/>
      <w:divBdr>
        <w:top w:val="none" w:sz="0" w:space="0" w:color="auto"/>
        <w:left w:val="none" w:sz="0" w:space="0" w:color="auto"/>
        <w:bottom w:val="none" w:sz="0" w:space="0" w:color="auto"/>
        <w:right w:val="none" w:sz="0" w:space="0" w:color="auto"/>
      </w:divBdr>
    </w:div>
    <w:div w:id="1738237118">
      <w:bodyDiv w:val="1"/>
      <w:marLeft w:val="0"/>
      <w:marRight w:val="0"/>
      <w:marTop w:val="0"/>
      <w:marBottom w:val="0"/>
      <w:divBdr>
        <w:top w:val="none" w:sz="0" w:space="0" w:color="auto"/>
        <w:left w:val="none" w:sz="0" w:space="0" w:color="auto"/>
        <w:bottom w:val="none" w:sz="0" w:space="0" w:color="auto"/>
        <w:right w:val="none" w:sz="0" w:space="0" w:color="auto"/>
      </w:divBdr>
    </w:div>
    <w:div w:id="1759710943">
      <w:bodyDiv w:val="1"/>
      <w:marLeft w:val="0"/>
      <w:marRight w:val="0"/>
      <w:marTop w:val="0"/>
      <w:marBottom w:val="0"/>
      <w:divBdr>
        <w:top w:val="none" w:sz="0" w:space="0" w:color="auto"/>
        <w:left w:val="none" w:sz="0" w:space="0" w:color="auto"/>
        <w:bottom w:val="none" w:sz="0" w:space="0" w:color="auto"/>
        <w:right w:val="none" w:sz="0" w:space="0" w:color="auto"/>
      </w:divBdr>
    </w:div>
    <w:div w:id="1762988193">
      <w:bodyDiv w:val="1"/>
      <w:marLeft w:val="0"/>
      <w:marRight w:val="0"/>
      <w:marTop w:val="0"/>
      <w:marBottom w:val="0"/>
      <w:divBdr>
        <w:top w:val="none" w:sz="0" w:space="0" w:color="auto"/>
        <w:left w:val="none" w:sz="0" w:space="0" w:color="auto"/>
        <w:bottom w:val="none" w:sz="0" w:space="0" w:color="auto"/>
        <w:right w:val="none" w:sz="0" w:space="0" w:color="auto"/>
      </w:divBdr>
    </w:div>
    <w:div w:id="1774591955">
      <w:bodyDiv w:val="1"/>
      <w:marLeft w:val="0"/>
      <w:marRight w:val="0"/>
      <w:marTop w:val="0"/>
      <w:marBottom w:val="0"/>
      <w:divBdr>
        <w:top w:val="none" w:sz="0" w:space="0" w:color="auto"/>
        <w:left w:val="none" w:sz="0" w:space="0" w:color="auto"/>
        <w:bottom w:val="none" w:sz="0" w:space="0" w:color="auto"/>
        <w:right w:val="none" w:sz="0" w:space="0" w:color="auto"/>
      </w:divBdr>
    </w:div>
    <w:div w:id="1802724531">
      <w:bodyDiv w:val="1"/>
      <w:marLeft w:val="0"/>
      <w:marRight w:val="0"/>
      <w:marTop w:val="0"/>
      <w:marBottom w:val="0"/>
      <w:divBdr>
        <w:top w:val="none" w:sz="0" w:space="0" w:color="auto"/>
        <w:left w:val="none" w:sz="0" w:space="0" w:color="auto"/>
        <w:bottom w:val="none" w:sz="0" w:space="0" w:color="auto"/>
        <w:right w:val="none" w:sz="0" w:space="0" w:color="auto"/>
      </w:divBdr>
    </w:div>
    <w:div w:id="1803496082">
      <w:bodyDiv w:val="1"/>
      <w:marLeft w:val="0"/>
      <w:marRight w:val="0"/>
      <w:marTop w:val="0"/>
      <w:marBottom w:val="0"/>
      <w:divBdr>
        <w:top w:val="none" w:sz="0" w:space="0" w:color="auto"/>
        <w:left w:val="none" w:sz="0" w:space="0" w:color="auto"/>
        <w:bottom w:val="none" w:sz="0" w:space="0" w:color="auto"/>
        <w:right w:val="none" w:sz="0" w:space="0" w:color="auto"/>
      </w:divBdr>
    </w:div>
    <w:div w:id="1819416791">
      <w:bodyDiv w:val="1"/>
      <w:marLeft w:val="0"/>
      <w:marRight w:val="0"/>
      <w:marTop w:val="0"/>
      <w:marBottom w:val="0"/>
      <w:divBdr>
        <w:top w:val="none" w:sz="0" w:space="0" w:color="auto"/>
        <w:left w:val="none" w:sz="0" w:space="0" w:color="auto"/>
        <w:bottom w:val="none" w:sz="0" w:space="0" w:color="auto"/>
        <w:right w:val="none" w:sz="0" w:space="0" w:color="auto"/>
      </w:divBdr>
    </w:div>
    <w:div w:id="1827623817">
      <w:bodyDiv w:val="1"/>
      <w:marLeft w:val="0"/>
      <w:marRight w:val="0"/>
      <w:marTop w:val="0"/>
      <w:marBottom w:val="0"/>
      <w:divBdr>
        <w:top w:val="none" w:sz="0" w:space="0" w:color="auto"/>
        <w:left w:val="none" w:sz="0" w:space="0" w:color="auto"/>
        <w:bottom w:val="none" w:sz="0" w:space="0" w:color="auto"/>
        <w:right w:val="none" w:sz="0" w:space="0" w:color="auto"/>
      </w:divBdr>
    </w:div>
    <w:div w:id="1834907079">
      <w:bodyDiv w:val="1"/>
      <w:marLeft w:val="0"/>
      <w:marRight w:val="0"/>
      <w:marTop w:val="0"/>
      <w:marBottom w:val="0"/>
      <w:divBdr>
        <w:top w:val="none" w:sz="0" w:space="0" w:color="auto"/>
        <w:left w:val="none" w:sz="0" w:space="0" w:color="auto"/>
        <w:bottom w:val="none" w:sz="0" w:space="0" w:color="auto"/>
        <w:right w:val="none" w:sz="0" w:space="0" w:color="auto"/>
      </w:divBdr>
    </w:div>
    <w:div w:id="1842425026">
      <w:bodyDiv w:val="1"/>
      <w:marLeft w:val="0"/>
      <w:marRight w:val="0"/>
      <w:marTop w:val="0"/>
      <w:marBottom w:val="0"/>
      <w:divBdr>
        <w:top w:val="none" w:sz="0" w:space="0" w:color="auto"/>
        <w:left w:val="none" w:sz="0" w:space="0" w:color="auto"/>
        <w:bottom w:val="none" w:sz="0" w:space="0" w:color="auto"/>
        <w:right w:val="none" w:sz="0" w:space="0" w:color="auto"/>
      </w:divBdr>
    </w:div>
    <w:div w:id="1848858432">
      <w:bodyDiv w:val="1"/>
      <w:marLeft w:val="0"/>
      <w:marRight w:val="0"/>
      <w:marTop w:val="0"/>
      <w:marBottom w:val="0"/>
      <w:divBdr>
        <w:top w:val="none" w:sz="0" w:space="0" w:color="auto"/>
        <w:left w:val="none" w:sz="0" w:space="0" w:color="auto"/>
        <w:bottom w:val="none" w:sz="0" w:space="0" w:color="auto"/>
        <w:right w:val="none" w:sz="0" w:space="0" w:color="auto"/>
      </w:divBdr>
    </w:div>
    <w:div w:id="1848904839">
      <w:bodyDiv w:val="1"/>
      <w:marLeft w:val="0"/>
      <w:marRight w:val="0"/>
      <w:marTop w:val="0"/>
      <w:marBottom w:val="0"/>
      <w:divBdr>
        <w:top w:val="none" w:sz="0" w:space="0" w:color="auto"/>
        <w:left w:val="none" w:sz="0" w:space="0" w:color="auto"/>
        <w:bottom w:val="none" w:sz="0" w:space="0" w:color="auto"/>
        <w:right w:val="none" w:sz="0" w:space="0" w:color="auto"/>
      </w:divBdr>
    </w:div>
    <w:div w:id="1856649150">
      <w:bodyDiv w:val="1"/>
      <w:marLeft w:val="0"/>
      <w:marRight w:val="0"/>
      <w:marTop w:val="0"/>
      <w:marBottom w:val="0"/>
      <w:divBdr>
        <w:top w:val="none" w:sz="0" w:space="0" w:color="auto"/>
        <w:left w:val="none" w:sz="0" w:space="0" w:color="auto"/>
        <w:bottom w:val="none" w:sz="0" w:space="0" w:color="auto"/>
        <w:right w:val="none" w:sz="0" w:space="0" w:color="auto"/>
      </w:divBdr>
    </w:div>
    <w:div w:id="1858303268">
      <w:bodyDiv w:val="1"/>
      <w:marLeft w:val="0"/>
      <w:marRight w:val="0"/>
      <w:marTop w:val="0"/>
      <w:marBottom w:val="0"/>
      <w:divBdr>
        <w:top w:val="none" w:sz="0" w:space="0" w:color="auto"/>
        <w:left w:val="none" w:sz="0" w:space="0" w:color="auto"/>
        <w:bottom w:val="none" w:sz="0" w:space="0" w:color="auto"/>
        <w:right w:val="none" w:sz="0" w:space="0" w:color="auto"/>
      </w:divBdr>
    </w:div>
    <w:div w:id="1865366277">
      <w:bodyDiv w:val="1"/>
      <w:marLeft w:val="0"/>
      <w:marRight w:val="0"/>
      <w:marTop w:val="0"/>
      <w:marBottom w:val="0"/>
      <w:divBdr>
        <w:top w:val="none" w:sz="0" w:space="0" w:color="auto"/>
        <w:left w:val="none" w:sz="0" w:space="0" w:color="auto"/>
        <w:bottom w:val="none" w:sz="0" w:space="0" w:color="auto"/>
        <w:right w:val="none" w:sz="0" w:space="0" w:color="auto"/>
      </w:divBdr>
    </w:div>
    <w:div w:id="1870138981">
      <w:bodyDiv w:val="1"/>
      <w:marLeft w:val="0"/>
      <w:marRight w:val="0"/>
      <w:marTop w:val="0"/>
      <w:marBottom w:val="0"/>
      <w:divBdr>
        <w:top w:val="none" w:sz="0" w:space="0" w:color="auto"/>
        <w:left w:val="none" w:sz="0" w:space="0" w:color="auto"/>
        <w:bottom w:val="none" w:sz="0" w:space="0" w:color="auto"/>
        <w:right w:val="none" w:sz="0" w:space="0" w:color="auto"/>
      </w:divBdr>
    </w:div>
    <w:div w:id="1871647059">
      <w:bodyDiv w:val="1"/>
      <w:marLeft w:val="0"/>
      <w:marRight w:val="0"/>
      <w:marTop w:val="0"/>
      <w:marBottom w:val="0"/>
      <w:divBdr>
        <w:top w:val="none" w:sz="0" w:space="0" w:color="auto"/>
        <w:left w:val="none" w:sz="0" w:space="0" w:color="auto"/>
        <w:bottom w:val="none" w:sz="0" w:space="0" w:color="auto"/>
        <w:right w:val="none" w:sz="0" w:space="0" w:color="auto"/>
      </w:divBdr>
    </w:div>
    <w:div w:id="1876113496">
      <w:bodyDiv w:val="1"/>
      <w:marLeft w:val="0"/>
      <w:marRight w:val="0"/>
      <w:marTop w:val="0"/>
      <w:marBottom w:val="0"/>
      <w:divBdr>
        <w:top w:val="none" w:sz="0" w:space="0" w:color="auto"/>
        <w:left w:val="none" w:sz="0" w:space="0" w:color="auto"/>
        <w:bottom w:val="none" w:sz="0" w:space="0" w:color="auto"/>
        <w:right w:val="none" w:sz="0" w:space="0" w:color="auto"/>
      </w:divBdr>
    </w:div>
    <w:div w:id="1878807812">
      <w:bodyDiv w:val="1"/>
      <w:marLeft w:val="0"/>
      <w:marRight w:val="0"/>
      <w:marTop w:val="0"/>
      <w:marBottom w:val="0"/>
      <w:divBdr>
        <w:top w:val="none" w:sz="0" w:space="0" w:color="auto"/>
        <w:left w:val="none" w:sz="0" w:space="0" w:color="auto"/>
        <w:bottom w:val="none" w:sz="0" w:space="0" w:color="auto"/>
        <w:right w:val="none" w:sz="0" w:space="0" w:color="auto"/>
      </w:divBdr>
    </w:div>
    <w:div w:id="1879664962">
      <w:bodyDiv w:val="1"/>
      <w:marLeft w:val="0"/>
      <w:marRight w:val="0"/>
      <w:marTop w:val="0"/>
      <w:marBottom w:val="0"/>
      <w:divBdr>
        <w:top w:val="none" w:sz="0" w:space="0" w:color="auto"/>
        <w:left w:val="none" w:sz="0" w:space="0" w:color="auto"/>
        <w:bottom w:val="none" w:sz="0" w:space="0" w:color="auto"/>
        <w:right w:val="none" w:sz="0" w:space="0" w:color="auto"/>
      </w:divBdr>
    </w:div>
    <w:div w:id="1886210159">
      <w:bodyDiv w:val="1"/>
      <w:marLeft w:val="0"/>
      <w:marRight w:val="0"/>
      <w:marTop w:val="0"/>
      <w:marBottom w:val="0"/>
      <w:divBdr>
        <w:top w:val="none" w:sz="0" w:space="0" w:color="auto"/>
        <w:left w:val="none" w:sz="0" w:space="0" w:color="auto"/>
        <w:bottom w:val="none" w:sz="0" w:space="0" w:color="auto"/>
        <w:right w:val="none" w:sz="0" w:space="0" w:color="auto"/>
      </w:divBdr>
    </w:div>
    <w:div w:id="1886522350">
      <w:bodyDiv w:val="1"/>
      <w:marLeft w:val="0"/>
      <w:marRight w:val="0"/>
      <w:marTop w:val="0"/>
      <w:marBottom w:val="0"/>
      <w:divBdr>
        <w:top w:val="none" w:sz="0" w:space="0" w:color="auto"/>
        <w:left w:val="none" w:sz="0" w:space="0" w:color="auto"/>
        <w:bottom w:val="none" w:sz="0" w:space="0" w:color="auto"/>
        <w:right w:val="none" w:sz="0" w:space="0" w:color="auto"/>
      </w:divBdr>
    </w:div>
    <w:div w:id="1889946918">
      <w:bodyDiv w:val="1"/>
      <w:marLeft w:val="0"/>
      <w:marRight w:val="0"/>
      <w:marTop w:val="0"/>
      <w:marBottom w:val="0"/>
      <w:divBdr>
        <w:top w:val="none" w:sz="0" w:space="0" w:color="auto"/>
        <w:left w:val="none" w:sz="0" w:space="0" w:color="auto"/>
        <w:bottom w:val="none" w:sz="0" w:space="0" w:color="auto"/>
        <w:right w:val="none" w:sz="0" w:space="0" w:color="auto"/>
      </w:divBdr>
    </w:div>
    <w:div w:id="1895316039">
      <w:bodyDiv w:val="1"/>
      <w:marLeft w:val="0"/>
      <w:marRight w:val="0"/>
      <w:marTop w:val="0"/>
      <w:marBottom w:val="0"/>
      <w:divBdr>
        <w:top w:val="none" w:sz="0" w:space="0" w:color="auto"/>
        <w:left w:val="none" w:sz="0" w:space="0" w:color="auto"/>
        <w:bottom w:val="none" w:sz="0" w:space="0" w:color="auto"/>
        <w:right w:val="none" w:sz="0" w:space="0" w:color="auto"/>
      </w:divBdr>
    </w:div>
    <w:div w:id="1898781231">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31424164">
      <w:bodyDiv w:val="1"/>
      <w:marLeft w:val="0"/>
      <w:marRight w:val="0"/>
      <w:marTop w:val="0"/>
      <w:marBottom w:val="0"/>
      <w:divBdr>
        <w:top w:val="none" w:sz="0" w:space="0" w:color="auto"/>
        <w:left w:val="none" w:sz="0" w:space="0" w:color="auto"/>
        <w:bottom w:val="none" w:sz="0" w:space="0" w:color="auto"/>
        <w:right w:val="none" w:sz="0" w:space="0" w:color="auto"/>
      </w:divBdr>
    </w:div>
    <w:div w:id="1933969462">
      <w:bodyDiv w:val="1"/>
      <w:marLeft w:val="0"/>
      <w:marRight w:val="0"/>
      <w:marTop w:val="0"/>
      <w:marBottom w:val="0"/>
      <w:divBdr>
        <w:top w:val="none" w:sz="0" w:space="0" w:color="auto"/>
        <w:left w:val="none" w:sz="0" w:space="0" w:color="auto"/>
        <w:bottom w:val="none" w:sz="0" w:space="0" w:color="auto"/>
        <w:right w:val="none" w:sz="0" w:space="0" w:color="auto"/>
      </w:divBdr>
    </w:div>
    <w:div w:id="1935505541">
      <w:bodyDiv w:val="1"/>
      <w:marLeft w:val="0"/>
      <w:marRight w:val="0"/>
      <w:marTop w:val="0"/>
      <w:marBottom w:val="0"/>
      <w:divBdr>
        <w:top w:val="none" w:sz="0" w:space="0" w:color="auto"/>
        <w:left w:val="none" w:sz="0" w:space="0" w:color="auto"/>
        <w:bottom w:val="none" w:sz="0" w:space="0" w:color="auto"/>
        <w:right w:val="none" w:sz="0" w:space="0" w:color="auto"/>
      </w:divBdr>
    </w:div>
    <w:div w:id="1949699555">
      <w:bodyDiv w:val="1"/>
      <w:marLeft w:val="0"/>
      <w:marRight w:val="0"/>
      <w:marTop w:val="0"/>
      <w:marBottom w:val="0"/>
      <w:divBdr>
        <w:top w:val="none" w:sz="0" w:space="0" w:color="auto"/>
        <w:left w:val="none" w:sz="0" w:space="0" w:color="auto"/>
        <w:bottom w:val="none" w:sz="0" w:space="0" w:color="auto"/>
        <w:right w:val="none" w:sz="0" w:space="0" w:color="auto"/>
      </w:divBdr>
    </w:div>
    <w:div w:id="1951620365">
      <w:bodyDiv w:val="1"/>
      <w:marLeft w:val="0"/>
      <w:marRight w:val="0"/>
      <w:marTop w:val="0"/>
      <w:marBottom w:val="0"/>
      <w:divBdr>
        <w:top w:val="none" w:sz="0" w:space="0" w:color="auto"/>
        <w:left w:val="none" w:sz="0" w:space="0" w:color="auto"/>
        <w:bottom w:val="none" w:sz="0" w:space="0" w:color="auto"/>
        <w:right w:val="none" w:sz="0" w:space="0" w:color="auto"/>
      </w:divBdr>
    </w:div>
    <w:div w:id="1965885264">
      <w:bodyDiv w:val="1"/>
      <w:marLeft w:val="0"/>
      <w:marRight w:val="0"/>
      <w:marTop w:val="0"/>
      <w:marBottom w:val="0"/>
      <w:divBdr>
        <w:top w:val="none" w:sz="0" w:space="0" w:color="auto"/>
        <w:left w:val="none" w:sz="0" w:space="0" w:color="auto"/>
        <w:bottom w:val="none" w:sz="0" w:space="0" w:color="auto"/>
        <w:right w:val="none" w:sz="0" w:space="0" w:color="auto"/>
      </w:divBdr>
    </w:div>
    <w:div w:id="1967733823">
      <w:bodyDiv w:val="1"/>
      <w:marLeft w:val="0"/>
      <w:marRight w:val="0"/>
      <w:marTop w:val="0"/>
      <w:marBottom w:val="0"/>
      <w:divBdr>
        <w:top w:val="none" w:sz="0" w:space="0" w:color="auto"/>
        <w:left w:val="none" w:sz="0" w:space="0" w:color="auto"/>
        <w:bottom w:val="none" w:sz="0" w:space="0" w:color="auto"/>
        <w:right w:val="none" w:sz="0" w:space="0" w:color="auto"/>
      </w:divBdr>
    </w:div>
    <w:div w:id="1970550237">
      <w:bodyDiv w:val="1"/>
      <w:marLeft w:val="0"/>
      <w:marRight w:val="0"/>
      <w:marTop w:val="0"/>
      <w:marBottom w:val="0"/>
      <w:divBdr>
        <w:top w:val="none" w:sz="0" w:space="0" w:color="auto"/>
        <w:left w:val="none" w:sz="0" w:space="0" w:color="auto"/>
        <w:bottom w:val="none" w:sz="0" w:space="0" w:color="auto"/>
        <w:right w:val="none" w:sz="0" w:space="0" w:color="auto"/>
      </w:divBdr>
    </w:div>
    <w:div w:id="1977248997">
      <w:bodyDiv w:val="1"/>
      <w:marLeft w:val="0"/>
      <w:marRight w:val="0"/>
      <w:marTop w:val="0"/>
      <w:marBottom w:val="0"/>
      <w:divBdr>
        <w:top w:val="none" w:sz="0" w:space="0" w:color="auto"/>
        <w:left w:val="none" w:sz="0" w:space="0" w:color="auto"/>
        <w:bottom w:val="none" w:sz="0" w:space="0" w:color="auto"/>
        <w:right w:val="none" w:sz="0" w:space="0" w:color="auto"/>
      </w:divBdr>
    </w:div>
    <w:div w:id="1982954503">
      <w:bodyDiv w:val="1"/>
      <w:marLeft w:val="0"/>
      <w:marRight w:val="0"/>
      <w:marTop w:val="0"/>
      <w:marBottom w:val="0"/>
      <w:divBdr>
        <w:top w:val="none" w:sz="0" w:space="0" w:color="auto"/>
        <w:left w:val="none" w:sz="0" w:space="0" w:color="auto"/>
        <w:bottom w:val="none" w:sz="0" w:space="0" w:color="auto"/>
        <w:right w:val="none" w:sz="0" w:space="0" w:color="auto"/>
      </w:divBdr>
    </w:div>
    <w:div w:id="1991862291">
      <w:bodyDiv w:val="1"/>
      <w:marLeft w:val="0"/>
      <w:marRight w:val="0"/>
      <w:marTop w:val="0"/>
      <w:marBottom w:val="0"/>
      <w:divBdr>
        <w:top w:val="none" w:sz="0" w:space="0" w:color="auto"/>
        <w:left w:val="none" w:sz="0" w:space="0" w:color="auto"/>
        <w:bottom w:val="none" w:sz="0" w:space="0" w:color="auto"/>
        <w:right w:val="none" w:sz="0" w:space="0" w:color="auto"/>
      </w:divBdr>
    </w:div>
    <w:div w:id="1992516255">
      <w:bodyDiv w:val="1"/>
      <w:marLeft w:val="0"/>
      <w:marRight w:val="0"/>
      <w:marTop w:val="0"/>
      <w:marBottom w:val="0"/>
      <w:divBdr>
        <w:top w:val="none" w:sz="0" w:space="0" w:color="auto"/>
        <w:left w:val="none" w:sz="0" w:space="0" w:color="auto"/>
        <w:bottom w:val="none" w:sz="0" w:space="0" w:color="auto"/>
        <w:right w:val="none" w:sz="0" w:space="0" w:color="auto"/>
      </w:divBdr>
    </w:div>
    <w:div w:id="2000763628">
      <w:bodyDiv w:val="1"/>
      <w:marLeft w:val="0"/>
      <w:marRight w:val="0"/>
      <w:marTop w:val="0"/>
      <w:marBottom w:val="0"/>
      <w:divBdr>
        <w:top w:val="none" w:sz="0" w:space="0" w:color="auto"/>
        <w:left w:val="none" w:sz="0" w:space="0" w:color="auto"/>
        <w:bottom w:val="none" w:sz="0" w:space="0" w:color="auto"/>
        <w:right w:val="none" w:sz="0" w:space="0" w:color="auto"/>
      </w:divBdr>
    </w:div>
    <w:div w:id="2010212443">
      <w:bodyDiv w:val="1"/>
      <w:marLeft w:val="0"/>
      <w:marRight w:val="0"/>
      <w:marTop w:val="0"/>
      <w:marBottom w:val="0"/>
      <w:divBdr>
        <w:top w:val="none" w:sz="0" w:space="0" w:color="auto"/>
        <w:left w:val="none" w:sz="0" w:space="0" w:color="auto"/>
        <w:bottom w:val="none" w:sz="0" w:space="0" w:color="auto"/>
        <w:right w:val="none" w:sz="0" w:space="0" w:color="auto"/>
      </w:divBdr>
    </w:div>
    <w:div w:id="2010981654">
      <w:bodyDiv w:val="1"/>
      <w:marLeft w:val="0"/>
      <w:marRight w:val="0"/>
      <w:marTop w:val="0"/>
      <w:marBottom w:val="0"/>
      <w:divBdr>
        <w:top w:val="none" w:sz="0" w:space="0" w:color="auto"/>
        <w:left w:val="none" w:sz="0" w:space="0" w:color="auto"/>
        <w:bottom w:val="none" w:sz="0" w:space="0" w:color="auto"/>
        <w:right w:val="none" w:sz="0" w:space="0" w:color="auto"/>
      </w:divBdr>
    </w:div>
    <w:div w:id="2017610250">
      <w:bodyDiv w:val="1"/>
      <w:marLeft w:val="0"/>
      <w:marRight w:val="0"/>
      <w:marTop w:val="0"/>
      <w:marBottom w:val="0"/>
      <w:divBdr>
        <w:top w:val="none" w:sz="0" w:space="0" w:color="auto"/>
        <w:left w:val="none" w:sz="0" w:space="0" w:color="auto"/>
        <w:bottom w:val="none" w:sz="0" w:space="0" w:color="auto"/>
        <w:right w:val="none" w:sz="0" w:space="0" w:color="auto"/>
      </w:divBdr>
    </w:div>
    <w:div w:id="2022047784">
      <w:bodyDiv w:val="1"/>
      <w:marLeft w:val="0"/>
      <w:marRight w:val="0"/>
      <w:marTop w:val="0"/>
      <w:marBottom w:val="0"/>
      <w:divBdr>
        <w:top w:val="none" w:sz="0" w:space="0" w:color="auto"/>
        <w:left w:val="none" w:sz="0" w:space="0" w:color="auto"/>
        <w:bottom w:val="none" w:sz="0" w:space="0" w:color="auto"/>
        <w:right w:val="none" w:sz="0" w:space="0" w:color="auto"/>
      </w:divBdr>
    </w:div>
    <w:div w:id="2029941907">
      <w:bodyDiv w:val="1"/>
      <w:marLeft w:val="0"/>
      <w:marRight w:val="0"/>
      <w:marTop w:val="0"/>
      <w:marBottom w:val="0"/>
      <w:divBdr>
        <w:top w:val="none" w:sz="0" w:space="0" w:color="auto"/>
        <w:left w:val="none" w:sz="0" w:space="0" w:color="auto"/>
        <w:bottom w:val="none" w:sz="0" w:space="0" w:color="auto"/>
        <w:right w:val="none" w:sz="0" w:space="0" w:color="auto"/>
      </w:divBdr>
    </w:div>
    <w:div w:id="2037731087">
      <w:bodyDiv w:val="1"/>
      <w:marLeft w:val="0"/>
      <w:marRight w:val="0"/>
      <w:marTop w:val="0"/>
      <w:marBottom w:val="0"/>
      <w:divBdr>
        <w:top w:val="none" w:sz="0" w:space="0" w:color="auto"/>
        <w:left w:val="none" w:sz="0" w:space="0" w:color="auto"/>
        <w:bottom w:val="none" w:sz="0" w:space="0" w:color="auto"/>
        <w:right w:val="none" w:sz="0" w:space="0" w:color="auto"/>
      </w:divBdr>
    </w:div>
    <w:div w:id="2039087367">
      <w:bodyDiv w:val="1"/>
      <w:marLeft w:val="0"/>
      <w:marRight w:val="0"/>
      <w:marTop w:val="0"/>
      <w:marBottom w:val="0"/>
      <w:divBdr>
        <w:top w:val="none" w:sz="0" w:space="0" w:color="auto"/>
        <w:left w:val="none" w:sz="0" w:space="0" w:color="auto"/>
        <w:bottom w:val="none" w:sz="0" w:space="0" w:color="auto"/>
        <w:right w:val="none" w:sz="0" w:space="0" w:color="auto"/>
      </w:divBdr>
    </w:div>
    <w:div w:id="2041931180">
      <w:bodyDiv w:val="1"/>
      <w:marLeft w:val="0"/>
      <w:marRight w:val="0"/>
      <w:marTop w:val="0"/>
      <w:marBottom w:val="0"/>
      <w:divBdr>
        <w:top w:val="none" w:sz="0" w:space="0" w:color="auto"/>
        <w:left w:val="none" w:sz="0" w:space="0" w:color="auto"/>
        <w:bottom w:val="none" w:sz="0" w:space="0" w:color="auto"/>
        <w:right w:val="none" w:sz="0" w:space="0" w:color="auto"/>
      </w:divBdr>
    </w:div>
    <w:div w:id="2058310589">
      <w:bodyDiv w:val="1"/>
      <w:marLeft w:val="0"/>
      <w:marRight w:val="0"/>
      <w:marTop w:val="0"/>
      <w:marBottom w:val="0"/>
      <w:divBdr>
        <w:top w:val="none" w:sz="0" w:space="0" w:color="auto"/>
        <w:left w:val="none" w:sz="0" w:space="0" w:color="auto"/>
        <w:bottom w:val="none" w:sz="0" w:space="0" w:color="auto"/>
        <w:right w:val="none" w:sz="0" w:space="0" w:color="auto"/>
      </w:divBdr>
    </w:div>
    <w:div w:id="2060594329">
      <w:bodyDiv w:val="1"/>
      <w:marLeft w:val="0"/>
      <w:marRight w:val="0"/>
      <w:marTop w:val="0"/>
      <w:marBottom w:val="0"/>
      <w:divBdr>
        <w:top w:val="none" w:sz="0" w:space="0" w:color="auto"/>
        <w:left w:val="none" w:sz="0" w:space="0" w:color="auto"/>
        <w:bottom w:val="none" w:sz="0" w:space="0" w:color="auto"/>
        <w:right w:val="none" w:sz="0" w:space="0" w:color="auto"/>
      </w:divBdr>
    </w:div>
    <w:div w:id="2070758927">
      <w:bodyDiv w:val="1"/>
      <w:marLeft w:val="0"/>
      <w:marRight w:val="0"/>
      <w:marTop w:val="0"/>
      <w:marBottom w:val="0"/>
      <w:divBdr>
        <w:top w:val="none" w:sz="0" w:space="0" w:color="auto"/>
        <w:left w:val="none" w:sz="0" w:space="0" w:color="auto"/>
        <w:bottom w:val="none" w:sz="0" w:space="0" w:color="auto"/>
        <w:right w:val="none" w:sz="0" w:space="0" w:color="auto"/>
      </w:divBdr>
    </w:div>
    <w:div w:id="2070958365">
      <w:bodyDiv w:val="1"/>
      <w:marLeft w:val="0"/>
      <w:marRight w:val="0"/>
      <w:marTop w:val="0"/>
      <w:marBottom w:val="0"/>
      <w:divBdr>
        <w:top w:val="none" w:sz="0" w:space="0" w:color="auto"/>
        <w:left w:val="none" w:sz="0" w:space="0" w:color="auto"/>
        <w:bottom w:val="none" w:sz="0" w:space="0" w:color="auto"/>
        <w:right w:val="none" w:sz="0" w:space="0" w:color="auto"/>
      </w:divBdr>
    </w:div>
    <w:div w:id="2096398312">
      <w:bodyDiv w:val="1"/>
      <w:marLeft w:val="0"/>
      <w:marRight w:val="0"/>
      <w:marTop w:val="0"/>
      <w:marBottom w:val="0"/>
      <w:divBdr>
        <w:top w:val="none" w:sz="0" w:space="0" w:color="auto"/>
        <w:left w:val="none" w:sz="0" w:space="0" w:color="auto"/>
        <w:bottom w:val="none" w:sz="0" w:space="0" w:color="auto"/>
        <w:right w:val="none" w:sz="0" w:space="0" w:color="auto"/>
      </w:divBdr>
    </w:div>
    <w:div w:id="2102678474">
      <w:bodyDiv w:val="1"/>
      <w:marLeft w:val="0"/>
      <w:marRight w:val="0"/>
      <w:marTop w:val="0"/>
      <w:marBottom w:val="0"/>
      <w:divBdr>
        <w:top w:val="none" w:sz="0" w:space="0" w:color="auto"/>
        <w:left w:val="none" w:sz="0" w:space="0" w:color="auto"/>
        <w:bottom w:val="none" w:sz="0" w:space="0" w:color="auto"/>
        <w:right w:val="none" w:sz="0" w:space="0" w:color="auto"/>
      </w:divBdr>
    </w:div>
    <w:div w:id="2140880797">
      <w:bodyDiv w:val="1"/>
      <w:marLeft w:val="0"/>
      <w:marRight w:val="0"/>
      <w:marTop w:val="0"/>
      <w:marBottom w:val="0"/>
      <w:divBdr>
        <w:top w:val="none" w:sz="0" w:space="0" w:color="auto"/>
        <w:left w:val="none" w:sz="0" w:space="0" w:color="auto"/>
        <w:bottom w:val="none" w:sz="0" w:space="0" w:color="auto"/>
        <w:right w:val="none" w:sz="0" w:space="0" w:color="auto"/>
      </w:divBdr>
    </w:div>
    <w:div w:id="21421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BBB2-670E-4458-9118-62CA228F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1</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25934</CharactersWithSpaces>
  <SharedDoc>false</SharedDoc>
  <HLinks>
    <vt:vector size="12" baseType="variant">
      <vt:variant>
        <vt:i4>7077938</vt:i4>
      </vt:variant>
      <vt:variant>
        <vt:i4>3</vt:i4>
      </vt:variant>
      <vt:variant>
        <vt:i4>0</vt:i4>
      </vt:variant>
      <vt:variant>
        <vt:i4>5</vt:i4>
      </vt:variant>
      <vt:variant>
        <vt:lpwstr>http://internet.garant.ru/</vt:lpwstr>
      </vt:variant>
      <vt:variant>
        <vt:lpwstr>/document/12164247/entry/8205</vt:lpwstr>
      </vt:variant>
      <vt:variant>
        <vt:i4>5439579</vt:i4>
      </vt:variant>
      <vt:variant>
        <vt:i4>0</vt:i4>
      </vt:variant>
      <vt:variant>
        <vt:i4>0</vt:i4>
      </vt:variant>
      <vt:variant>
        <vt:i4>5</vt:i4>
      </vt:variant>
      <vt:variant>
        <vt:lpwstr>https://internet.garant.ru/</vt:lpwstr>
      </vt:variant>
      <vt:variant>
        <vt:lpwstr>/document/12138291/entry/210101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Ольга</cp:lastModifiedBy>
  <cp:revision>209</cp:revision>
  <cp:lastPrinted>2024-03-29T02:12:00Z</cp:lastPrinted>
  <dcterms:created xsi:type="dcterms:W3CDTF">2022-11-17T03:24:00Z</dcterms:created>
  <dcterms:modified xsi:type="dcterms:W3CDTF">2024-04-22T06:26:00Z</dcterms:modified>
</cp:coreProperties>
</file>