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315" w:rsidRDefault="002A6315" w:rsidP="007F3036">
      <w:pPr>
        <w:spacing w:before="0"/>
        <w:ind w:left="-993" w:firstLine="0"/>
        <w:jc w:val="center"/>
        <w:rPr>
          <w:rFonts w:ascii="Times New Roman" w:hAnsi="Times New Roman"/>
          <w:szCs w:val="24"/>
        </w:rPr>
      </w:pPr>
    </w:p>
    <w:p w:rsidR="00A90776" w:rsidRDefault="00A90776"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2A6315" w:rsidRPr="007F3036" w:rsidRDefault="002A6315" w:rsidP="007F3036">
      <w:pPr>
        <w:spacing w:before="0"/>
        <w:ind w:right="-284" w:firstLine="0"/>
        <w:jc w:val="left"/>
        <w:rPr>
          <w:rFonts w:ascii="Times New Roman" w:hAnsi="Times New Roman"/>
          <w:szCs w:val="24"/>
          <w:lang w:val="en-US"/>
        </w:rPr>
      </w:pPr>
    </w:p>
    <w:p w:rsidR="001B7A08" w:rsidRPr="007F3036" w:rsidRDefault="003A1B4B" w:rsidP="00467392">
      <w:pPr>
        <w:spacing w:before="0"/>
        <w:ind w:left="-567" w:right="-284" w:firstLine="0"/>
        <w:jc w:val="left"/>
        <w:rPr>
          <w:rFonts w:ascii="Times New Roman" w:hAnsi="Times New Roman"/>
          <w:szCs w:val="24"/>
        </w:rPr>
      </w:pPr>
      <w:r>
        <w:rPr>
          <w:rFonts w:ascii="Times New Roman" w:hAnsi="Times New Roman"/>
          <w:szCs w:val="24"/>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466.35pt;height:110.45pt" o:allowoverlap="f" fillcolor="#063" strokecolor="green">
            <v:fill r:id="rId8" o:title="" type="tile"/>
            <v:shadow on="t" type="perspective" color="#c7dfd3" opacity="52429f" origin="-.5,-.5" offset="-26pt,-36pt" matrix="1.25,,,1.25"/>
            <v:textpath style="font-family:&quot;Times New Roman&quot;;font-size:44pt;font-weight:bold;v-text-align:justify;v-text-spacing:78644f;v-text-kern:t" trim="t" fitpath="t" string="&quot;Вестник Гусельниковского сельсовета&quot;"/>
          </v:shape>
        </w:pict>
      </w:r>
    </w:p>
    <w:p w:rsidR="001B7A08" w:rsidRPr="007F3036" w:rsidRDefault="001B7A08" w:rsidP="007F3036">
      <w:pPr>
        <w:spacing w:before="0"/>
        <w:ind w:left="-1134" w:right="-284" w:firstLine="0"/>
        <w:jc w:val="left"/>
        <w:rPr>
          <w:rFonts w:ascii="Times New Roman" w:hAnsi="Times New Roman"/>
          <w:szCs w:val="24"/>
        </w:rPr>
      </w:pPr>
    </w:p>
    <w:p w:rsidR="000A228D" w:rsidRDefault="000A228D"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99431D">
      <w:pPr>
        <w:spacing w:before="0"/>
        <w:ind w:firstLine="0"/>
        <w:rPr>
          <w:rFonts w:ascii="Times New Roman" w:hAnsi="Times New Roman"/>
          <w:szCs w:val="24"/>
        </w:rPr>
      </w:pPr>
    </w:p>
    <w:p w:rsidR="007135CF" w:rsidRDefault="007135CF" w:rsidP="0099431D">
      <w:pPr>
        <w:spacing w:before="0"/>
        <w:ind w:firstLine="0"/>
        <w:rPr>
          <w:rFonts w:ascii="Times New Roman" w:hAnsi="Times New Roman"/>
          <w:szCs w:val="24"/>
        </w:rPr>
      </w:pPr>
    </w:p>
    <w:p w:rsidR="007135CF" w:rsidRDefault="007135CF" w:rsidP="0099431D">
      <w:pPr>
        <w:spacing w:before="0"/>
        <w:ind w:firstLine="0"/>
        <w:rPr>
          <w:rFonts w:ascii="Times New Roman" w:hAnsi="Times New Roman"/>
          <w:szCs w:val="24"/>
        </w:rPr>
      </w:pPr>
    </w:p>
    <w:p w:rsidR="003824C4" w:rsidRDefault="003824C4" w:rsidP="0099431D">
      <w:pPr>
        <w:spacing w:before="0"/>
        <w:ind w:firstLine="0"/>
        <w:rPr>
          <w:rFonts w:ascii="Times New Roman" w:hAnsi="Times New Roman"/>
          <w:szCs w:val="24"/>
        </w:rPr>
      </w:pPr>
    </w:p>
    <w:p w:rsidR="003824C4" w:rsidRDefault="003824C4" w:rsidP="0099431D">
      <w:pPr>
        <w:spacing w:before="0"/>
        <w:ind w:firstLine="0"/>
        <w:rPr>
          <w:rFonts w:ascii="Times New Roman" w:hAnsi="Times New Roman"/>
          <w:szCs w:val="24"/>
        </w:rPr>
      </w:pPr>
    </w:p>
    <w:p w:rsidR="00A90776" w:rsidRPr="007F3036" w:rsidRDefault="00A90776" w:rsidP="00BA6C21">
      <w:pPr>
        <w:spacing w:before="0"/>
        <w:ind w:firstLine="0"/>
        <w:rPr>
          <w:rFonts w:ascii="Times New Roman" w:hAnsi="Times New Roman"/>
          <w:szCs w:val="24"/>
        </w:rPr>
      </w:pPr>
    </w:p>
    <w:p w:rsidR="000A228D" w:rsidRPr="007F3036" w:rsidRDefault="000A228D" w:rsidP="007F3036">
      <w:pPr>
        <w:spacing w:before="0"/>
        <w:ind w:firstLine="0"/>
        <w:jc w:val="right"/>
        <w:rPr>
          <w:rFonts w:ascii="Times New Roman" w:hAnsi="Times New Roman"/>
          <w:szCs w:val="24"/>
        </w:rPr>
      </w:pPr>
    </w:p>
    <w:p w:rsidR="002A6315" w:rsidRPr="007F3036" w:rsidRDefault="002A6315" w:rsidP="007F3036">
      <w:pPr>
        <w:spacing w:before="0"/>
        <w:ind w:firstLine="0"/>
        <w:jc w:val="right"/>
        <w:rPr>
          <w:rFonts w:ascii="Times New Roman" w:hAnsi="Times New Roman"/>
          <w:szCs w:val="24"/>
        </w:rPr>
      </w:pPr>
      <w:r w:rsidRPr="007F3036">
        <w:rPr>
          <w:rFonts w:ascii="Times New Roman" w:hAnsi="Times New Roman"/>
          <w:szCs w:val="24"/>
        </w:rPr>
        <w:t xml:space="preserve">Учредитель - администрация Гусельниковского сельсовета </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Искитимского района Новосибирской области</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ФИО главного редактора </w:t>
      </w:r>
      <w:r w:rsidR="00170911" w:rsidRPr="007F3036">
        <w:rPr>
          <w:rFonts w:ascii="Times New Roman" w:hAnsi="Times New Roman"/>
          <w:szCs w:val="24"/>
        </w:rPr>
        <w:t>– Шевцова Наталья Анатольевна</w:t>
      </w:r>
    </w:p>
    <w:p w:rsidR="002A6315" w:rsidRPr="007F3036" w:rsidRDefault="002A6315" w:rsidP="007F3036">
      <w:pPr>
        <w:spacing w:before="0"/>
        <w:ind w:left="-993" w:firstLine="0"/>
        <w:jc w:val="right"/>
        <w:rPr>
          <w:rFonts w:ascii="Times New Roman" w:hAnsi="Times New Roman"/>
          <w:szCs w:val="24"/>
        </w:rPr>
      </w:pPr>
    </w:p>
    <w:p w:rsidR="002A6315" w:rsidRPr="001C463E" w:rsidRDefault="00973823" w:rsidP="007F3036">
      <w:pPr>
        <w:spacing w:before="0"/>
        <w:ind w:left="-993" w:firstLine="0"/>
        <w:jc w:val="right"/>
        <w:rPr>
          <w:rFonts w:ascii="Times New Roman" w:hAnsi="Times New Roman"/>
          <w:szCs w:val="24"/>
        </w:rPr>
      </w:pPr>
      <w:r w:rsidRPr="007F3036">
        <w:rPr>
          <w:rFonts w:ascii="Times New Roman" w:hAnsi="Times New Roman"/>
          <w:szCs w:val="24"/>
        </w:rPr>
        <w:t>Порядковый номер выпуска №</w:t>
      </w:r>
      <w:r w:rsidR="00391071">
        <w:rPr>
          <w:rFonts w:ascii="Times New Roman" w:hAnsi="Times New Roman"/>
          <w:szCs w:val="24"/>
        </w:rPr>
        <w:t>1</w:t>
      </w:r>
      <w:r w:rsidR="00112B50">
        <w:rPr>
          <w:rFonts w:ascii="Times New Roman" w:hAnsi="Times New Roman"/>
          <w:szCs w:val="24"/>
        </w:rPr>
        <w:t>2</w:t>
      </w:r>
    </w:p>
    <w:p w:rsidR="002A6315" w:rsidRPr="00DA1E95" w:rsidRDefault="00DC5E02" w:rsidP="007F3036">
      <w:pPr>
        <w:spacing w:before="0"/>
        <w:ind w:left="-993" w:firstLine="0"/>
        <w:jc w:val="right"/>
        <w:rPr>
          <w:rFonts w:ascii="Times New Roman" w:hAnsi="Times New Roman"/>
          <w:color w:val="000000" w:themeColor="text1"/>
          <w:szCs w:val="24"/>
        </w:rPr>
      </w:pPr>
      <w:r w:rsidRPr="007A1F57">
        <w:rPr>
          <w:rFonts w:ascii="Times New Roman" w:hAnsi="Times New Roman"/>
          <w:color w:val="FF0000"/>
          <w:szCs w:val="24"/>
        </w:rPr>
        <w:t xml:space="preserve">  </w:t>
      </w:r>
      <w:r w:rsidR="002A6315" w:rsidRPr="00961542">
        <w:rPr>
          <w:rFonts w:ascii="Times New Roman" w:hAnsi="Times New Roman"/>
          <w:color w:val="FF0000"/>
          <w:szCs w:val="24"/>
        </w:rPr>
        <w:t xml:space="preserve"> </w:t>
      </w:r>
      <w:r w:rsidR="002A6315" w:rsidRPr="00DA1E95">
        <w:rPr>
          <w:rFonts w:ascii="Times New Roman" w:hAnsi="Times New Roman"/>
          <w:color w:val="000000" w:themeColor="text1"/>
          <w:szCs w:val="24"/>
        </w:rPr>
        <w:t>дата «</w:t>
      </w:r>
      <w:r w:rsidR="00112B50">
        <w:rPr>
          <w:rFonts w:ascii="Times New Roman" w:hAnsi="Times New Roman"/>
          <w:color w:val="000000" w:themeColor="text1"/>
          <w:szCs w:val="24"/>
        </w:rPr>
        <w:t>11</w:t>
      </w:r>
      <w:r w:rsidR="00A058BC" w:rsidRPr="00DA1E95">
        <w:rPr>
          <w:rFonts w:ascii="Times New Roman" w:hAnsi="Times New Roman"/>
          <w:color w:val="000000" w:themeColor="text1"/>
          <w:szCs w:val="24"/>
        </w:rPr>
        <w:t>»</w:t>
      </w:r>
      <w:r w:rsidR="00655A30">
        <w:rPr>
          <w:rFonts w:ascii="Times New Roman" w:hAnsi="Times New Roman"/>
          <w:color w:val="000000" w:themeColor="text1"/>
          <w:szCs w:val="24"/>
        </w:rPr>
        <w:t xml:space="preserve"> </w:t>
      </w:r>
      <w:r w:rsidR="00112B50">
        <w:rPr>
          <w:rFonts w:ascii="Times New Roman" w:hAnsi="Times New Roman"/>
          <w:color w:val="000000" w:themeColor="text1"/>
          <w:szCs w:val="24"/>
        </w:rPr>
        <w:t>июня</w:t>
      </w:r>
      <w:r w:rsidR="00BA718B">
        <w:rPr>
          <w:rFonts w:ascii="Times New Roman" w:hAnsi="Times New Roman"/>
          <w:color w:val="000000" w:themeColor="text1"/>
          <w:szCs w:val="24"/>
        </w:rPr>
        <w:t xml:space="preserve"> </w:t>
      </w:r>
      <w:r w:rsidR="00655A30">
        <w:rPr>
          <w:rFonts w:ascii="Times New Roman" w:hAnsi="Times New Roman"/>
          <w:color w:val="000000" w:themeColor="text1"/>
          <w:szCs w:val="24"/>
        </w:rPr>
        <w:t xml:space="preserve"> </w:t>
      </w:r>
      <w:r w:rsidR="00151A78" w:rsidRPr="00DA1E95">
        <w:rPr>
          <w:rFonts w:ascii="Times New Roman" w:hAnsi="Times New Roman"/>
          <w:color w:val="000000" w:themeColor="text1"/>
          <w:szCs w:val="24"/>
        </w:rPr>
        <w:t>202</w:t>
      </w:r>
      <w:r w:rsidR="00C44E1C">
        <w:rPr>
          <w:rFonts w:ascii="Times New Roman" w:hAnsi="Times New Roman"/>
          <w:color w:val="000000" w:themeColor="text1"/>
          <w:szCs w:val="24"/>
        </w:rPr>
        <w:t>4</w:t>
      </w:r>
      <w:r w:rsidR="00170911" w:rsidRPr="00DA1E95">
        <w:rPr>
          <w:rFonts w:ascii="Times New Roman" w:hAnsi="Times New Roman"/>
          <w:color w:val="000000" w:themeColor="text1"/>
          <w:szCs w:val="24"/>
        </w:rPr>
        <w:t xml:space="preserve"> </w:t>
      </w:r>
      <w:r w:rsidR="002A6315" w:rsidRPr="00DA1E95">
        <w:rPr>
          <w:rFonts w:ascii="Times New Roman" w:hAnsi="Times New Roman"/>
          <w:color w:val="000000" w:themeColor="text1"/>
          <w:szCs w:val="24"/>
        </w:rPr>
        <w:t>г.</w:t>
      </w:r>
    </w:p>
    <w:p w:rsidR="002A6315" w:rsidRPr="007F3036" w:rsidRDefault="00035525" w:rsidP="007F3036">
      <w:pPr>
        <w:spacing w:before="0"/>
        <w:ind w:left="-993" w:firstLine="0"/>
        <w:jc w:val="right"/>
        <w:rPr>
          <w:rFonts w:ascii="Times New Roman" w:hAnsi="Times New Roman"/>
          <w:szCs w:val="24"/>
        </w:rPr>
      </w:pPr>
      <w:r w:rsidRPr="00427C9E">
        <w:rPr>
          <w:rFonts w:ascii="Times New Roman" w:hAnsi="Times New Roman"/>
          <w:color w:val="000000" w:themeColor="text1"/>
          <w:szCs w:val="24"/>
        </w:rPr>
        <w:t>время подписания в печать 9</w:t>
      </w:r>
      <w:r w:rsidR="002A6315" w:rsidRPr="007F3036">
        <w:rPr>
          <w:rFonts w:ascii="Times New Roman" w:hAnsi="Times New Roman"/>
          <w:szCs w:val="24"/>
        </w:rPr>
        <w:t xml:space="preserve"> ч 00 мин</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Тираж 6 экз</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Адрес редакции: 633221, Новосибирская область,</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Искитимский район, с. Гусельниково</w:t>
      </w:r>
    </w:p>
    <w:p w:rsidR="00480469" w:rsidRDefault="00BA6C21" w:rsidP="00391071">
      <w:pPr>
        <w:tabs>
          <w:tab w:val="left" w:pos="4145"/>
        </w:tabs>
        <w:spacing w:before="0"/>
        <w:ind w:right="-108" w:firstLine="0"/>
        <w:jc w:val="left"/>
        <w:rPr>
          <w:rFonts w:ascii="Times New Roman" w:hAnsi="Times New Roman"/>
          <w:b/>
          <w:szCs w:val="24"/>
          <w:u w:val="single"/>
        </w:rPr>
        <w:sectPr w:rsidR="00480469" w:rsidSect="00391071">
          <w:headerReference w:type="default" r:id="rId9"/>
          <w:footerReference w:type="default" r:id="rId10"/>
          <w:pgSz w:w="11906" w:h="16838"/>
          <w:pgMar w:top="1134" w:right="567" w:bottom="1134" w:left="1418" w:header="709" w:footer="709" w:gutter="0"/>
          <w:cols w:space="708"/>
          <w:titlePg/>
          <w:docGrid w:linePitch="360"/>
        </w:sectPr>
      </w:pPr>
      <w:r>
        <w:rPr>
          <w:rFonts w:ascii="Times New Roman" w:hAnsi="Times New Roman"/>
          <w:szCs w:val="24"/>
        </w:rPr>
        <w:t>улица Центральная, 9</w:t>
      </w:r>
    </w:p>
    <w:p w:rsidR="00112B50" w:rsidRPr="00112B50" w:rsidRDefault="00A35397" w:rsidP="00112B50">
      <w:pPr>
        <w:tabs>
          <w:tab w:val="left" w:pos="4145"/>
        </w:tabs>
        <w:spacing w:before="0"/>
        <w:ind w:right="-108" w:firstLine="0"/>
        <w:jc w:val="center"/>
        <w:rPr>
          <w:rFonts w:ascii="Times New Roman" w:hAnsi="Times New Roman"/>
          <w:b/>
          <w:szCs w:val="24"/>
          <w:u w:val="single"/>
        </w:rPr>
      </w:pPr>
      <w:r w:rsidRPr="00B93A94">
        <w:rPr>
          <w:rFonts w:ascii="Times New Roman" w:hAnsi="Times New Roman"/>
          <w:b/>
          <w:szCs w:val="24"/>
          <w:u w:val="single"/>
        </w:rPr>
        <w:lastRenderedPageBreak/>
        <w:t>Офици</w:t>
      </w:r>
      <w:r>
        <w:rPr>
          <w:rFonts w:ascii="Times New Roman" w:hAnsi="Times New Roman"/>
          <w:b/>
          <w:szCs w:val="24"/>
          <w:u w:val="single"/>
        </w:rPr>
        <w:t xml:space="preserve">альная информация  администрации  </w:t>
      </w:r>
      <w:r w:rsidRPr="00B93A94">
        <w:rPr>
          <w:rFonts w:ascii="Times New Roman" w:hAnsi="Times New Roman"/>
          <w:b/>
          <w:szCs w:val="24"/>
          <w:u w:val="single"/>
        </w:rPr>
        <w:t>Гусельниковского сельсовета Искитимск</w:t>
      </w:r>
      <w:r>
        <w:rPr>
          <w:rFonts w:ascii="Times New Roman" w:hAnsi="Times New Roman"/>
          <w:b/>
          <w:szCs w:val="24"/>
          <w:u w:val="single"/>
        </w:rPr>
        <w:t>ого района Новосибирской области</w:t>
      </w:r>
    </w:p>
    <w:p w:rsidR="00112B50" w:rsidRPr="00112B50" w:rsidRDefault="00112B50" w:rsidP="00112B50">
      <w:pPr>
        <w:pStyle w:val="ConsPlusTitle"/>
        <w:widowControl/>
        <w:jc w:val="center"/>
        <w:rPr>
          <w:rFonts w:ascii="Times New Roman" w:hAnsi="Times New Roman" w:cs="Times New Roman"/>
          <w:sz w:val="24"/>
          <w:szCs w:val="24"/>
        </w:rPr>
      </w:pPr>
      <w:r w:rsidRPr="00112B50">
        <w:rPr>
          <w:rFonts w:ascii="Times New Roman" w:hAnsi="Times New Roman" w:cs="Times New Roman"/>
          <w:sz w:val="24"/>
          <w:szCs w:val="24"/>
        </w:rPr>
        <w:t>АДМИНИСТРАЦИЯ ГУСЕЛЬНИКОВСКОГО СЕЛЬСОВЕТА ИСКИТИМСКОГО РАЙОНА НОВОСИБИРСКОЙ ОБЛАСТИ</w:t>
      </w:r>
    </w:p>
    <w:p w:rsidR="00112B50" w:rsidRPr="00112B50" w:rsidRDefault="00112B50" w:rsidP="00112B50">
      <w:pPr>
        <w:ind w:firstLine="0"/>
        <w:jc w:val="center"/>
        <w:rPr>
          <w:rFonts w:ascii="Times New Roman" w:hAnsi="Times New Roman"/>
          <w:b/>
          <w:szCs w:val="24"/>
        </w:rPr>
      </w:pPr>
      <w:r w:rsidRPr="00112B50">
        <w:rPr>
          <w:rFonts w:ascii="Times New Roman" w:hAnsi="Times New Roman"/>
          <w:b/>
          <w:szCs w:val="24"/>
        </w:rPr>
        <w:t>ПОСТАНОВЛЕНИЕ</w:t>
      </w:r>
    </w:p>
    <w:p w:rsidR="00112B50" w:rsidRPr="00112B50" w:rsidRDefault="00112B50" w:rsidP="00112B50">
      <w:pPr>
        <w:rPr>
          <w:rFonts w:ascii="Times New Roman" w:hAnsi="Times New Roman"/>
          <w:szCs w:val="24"/>
        </w:rPr>
      </w:pPr>
      <w:r w:rsidRPr="00112B50">
        <w:rPr>
          <w:rFonts w:ascii="Times New Roman" w:hAnsi="Times New Roman"/>
          <w:szCs w:val="24"/>
        </w:rPr>
        <w:t>От 06.06.2024                               с.Гусельниково                                             №32</w:t>
      </w:r>
    </w:p>
    <w:p w:rsidR="00112B50" w:rsidRPr="00112B50" w:rsidRDefault="00112B50" w:rsidP="00112B50">
      <w:pPr>
        <w:tabs>
          <w:tab w:val="center" w:pos="4536"/>
          <w:tab w:val="right" w:pos="9072"/>
        </w:tabs>
        <w:ind w:right="21"/>
        <w:jc w:val="center"/>
        <w:rPr>
          <w:rFonts w:ascii="Times New Roman" w:hAnsi="Times New Roman"/>
          <w:bCs/>
          <w:szCs w:val="24"/>
        </w:rPr>
      </w:pPr>
      <w:r w:rsidRPr="00112B50">
        <w:rPr>
          <w:rFonts w:ascii="Times New Roman" w:hAnsi="Times New Roman"/>
          <w:bCs/>
          <w:szCs w:val="24"/>
        </w:rPr>
        <w:t>Об установлении критериев определения показателей, подлежащих отражению в бюджетной отчетности Гусельниковского сельсовета Искитимского района Новосибирской области.</w:t>
      </w:r>
    </w:p>
    <w:p w:rsidR="00112B50" w:rsidRPr="00112B50" w:rsidRDefault="00112B50" w:rsidP="00112B50">
      <w:pPr>
        <w:ind w:firstLine="708"/>
        <w:rPr>
          <w:rFonts w:ascii="Times New Roman" w:hAnsi="Times New Roman"/>
          <w:szCs w:val="24"/>
        </w:rPr>
      </w:pPr>
      <w:r w:rsidRPr="00112B50">
        <w:rPr>
          <w:rFonts w:ascii="Times New Roman" w:hAnsi="Times New Roman"/>
          <w:szCs w:val="24"/>
        </w:rPr>
        <w:t xml:space="preserve">В соответствии с </w:t>
      </w:r>
      <w:hyperlink r:id="rId11">
        <w:r w:rsidRPr="00112B50">
          <w:rPr>
            <w:rFonts w:ascii="Times New Roman" w:hAnsi="Times New Roman"/>
            <w:szCs w:val="24"/>
          </w:rPr>
          <w:t>пунктами 163</w:t>
        </w:r>
      </w:hyperlink>
      <w:r w:rsidRPr="00112B50">
        <w:rPr>
          <w:rFonts w:ascii="Times New Roman" w:hAnsi="Times New Roman"/>
          <w:szCs w:val="24"/>
        </w:rPr>
        <w:t xml:space="preserve">, </w:t>
      </w:r>
      <w:hyperlink r:id="rId12">
        <w:r w:rsidRPr="00112B50">
          <w:rPr>
            <w:rFonts w:ascii="Times New Roman" w:hAnsi="Times New Roman"/>
            <w:szCs w:val="24"/>
          </w:rPr>
          <w:t>167</w:t>
        </w:r>
      </w:hyperlink>
      <w:r w:rsidRPr="00112B50">
        <w:rPr>
          <w:rFonts w:ascii="Times New Roman" w:hAnsi="Times New Roman"/>
          <w:szCs w:val="24"/>
        </w:rPr>
        <w:t xml:space="preserve"> и </w:t>
      </w:r>
      <w:hyperlink r:id="rId13">
        <w:r w:rsidRPr="00112B50">
          <w:rPr>
            <w:rFonts w:ascii="Times New Roman" w:hAnsi="Times New Roman"/>
            <w:szCs w:val="24"/>
          </w:rPr>
          <w:t>170.2</w:t>
        </w:r>
      </w:hyperlink>
      <w:r w:rsidRPr="00112B50">
        <w:rPr>
          <w:rFonts w:ascii="Times New Roman" w:hAnsi="Times New Roman"/>
          <w:szCs w:val="24"/>
        </w:rP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w:t>
      </w:r>
      <w:hyperlink r:id="rId14">
        <w:r w:rsidRPr="00112B50">
          <w:rPr>
            <w:rFonts w:ascii="Times New Roman" w:hAnsi="Times New Roman"/>
            <w:szCs w:val="24"/>
          </w:rPr>
          <w:t>пунктами 69</w:t>
        </w:r>
      </w:hyperlink>
      <w:r w:rsidRPr="00112B50">
        <w:rPr>
          <w:rFonts w:ascii="Times New Roman" w:hAnsi="Times New Roman"/>
          <w:szCs w:val="24"/>
        </w:rPr>
        <w:t xml:space="preserve"> и </w:t>
      </w:r>
      <w:hyperlink r:id="rId15">
        <w:r w:rsidRPr="00112B50">
          <w:rPr>
            <w:rFonts w:ascii="Times New Roman" w:hAnsi="Times New Roman"/>
            <w:szCs w:val="24"/>
          </w:rPr>
          <w:t>72.1</w:t>
        </w:r>
      </w:hyperlink>
      <w:r w:rsidRPr="00112B50">
        <w:rPr>
          <w:rFonts w:ascii="Times New Roman" w:hAnsi="Times New Roman"/>
          <w:szCs w:val="24"/>
        </w:rPr>
        <w:t xml:space="preserve">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 33н</w:t>
      </w:r>
    </w:p>
    <w:p w:rsidR="00112B50" w:rsidRPr="00112B50" w:rsidRDefault="00112B50" w:rsidP="00112B50">
      <w:pPr>
        <w:widowControl w:val="0"/>
        <w:rPr>
          <w:rFonts w:ascii="Times New Roman" w:hAnsi="Times New Roman"/>
          <w:szCs w:val="24"/>
        </w:rPr>
      </w:pPr>
      <w:r w:rsidRPr="00112B50">
        <w:rPr>
          <w:rFonts w:ascii="Times New Roman" w:hAnsi="Times New Roman"/>
          <w:szCs w:val="24"/>
        </w:rPr>
        <w:t>ПОСТАНОВЛЯЮ:</w:t>
      </w:r>
    </w:p>
    <w:p w:rsidR="00112B50" w:rsidRPr="00112B50" w:rsidRDefault="00112B50" w:rsidP="00112B50">
      <w:pPr>
        <w:pStyle w:val="ConsPlusNormal"/>
        <w:ind w:firstLine="539"/>
        <w:jc w:val="both"/>
        <w:rPr>
          <w:rFonts w:ascii="Times New Roman" w:hAnsi="Times New Roman" w:cs="Times New Roman"/>
          <w:sz w:val="24"/>
          <w:szCs w:val="24"/>
        </w:rPr>
      </w:pPr>
      <w:r w:rsidRPr="00112B50">
        <w:rPr>
          <w:rFonts w:ascii="Times New Roman" w:hAnsi="Times New Roman" w:cs="Times New Roman"/>
          <w:sz w:val="24"/>
          <w:szCs w:val="24"/>
        </w:rPr>
        <w:t xml:space="preserve">1. Установить, что при составлении бюджетной отчетности главными администраторами доходов бюджета </w:t>
      </w:r>
      <w:r w:rsidRPr="00112B50">
        <w:rPr>
          <w:rFonts w:ascii="Times New Roman" w:hAnsi="Times New Roman" w:cs="Times New Roman"/>
          <w:bCs/>
          <w:sz w:val="24"/>
          <w:szCs w:val="24"/>
        </w:rPr>
        <w:t xml:space="preserve">Гусельниковского сельсовета </w:t>
      </w:r>
      <w:r w:rsidRPr="00112B50">
        <w:rPr>
          <w:rFonts w:ascii="Times New Roman" w:hAnsi="Times New Roman" w:cs="Times New Roman"/>
          <w:sz w:val="24"/>
          <w:szCs w:val="24"/>
        </w:rPr>
        <w:t xml:space="preserve">Искитимского района Новосибирской области в Сведениях об исполнении бюджета (код формы по </w:t>
      </w:r>
      <w:hyperlink r:id="rId16">
        <w:r w:rsidRPr="00112B50">
          <w:rPr>
            <w:rFonts w:ascii="Times New Roman" w:hAnsi="Times New Roman" w:cs="Times New Roman"/>
            <w:sz w:val="24"/>
            <w:szCs w:val="24"/>
          </w:rPr>
          <w:t>ОКУД</w:t>
        </w:r>
      </w:hyperlink>
      <w:r w:rsidRPr="00112B50">
        <w:rPr>
          <w:rFonts w:ascii="Times New Roman" w:hAnsi="Times New Roman" w:cs="Times New Roman"/>
          <w:sz w:val="24"/>
          <w:szCs w:val="24"/>
        </w:rPr>
        <w:t xml:space="preserve"> 0503164) в графе 1 подлежат отражению коды бюджетной классификации Российской Федерации по следующим критериям:</w:t>
      </w:r>
    </w:p>
    <w:p w:rsidR="00112B50" w:rsidRPr="00112B50" w:rsidRDefault="00112B50" w:rsidP="00112B50">
      <w:pPr>
        <w:pStyle w:val="ConsPlusNormal"/>
        <w:ind w:firstLine="539"/>
        <w:jc w:val="both"/>
        <w:rPr>
          <w:rFonts w:ascii="Times New Roman" w:hAnsi="Times New Roman" w:cs="Times New Roman"/>
          <w:sz w:val="24"/>
          <w:szCs w:val="24"/>
        </w:rPr>
      </w:pPr>
      <w:r w:rsidRPr="00112B50">
        <w:rPr>
          <w:rFonts w:ascii="Times New Roman" w:hAnsi="Times New Roman" w:cs="Times New Roman"/>
          <w:sz w:val="24"/>
          <w:szCs w:val="24"/>
        </w:rPr>
        <w:t>а) по разделу «Доходы бюджета» и разделу «Источники финансирования дефицита бюджета» в части поступлений по источникам финансирования дефицита бюджета подлежат отражению коды бюджетной классификации Российской Федерации, в отношении которых исполнение на отчетные даты 1 апреля, 1 июля, 1 октября, 31 декабря составило соответственно менее 20%, 40%, 65%, 95% плановых (прогнозных) назначений, установленных на текущий финансовый год, с учетом изменений на отчетную дату;</w:t>
      </w:r>
    </w:p>
    <w:p w:rsidR="00112B50" w:rsidRPr="00112B50" w:rsidRDefault="00112B50" w:rsidP="00112B50">
      <w:pPr>
        <w:pStyle w:val="ConsPlusNormal"/>
        <w:ind w:firstLine="539"/>
        <w:jc w:val="both"/>
        <w:rPr>
          <w:rFonts w:ascii="Times New Roman" w:hAnsi="Times New Roman" w:cs="Times New Roman"/>
          <w:sz w:val="24"/>
          <w:szCs w:val="24"/>
        </w:rPr>
      </w:pPr>
      <w:r w:rsidRPr="00112B50">
        <w:rPr>
          <w:rFonts w:ascii="Times New Roman" w:hAnsi="Times New Roman" w:cs="Times New Roman"/>
          <w:sz w:val="24"/>
          <w:szCs w:val="24"/>
        </w:rPr>
        <w:t>б) по разделу «Источники финансирования дефицита бюджета» в части выплат по источникам финансирования дефицита бюджета подлежат отражению коды бюджетной классификации Российской Федерации, в отношении которых исполнение на отчетные даты 1 апреля, 1 июля, 1 октября, 31 декабря составило соответственно менее 20%, 45%, 70%, 95% годовых объемов утвержденных бюджетных ассигнований на текущий финансовый год, с учетом их изменений, утвержденных на отчетную дату.</w:t>
      </w:r>
    </w:p>
    <w:p w:rsidR="00112B50" w:rsidRPr="00112B50" w:rsidRDefault="00112B50" w:rsidP="00112B50">
      <w:pPr>
        <w:pStyle w:val="ConsPlusNormal"/>
        <w:ind w:firstLine="539"/>
        <w:jc w:val="both"/>
        <w:rPr>
          <w:rFonts w:ascii="Times New Roman" w:hAnsi="Times New Roman" w:cs="Times New Roman"/>
          <w:sz w:val="24"/>
          <w:szCs w:val="24"/>
        </w:rPr>
      </w:pPr>
      <w:r w:rsidRPr="00112B50">
        <w:rPr>
          <w:rFonts w:ascii="Times New Roman" w:hAnsi="Times New Roman" w:cs="Times New Roman"/>
          <w:sz w:val="24"/>
          <w:szCs w:val="24"/>
        </w:rPr>
        <w:t xml:space="preserve">2. Установить, что при составлении бюджетной отчетности главными администраторами доходов бюджета </w:t>
      </w:r>
      <w:r w:rsidRPr="00112B50">
        <w:rPr>
          <w:rFonts w:ascii="Times New Roman" w:hAnsi="Times New Roman" w:cs="Times New Roman"/>
          <w:bCs/>
          <w:sz w:val="24"/>
          <w:szCs w:val="24"/>
        </w:rPr>
        <w:t>Гусельниковского сельсовета</w:t>
      </w:r>
      <w:r w:rsidRPr="00112B50">
        <w:rPr>
          <w:rFonts w:ascii="Times New Roman" w:hAnsi="Times New Roman" w:cs="Times New Roman"/>
          <w:sz w:val="24"/>
          <w:szCs w:val="24"/>
        </w:rPr>
        <w:t xml:space="preserve"> Искитимского района Новосибирской области в разделе 2 Сведений по дебиторской и кредиторской задолженности (код формы по </w:t>
      </w:r>
      <w:hyperlink r:id="rId17">
        <w:r w:rsidRPr="00112B50">
          <w:rPr>
            <w:rFonts w:ascii="Times New Roman" w:hAnsi="Times New Roman" w:cs="Times New Roman"/>
            <w:sz w:val="24"/>
            <w:szCs w:val="24"/>
          </w:rPr>
          <w:t>ОКУД</w:t>
        </w:r>
      </w:hyperlink>
      <w:r w:rsidRPr="00112B50">
        <w:rPr>
          <w:rFonts w:ascii="Times New Roman" w:hAnsi="Times New Roman" w:cs="Times New Roman"/>
          <w:sz w:val="24"/>
          <w:szCs w:val="24"/>
        </w:rPr>
        <w:t xml:space="preserve"> 0503169) подлежат отражению показатели просроченной задолженности в размере, превышающем 100000 руб..</w:t>
      </w:r>
    </w:p>
    <w:p w:rsidR="00112B50" w:rsidRPr="00112B50" w:rsidRDefault="00112B50" w:rsidP="00112B50">
      <w:pPr>
        <w:pStyle w:val="ConsPlusNormal"/>
        <w:ind w:firstLine="539"/>
        <w:jc w:val="both"/>
        <w:rPr>
          <w:rFonts w:ascii="Times New Roman" w:hAnsi="Times New Roman" w:cs="Times New Roman"/>
          <w:sz w:val="24"/>
          <w:szCs w:val="24"/>
        </w:rPr>
      </w:pPr>
      <w:r w:rsidRPr="00112B50">
        <w:rPr>
          <w:rFonts w:ascii="Times New Roman" w:hAnsi="Times New Roman" w:cs="Times New Roman"/>
          <w:sz w:val="24"/>
          <w:szCs w:val="24"/>
        </w:rPr>
        <w:t xml:space="preserve">3. Установить, что при составлении бюджетной отчетности главными администраторами доходов бюджета </w:t>
      </w:r>
      <w:r w:rsidRPr="00112B50">
        <w:rPr>
          <w:rFonts w:ascii="Times New Roman" w:hAnsi="Times New Roman" w:cs="Times New Roman"/>
          <w:bCs/>
          <w:sz w:val="24"/>
          <w:szCs w:val="24"/>
        </w:rPr>
        <w:t xml:space="preserve">Гусельниковского сельсовета </w:t>
      </w:r>
      <w:r w:rsidRPr="00112B50">
        <w:rPr>
          <w:rFonts w:ascii="Times New Roman" w:hAnsi="Times New Roman" w:cs="Times New Roman"/>
          <w:sz w:val="24"/>
          <w:szCs w:val="24"/>
        </w:rPr>
        <w:t xml:space="preserve">Искитимского района Новосибирской области в разделах 1 и 2 Сведений о принятых и неисполненных обязательствах получателя бюджетных средств (код формы по </w:t>
      </w:r>
      <w:hyperlink r:id="rId18">
        <w:r w:rsidRPr="00112B50">
          <w:rPr>
            <w:rFonts w:ascii="Times New Roman" w:hAnsi="Times New Roman" w:cs="Times New Roman"/>
            <w:sz w:val="24"/>
            <w:szCs w:val="24"/>
          </w:rPr>
          <w:t>ОКУД</w:t>
        </w:r>
      </w:hyperlink>
      <w:r w:rsidRPr="00112B50">
        <w:rPr>
          <w:rFonts w:ascii="Times New Roman" w:hAnsi="Times New Roman" w:cs="Times New Roman"/>
          <w:sz w:val="24"/>
          <w:szCs w:val="24"/>
        </w:rPr>
        <w:t xml:space="preserve"> 0503175) подлежит отражению информация о неисполненных бюджетных обязательствах в размере, превышающем 100000 рублей.</w:t>
      </w:r>
    </w:p>
    <w:p w:rsidR="00112B50" w:rsidRPr="00112B50" w:rsidRDefault="00112B50" w:rsidP="00112B50">
      <w:pPr>
        <w:pStyle w:val="ConsPlusNormal"/>
        <w:ind w:firstLine="539"/>
        <w:jc w:val="both"/>
        <w:rPr>
          <w:rFonts w:ascii="Times New Roman" w:hAnsi="Times New Roman" w:cs="Times New Roman"/>
          <w:sz w:val="24"/>
          <w:szCs w:val="24"/>
        </w:rPr>
      </w:pPr>
      <w:r w:rsidRPr="00112B50">
        <w:rPr>
          <w:rFonts w:ascii="Times New Roman" w:hAnsi="Times New Roman" w:cs="Times New Roman"/>
          <w:sz w:val="24"/>
          <w:szCs w:val="24"/>
        </w:rPr>
        <w:t xml:space="preserve">4. Установить, что при составлении сводной бухгалтерской отчетности главными администраторами доходов </w:t>
      </w:r>
      <w:r w:rsidRPr="00112B50">
        <w:rPr>
          <w:rFonts w:ascii="Times New Roman" w:hAnsi="Times New Roman" w:cs="Times New Roman"/>
          <w:bCs/>
          <w:sz w:val="24"/>
          <w:szCs w:val="24"/>
        </w:rPr>
        <w:t xml:space="preserve">Гусельниковского сельсовета </w:t>
      </w:r>
      <w:r w:rsidRPr="00112B50">
        <w:rPr>
          <w:rFonts w:ascii="Times New Roman" w:hAnsi="Times New Roman" w:cs="Times New Roman"/>
          <w:sz w:val="24"/>
          <w:szCs w:val="24"/>
        </w:rPr>
        <w:t xml:space="preserve">Искитимского района Новосибирской области, осуществляющими в отношении муниципальных бюджетных и автономных учреждений </w:t>
      </w:r>
      <w:r w:rsidRPr="00112B50">
        <w:rPr>
          <w:rFonts w:ascii="Times New Roman" w:hAnsi="Times New Roman" w:cs="Times New Roman"/>
          <w:bCs/>
          <w:sz w:val="24"/>
          <w:szCs w:val="24"/>
        </w:rPr>
        <w:t xml:space="preserve">Гусельниковского сельсовета </w:t>
      </w:r>
      <w:r w:rsidRPr="00112B50">
        <w:rPr>
          <w:rFonts w:ascii="Times New Roman" w:hAnsi="Times New Roman" w:cs="Times New Roman"/>
          <w:sz w:val="24"/>
          <w:szCs w:val="24"/>
        </w:rPr>
        <w:t>Искитимского района функции и полномочия учредителя:</w:t>
      </w:r>
    </w:p>
    <w:p w:rsidR="00112B50" w:rsidRPr="00112B50" w:rsidRDefault="00112B50" w:rsidP="00112B50">
      <w:pPr>
        <w:pStyle w:val="ConsPlusNormal"/>
        <w:ind w:firstLine="539"/>
        <w:jc w:val="both"/>
        <w:rPr>
          <w:rFonts w:ascii="Times New Roman" w:hAnsi="Times New Roman" w:cs="Times New Roman"/>
          <w:sz w:val="24"/>
          <w:szCs w:val="24"/>
        </w:rPr>
      </w:pPr>
      <w:r w:rsidRPr="00112B50">
        <w:rPr>
          <w:rFonts w:ascii="Times New Roman" w:hAnsi="Times New Roman" w:cs="Times New Roman"/>
          <w:sz w:val="24"/>
          <w:szCs w:val="24"/>
        </w:rPr>
        <w:t xml:space="preserve">а) в разделе 2 Сведений по дебиторской и кредиторской задолженности учреждения </w:t>
      </w:r>
      <w:r w:rsidRPr="00112B50">
        <w:rPr>
          <w:rFonts w:ascii="Times New Roman" w:hAnsi="Times New Roman" w:cs="Times New Roman"/>
          <w:sz w:val="24"/>
          <w:szCs w:val="24"/>
        </w:rPr>
        <w:lastRenderedPageBreak/>
        <w:t xml:space="preserve">(код формы по </w:t>
      </w:r>
      <w:hyperlink r:id="rId19">
        <w:r w:rsidRPr="00112B50">
          <w:rPr>
            <w:rFonts w:ascii="Times New Roman" w:hAnsi="Times New Roman" w:cs="Times New Roman"/>
            <w:sz w:val="24"/>
            <w:szCs w:val="24"/>
          </w:rPr>
          <w:t>ОКУД</w:t>
        </w:r>
      </w:hyperlink>
      <w:r w:rsidRPr="00112B50">
        <w:rPr>
          <w:rFonts w:ascii="Times New Roman" w:hAnsi="Times New Roman" w:cs="Times New Roman"/>
          <w:sz w:val="24"/>
          <w:szCs w:val="24"/>
        </w:rPr>
        <w:t xml:space="preserve"> 0503769) подлежит отражению информация о просроченной задолженности в размере, превышающим 100000 рублей;</w:t>
      </w:r>
    </w:p>
    <w:p w:rsidR="00112B50" w:rsidRPr="00112B50" w:rsidRDefault="00112B50" w:rsidP="00112B50">
      <w:pPr>
        <w:pStyle w:val="ConsPlusNormal"/>
        <w:ind w:firstLine="539"/>
        <w:jc w:val="both"/>
        <w:rPr>
          <w:rFonts w:ascii="Times New Roman" w:hAnsi="Times New Roman" w:cs="Times New Roman"/>
          <w:sz w:val="24"/>
          <w:szCs w:val="24"/>
        </w:rPr>
      </w:pPr>
      <w:r w:rsidRPr="00112B50">
        <w:rPr>
          <w:rFonts w:ascii="Times New Roman" w:hAnsi="Times New Roman" w:cs="Times New Roman"/>
          <w:sz w:val="24"/>
          <w:szCs w:val="24"/>
        </w:rPr>
        <w:t xml:space="preserve">б) в разделах 1 и 2 Сведений о принятых и неисполненных обязательствах (код формы по </w:t>
      </w:r>
      <w:hyperlink r:id="rId20">
        <w:r w:rsidRPr="00112B50">
          <w:rPr>
            <w:rFonts w:ascii="Times New Roman" w:hAnsi="Times New Roman" w:cs="Times New Roman"/>
            <w:sz w:val="24"/>
            <w:szCs w:val="24"/>
          </w:rPr>
          <w:t>ОКУД</w:t>
        </w:r>
      </w:hyperlink>
      <w:r w:rsidRPr="00112B50">
        <w:rPr>
          <w:rFonts w:ascii="Times New Roman" w:hAnsi="Times New Roman" w:cs="Times New Roman"/>
          <w:sz w:val="24"/>
          <w:szCs w:val="24"/>
        </w:rPr>
        <w:t xml:space="preserve"> 0503775) подлежат отражению информация о неисполненных бюджетных обязательствах в размере, превышающем 100000 рублей.</w:t>
      </w:r>
    </w:p>
    <w:p w:rsidR="00112B50" w:rsidRPr="00112B50" w:rsidRDefault="00112B50" w:rsidP="00112B50">
      <w:pPr>
        <w:pStyle w:val="ConsPlusNormal"/>
        <w:ind w:firstLine="539"/>
        <w:jc w:val="both"/>
        <w:rPr>
          <w:rFonts w:ascii="Times New Roman" w:hAnsi="Times New Roman" w:cs="Times New Roman"/>
          <w:sz w:val="24"/>
          <w:szCs w:val="24"/>
          <w:lang w:eastAsia="zh-CN"/>
        </w:rPr>
      </w:pPr>
      <w:r w:rsidRPr="00112B50">
        <w:rPr>
          <w:rFonts w:ascii="Times New Roman" w:hAnsi="Times New Roman" w:cs="Times New Roman"/>
          <w:sz w:val="24"/>
          <w:szCs w:val="24"/>
        </w:rPr>
        <w:t>6.</w:t>
      </w:r>
      <w:r w:rsidRPr="00112B50">
        <w:rPr>
          <w:rFonts w:ascii="Times New Roman" w:hAnsi="Times New Roman" w:cs="Times New Roman"/>
          <w:sz w:val="24"/>
          <w:szCs w:val="24"/>
          <w:lang w:val="en-US" w:eastAsia="zh-CN"/>
        </w:rPr>
        <w:t> </w:t>
      </w:r>
      <w:r w:rsidRPr="00112B50">
        <w:rPr>
          <w:rFonts w:ascii="Times New Roman" w:hAnsi="Times New Roman" w:cs="Times New Roman"/>
          <w:sz w:val="24"/>
          <w:szCs w:val="24"/>
          <w:lang w:eastAsia="zh-CN"/>
        </w:rPr>
        <w:t>Постановление опубликовать в газете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w:t>
      </w:r>
    </w:p>
    <w:p w:rsidR="00112B50" w:rsidRDefault="00112B50" w:rsidP="00112B50">
      <w:pPr>
        <w:pStyle w:val="ConsPlusNormal"/>
        <w:ind w:firstLine="539"/>
        <w:jc w:val="both"/>
        <w:rPr>
          <w:rFonts w:ascii="Times New Roman" w:hAnsi="Times New Roman" w:cs="Times New Roman"/>
          <w:sz w:val="24"/>
          <w:szCs w:val="24"/>
        </w:rPr>
      </w:pPr>
      <w:r w:rsidRPr="00112B50">
        <w:rPr>
          <w:rFonts w:ascii="Times New Roman" w:hAnsi="Times New Roman" w:cs="Times New Roman"/>
          <w:sz w:val="24"/>
          <w:szCs w:val="24"/>
          <w:lang w:eastAsia="zh-CN"/>
        </w:rPr>
        <w:t>7.</w:t>
      </w:r>
      <w:r w:rsidRPr="00112B50">
        <w:rPr>
          <w:rFonts w:ascii="Times New Roman" w:hAnsi="Times New Roman" w:cs="Times New Roman"/>
          <w:sz w:val="24"/>
          <w:szCs w:val="24"/>
          <w:lang w:val="en-US"/>
        </w:rPr>
        <w:t> </w:t>
      </w:r>
      <w:r w:rsidRPr="00112B50">
        <w:rPr>
          <w:rFonts w:ascii="Times New Roman" w:hAnsi="Times New Roman" w:cs="Times New Roman"/>
          <w:sz w:val="24"/>
          <w:szCs w:val="24"/>
        </w:rPr>
        <w:t>Контроль за исполнением настоящего постановления оставляю за собой.</w:t>
      </w:r>
    </w:p>
    <w:p w:rsidR="00112B50" w:rsidRPr="00112B50" w:rsidRDefault="00112B50" w:rsidP="00112B50">
      <w:pPr>
        <w:pStyle w:val="ConsPlusNormal"/>
        <w:ind w:firstLine="0"/>
        <w:jc w:val="both"/>
        <w:rPr>
          <w:rFonts w:ascii="Times New Roman" w:hAnsi="Times New Roman" w:cs="Times New Roman"/>
          <w:sz w:val="24"/>
          <w:szCs w:val="24"/>
        </w:rPr>
      </w:pPr>
      <w:r w:rsidRPr="00112B50">
        <w:rPr>
          <w:rFonts w:ascii="Times New Roman" w:hAnsi="Times New Roman" w:cs="Times New Roman"/>
          <w:sz w:val="24"/>
          <w:szCs w:val="24"/>
        </w:rPr>
        <w:t>Глава  Гусельниковского сельсовета</w:t>
      </w:r>
    </w:p>
    <w:p w:rsidR="00112B50" w:rsidRDefault="00112B50" w:rsidP="00112B50">
      <w:pPr>
        <w:ind w:right="-55" w:firstLine="0"/>
        <w:rPr>
          <w:rFonts w:ascii="Times New Roman" w:hAnsi="Times New Roman"/>
          <w:szCs w:val="24"/>
        </w:rPr>
      </w:pPr>
      <w:r w:rsidRPr="00112B50">
        <w:rPr>
          <w:rFonts w:ascii="Times New Roman" w:hAnsi="Times New Roman"/>
          <w:szCs w:val="24"/>
        </w:rPr>
        <w:t xml:space="preserve">Искитимского района Новосибирской области                            Н.Р.Ермачёк </w:t>
      </w:r>
    </w:p>
    <w:p w:rsidR="00112B50" w:rsidRPr="00112B50" w:rsidRDefault="00112B50" w:rsidP="00112B50">
      <w:pPr>
        <w:jc w:val="center"/>
        <w:rPr>
          <w:rFonts w:ascii="Times New Roman" w:hAnsi="Times New Roman"/>
          <w:b/>
          <w:szCs w:val="24"/>
        </w:rPr>
      </w:pPr>
      <w:r w:rsidRPr="00112B50">
        <w:rPr>
          <w:rFonts w:ascii="Times New Roman" w:hAnsi="Times New Roman"/>
          <w:b/>
          <w:szCs w:val="24"/>
        </w:rPr>
        <w:t>АДМИНИСТРАЦИЯ ГУСЕЛЬНИКОВСКОГО СЕЛЬСОВЕТА</w:t>
      </w:r>
    </w:p>
    <w:p w:rsidR="00112B50" w:rsidRPr="00112B50" w:rsidRDefault="00112B50" w:rsidP="00112B50">
      <w:pPr>
        <w:jc w:val="center"/>
        <w:rPr>
          <w:rFonts w:ascii="Times New Roman" w:hAnsi="Times New Roman"/>
          <w:b/>
          <w:szCs w:val="24"/>
        </w:rPr>
      </w:pPr>
      <w:r w:rsidRPr="00112B50">
        <w:rPr>
          <w:rFonts w:ascii="Times New Roman" w:hAnsi="Times New Roman"/>
          <w:b/>
          <w:szCs w:val="24"/>
        </w:rPr>
        <w:t>ИСКИТИМСКОГО</w:t>
      </w:r>
      <w:r>
        <w:rPr>
          <w:rFonts w:ascii="Times New Roman" w:hAnsi="Times New Roman"/>
          <w:b/>
          <w:szCs w:val="24"/>
        </w:rPr>
        <w:t xml:space="preserve"> РАЙОНА НОВОСИБИРСКОЙ ОБЛАСТИ </w:t>
      </w:r>
    </w:p>
    <w:p w:rsidR="00112B50" w:rsidRPr="00112B50" w:rsidRDefault="00112B50" w:rsidP="00112B50">
      <w:pPr>
        <w:jc w:val="center"/>
        <w:rPr>
          <w:rFonts w:ascii="Times New Roman" w:hAnsi="Times New Roman"/>
          <w:b/>
          <w:szCs w:val="24"/>
        </w:rPr>
      </w:pPr>
      <w:r w:rsidRPr="00112B50">
        <w:rPr>
          <w:rFonts w:ascii="Times New Roman" w:hAnsi="Times New Roman"/>
          <w:b/>
          <w:szCs w:val="24"/>
        </w:rPr>
        <w:t xml:space="preserve">ПОСТАНОВЛЕНИЕ </w:t>
      </w:r>
    </w:p>
    <w:p w:rsidR="00112B50" w:rsidRPr="00112B50" w:rsidRDefault="00112B50" w:rsidP="00112B50">
      <w:pPr>
        <w:ind w:firstLine="0"/>
        <w:rPr>
          <w:rFonts w:ascii="Times New Roman" w:hAnsi="Times New Roman"/>
          <w:szCs w:val="24"/>
        </w:rPr>
      </w:pPr>
      <w:r w:rsidRPr="00112B50">
        <w:rPr>
          <w:rFonts w:ascii="Times New Roman" w:hAnsi="Times New Roman"/>
          <w:szCs w:val="24"/>
        </w:rPr>
        <w:t>От 06.06.2024 года                      с.Гусельниково                                     №33</w:t>
      </w:r>
    </w:p>
    <w:p w:rsidR="00112B50" w:rsidRPr="00112B50" w:rsidRDefault="00112B50" w:rsidP="00112B50">
      <w:pPr>
        <w:ind w:firstLine="0"/>
        <w:rPr>
          <w:rFonts w:ascii="Times New Roman" w:hAnsi="Times New Roman"/>
          <w:szCs w:val="24"/>
          <w:shd w:val="clear" w:color="auto" w:fill="FFFFFF"/>
        </w:rPr>
      </w:pPr>
      <w:r w:rsidRPr="00112B50">
        <w:rPr>
          <w:rFonts w:ascii="Times New Roman" w:hAnsi="Times New Roman"/>
          <w:szCs w:val="24"/>
        </w:rPr>
        <w:t>О внесении изменений в постановление администрации Гусельниковского сельсовета Искитимского района Новосибирской области от 26.02.2024      №15 «Об утверждении порядка формирования и ведения реестра источников доходов бюджета Гусельниковского сельсовета Искитимского района Новосибирской области»</w:t>
      </w:r>
    </w:p>
    <w:p w:rsidR="00112B50" w:rsidRPr="00112B50" w:rsidRDefault="00112B50" w:rsidP="00112B50">
      <w:pPr>
        <w:ind w:firstLine="708"/>
        <w:rPr>
          <w:rFonts w:ascii="Times New Roman" w:hAnsi="Times New Roman"/>
          <w:b/>
          <w:szCs w:val="24"/>
        </w:rPr>
      </w:pPr>
      <w:r w:rsidRPr="00112B50">
        <w:rPr>
          <w:rFonts w:ascii="Times New Roman" w:hAnsi="Times New Roman"/>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Гусельниковского сельсовета Искитимского района Новосибирской области</w:t>
      </w:r>
      <w:r w:rsidRPr="00112B50">
        <w:rPr>
          <w:rFonts w:ascii="Times New Roman" w:hAnsi="Times New Roman"/>
          <w:b/>
          <w:szCs w:val="24"/>
        </w:rPr>
        <w:t xml:space="preserve"> </w:t>
      </w:r>
    </w:p>
    <w:p w:rsidR="00112B50" w:rsidRPr="00112B50" w:rsidRDefault="00112B50" w:rsidP="00112B50">
      <w:pPr>
        <w:rPr>
          <w:rFonts w:ascii="Times New Roman" w:hAnsi="Times New Roman"/>
          <w:b/>
          <w:szCs w:val="24"/>
        </w:rPr>
      </w:pPr>
      <w:r w:rsidRPr="00112B50">
        <w:rPr>
          <w:rFonts w:ascii="Times New Roman" w:hAnsi="Times New Roman"/>
          <w:b/>
          <w:szCs w:val="24"/>
        </w:rPr>
        <w:t>ПОСТАНОВЛЯЕТ:</w:t>
      </w:r>
    </w:p>
    <w:p w:rsidR="00112B50" w:rsidRPr="00112B50" w:rsidRDefault="00112B50" w:rsidP="00112B50">
      <w:pPr>
        <w:numPr>
          <w:ilvl w:val="0"/>
          <w:numId w:val="32"/>
        </w:numPr>
        <w:spacing w:before="0"/>
        <w:ind w:left="0" w:firstLine="709"/>
        <w:rPr>
          <w:rFonts w:ascii="Times New Roman" w:hAnsi="Times New Roman"/>
          <w:szCs w:val="24"/>
        </w:rPr>
      </w:pPr>
      <w:r w:rsidRPr="00112B50">
        <w:rPr>
          <w:rFonts w:ascii="Times New Roman" w:hAnsi="Times New Roman"/>
          <w:szCs w:val="24"/>
        </w:rPr>
        <w:t>Внести в постановление администрации Гусельниковского сельсовета Искитимского района Новосибирской области от 26.02.2024 №15 «Об утверждении порядка формирования и ведения реестра источников доходов бюджета Гусельниковского сельсовета Искитимского района Новосибирской области» следующие изменения:</w:t>
      </w:r>
    </w:p>
    <w:p w:rsidR="00112B50" w:rsidRPr="00112B50" w:rsidRDefault="00112B50" w:rsidP="00112B50">
      <w:pPr>
        <w:numPr>
          <w:ilvl w:val="1"/>
          <w:numId w:val="32"/>
        </w:numPr>
        <w:spacing w:before="0"/>
        <w:ind w:left="0" w:firstLine="709"/>
        <w:rPr>
          <w:rFonts w:ascii="Times New Roman" w:hAnsi="Times New Roman"/>
          <w:szCs w:val="24"/>
        </w:rPr>
      </w:pPr>
      <w:r w:rsidRPr="00112B50">
        <w:rPr>
          <w:rFonts w:ascii="Times New Roman" w:hAnsi="Times New Roman"/>
          <w:szCs w:val="24"/>
        </w:rPr>
        <w:t>В Порядке формирования и ведения реестра источников доходов бюджета Гусельниковского сельсовета Искитимского района Новосибирской области (далее  - Порядок):</w:t>
      </w:r>
    </w:p>
    <w:p w:rsidR="00112B50" w:rsidRPr="00112B50" w:rsidRDefault="00112B50" w:rsidP="00112B50">
      <w:pPr>
        <w:pStyle w:val="ConsPlusNormal"/>
        <w:numPr>
          <w:ilvl w:val="2"/>
          <w:numId w:val="32"/>
        </w:numPr>
        <w:tabs>
          <w:tab w:val="left" w:pos="1701"/>
        </w:tabs>
        <w:ind w:left="0" w:firstLine="709"/>
        <w:jc w:val="both"/>
        <w:rPr>
          <w:rFonts w:ascii="Times New Roman" w:hAnsi="Times New Roman" w:cs="Times New Roman"/>
          <w:color w:val="000000"/>
          <w:sz w:val="24"/>
          <w:szCs w:val="24"/>
        </w:rPr>
      </w:pPr>
      <w:r w:rsidRPr="00112B50">
        <w:rPr>
          <w:rFonts w:ascii="Times New Roman" w:hAnsi="Times New Roman"/>
          <w:sz w:val="24"/>
          <w:szCs w:val="24"/>
        </w:rPr>
        <w:t xml:space="preserve">Пункт 18 Порядка изложить в следующей редакции: "18. </w:t>
      </w:r>
      <w:r w:rsidRPr="00112B50">
        <w:rPr>
          <w:rFonts w:ascii="Times New Roman" w:eastAsia="Calibri" w:hAnsi="Times New Roman"/>
          <w:sz w:val="24"/>
          <w:szCs w:val="24"/>
        </w:rPr>
        <w:t xml:space="preserve">Реестр источников доходов бюджета направляется в составе документов и материалов, </w:t>
      </w:r>
      <w:r w:rsidRPr="00112B50">
        <w:rPr>
          <w:rFonts w:ascii="Times New Roman" w:eastAsia="Calibri" w:hAnsi="Times New Roman"/>
          <w:color w:val="000000"/>
          <w:sz w:val="24"/>
          <w:szCs w:val="24"/>
        </w:rPr>
        <w:t xml:space="preserve">представляемых одновременно с проектом решения о бюджете, в </w:t>
      </w:r>
      <w:r w:rsidRPr="00112B50">
        <w:rPr>
          <w:rFonts w:ascii="Times New Roman" w:hAnsi="Times New Roman" w:cs="Times New Roman"/>
          <w:color w:val="000000"/>
          <w:sz w:val="24"/>
          <w:szCs w:val="24"/>
        </w:rPr>
        <w:t xml:space="preserve">Совет депутатов </w:t>
      </w:r>
      <w:r w:rsidRPr="00112B50">
        <w:rPr>
          <w:rFonts w:ascii="Times New Roman" w:eastAsia="Calibri" w:hAnsi="Times New Roman"/>
          <w:color w:val="000000"/>
          <w:sz w:val="24"/>
          <w:szCs w:val="24"/>
        </w:rPr>
        <w:t xml:space="preserve">по </w:t>
      </w:r>
      <w:r w:rsidRPr="00112B50">
        <w:rPr>
          <w:rFonts w:ascii="Times New Roman" w:eastAsia="Calibri" w:hAnsi="Times New Roman" w:cs="Times New Roman"/>
          <w:color w:val="000000"/>
          <w:sz w:val="24"/>
          <w:szCs w:val="24"/>
        </w:rPr>
        <w:t>форме</w:t>
      </w:r>
      <w:r w:rsidRPr="00112B50">
        <w:rPr>
          <w:rFonts w:ascii="Times New Roman" w:hAnsi="Times New Roman" w:cs="Times New Roman"/>
          <w:color w:val="000000"/>
          <w:sz w:val="24"/>
          <w:szCs w:val="24"/>
          <w:shd w:val="clear" w:color="auto" w:fill="FFFFFF"/>
        </w:rPr>
        <w:t xml:space="preserve">  согласно </w:t>
      </w:r>
      <w:hyperlink r:id="rId21" w:anchor="/document/47523582/entry/1100" w:history="1">
        <w:r w:rsidRPr="00112B50">
          <w:rPr>
            <w:rStyle w:val="af"/>
            <w:rFonts w:ascii="Times New Roman" w:hAnsi="Times New Roman"/>
            <w:color w:val="000000"/>
            <w:sz w:val="24"/>
            <w:szCs w:val="24"/>
            <w:shd w:val="clear" w:color="auto" w:fill="FFFFFF"/>
          </w:rPr>
          <w:t>приложению</w:t>
        </w:r>
      </w:hyperlink>
      <w:r w:rsidRPr="00112B50">
        <w:rPr>
          <w:rFonts w:ascii="Times New Roman" w:hAnsi="Times New Roman" w:cs="Times New Roman"/>
          <w:color w:val="000000"/>
          <w:sz w:val="24"/>
          <w:szCs w:val="24"/>
          <w:shd w:val="clear" w:color="auto" w:fill="FFFFFF"/>
        </w:rPr>
        <w:t> №1 к настоящему Порядку.</w:t>
      </w:r>
    </w:p>
    <w:p w:rsidR="00112B50" w:rsidRPr="00112B50" w:rsidRDefault="00112B50" w:rsidP="00112B50">
      <w:pPr>
        <w:pStyle w:val="ConsPlusNormal"/>
        <w:numPr>
          <w:ilvl w:val="2"/>
          <w:numId w:val="32"/>
        </w:numPr>
        <w:tabs>
          <w:tab w:val="left" w:pos="1701"/>
        </w:tabs>
        <w:ind w:left="0" w:firstLine="709"/>
        <w:jc w:val="both"/>
        <w:rPr>
          <w:rFonts w:ascii="Times New Roman" w:hAnsi="Times New Roman" w:cs="Times New Roman"/>
          <w:color w:val="000000"/>
          <w:sz w:val="24"/>
          <w:szCs w:val="24"/>
        </w:rPr>
      </w:pPr>
      <w:r w:rsidRPr="00112B50">
        <w:rPr>
          <w:rFonts w:ascii="Times New Roman" w:hAnsi="Times New Roman" w:cs="Times New Roman"/>
          <w:color w:val="000000"/>
          <w:sz w:val="24"/>
          <w:szCs w:val="24"/>
          <w:shd w:val="clear" w:color="auto" w:fill="FFFFFF"/>
        </w:rPr>
        <w:t>Дополнить Порядок Приложением №1 согласно приложению к настоящему постановлению.</w:t>
      </w:r>
    </w:p>
    <w:p w:rsidR="00112B50" w:rsidRPr="00112B50" w:rsidRDefault="00112B50" w:rsidP="00112B50">
      <w:pPr>
        <w:numPr>
          <w:ilvl w:val="0"/>
          <w:numId w:val="32"/>
        </w:numPr>
        <w:spacing w:before="0"/>
        <w:ind w:left="0" w:firstLine="709"/>
        <w:rPr>
          <w:rFonts w:ascii="Times New Roman" w:hAnsi="Times New Roman"/>
          <w:szCs w:val="24"/>
        </w:rPr>
      </w:pPr>
      <w:r w:rsidRPr="00112B50">
        <w:rPr>
          <w:rFonts w:ascii="Times New Roman" w:hAnsi="Times New Roman"/>
          <w:szCs w:val="24"/>
        </w:rPr>
        <w:t xml:space="preserve">Опубликовать настоящее постановление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 </w:t>
      </w:r>
    </w:p>
    <w:p w:rsidR="00112B50" w:rsidRPr="00112B50" w:rsidRDefault="00112B50" w:rsidP="00112B50">
      <w:pPr>
        <w:rPr>
          <w:rFonts w:ascii="Times New Roman" w:hAnsi="Times New Roman"/>
          <w:szCs w:val="24"/>
        </w:rPr>
      </w:pPr>
    </w:p>
    <w:p w:rsidR="00112B50" w:rsidRPr="00112B50" w:rsidRDefault="00112B50" w:rsidP="00112B50">
      <w:pPr>
        <w:rPr>
          <w:rFonts w:ascii="Times New Roman" w:hAnsi="Times New Roman"/>
          <w:szCs w:val="24"/>
        </w:rPr>
      </w:pPr>
    </w:p>
    <w:p w:rsidR="00112B50" w:rsidRPr="00112B50" w:rsidRDefault="00112B50" w:rsidP="00112B50">
      <w:pPr>
        <w:rPr>
          <w:rFonts w:ascii="Times New Roman" w:hAnsi="Times New Roman"/>
          <w:szCs w:val="24"/>
        </w:rPr>
      </w:pPr>
      <w:r w:rsidRPr="00112B50">
        <w:rPr>
          <w:rFonts w:ascii="Times New Roman" w:hAnsi="Times New Roman"/>
          <w:szCs w:val="24"/>
        </w:rPr>
        <w:t>Глава Гусельниковского сельсовета</w:t>
      </w:r>
    </w:p>
    <w:p w:rsidR="00112B50" w:rsidRPr="00112B50" w:rsidRDefault="00112B50" w:rsidP="00112B50">
      <w:pPr>
        <w:rPr>
          <w:rFonts w:ascii="Times New Roman" w:hAnsi="Times New Roman"/>
          <w:szCs w:val="24"/>
        </w:rPr>
      </w:pPr>
      <w:r w:rsidRPr="00112B50">
        <w:rPr>
          <w:rFonts w:ascii="Times New Roman" w:hAnsi="Times New Roman"/>
          <w:szCs w:val="24"/>
        </w:rPr>
        <w:t xml:space="preserve">Искитимского района Новосибирской области                              Н.Р.Ермачёк </w:t>
      </w:r>
    </w:p>
    <w:p w:rsidR="00112B50" w:rsidRPr="00112B50" w:rsidRDefault="00112B50" w:rsidP="00112B50">
      <w:pPr>
        <w:rPr>
          <w:rFonts w:ascii="Times New Roman" w:hAnsi="Times New Roman"/>
          <w:szCs w:val="24"/>
        </w:rPr>
      </w:pPr>
    </w:p>
    <w:p w:rsidR="00112B50" w:rsidRPr="00112B50" w:rsidRDefault="00112B50" w:rsidP="00112B50">
      <w:pPr>
        <w:ind w:firstLine="567"/>
        <w:jc w:val="right"/>
        <w:rPr>
          <w:rFonts w:ascii="Times New Roman" w:hAnsi="Times New Roman"/>
          <w:color w:val="000000"/>
          <w:szCs w:val="24"/>
        </w:rPr>
        <w:sectPr w:rsidR="00112B50" w:rsidRPr="00112B50" w:rsidSect="00474DFE">
          <w:pgSz w:w="11906" w:h="16838"/>
          <w:pgMar w:top="1134" w:right="850" w:bottom="709" w:left="1701" w:header="708" w:footer="708" w:gutter="0"/>
          <w:cols w:space="708"/>
          <w:docGrid w:linePitch="360"/>
        </w:sectPr>
      </w:pPr>
    </w:p>
    <w:p w:rsidR="00112B50" w:rsidRPr="00656F03" w:rsidRDefault="00112B50" w:rsidP="00112B50">
      <w:pPr>
        <w:ind w:firstLine="567"/>
        <w:jc w:val="right"/>
        <w:rPr>
          <w:rFonts w:ascii="Times New Roman" w:hAnsi="Times New Roman"/>
          <w:color w:val="000000"/>
        </w:rPr>
      </w:pPr>
      <w:r w:rsidRPr="00656F03">
        <w:rPr>
          <w:rFonts w:ascii="Times New Roman" w:hAnsi="Times New Roman"/>
          <w:color w:val="000000"/>
        </w:rPr>
        <w:lastRenderedPageBreak/>
        <w:t xml:space="preserve">Приложение </w:t>
      </w:r>
    </w:p>
    <w:p w:rsidR="00112B50" w:rsidRPr="00656F03" w:rsidRDefault="00112B50" w:rsidP="00112B50">
      <w:pPr>
        <w:ind w:firstLine="567"/>
        <w:jc w:val="right"/>
        <w:rPr>
          <w:rFonts w:ascii="Times New Roman" w:hAnsi="Times New Roman"/>
          <w:color w:val="000000"/>
        </w:rPr>
      </w:pPr>
      <w:r w:rsidRPr="00656F03">
        <w:rPr>
          <w:rFonts w:ascii="Times New Roman" w:hAnsi="Times New Roman"/>
          <w:color w:val="000000"/>
        </w:rPr>
        <w:t>к</w:t>
      </w:r>
      <w:r>
        <w:rPr>
          <w:rFonts w:ascii="Times New Roman" w:hAnsi="Times New Roman"/>
          <w:color w:val="000000"/>
        </w:rPr>
        <w:t xml:space="preserve"> постановлению администрации Гусельниковского</w:t>
      </w:r>
      <w:r w:rsidRPr="00656F03">
        <w:rPr>
          <w:rFonts w:ascii="Times New Roman" w:hAnsi="Times New Roman"/>
          <w:color w:val="000000"/>
        </w:rPr>
        <w:t xml:space="preserve"> сельсовета </w:t>
      </w:r>
      <w:r>
        <w:rPr>
          <w:rFonts w:ascii="Times New Roman" w:hAnsi="Times New Roman"/>
          <w:color w:val="000000"/>
        </w:rPr>
        <w:t>Искитимского</w:t>
      </w:r>
      <w:r w:rsidRPr="00656F03">
        <w:rPr>
          <w:rFonts w:ascii="Times New Roman" w:hAnsi="Times New Roman"/>
          <w:color w:val="000000"/>
        </w:rPr>
        <w:t xml:space="preserve"> района </w:t>
      </w:r>
      <w:r>
        <w:rPr>
          <w:rFonts w:ascii="Times New Roman" w:hAnsi="Times New Roman"/>
          <w:color w:val="000000"/>
        </w:rPr>
        <w:t xml:space="preserve">Новосибирской области от  06.06.2024 </w:t>
      </w:r>
      <w:r w:rsidRPr="00656F03">
        <w:rPr>
          <w:rFonts w:ascii="Times New Roman" w:hAnsi="Times New Roman"/>
          <w:color w:val="000000"/>
        </w:rPr>
        <w:t>№</w:t>
      </w:r>
      <w:r>
        <w:rPr>
          <w:rFonts w:ascii="Times New Roman" w:hAnsi="Times New Roman"/>
          <w:color w:val="000000"/>
        </w:rPr>
        <w:t>33</w:t>
      </w:r>
    </w:p>
    <w:p w:rsidR="00112B50" w:rsidRPr="00656F03" w:rsidRDefault="00112B50" w:rsidP="00112B50">
      <w:pPr>
        <w:ind w:firstLine="567"/>
        <w:jc w:val="right"/>
        <w:rPr>
          <w:rFonts w:ascii="Times New Roman" w:hAnsi="Times New Roman"/>
          <w:color w:val="000000"/>
        </w:rPr>
      </w:pPr>
    </w:p>
    <w:p w:rsidR="00112B50" w:rsidRPr="00656F03" w:rsidRDefault="00112B50" w:rsidP="00112B50">
      <w:pPr>
        <w:widowControl w:val="0"/>
        <w:ind w:firstLine="567"/>
        <w:jc w:val="right"/>
        <w:outlineLvl w:val="0"/>
        <w:rPr>
          <w:rFonts w:ascii="Times New Roman" w:hAnsi="Times New Roman"/>
          <w:color w:val="000000"/>
        </w:rPr>
      </w:pPr>
      <w:r w:rsidRPr="00656F03">
        <w:rPr>
          <w:rFonts w:ascii="Times New Roman" w:hAnsi="Times New Roman"/>
          <w:color w:val="000000"/>
        </w:rPr>
        <w:t xml:space="preserve">Приложение №1 к Порядку   </w:t>
      </w:r>
    </w:p>
    <w:p w:rsidR="00112B50" w:rsidRPr="00656F03" w:rsidRDefault="00112B50" w:rsidP="00112B50">
      <w:pPr>
        <w:widowControl w:val="0"/>
        <w:ind w:firstLine="567"/>
        <w:jc w:val="right"/>
        <w:rPr>
          <w:rFonts w:ascii="Times New Roman" w:hAnsi="Times New Roman"/>
          <w:color w:val="000000"/>
          <w:kern w:val="2"/>
        </w:rPr>
      </w:pPr>
      <w:r w:rsidRPr="00656F03">
        <w:rPr>
          <w:rFonts w:ascii="Times New Roman" w:hAnsi="Times New Roman"/>
          <w:color w:val="000000"/>
          <w:kern w:val="2"/>
        </w:rPr>
        <w:t>формирования и ведения реестра источников доходов</w:t>
      </w:r>
    </w:p>
    <w:p w:rsidR="00112B50" w:rsidRPr="00656F03" w:rsidRDefault="00112B50" w:rsidP="00112B50">
      <w:pPr>
        <w:ind w:firstLine="567"/>
        <w:jc w:val="right"/>
        <w:rPr>
          <w:rFonts w:ascii="Times New Roman" w:hAnsi="Times New Roman"/>
          <w:color w:val="000000"/>
        </w:rPr>
      </w:pPr>
      <w:r w:rsidRPr="00656F03">
        <w:rPr>
          <w:rFonts w:ascii="Times New Roman" w:hAnsi="Times New Roman"/>
          <w:color w:val="000000"/>
          <w:kern w:val="2"/>
        </w:rPr>
        <w:t xml:space="preserve">бюджета </w:t>
      </w:r>
      <w:r>
        <w:rPr>
          <w:rFonts w:ascii="Times New Roman" w:hAnsi="Times New Roman"/>
          <w:color w:val="000000"/>
        </w:rPr>
        <w:t>Гусельниковского</w:t>
      </w:r>
      <w:r w:rsidRPr="00656F03">
        <w:rPr>
          <w:rFonts w:ascii="Times New Roman" w:hAnsi="Times New Roman"/>
          <w:color w:val="000000"/>
        </w:rPr>
        <w:t xml:space="preserve"> сельсовета </w:t>
      </w:r>
      <w:r>
        <w:rPr>
          <w:rFonts w:ascii="Times New Roman" w:hAnsi="Times New Roman"/>
          <w:color w:val="000000"/>
        </w:rPr>
        <w:t>Искитимского</w:t>
      </w:r>
      <w:r w:rsidRPr="00656F03">
        <w:rPr>
          <w:rFonts w:ascii="Times New Roman" w:hAnsi="Times New Roman"/>
          <w:color w:val="000000"/>
        </w:rPr>
        <w:t xml:space="preserve"> района Новосибирской области</w:t>
      </w:r>
    </w:p>
    <w:p w:rsidR="00112B50" w:rsidRPr="00656F03" w:rsidRDefault="00112B50" w:rsidP="00112B50">
      <w:pPr>
        <w:jc w:val="right"/>
        <w:rPr>
          <w:rFonts w:ascii="Times New Roman" w:hAnsi="Times New Roman"/>
        </w:rPr>
      </w:pPr>
    </w:p>
    <w:p w:rsidR="00112B50" w:rsidRPr="00656F03" w:rsidRDefault="00112B50" w:rsidP="00112B50">
      <w:pPr>
        <w:jc w:val="right"/>
      </w:pPr>
    </w:p>
    <w:p w:rsidR="00112B50" w:rsidRPr="00656F03" w:rsidRDefault="00112B50" w:rsidP="00112B50">
      <w:pPr>
        <w:shd w:val="clear" w:color="auto" w:fill="FFFFFF"/>
        <w:spacing w:before="100" w:beforeAutospacing="1" w:after="100" w:afterAutospacing="1"/>
        <w:jc w:val="center"/>
        <w:rPr>
          <w:rFonts w:ascii="Times New Roman" w:hAnsi="Times New Roman"/>
          <w:color w:val="000000"/>
          <w:szCs w:val="24"/>
        </w:rPr>
      </w:pPr>
      <w:r w:rsidRPr="00BB4A6E">
        <w:rPr>
          <w:rFonts w:ascii="Times New Roman" w:hAnsi="Times New Roman"/>
          <w:color w:val="22272F"/>
          <w:szCs w:val="24"/>
        </w:rPr>
        <w:t>РЕЕСТР</w:t>
      </w:r>
      <w:r w:rsidRPr="00656F03">
        <w:rPr>
          <w:rFonts w:ascii="Times New Roman" w:hAnsi="Times New Roman"/>
          <w:color w:val="22272F"/>
          <w:szCs w:val="24"/>
        </w:rPr>
        <w:br/>
      </w:r>
      <w:r w:rsidRPr="00BB4A6E">
        <w:rPr>
          <w:rFonts w:ascii="Times New Roman" w:hAnsi="Times New Roman"/>
          <w:color w:val="22272F"/>
          <w:szCs w:val="24"/>
        </w:rPr>
        <w:t>источников</w:t>
      </w:r>
      <w:r w:rsidRPr="00656F03">
        <w:rPr>
          <w:rFonts w:ascii="Times New Roman" w:hAnsi="Times New Roman"/>
          <w:color w:val="22272F"/>
          <w:szCs w:val="24"/>
        </w:rPr>
        <w:t> </w:t>
      </w:r>
      <w:r w:rsidRPr="00BB4A6E">
        <w:rPr>
          <w:rFonts w:ascii="Times New Roman" w:hAnsi="Times New Roman"/>
          <w:color w:val="22272F"/>
          <w:szCs w:val="24"/>
        </w:rPr>
        <w:t>доходов</w:t>
      </w:r>
      <w:r w:rsidRPr="00656F03">
        <w:rPr>
          <w:rFonts w:ascii="Times New Roman" w:hAnsi="Times New Roman"/>
          <w:color w:val="22272F"/>
          <w:szCs w:val="24"/>
        </w:rPr>
        <w:t> </w:t>
      </w:r>
      <w:r w:rsidRPr="00BB4A6E">
        <w:rPr>
          <w:rFonts w:ascii="Times New Roman" w:hAnsi="Times New Roman"/>
          <w:color w:val="22272F"/>
          <w:szCs w:val="24"/>
        </w:rPr>
        <w:t>бюджета</w:t>
      </w:r>
      <w:r w:rsidRPr="00656F03">
        <w:rPr>
          <w:rFonts w:ascii="Times New Roman" w:hAnsi="Times New Roman"/>
          <w:color w:val="22272F"/>
          <w:szCs w:val="24"/>
        </w:rPr>
        <w:t> </w:t>
      </w:r>
      <w:r>
        <w:rPr>
          <w:rFonts w:ascii="Times New Roman" w:hAnsi="Times New Roman"/>
          <w:color w:val="22272F"/>
          <w:szCs w:val="24"/>
        </w:rPr>
        <w:t>Гусельниквоского</w:t>
      </w:r>
      <w:r w:rsidRPr="00BB4A6E">
        <w:rPr>
          <w:rFonts w:ascii="Times New Roman" w:hAnsi="Times New Roman"/>
          <w:color w:val="22272F"/>
          <w:szCs w:val="24"/>
        </w:rPr>
        <w:t xml:space="preserve"> </w:t>
      </w:r>
      <w:r w:rsidRPr="00BB4A6E">
        <w:rPr>
          <w:rFonts w:ascii="Times New Roman" w:hAnsi="Times New Roman"/>
          <w:szCs w:val="24"/>
        </w:rPr>
        <w:t xml:space="preserve">сельсовета </w:t>
      </w:r>
      <w:r>
        <w:rPr>
          <w:rFonts w:ascii="Times New Roman" w:hAnsi="Times New Roman"/>
          <w:szCs w:val="24"/>
        </w:rPr>
        <w:t>Искитимского</w:t>
      </w:r>
      <w:r w:rsidRPr="00BB4A6E">
        <w:rPr>
          <w:rFonts w:ascii="Times New Roman" w:hAnsi="Times New Roman"/>
          <w:szCs w:val="24"/>
        </w:rPr>
        <w:t xml:space="preserve"> района Новосибирской области</w:t>
      </w:r>
      <w:r w:rsidRPr="00BB4A6E">
        <w:rPr>
          <w:rFonts w:ascii="Times New Roman" w:hAnsi="Times New Roman"/>
          <w:color w:val="22272F"/>
          <w:szCs w:val="24"/>
        </w:rPr>
        <w:t xml:space="preserve"> </w:t>
      </w:r>
      <w:r w:rsidRPr="00656F03">
        <w:rPr>
          <w:rFonts w:ascii="Times New Roman" w:hAnsi="Times New Roman"/>
          <w:color w:val="22272F"/>
          <w:szCs w:val="24"/>
        </w:rPr>
        <w:t xml:space="preserve">на ________ год и плановый период </w:t>
      </w:r>
      <w:r w:rsidRPr="00656F03">
        <w:rPr>
          <w:rFonts w:ascii="Times New Roman" w:hAnsi="Times New Roman"/>
          <w:color w:val="000000"/>
          <w:szCs w:val="24"/>
        </w:rPr>
        <w:t>____________ годов</w:t>
      </w:r>
    </w:p>
    <w:tbl>
      <w:tblPr>
        <w:tblW w:w="15105" w:type="dxa"/>
        <w:shd w:val="clear" w:color="auto" w:fill="FFFFFF"/>
        <w:tblCellMar>
          <w:top w:w="15" w:type="dxa"/>
          <w:left w:w="15" w:type="dxa"/>
          <w:bottom w:w="15" w:type="dxa"/>
          <w:right w:w="15" w:type="dxa"/>
        </w:tblCellMar>
        <w:tblLook w:val="04A0" w:firstRow="1" w:lastRow="0" w:firstColumn="1" w:lastColumn="0" w:noHBand="0" w:noVBand="1"/>
      </w:tblPr>
      <w:tblGrid>
        <w:gridCol w:w="508"/>
        <w:gridCol w:w="958"/>
        <w:gridCol w:w="1063"/>
        <w:gridCol w:w="839"/>
        <w:gridCol w:w="1063"/>
        <w:gridCol w:w="883"/>
        <w:gridCol w:w="959"/>
        <w:gridCol w:w="1364"/>
        <w:gridCol w:w="1213"/>
        <w:gridCol w:w="836"/>
        <w:gridCol w:w="1121"/>
        <w:gridCol w:w="1064"/>
        <w:gridCol w:w="1065"/>
        <w:gridCol w:w="733"/>
        <w:gridCol w:w="733"/>
        <w:gridCol w:w="703"/>
      </w:tblGrid>
      <w:tr w:rsidR="00112B50" w:rsidRPr="00656F03" w:rsidTr="008A7DB4">
        <w:trPr>
          <w:trHeight w:val="240"/>
        </w:trPr>
        <w:tc>
          <w:tcPr>
            <w:tcW w:w="5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N</w:t>
            </w:r>
          </w:p>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п/п</w:t>
            </w:r>
          </w:p>
        </w:tc>
        <w:tc>
          <w:tcPr>
            <w:tcW w:w="7140"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D52D1A" w:rsidP="008A7DB4">
            <w:pPr>
              <w:jc w:val="center"/>
              <w:rPr>
                <w:rFonts w:ascii="Times New Roman" w:hAnsi="Times New Roman"/>
                <w:color w:val="000000"/>
                <w:sz w:val="18"/>
                <w:szCs w:val="18"/>
              </w:rPr>
            </w:pPr>
            <w:hyperlink r:id="rId22" w:anchor="/document/407464801/entry/1000" w:history="1">
              <w:r w:rsidR="00112B50" w:rsidRPr="00BF1ECD">
                <w:rPr>
                  <w:rFonts w:ascii="Times New Roman" w:hAnsi="Times New Roman"/>
                  <w:color w:val="000000"/>
                  <w:sz w:val="18"/>
                </w:rPr>
                <w:t>Код бюджетной классификации</w:t>
              </w:r>
            </w:hyperlink>
            <w:r w:rsidR="00112B50" w:rsidRPr="00656F03">
              <w:rPr>
                <w:rFonts w:ascii="Times New Roman" w:hAnsi="Times New Roman"/>
                <w:color w:val="000000"/>
                <w:sz w:val="18"/>
                <w:szCs w:val="18"/>
              </w:rPr>
              <w:t> доходов</w:t>
            </w:r>
          </w:p>
        </w:tc>
        <w:tc>
          <w:tcPr>
            <w:tcW w:w="10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Наименование кода бюджетной классификации доходов</w:t>
            </w:r>
          </w:p>
        </w:tc>
        <w:tc>
          <w:tcPr>
            <w:tcW w:w="184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Главный</w:t>
            </w:r>
          </w:p>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администратор</w:t>
            </w:r>
          </w:p>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доходов</w:t>
            </w:r>
          </w:p>
        </w:tc>
        <w:tc>
          <w:tcPr>
            <w:tcW w:w="10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Прогноз доходов бюджета на ______ год (текущий финансовый год), тыс. рублей</w:t>
            </w:r>
          </w:p>
        </w:tc>
        <w:tc>
          <w:tcPr>
            <w:tcW w:w="10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Кассовые поступления в текущем финансовом году по</w:t>
            </w:r>
          </w:p>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состоянию</w:t>
            </w:r>
          </w:p>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на _______, тыс. рублей</w:t>
            </w:r>
          </w:p>
        </w:tc>
        <w:tc>
          <w:tcPr>
            <w:tcW w:w="217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112B50" w:rsidRPr="00BF1ECD"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Прогноз доходов бюджета</w:t>
            </w:r>
          </w:p>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 тыс. рублей</w:t>
            </w:r>
          </w:p>
        </w:tc>
      </w:tr>
      <w:tr w:rsidR="00112B50" w:rsidRPr="00656F03" w:rsidTr="008A7DB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12B50" w:rsidRPr="00656F03" w:rsidRDefault="00112B50" w:rsidP="008A7DB4">
            <w:pPr>
              <w:rPr>
                <w:rFonts w:ascii="Times New Roman" w:hAnsi="Times New Roman"/>
                <w:color w:val="000000"/>
                <w:sz w:val="18"/>
                <w:szCs w:val="18"/>
              </w:rPr>
            </w:pPr>
          </w:p>
        </w:tc>
        <w:tc>
          <w:tcPr>
            <w:tcW w:w="4815"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Код вида доходов бюджета</w:t>
            </w:r>
          </w:p>
        </w:tc>
        <w:tc>
          <w:tcPr>
            <w:tcW w:w="228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Код подвида доходов</w:t>
            </w:r>
          </w:p>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бюджета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12B50" w:rsidRPr="00656F03" w:rsidRDefault="00112B50" w:rsidP="008A7DB4">
            <w:pPr>
              <w:rPr>
                <w:rFonts w:ascii="Times New Roman" w:hAnsi="Times New Roman"/>
                <w:color w:val="000000"/>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12B50" w:rsidRPr="00656F03" w:rsidRDefault="00112B50" w:rsidP="008A7DB4">
            <w:pPr>
              <w:rPr>
                <w:rFonts w:ascii="Times New Roman" w:hAnsi="Times New Roman"/>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12B50" w:rsidRPr="00656F03" w:rsidRDefault="00112B50" w:rsidP="008A7DB4">
            <w:pPr>
              <w:rPr>
                <w:rFonts w:ascii="Times New Roman" w:hAnsi="Times New Roman"/>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12B50" w:rsidRPr="00656F03" w:rsidRDefault="00112B50" w:rsidP="008A7DB4">
            <w:pPr>
              <w:rPr>
                <w:rFonts w:ascii="Times New Roman" w:hAnsi="Times New Roman"/>
                <w:color w:val="000000"/>
                <w:sz w:val="18"/>
                <w:szCs w:val="18"/>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12B50" w:rsidRPr="00656F03" w:rsidRDefault="00112B50" w:rsidP="008A7DB4">
            <w:pPr>
              <w:rPr>
                <w:rFonts w:ascii="Times New Roman" w:hAnsi="Times New Roman"/>
                <w:color w:val="000000"/>
                <w:sz w:val="18"/>
                <w:szCs w:val="18"/>
              </w:rPr>
            </w:pPr>
          </w:p>
        </w:tc>
      </w:tr>
      <w:tr w:rsidR="00112B50" w:rsidRPr="00656F03" w:rsidTr="008A7DB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12B50" w:rsidRPr="00656F03" w:rsidRDefault="00112B50" w:rsidP="008A7DB4">
            <w:pPr>
              <w:rPr>
                <w:rFonts w:ascii="Times New Roman" w:hAnsi="Times New Roman"/>
                <w:color w:val="000000"/>
                <w:sz w:val="18"/>
                <w:szCs w:val="18"/>
              </w:rPr>
            </w:pP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группа доходов</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подгруппа доходов</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статья доходов</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подстатья доходов</w:t>
            </w: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элемент доходов</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группа подвидов доходов бюджета</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аналитическая группа подвида доходов бюджета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12B50" w:rsidRPr="00656F03" w:rsidRDefault="00112B50" w:rsidP="008A7DB4">
            <w:pPr>
              <w:rPr>
                <w:rFonts w:ascii="Times New Roman" w:hAnsi="Times New Roman"/>
                <w:color w:val="000000"/>
                <w:sz w:val="18"/>
                <w:szCs w:val="18"/>
              </w:rPr>
            </w:pP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код</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12B50" w:rsidRPr="00656F03" w:rsidRDefault="00112B50" w:rsidP="008A7DB4">
            <w:pPr>
              <w:rPr>
                <w:rFonts w:ascii="Times New Roman" w:hAnsi="Times New Roman"/>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12B50" w:rsidRPr="00656F03" w:rsidRDefault="00112B50" w:rsidP="008A7DB4">
            <w:pPr>
              <w:rPr>
                <w:rFonts w:ascii="Times New Roman" w:hAnsi="Times New Roman"/>
                <w:color w:val="000000"/>
                <w:sz w:val="18"/>
                <w:szCs w:val="18"/>
              </w:rPr>
            </w:pP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____ год</w:t>
            </w: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____ год</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000000"/>
                <w:sz w:val="18"/>
                <w:szCs w:val="18"/>
              </w:rPr>
            </w:pPr>
            <w:r w:rsidRPr="00656F03">
              <w:rPr>
                <w:rFonts w:ascii="Times New Roman" w:hAnsi="Times New Roman"/>
                <w:color w:val="000000"/>
                <w:sz w:val="18"/>
                <w:szCs w:val="18"/>
              </w:rPr>
              <w:t>____ год</w:t>
            </w:r>
          </w:p>
        </w:tc>
      </w:tr>
      <w:tr w:rsidR="00112B50" w:rsidRPr="00656F03" w:rsidTr="008A7DB4">
        <w:tc>
          <w:tcPr>
            <w:tcW w:w="51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1</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2</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3</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4</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5</w:t>
            </w: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6</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7</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8</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9</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10</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11</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12</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13</w:t>
            </w: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14</w:t>
            </w: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15</w:t>
            </w:r>
          </w:p>
        </w:tc>
        <w:tc>
          <w:tcPr>
            <w:tcW w:w="630" w:type="dxa"/>
            <w:tcBorders>
              <w:top w:val="single" w:sz="6" w:space="0" w:color="000000"/>
              <w:left w:val="single" w:sz="6" w:space="0" w:color="000000"/>
              <w:bottom w:val="single" w:sz="6" w:space="0" w:color="000000"/>
              <w:right w:val="single" w:sz="4" w:space="0" w:color="auto"/>
            </w:tcBorders>
            <w:shd w:val="clear" w:color="auto" w:fill="FFFFFF"/>
            <w:hideMark/>
          </w:tcPr>
          <w:p w:rsidR="00112B50" w:rsidRPr="00656F03" w:rsidRDefault="00112B50" w:rsidP="008A7DB4">
            <w:pPr>
              <w:jc w:val="center"/>
              <w:rPr>
                <w:rFonts w:ascii="Times New Roman" w:hAnsi="Times New Roman"/>
                <w:color w:val="22272F"/>
                <w:sz w:val="18"/>
                <w:szCs w:val="18"/>
              </w:rPr>
            </w:pPr>
            <w:r w:rsidRPr="00656F03">
              <w:rPr>
                <w:rFonts w:ascii="Times New Roman" w:hAnsi="Times New Roman"/>
                <w:color w:val="22272F"/>
                <w:sz w:val="18"/>
                <w:szCs w:val="18"/>
              </w:rPr>
              <w:t>16</w:t>
            </w:r>
          </w:p>
        </w:tc>
      </w:tr>
      <w:tr w:rsidR="00112B50" w:rsidRPr="00656F03" w:rsidTr="008A7DB4">
        <w:tc>
          <w:tcPr>
            <w:tcW w:w="51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rPr>
                <w:rFonts w:ascii="Times New Roman" w:hAnsi="Times New Roman"/>
                <w:color w:val="22272F"/>
                <w:sz w:val="18"/>
                <w:szCs w:val="18"/>
              </w:rPr>
            </w:pPr>
            <w:r w:rsidRPr="00656F03">
              <w:rPr>
                <w:rFonts w:ascii="Times New Roman" w:hAnsi="Times New Roman"/>
                <w:color w:val="22272F"/>
                <w:sz w:val="18"/>
                <w:szCs w:val="18"/>
              </w:rPr>
              <w:t> </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rPr>
                <w:rFonts w:ascii="Times New Roman" w:hAnsi="Times New Roman"/>
                <w:color w:val="22272F"/>
                <w:sz w:val="18"/>
                <w:szCs w:val="18"/>
              </w:rPr>
            </w:pPr>
            <w:r w:rsidRPr="00656F03">
              <w:rPr>
                <w:rFonts w:ascii="Times New Roman" w:hAnsi="Times New Roman"/>
                <w:color w:val="22272F"/>
                <w:sz w:val="18"/>
                <w:szCs w:val="18"/>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rPr>
                <w:rFonts w:ascii="Times New Roman" w:hAnsi="Times New Roman"/>
                <w:color w:val="22272F"/>
                <w:sz w:val="18"/>
                <w:szCs w:val="18"/>
              </w:rPr>
            </w:pPr>
            <w:r w:rsidRPr="00656F03">
              <w:rPr>
                <w:rFonts w:ascii="Times New Roman" w:hAnsi="Times New Roman"/>
                <w:color w:val="22272F"/>
                <w:sz w:val="18"/>
                <w:szCs w:val="18"/>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rPr>
                <w:rFonts w:ascii="Times New Roman" w:hAnsi="Times New Roman"/>
                <w:color w:val="22272F"/>
                <w:sz w:val="18"/>
                <w:szCs w:val="18"/>
              </w:rPr>
            </w:pPr>
            <w:r w:rsidRPr="00656F03">
              <w:rPr>
                <w:rFonts w:ascii="Times New Roman" w:hAnsi="Times New Roman"/>
                <w:color w:val="22272F"/>
                <w:sz w:val="18"/>
                <w:szCs w:val="18"/>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rPr>
                <w:rFonts w:ascii="Times New Roman" w:hAnsi="Times New Roman"/>
                <w:color w:val="22272F"/>
                <w:sz w:val="18"/>
                <w:szCs w:val="18"/>
              </w:rPr>
            </w:pPr>
            <w:r w:rsidRPr="00656F03">
              <w:rPr>
                <w:rFonts w:ascii="Times New Roman" w:hAnsi="Times New Roman"/>
                <w:color w:val="22272F"/>
                <w:sz w:val="18"/>
                <w:szCs w:val="18"/>
              </w:rPr>
              <w:t> </w:t>
            </w:r>
          </w:p>
        </w:tc>
        <w:tc>
          <w:tcPr>
            <w:tcW w:w="73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rPr>
                <w:rFonts w:ascii="Times New Roman" w:hAnsi="Times New Roman"/>
                <w:color w:val="22272F"/>
                <w:sz w:val="18"/>
                <w:szCs w:val="18"/>
              </w:rPr>
            </w:pPr>
            <w:r w:rsidRPr="00656F03">
              <w:rPr>
                <w:rFonts w:ascii="Times New Roman" w:hAnsi="Times New Roman"/>
                <w:color w:val="22272F"/>
                <w:sz w:val="18"/>
                <w:szCs w:val="18"/>
              </w:rPr>
              <w:t> </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rPr>
                <w:rFonts w:ascii="Times New Roman" w:hAnsi="Times New Roman"/>
                <w:color w:val="22272F"/>
                <w:sz w:val="18"/>
                <w:szCs w:val="18"/>
              </w:rPr>
            </w:pPr>
            <w:r w:rsidRPr="00656F03">
              <w:rPr>
                <w:rFonts w:ascii="Times New Roman" w:hAnsi="Times New Roman"/>
                <w:color w:val="22272F"/>
                <w:sz w:val="18"/>
                <w:szCs w:val="18"/>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rPr>
                <w:rFonts w:ascii="Times New Roman" w:hAnsi="Times New Roman"/>
                <w:color w:val="22272F"/>
                <w:sz w:val="18"/>
                <w:szCs w:val="18"/>
              </w:rPr>
            </w:pPr>
            <w:r w:rsidRPr="00656F03">
              <w:rPr>
                <w:rFonts w:ascii="Times New Roman" w:hAnsi="Times New Roman"/>
                <w:color w:val="22272F"/>
                <w:sz w:val="18"/>
                <w:szCs w:val="18"/>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rPr>
                <w:rFonts w:ascii="Times New Roman" w:hAnsi="Times New Roman"/>
                <w:color w:val="22272F"/>
                <w:sz w:val="18"/>
                <w:szCs w:val="18"/>
              </w:rPr>
            </w:pPr>
            <w:r w:rsidRPr="00656F03">
              <w:rPr>
                <w:rFonts w:ascii="Times New Roman" w:hAnsi="Times New Roman"/>
                <w:color w:val="22272F"/>
                <w:sz w:val="18"/>
                <w:szCs w:val="18"/>
              </w:rPr>
              <w:t> </w:t>
            </w:r>
          </w:p>
        </w:tc>
        <w:tc>
          <w:tcPr>
            <w:tcW w:w="84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rPr>
                <w:rFonts w:ascii="Times New Roman" w:hAnsi="Times New Roman"/>
                <w:color w:val="22272F"/>
                <w:sz w:val="18"/>
                <w:szCs w:val="18"/>
              </w:rPr>
            </w:pPr>
            <w:r w:rsidRPr="00656F03">
              <w:rPr>
                <w:rFonts w:ascii="Times New Roman" w:hAnsi="Times New Roman"/>
                <w:color w:val="22272F"/>
                <w:sz w:val="18"/>
                <w:szCs w:val="18"/>
              </w:rPr>
              <w:t> </w:t>
            </w:r>
          </w:p>
        </w:tc>
        <w:tc>
          <w:tcPr>
            <w:tcW w:w="960" w:type="dxa"/>
            <w:tcBorders>
              <w:top w:val="single" w:sz="6" w:space="0" w:color="000000"/>
              <w:left w:val="single" w:sz="6" w:space="0" w:color="000000"/>
              <w:bottom w:val="single" w:sz="6" w:space="0" w:color="000000"/>
              <w:right w:val="single" w:sz="6" w:space="0" w:color="000000"/>
            </w:tcBorders>
            <w:shd w:val="clear" w:color="auto" w:fill="FFFFFF"/>
            <w:hideMark/>
          </w:tcPr>
          <w:p w:rsidR="00112B50" w:rsidRPr="00656F03" w:rsidRDefault="00112B50" w:rsidP="008A7DB4">
            <w:pPr>
              <w:rPr>
                <w:rFonts w:ascii="Times New Roman" w:hAnsi="Times New Roman"/>
                <w:color w:val="22272F"/>
                <w:sz w:val="18"/>
                <w:szCs w:val="18"/>
              </w:rPr>
            </w:pPr>
            <w:r w:rsidRPr="00656F03">
              <w:rPr>
                <w:rFonts w:ascii="Times New Roman" w:hAnsi="Times New Roman"/>
                <w:color w:val="22272F"/>
                <w:sz w:val="18"/>
                <w:szCs w:val="18"/>
              </w:rPr>
              <w:t> </w:t>
            </w:r>
          </w:p>
        </w:tc>
        <w:tc>
          <w:tcPr>
            <w:tcW w:w="0" w:type="auto"/>
            <w:tcBorders>
              <w:bottom w:val="single" w:sz="4" w:space="0" w:color="auto"/>
            </w:tcBorders>
            <w:shd w:val="clear" w:color="auto" w:fill="FFFFFF"/>
            <w:vAlign w:val="center"/>
            <w:hideMark/>
          </w:tcPr>
          <w:p w:rsidR="00112B50" w:rsidRPr="00656F03" w:rsidRDefault="00112B50" w:rsidP="008A7DB4">
            <w:pPr>
              <w:rPr>
                <w:rFonts w:ascii="Times New Roman" w:hAnsi="Times New Roman"/>
                <w:sz w:val="20"/>
              </w:rPr>
            </w:pPr>
          </w:p>
        </w:tc>
        <w:tc>
          <w:tcPr>
            <w:tcW w:w="0" w:type="auto"/>
            <w:tcBorders>
              <w:bottom w:val="single" w:sz="4" w:space="0" w:color="auto"/>
            </w:tcBorders>
            <w:shd w:val="clear" w:color="auto" w:fill="FFFFFF"/>
            <w:vAlign w:val="center"/>
            <w:hideMark/>
          </w:tcPr>
          <w:p w:rsidR="00112B50" w:rsidRPr="00656F03" w:rsidRDefault="00112B50" w:rsidP="008A7DB4">
            <w:pPr>
              <w:rPr>
                <w:rFonts w:ascii="Times New Roman" w:hAnsi="Times New Roman"/>
                <w:sz w:val="20"/>
              </w:rPr>
            </w:pPr>
          </w:p>
        </w:tc>
        <w:tc>
          <w:tcPr>
            <w:tcW w:w="0" w:type="auto"/>
            <w:tcBorders>
              <w:bottom w:val="single" w:sz="4" w:space="0" w:color="auto"/>
            </w:tcBorders>
            <w:shd w:val="clear" w:color="auto" w:fill="FFFFFF"/>
            <w:vAlign w:val="center"/>
            <w:hideMark/>
          </w:tcPr>
          <w:p w:rsidR="00112B50" w:rsidRPr="00656F03" w:rsidRDefault="00112B50" w:rsidP="008A7DB4">
            <w:pPr>
              <w:rPr>
                <w:rFonts w:ascii="Times New Roman" w:hAnsi="Times New Roman"/>
                <w:sz w:val="20"/>
              </w:rPr>
            </w:pPr>
          </w:p>
        </w:tc>
        <w:tc>
          <w:tcPr>
            <w:tcW w:w="0" w:type="auto"/>
            <w:tcBorders>
              <w:bottom w:val="single" w:sz="4" w:space="0" w:color="auto"/>
            </w:tcBorders>
            <w:shd w:val="clear" w:color="auto" w:fill="FFFFFF"/>
            <w:vAlign w:val="center"/>
            <w:hideMark/>
          </w:tcPr>
          <w:p w:rsidR="00112B50" w:rsidRPr="00656F03" w:rsidRDefault="00112B50" w:rsidP="008A7DB4">
            <w:pPr>
              <w:rPr>
                <w:rFonts w:ascii="Times New Roman" w:hAnsi="Times New Roman"/>
                <w:sz w:val="20"/>
              </w:rPr>
            </w:pPr>
          </w:p>
        </w:tc>
        <w:tc>
          <w:tcPr>
            <w:tcW w:w="0" w:type="auto"/>
            <w:tcBorders>
              <w:bottom w:val="single" w:sz="4" w:space="0" w:color="auto"/>
              <w:right w:val="single" w:sz="4" w:space="0" w:color="auto"/>
            </w:tcBorders>
            <w:shd w:val="clear" w:color="auto" w:fill="FFFFFF"/>
            <w:vAlign w:val="center"/>
            <w:hideMark/>
          </w:tcPr>
          <w:p w:rsidR="00112B50" w:rsidRPr="00656F03" w:rsidRDefault="00112B50" w:rsidP="008A7DB4">
            <w:pPr>
              <w:rPr>
                <w:rFonts w:ascii="Times New Roman" w:hAnsi="Times New Roman"/>
                <w:sz w:val="20"/>
              </w:rPr>
            </w:pPr>
          </w:p>
        </w:tc>
      </w:tr>
    </w:tbl>
    <w:p w:rsidR="00112B50" w:rsidRPr="00656F03" w:rsidRDefault="00112B50" w:rsidP="00112B50"/>
    <w:p w:rsidR="00112B50" w:rsidRPr="00112B50" w:rsidRDefault="00112B50" w:rsidP="00112B50">
      <w:pPr>
        <w:ind w:right="-55" w:firstLine="0"/>
        <w:rPr>
          <w:rFonts w:ascii="Times New Roman" w:hAnsi="Times New Roman"/>
          <w:szCs w:val="24"/>
        </w:rPr>
      </w:pPr>
    </w:p>
    <w:p w:rsidR="00112B50" w:rsidRPr="00112B50" w:rsidRDefault="00112B50" w:rsidP="00112B50">
      <w:pPr>
        <w:ind w:right="-55"/>
        <w:rPr>
          <w:rFonts w:ascii="Times New Roman" w:hAnsi="Times New Roman"/>
          <w:szCs w:val="24"/>
        </w:rPr>
      </w:pPr>
      <w:r w:rsidRPr="00112B50">
        <w:rPr>
          <w:rFonts w:ascii="Times New Roman" w:hAnsi="Times New Roman"/>
          <w:szCs w:val="24"/>
        </w:rPr>
        <w:t xml:space="preserve">                                      </w:t>
      </w:r>
      <w:r w:rsidRPr="00112B50">
        <w:rPr>
          <w:rFonts w:ascii="Times New Roman" w:hAnsi="Times New Roman"/>
          <w:szCs w:val="24"/>
        </w:rPr>
        <w:tab/>
      </w:r>
    </w:p>
    <w:p w:rsidR="00112B50" w:rsidRDefault="00112B50" w:rsidP="00112B50">
      <w:pPr>
        <w:widowControl w:val="0"/>
        <w:tabs>
          <w:tab w:val="center" w:pos="4153"/>
          <w:tab w:val="right" w:pos="8306"/>
        </w:tabs>
        <w:rPr>
          <w:rFonts w:ascii="Times New Roman" w:hAnsi="Times New Roman"/>
          <w:szCs w:val="24"/>
        </w:rPr>
        <w:sectPr w:rsidR="00112B50" w:rsidSect="00112B50">
          <w:pgSz w:w="16838" w:h="11906" w:orient="landscape"/>
          <w:pgMar w:top="1418" w:right="1134" w:bottom="567" w:left="1134" w:header="709" w:footer="709" w:gutter="0"/>
          <w:cols w:space="708"/>
          <w:titlePg/>
          <w:docGrid w:linePitch="360"/>
        </w:sectPr>
      </w:pPr>
    </w:p>
    <w:p w:rsidR="00112B50" w:rsidRPr="00112B50" w:rsidRDefault="00112B50" w:rsidP="00112B50">
      <w:pPr>
        <w:widowControl w:val="0"/>
        <w:tabs>
          <w:tab w:val="center" w:pos="4153"/>
          <w:tab w:val="right" w:pos="8306"/>
        </w:tabs>
        <w:rPr>
          <w:rFonts w:ascii="Times New Roman" w:hAnsi="Times New Roman"/>
          <w:szCs w:val="24"/>
        </w:rPr>
      </w:pPr>
    </w:p>
    <w:p w:rsidR="00112B50" w:rsidRPr="00112B50" w:rsidRDefault="00112B50" w:rsidP="00112B50">
      <w:pPr>
        <w:shd w:val="clear" w:color="auto" w:fill="FFFFFF"/>
        <w:spacing w:line="0" w:lineRule="atLeast"/>
        <w:jc w:val="center"/>
        <w:rPr>
          <w:rFonts w:ascii="Times New Roman" w:hAnsi="Times New Roman"/>
          <w:b/>
          <w:szCs w:val="24"/>
        </w:rPr>
      </w:pPr>
      <w:r w:rsidRPr="00112B50">
        <w:rPr>
          <w:rFonts w:ascii="Times New Roman" w:hAnsi="Times New Roman"/>
          <w:b/>
          <w:szCs w:val="24"/>
        </w:rPr>
        <w:t xml:space="preserve">АДМИНИСТРАЦИЯ ГУСЕЛЬНИКОВСКОГО СЕЛЬСОВЕТА </w:t>
      </w:r>
    </w:p>
    <w:p w:rsidR="00112B50" w:rsidRPr="00112B50" w:rsidRDefault="00112B50" w:rsidP="00112B50">
      <w:pPr>
        <w:shd w:val="clear" w:color="auto" w:fill="FFFFFF"/>
        <w:spacing w:line="0" w:lineRule="atLeast"/>
        <w:jc w:val="center"/>
        <w:rPr>
          <w:rFonts w:ascii="Times New Roman" w:hAnsi="Times New Roman"/>
          <w:b/>
          <w:szCs w:val="24"/>
        </w:rPr>
      </w:pPr>
      <w:r w:rsidRPr="00112B50">
        <w:rPr>
          <w:rFonts w:ascii="Times New Roman" w:hAnsi="Times New Roman"/>
          <w:b/>
          <w:szCs w:val="24"/>
        </w:rPr>
        <w:t xml:space="preserve">ИСКИТИМСКОГО </w:t>
      </w:r>
      <w:r>
        <w:rPr>
          <w:rFonts w:ascii="Times New Roman" w:hAnsi="Times New Roman"/>
          <w:b/>
          <w:szCs w:val="24"/>
        </w:rPr>
        <w:t>РАЙОНА НОВОСИБИРСКОЙ ОБЛАСТИ</w:t>
      </w:r>
    </w:p>
    <w:p w:rsidR="00112B50" w:rsidRPr="00112B50" w:rsidRDefault="00112B50" w:rsidP="00112B50">
      <w:pPr>
        <w:shd w:val="clear" w:color="auto" w:fill="FFFFFF"/>
        <w:spacing w:line="0" w:lineRule="atLeast"/>
        <w:jc w:val="center"/>
        <w:rPr>
          <w:rFonts w:ascii="Times New Roman" w:hAnsi="Times New Roman"/>
          <w:b/>
          <w:szCs w:val="24"/>
        </w:rPr>
      </w:pPr>
      <w:r w:rsidRPr="00112B50">
        <w:rPr>
          <w:rFonts w:ascii="Times New Roman" w:hAnsi="Times New Roman"/>
          <w:b/>
          <w:szCs w:val="24"/>
        </w:rPr>
        <w:t>ПОСТАНОВЛЕНИЕ</w:t>
      </w:r>
    </w:p>
    <w:p w:rsidR="00112B50" w:rsidRDefault="00112B50" w:rsidP="00112B50">
      <w:pPr>
        <w:shd w:val="clear" w:color="auto" w:fill="FFFFFF"/>
        <w:spacing w:line="0" w:lineRule="atLeast"/>
        <w:rPr>
          <w:rFonts w:ascii="Times New Roman" w:hAnsi="Times New Roman"/>
          <w:szCs w:val="24"/>
        </w:rPr>
      </w:pPr>
      <w:r>
        <w:rPr>
          <w:rFonts w:ascii="Times New Roman" w:hAnsi="Times New Roman"/>
          <w:szCs w:val="24"/>
        </w:rPr>
        <w:t> </w:t>
      </w:r>
      <w:r w:rsidRPr="00112B50">
        <w:rPr>
          <w:rFonts w:ascii="Times New Roman" w:hAnsi="Times New Roman"/>
          <w:szCs w:val="24"/>
        </w:rPr>
        <w:t>От 06.06.2024 г.                          с.Гусельниково                                      №34</w:t>
      </w:r>
    </w:p>
    <w:p w:rsidR="00112B50" w:rsidRPr="00112B50" w:rsidRDefault="00112B50" w:rsidP="00112B50">
      <w:pPr>
        <w:shd w:val="clear" w:color="auto" w:fill="FFFFFF"/>
        <w:spacing w:line="0" w:lineRule="atLeast"/>
        <w:rPr>
          <w:rFonts w:ascii="Times New Roman" w:hAnsi="Times New Roman"/>
          <w:szCs w:val="24"/>
        </w:rPr>
      </w:pPr>
      <w:r w:rsidRPr="00112B50">
        <w:rPr>
          <w:rFonts w:ascii="Times New Roman" w:hAnsi="Times New Roman"/>
          <w:spacing w:val="2"/>
          <w:szCs w:val="24"/>
        </w:rPr>
        <w:t xml:space="preserve">Об отмене постановления администрации Гусельниковского сельсовета Искитимского района Новосибирской области от 14.07.2023 №45 "Об утверждении правил нормирования в сфере закупок товаров, работ и услуг для обеспечения муниципальных нужд </w:t>
      </w:r>
      <w:r w:rsidRPr="00112B50">
        <w:rPr>
          <w:rFonts w:ascii="Times New Roman" w:hAnsi="Times New Roman"/>
          <w:szCs w:val="24"/>
        </w:rPr>
        <w:t>Гусельниковского сельсовета Искитимского района Новосибирской области"</w:t>
      </w:r>
    </w:p>
    <w:p w:rsidR="00112B50" w:rsidRPr="00112B50" w:rsidRDefault="00112B50" w:rsidP="00112B50">
      <w:pPr>
        <w:shd w:val="clear" w:color="auto" w:fill="FFFFFF"/>
        <w:ind w:firstLine="567"/>
        <w:textAlignment w:val="baseline"/>
        <w:rPr>
          <w:rFonts w:ascii="Times New Roman" w:hAnsi="Times New Roman"/>
          <w:szCs w:val="24"/>
        </w:rPr>
      </w:pPr>
      <w:r w:rsidRPr="00112B50">
        <w:rPr>
          <w:rFonts w:ascii="Times New Roman" w:hAnsi="Times New Roman"/>
          <w:spacing w:val="2"/>
          <w:szCs w:val="24"/>
        </w:rPr>
        <w:t xml:space="preserve">В соответствии с Федеральным законом от 06.10.2003г. №131-ФЗ "Об общих принципах организации местного самоуправления в Российской Федерации", </w:t>
      </w:r>
      <w:r w:rsidRPr="00112B50">
        <w:rPr>
          <w:rFonts w:ascii="Times New Roman" w:hAnsi="Times New Roman"/>
          <w:szCs w:val="24"/>
        </w:rPr>
        <w:t>администрация Гусельниковского сельсовета Искитимского района Новосибирской области</w:t>
      </w:r>
    </w:p>
    <w:p w:rsidR="00112B50" w:rsidRPr="00112B50" w:rsidRDefault="00112B50" w:rsidP="00112B50">
      <w:pPr>
        <w:shd w:val="clear" w:color="auto" w:fill="FFFFFF"/>
        <w:ind w:firstLine="567"/>
        <w:textAlignment w:val="baseline"/>
        <w:rPr>
          <w:rFonts w:ascii="Times New Roman" w:hAnsi="Times New Roman"/>
          <w:b/>
          <w:spacing w:val="2"/>
          <w:szCs w:val="24"/>
        </w:rPr>
      </w:pPr>
      <w:r w:rsidRPr="00112B50">
        <w:rPr>
          <w:rFonts w:ascii="Times New Roman" w:hAnsi="Times New Roman"/>
          <w:b/>
          <w:szCs w:val="24"/>
        </w:rPr>
        <w:t>ПОСТАНОВЛЯЕТ</w:t>
      </w:r>
      <w:r w:rsidRPr="00112B50">
        <w:rPr>
          <w:rFonts w:ascii="Times New Roman" w:hAnsi="Times New Roman"/>
          <w:b/>
          <w:spacing w:val="2"/>
          <w:szCs w:val="24"/>
        </w:rPr>
        <w:t>:</w:t>
      </w:r>
    </w:p>
    <w:p w:rsidR="00112B50" w:rsidRPr="00112B50" w:rsidRDefault="00112B50" w:rsidP="00112B50">
      <w:pPr>
        <w:shd w:val="clear" w:color="auto" w:fill="FFFFFF"/>
        <w:ind w:firstLine="567"/>
        <w:textAlignment w:val="baseline"/>
        <w:rPr>
          <w:rFonts w:ascii="Times New Roman" w:hAnsi="Times New Roman"/>
          <w:spacing w:val="2"/>
          <w:szCs w:val="24"/>
        </w:rPr>
      </w:pPr>
      <w:r w:rsidRPr="00112B50">
        <w:rPr>
          <w:rFonts w:ascii="Times New Roman" w:hAnsi="Times New Roman"/>
          <w:spacing w:val="2"/>
          <w:szCs w:val="24"/>
        </w:rPr>
        <w:t xml:space="preserve">1. Постановление администрации Гусельниковского сельсовета Искитимского района Новосибирской области от 14.07.2023 №45 "Об утверждении правил нормирования в сфере закупок товаров, работ и услуг для обеспечения муниципальных нужд </w:t>
      </w:r>
      <w:r w:rsidRPr="00112B50">
        <w:rPr>
          <w:rFonts w:ascii="Times New Roman" w:hAnsi="Times New Roman"/>
          <w:szCs w:val="24"/>
        </w:rPr>
        <w:t>Гусельниковского сельсовета Искитимского района Новосибирской области" - отменить.</w:t>
      </w:r>
    </w:p>
    <w:p w:rsidR="00112B50" w:rsidRPr="00112B50" w:rsidRDefault="00112B50" w:rsidP="00112B50">
      <w:pPr>
        <w:shd w:val="clear" w:color="auto" w:fill="FFFFFF"/>
        <w:ind w:firstLine="567"/>
        <w:textAlignment w:val="baseline"/>
        <w:rPr>
          <w:rFonts w:ascii="Times New Roman" w:hAnsi="Times New Roman"/>
          <w:spacing w:val="2"/>
          <w:szCs w:val="24"/>
        </w:rPr>
      </w:pPr>
      <w:r w:rsidRPr="00112B50">
        <w:rPr>
          <w:rFonts w:ascii="Times New Roman" w:hAnsi="Times New Roman"/>
          <w:spacing w:val="2"/>
          <w:szCs w:val="24"/>
        </w:rPr>
        <w:t xml:space="preserve">2. Опубликовать настоящее Постановление в периодическом печатном издании "Вестник Гусельниковского сельсовета",  и разместить на официальном сайте администрации </w:t>
      </w:r>
      <w:r w:rsidRPr="00112B50">
        <w:rPr>
          <w:rFonts w:ascii="Times New Roman" w:hAnsi="Times New Roman"/>
          <w:szCs w:val="24"/>
        </w:rPr>
        <w:t>Гусельниковского сельсовета Искитимского района Новосибирской области</w:t>
      </w:r>
      <w:r w:rsidRPr="00112B50">
        <w:rPr>
          <w:rFonts w:ascii="Times New Roman" w:hAnsi="Times New Roman"/>
          <w:spacing w:val="2"/>
          <w:szCs w:val="24"/>
        </w:rPr>
        <w:t>.</w:t>
      </w:r>
    </w:p>
    <w:p w:rsidR="00112B50" w:rsidRPr="00112B50" w:rsidRDefault="00112B50" w:rsidP="00112B50">
      <w:pPr>
        <w:shd w:val="clear" w:color="auto" w:fill="FFFFFF"/>
        <w:ind w:firstLine="0"/>
        <w:textAlignment w:val="baseline"/>
        <w:outlineLvl w:val="1"/>
        <w:rPr>
          <w:rFonts w:ascii="Times New Roman" w:hAnsi="Times New Roman"/>
          <w:spacing w:val="2"/>
          <w:szCs w:val="24"/>
        </w:rPr>
      </w:pPr>
      <w:r w:rsidRPr="00112B50">
        <w:rPr>
          <w:rFonts w:ascii="Times New Roman" w:hAnsi="Times New Roman"/>
          <w:spacing w:val="2"/>
          <w:szCs w:val="24"/>
        </w:rPr>
        <w:t xml:space="preserve">Глава Гусельниковского сельсовета </w:t>
      </w:r>
    </w:p>
    <w:p w:rsidR="00112B50" w:rsidRPr="00112B50" w:rsidRDefault="00112B50" w:rsidP="00112B50">
      <w:pPr>
        <w:shd w:val="clear" w:color="auto" w:fill="FFFFFF"/>
        <w:ind w:firstLine="0"/>
        <w:textAlignment w:val="baseline"/>
        <w:outlineLvl w:val="1"/>
        <w:rPr>
          <w:rFonts w:ascii="Times New Roman" w:hAnsi="Times New Roman"/>
          <w:spacing w:val="2"/>
          <w:szCs w:val="24"/>
        </w:rPr>
      </w:pPr>
      <w:r w:rsidRPr="00112B50">
        <w:rPr>
          <w:rFonts w:ascii="Times New Roman" w:hAnsi="Times New Roman"/>
          <w:spacing w:val="2"/>
          <w:szCs w:val="24"/>
        </w:rPr>
        <w:t>Искитимского  района Новосибирской области                      Н.Р.Ермачёк</w:t>
      </w:r>
    </w:p>
    <w:p w:rsidR="00112B50" w:rsidRPr="00112B50" w:rsidRDefault="00112B50" w:rsidP="00112B50">
      <w:pPr>
        <w:jc w:val="center"/>
        <w:rPr>
          <w:rFonts w:ascii="Times New Roman" w:hAnsi="Times New Roman"/>
          <w:b/>
          <w:szCs w:val="24"/>
        </w:rPr>
      </w:pPr>
      <w:r w:rsidRPr="00112B50">
        <w:rPr>
          <w:rFonts w:ascii="Times New Roman" w:hAnsi="Times New Roman"/>
          <w:b/>
          <w:szCs w:val="24"/>
        </w:rPr>
        <w:t xml:space="preserve">АДМИНИСТРАЦИЯ   ГУСЕЛЬНИКОВСКОГО СЕЛЬСОВЕТА </w:t>
      </w:r>
    </w:p>
    <w:p w:rsidR="00112B50" w:rsidRPr="00112B50" w:rsidRDefault="00112B50" w:rsidP="00112B50">
      <w:pPr>
        <w:jc w:val="center"/>
        <w:rPr>
          <w:rFonts w:ascii="Times New Roman" w:hAnsi="Times New Roman"/>
          <w:b/>
          <w:szCs w:val="24"/>
        </w:rPr>
      </w:pPr>
      <w:r w:rsidRPr="00112B50">
        <w:rPr>
          <w:rFonts w:ascii="Times New Roman" w:hAnsi="Times New Roman"/>
          <w:b/>
          <w:szCs w:val="24"/>
        </w:rPr>
        <w:t>ИСКИТИМСКОГО РАЙОНА НОВОСИБИРСКОЙ  ОБЛАСТИ</w:t>
      </w:r>
    </w:p>
    <w:p w:rsidR="00112B50" w:rsidRPr="00112B50" w:rsidRDefault="00112B50" w:rsidP="00112B50">
      <w:pPr>
        <w:ind w:firstLine="0"/>
        <w:jc w:val="center"/>
        <w:rPr>
          <w:rFonts w:ascii="Times New Roman" w:hAnsi="Times New Roman"/>
          <w:b/>
          <w:bCs/>
          <w:szCs w:val="24"/>
        </w:rPr>
      </w:pPr>
      <w:r w:rsidRPr="00112B50">
        <w:rPr>
          <w:rFonts w:ascii="Times New Roman" w:hAnsi="Times New Roman"/>
          <w:b/>
          <w:bCs/>
          <w:szCs w:val="24"/>
        </w:rPr>
        <w:t>ПОСТАНОВЛЕНИЕ</w:t>
      </w:r>
    </w:p>
    <w:p w:rsidR="00112B50" w:rsidRPr="00112B50" w:rsidRDefault="00112B50" w:rsidP="00112B50">
      <w:pPr>
        <w:ind w:firstLine="0"/>
        <w:rPr>
          <w:rFonts w:ascii="Times New Roman" w:hAnsi="Times New Roman"/>
          <w:bCs/>
          <w:color w:val="FF0000"/>
          <w:szCs w:val="24"/>
        </w:rPr>
      </w:pPr>
      <w:r w:rsidRPr="00112B50">
        <w:rPr>
          <w:rFonts w:ascii="Times New Roman" w:hAnsi="Times New Roman"/>
          <w:szCs w:val="24"/>
        </w:rPr>
        <w:t xml:space="preserve">от 06.06.2024 г.                           с.Гусельниково                                       №35                     </w:t>
      </w:r>
    </w:p>
    <w:p w:rsidR="00112B50" w:rsidRPr="00112B50" w:rsidRDefault="00112B50" w:rsidP="00112B50">
      <w:pPr>
        <w:ind w:firstLine="0"/>
        <w:rPr>
          <w:rFonts w:ascii="Times New Roman" w:hAnsi="Times New Roman"/>
          <w:szCs w:val="24"/>
        </w:rPr>
      </w:pPr>
      <w:r w:rsidRPr="00112B50">
        <w:rPr>
          <w:rFonts w:ascii="Times New Roman" w:hAnsi="Times New Roman"/>
          <w:szCs w:val="24"/>
        </w:rPr>
        <w:t>О внесении изменений в постановление администрации Гусельниковского сельсовета Искитимского района Новосибирской области от 29.01.2024 №7 «Об утверждении Положения «Об оплате труда работников, замещающих должности, не являющихся</w:t>
      </w:r>
      <w:r>
        <w:rPr>
          <w:rFonts w:ascii="Times New Roman" w:hAnsi="Times New Roman"/>
          <w:szCs w:val="24"/>
        </w:rPr>
        <w:t xml:space="preserve"> </w:t>
      </w:r>
      <w:r w:rsidRPr="00112B50">
        <w:rPr>
          <w:rFonts w:ascii="Times New Roman" w:hAnsi="Times New Roman"/>
          <w:szCs w:val="24"/>
        </w:rPr>
        <w:t>должностями муниципальной службы и рабочих, занятых в администрации Гусельниковского сельсовета</w:t>
      </w:r>
      <w:r>
        <w:rPr>
          <w:rFonts w:ascii="Times New Roman" w:hAnsi="Times New Roman"/>
          <w:szCs w:val="24"/>
        </w:rPr>
        <w:t xml:space="preserve"> </w:t>
      </w:r>
      <w:r w:rsidRPr="00112B50">
        <w:rPr>
          <w:rFonts w:ascii="Times New Roman" w:hAnsi="Times New Roman"/>
          <w:szCs w:val="24"/>
        </w:rPr>
        <w:t>Искитимского района Новосибирской области»</w:t>
      </w:r>
    </w:p>
    <w:p w:rsidR="00112B50" w:rsidRPr="00112B50" w:rsidRDefault="00112B50" w:rsidP="00112B50">
      <w:pPr>
        <w:pStyle w:val="ConsPlusNormal"/>
        <w:ind w:firstLine="567"/>
        <w:jc w:val="both"/>
        <w:rPr>
          <w:rFonts w:ascii="Times New Roman" w:hAnsi="Times New Roman" w:cs="Times New Roman"/>
          <w:sz w:val="24"/>
          <w:szCs w:val="24"/>
        </w:rPr>
      </w:pPr>
      <w:r w:rsidRPr="00112B50">
        <w:rPr>
          <w:rFonts w:ascii="Times New Roman" w:hAnsi="Times New Roman" w:cs="Times New Roman"/>
          <w:sz w:val="24"/>
          <w:szCs w:val="24"/>
        </w:rPr>
        <w:t>В соответствии с Постановлениями Губернатора Новосибирской области от 17 мая 2007 № 206 «Об утверждении Положения труда об оплате труда работников, замещающих должности, не являющиеся должностями государственной гражданской службы Новосибирской области, в органах государственной власти Новосибирской области и государственных органах Новосибирской области» и Приказа Минтруда и соцразвития Новосибирской области от 20.07.2022 N 878 "Об установлении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окладов по должностям и профессиям, трудовые функции, квалификационные требования и наименования по которым установлены в соответствии с профессиональными стандартами, для государственных учреждений Новосибирской области", администрация Гусельниковского сельсовета Искитимского района Новосибирской области</w:t>
      </w:r>
    </w:p>
    <w:p w:rsidR="00112B50" w:rsidRPr="00112B50" w:rsidRDefault="00112B50" w:rsidP="00112B50">
      <w:pPr>
        <w:ind w:firstLine="567"/>
        <w:rPr>
          <w:rFonts w:ascii="Times New Roman" w:hAnsi="Times New Roman"/>
          <w:b/>
          <w:szCs w:val="24"/>
        </w:rPr>
      </w:pPr>
      <w:r w:rsidRPr="00112B50">
        <w:rPr>
          <w:rFonts w:ascii="Times New Roman" w:hAnsi="Times New Roman"/>
          <w:b/>
          <w:szCs w:val="24"/>
        </w:rPr>
        <w:t>ПОСТАНОВЛЯЕТ:</w:t>
      </w:r>
    </w:p>
    <w:p w:rsidR="00112B50" w:rsidRPr="00112B50" w:rsidRDefault="00112B50" w:rsidP="00112B50">
      <w:pPr>
        <w:ind w:firstLine="567"/>
        <w:rPr>
          <w:rFonts w:ascii="Times New Roman" w:hAnsi="Times New Roman"/>
          <w:szCs w:val="24"/>
        </w:rPr>
      </w:pPr>
      <w:r w:rsidRPr="00112B50">
        <w:rPr>
          <w:rFonts w:ascii="Times New Roman" w:hAnsi="Times New Roman"/>
          <w:szCs w:val="24"/>
        </w:rPr>
        <w:t xml:space="preserve">1.Внести в постановление администрации Гусельниковского сельсовета Искитимского района Новосибирской области от 29.01.2024 №7 «Об утверждении Положения «Об оплате труда работников, замещающих должности, не являющихся должностями муниципальной </w:t>
      </w:r>
      <w:r w:rsidRPr="00112B50">
        <w:rPr>
          <w:rFonts w:ascii="Times New Roman" w:hAnsi="Times New Roman"/>
          <w:szCs w:val="24"/>
        </w:rPr>
        <w:lastRenderedPageBreak/>
        <w:t>службы и рабочих, занятых в администрации Гусельниковского сельсовета Искитимского района Новосибирской области» следующие изменения:</w:t>
      </w:r>
    </w:p>
    <w:p w:rsidR="00112B50" w:rsidRPr="00112B50" w:rsidRDefault="00112B50" w:rsidP="00112B50">
      <w:pPr>
        <w:ind w:firstLine="708"/>
        <w:rPr>
          <w:rFonts w:ascii="Times New Roman" w:hAnsi="Times New Roman"/>
          <w:szCs w:val="24"/>
        </w:rPr>
      </w:pPr>
      <w:r w:rsidRPr="00112B50">
        <w:rPr>
          <w:rFonts w:ascii="Times New Roman" w:hAnsi="Times New Roman"/>
          <w:szCs w:val="24"/>
        </w:rPr>
        <w:t>- п.п.2.5.1. п.2.5. Положения читать в следующей редакции «2.5.1. Для организации отдыха и (или) лечения    работникам, занимающим должности в администрации: техника и делопроизводителя, проработавшим в администрации Гусельниковского  сельсовета Искитимского  района  Новосибирской области не менее одного года выплачивается единовременная выплата при предоставлении ежегодного отпуска в размере двух должностных окладов  и материальная помощь в размере половины должностного оклада.</w:t>
      </w:r>
    </w:p>
    <w:p w:rsidR="00112B50" w:rsidRPr="00112B50" w:rsidRDefault="00112B50" w:rsidP="00112B50">
      <w:pPr>
        <w:ind w:firstLine="567"/>
        <w:rPr>
          <w:rFonts w:ascii="Times New Roman" w:hAnsi="Times New Roman"/>
          <w:szCs w:val="24"/>
        </w:rPr>
      </w:pPr>
      <w:r w:rsidRPr="00112B50">
        <w:rPr>
          <w:rFonts w:ascii="Times New Roman" w:hAnsi="Times New Roman"/>
          <w:szCs w:val="24"/>
        </w:rPr>
        <w:t xml:space="preserve"> На материальную помощь и единовременную выплату начисляется районный коэффициент. Выплата материальной помощи  приурочивается    ко времени очередного отпуска работника.».</w:t>
      </w:r>
    </w:p>
    <w:p w:rsidR="00112B50" w:rsidRPr="00112B50" w:rsidRDefault="00112B50" w:rsidP="00112B50">
      <w:pPr>
        <w:ind w:firstLine="709"/>
        <w:rPr>
          <w:rFonts w:ascii="Times New Roman" w:hAnsi="Times New Roman"/>
          <w:szCs w:val="24"/>
        </w:rPr>
      </w:pPr>
      <w:r w:rsidRPr="00112B50">
        <w:rPr>
          <w:rFonts w:ascii="Times New Roman" w:hAnsi="Times New Roman"/>
          <w:szCs w:val="24"/>
        </w:rPr>
        <w:t>2. Опубликовать настоящее постановление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 в информационно-телекоммуникационной сети «Интернет».</w:t>
      </w:r>
    </w:p>
    <w:p w:rsidR="00112B50" w:rsidRPr="00112B50" w:rsidRDefault="00112B50" w:rsidP="00112B50">
      <w:pPr>
        <w:rPr>
          <w:rFonts w:ascii="Times New Roman" w:hAnsi="Times New Roman"/>
          <w:szCs w:val="24"/>
        </w:rPr>
      </w:pPr>
      <w:r w:rsidRPr="00112B50">
        <w:rPr>
          <w:rFonts w:ascii="Times New Roman" w:hAnsi="Times New Roman"/>
          <w:szCs w:val="24"/>
        </w:rPr>
        <w:t xml:space="preserve">Глава Гусельниковского сельсовета </w:t>
      </w:r>
    </w:p>
    <w:p w:rsidR="00112B50" w:rsidRPr="00112B50" w:rsidRDefault="00112B50" w:rsidP="00112B50">
      <w:pPr>
        <w:rPr>
          <w:rFonts w:ascii="Times New Roman" w:hAnsi="Times New Roman"/>
          <w:szCs w:val="24"/>
        </w:rPr>
      </w:pPr>
      <w:r w:rsidRPr="00112B50">
        <w:rPr>
          <w:rFonts w:ascii="Times New Roman" w:hAnsi="Times New Roman"/>
          <w:szCs w:val="24"/>
        </w:rPr>
        <w:t xml:space="preserve">Искитимского района Новосибирской области                        Н.Р.Ермачёк </w:t>
      </w:r>
    </w:p>
    <w:p w:rsidR="00112B50" w:rsidRPr="00112B50" w:rsidRDefault="00112B50" w:rsidP="00112B50">
      <w:pPr>
        <w:jc w:val="center"/>
        <w:rPr>
          <w:rFonts w:ascii="Times New Roman" w:hAnsi="Times New Roman"/>
          <w:b/>
          <w:szCs w:val="24"/>
        </w:rPr>
      </w:pPr>
      <w:r w:rsidRPr="00112B50">
        <w:rPr>
          <w:rFonts w:ascii="Times New Roman" w:hAnsi="Times New Roman"/>
          <w:b/>
          <w:szCs w:val="24"/>
        </w:rPr>
        <w:t>АДМИНИСТРАЦИЯГУСЕЛЬНИКОВСКОГО СЕЛЬСОВЕТА</w:t>
      </w:r>
    </w:p>
    <w:p w:rsidR="00112B50" w:rsidRPr="00112B50" w:rsidRDefault="00112B50" w:rsidP="00112B50">
      <w:pPr>
        <w:jc w:val="center"/>
        <w:rPr>
          <w:rFonts w:ascii="Times New Roman" w:hAnsi="Times New Roman"/>
          <w:b/>
          <w:szCs w:val="24"/>
        </w:rPr>
      </w:pPr>
      <w:r w:rsidRPr="00112B50">
        <w:rPr>
          <w:rFonts w:ascii="Times New Roman" w:hAnsi="Times New Roman"/>
          <w:b/>
          <w:szCs w:val="24"/>
        </w:rPr>
        <w:t>ИСКИТИМСКОГО РАЙОНА НОВОСИБИРСКОЙ ОБЛАСТИ</w:t>
      </w:r>
    </w:p>
    <w:p w:rsidR="00112B50" w:rsidRPr="00112B50" w:rsidRDefault="00112B50" w:rsidP="00112B50">
      <w:pPr>
        <w:ind w:firstLine="0"/>
        <w:jc w:val="center"/>
        <w:rPr>
          <w:rFonts w:ascii="Times New Roman" w:hAnsi="Times New Roman"/>
          <w:b/>
          <w:szCs w:val="24"/>
        </w:rPr>
      </w:pPr>
      <w:r w:rsidRPr="00112B50">
        <w:rPr>
          <w:rFonts w:ascii="Times New Roman" w:hAnsi="Times New Roman"/>
          <w:b/>
          <w:szCs w:val="24"/>
        </w:rPr>
        <w:t>ПОСТАНОВЛЕНИЕ</w:t>
      </w:r>
    </w:p>
    <w:p w:rsidR="00112B50" w:rsidRPr="00112B50" w:rsidRDefault="00112B50" w:rsidP="00112B50">
      <w:pPr>
        <w:rPr>
          <w:rFonts w:ascii="Times New Roman" w:hAnsi="Times New Roman"/>
          <w:szCs w:val="24"/>
        </w:rPr>
      </w:pPr>
      <w:r w:rsidRPr="00112B50">
        <w:rPr>
          <w:rFonts w:ascii="Times New Roman" w:hAnsi="Times New Roman"/>
          <w:szCs w:val="24"/>
        </w:rPr>
        <w:t>от 06.06.2024г.                          с.Гусельниково                                           №36</w:t>
      </w:r>
    </w:p>
    <w:p w:rsidR="00112B50" w:rsidRPr="00112B50" w:rsidRDefault="00112B50" w:rsidP="00112B50">
      <w:pPr>
        <w:ind w:firstLine="0"/>
        <w:rPr>
          <w:rFonts w:ascii="Times New Roman" w:hAnsi="Times New Roman"/>
          <w:szCs w:val="24"/>
        </w:rPr>
      </w:pPr>
      <w:r w:rsidRPr="00112B50">
        <w:rPr>
          <w:rFonts w:ascii="Times New Roman" w:hAnsi="Times New Roman"/>
          <w:szCs w:val="24"/>
        </w:rPr>
        <w:t xml:space="preserve">Об утверждении требований к порядку разработки и принятия правовых актов о нормировании в сфере закупок для обеспечения муниципальных нужд    Гусельниковского сельсовета Искитимского района Новосибирской области </w:t>
      </w:r>
    </w:p>
    <w:p w:rsidR="00112B50" w:rsidRPr="00112B50" w:rsidRDefault="00112B50" w:rsidP="00112B50">
      <w:pPr>
        <w:ind w:firstLine="708"/>
        <w:rPr>
          <w:rFonts w:ascii="Times New Roman" w:hAnsi="Times New Roman"/>
          <w:szCs w:val="24"/>
        </w:rPr>
      </w:pPr>
      <w:r w:rsidRPr="00112B50">
        <w:rPr>
          <w:rFonts w:ascii="Times New Roman" w:hAnsi="Times New Roman"/>
          <w:szCs w:val="24"/>
        </w:rPr>
        <w:t>В соответствии с частью 4 статьи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администрация Гусельниковского сельсовета Искитимского района Новосибирской области</w:t>
      </w:r>
    </w:p>
    <w:p w:rsidR="00112B50" w:rsidRPr="00112B50" w:rsidRDefault="00112B50" w:rsidP="00112B50">
      <w:pPr>
        <w:ind w:firstLine="705"/>
        <w:rPr>
          <w:rFonts w:ascii="Times New Roman" w:hAnsi="Times New Roman"/>
          <w:szCs w:val="24"/>
        </w:rPr>
      </w:pPr>
      <w:r w:rsidRPr="00112B50">
        <w:rPr>
          <w:rFonts w:ascii="Times New Roman" w:hAnsi="Times New Roman"/>
          <w:szCs w:val="24"/>
        </w:rPr>
        <w:t>ПОСТАНОВЛЯЕТ:</w:t>
      </w:r>
    </w:p>
    <w:p w:rsidR="00112B50" w:rsidRPr="00112B50" w:rsidRDefault="00112B50" w:rsidP="00112B50">
      <w:pPr>
        <w:pStyle w:val="af5"/>
        <w:numPr>
          <w:ilvl w:val="0"/>
          <w:numId w:val="33"/>
        </w:numPr>
        <w:ind w:left="0" w:firstLine="851"/>
        <w:jc w:val="both"/>
      </w:pPr>
      <w:r w:rsidRPr="00112B50">
        <w:t>Утвердить прилагаемые требования к порядку разработки и принятия правовых актов о нормировании в сфере закупок для обеспечения муниципальных нужд  Гусельниковского сельсовета  Искитимского района Новосибирской области (далее – Требования).</w:t>
      </w:r>
    </w:p>
    <w:p w:rsidR="00112B50" w:rsidRPr="00112B50" w:rsidRDefault="00112B50" w:rsidP="00112B50">
      <w:pPr>
        <w:pStyle w:val="af5"/>
        <w:numPr>
          <w:ilvl w:val="0"/>
          <w:numId w:val="33"/>
        </w:numPr>
        <w:ind w:left="0" w:firstLine="851"/>
        <w:jc w:val="both"/>
      </w:pPr>
      <w:r w:rsidRPr="00112B50">
        <w:t>Признать утратившим силу постановление администрации  Гусельниковского сельсовета Искитимского района Новосибирской области от 30.11.2022 №133 "Об утверждении требований к порядку разработки и принятия правовых актов о нормировании в сфере закупок для обеспечения  Гусельниковского  сельсовета Искитимского района Новосибирской области".</w:t>
      </w:r>
    </w:p>
    <w:p w:rsidR="00112B50" w:rsidRPr="00112B50" w:rsidRDefault="00112B50" w:rsidP="00112B50">
      <w:pPr>
        <w:pStyle w:val="headertexttopleveltextcentertext"/>
        <w:numPr>
          <w:ilvl w:val="0"/>
          <w:numId w:val="33"/>
        </w:numPr>
        <w:spacing w:before="0" w:beforeAutospacing="0" w:after="0" w:afterAutospacing="0"/>
        <w:ind w:left="0" w:firstLine="851"/>
        <w:rPr>
          <w:color w:val="000000"/>
        </w:rPr>
      </w:pPr>
      <w:r w:rsidRPr="00112B50">
        <w:t xml:space="preserve">Настоящее постановление опубликовать в периодичном печатном издании «Вестник Гусельниковского сельсовета»,   разместить на официальном сайте администрации Гусельниковского сельсовета Искитимского района Новосибирской области </w:t>
      </w:r>
      <w:r w:rsidRPr="00112B50">
        <w:rPr>
          <w:color w:val="000000"/>
        </w:rPr>
        <w:t>и в единой информационной системе в сфере закупок (</w:t>
      </w:r>
      <w:hyperlink r:id="rId23" w:history="1">
        <w:r w:rsidRPr="00112B50">
          <w:rPr>
            <w:rStyle w:val="af"/>
            <w:color w:val="000000"/>
          </w:rPr>
          <w:t>www.zakupki.gov.ru</w:t>
        </w:r>
      </w:hyperlink>
      <w:r w:rsidRPr="00112B50">
        <w:rPr>
          <w:color w:val="000000"/>
        </w:rPr>
        <w:t>).</w:t>
      </w:r>
    </w:p>
    <w:p w:rsidR="00112B50" w:rsidRPr="00112B50" w:rsidRDefault="00112B50" w:rsidP="00112B50">
      <w:pPr>
        <w:pStyle w:val="affff6"/>
        <w:spacing w:line="240" w:lineRule="auto"/>
        <w:ind w:firstLine="0"/>
        <w:rPr>
          <w:sz w:val="24"/>
        </w:rPr>
      </w:pPr>
      <w:r w:rsidRPr="00112B50">
        <w:rPr>
          <w:sz w:val="24"/>
        </w:rPr>
        <w:t xml:space="preserve">Глава Гусельниковского сельсовета </w:t>
      </w:r>
    </w:p>
    <w:p w:rsidR="00112B50" w:rsidRPr="00112B50" w:rsidRDefault="00112B50" w:rsidP="00112B50">
      <w:pPr>
        <w:pStyle w:val="affff6"/>
        <w:spacing w:line="240" w:lineRule="auto"/>
        <w:ind w:firstLine="0"/>
        <w:rPr>
          <w:sz w:val="24"/>
        </w:rPr>
      </w:pPr>
      <w:r w:rsidRPr="00112B50">
        <w:rPr>
          <w:sz w:val="24"/>
        </w:rPr>
        <w:t>Искитимского района  Новосибирской области                 Н.Р.Ермачёк</w:t>
      </w:r>
    </w:p>
    <w:p w:rsidR="00112B50" w:rsidRPr="00112B50" w:rsidRDefault="00112B50" w:rsidP="00112B50">
      <w:pPr>
        <w:ind w:firstLine="0"/>
        <w:contextualSpacing/>
        <w:rPr>
          <w:rFonts w:ascii="Times New Roman" w:eastAsia="SimSun" w:hAnsi="Times New Roman"/>
          <w:kern w:val="2"/>
          <w:szCs w:val="24"/>
          <w:lang w:eastAsia="ar-SA"/>
        </w:rPr>
      </w:pPr>
      <w:r w:rsidRPr="00112B50">
        <w:rPr>
          <w:rFonts w:ascii="Times New Roman" w:hAnsi="Times New Roman"/>
          <w:szCs w:val="24"/>
        </w:rPr>
        <w:t xml:space="preserve">УТВЕРЖДЕНЫ постановлением администрации                                                 </w:t>
      </w:r>
      <w:r>
        <w:rPr>
          <w:rFonts w:ascii="Times New Roman" w:hAnsi="Times New Roman"/>
          <w:szCs w:val="24"/>
        </w:rPr>
        <w:t xml:space="preserve">Гусельниковского </w:t>
      </w:r>
      <w:r w:rsidRPr="00112B50">
        <w:rPr>
          <w:rFonts w:ascii="Times New Roman" w:hAnsi="Times New Roman"/>
          <w:szCs w:val="24"/>
        </w:rPr>
        <w:t>сельсовета Искитимского района Новосибирской области</w:t>
      </w:r>
      <w:r>
        <w:rPr>
          <w:rFonts w:ascii="Times New Roman" w:eastAsia="SimSun" w:hAnsi="Times New Roman"/>
          <w:kern w:val="2"/>
          <w:szCs w:val="24"/>
          <w:lang w:eastAsia="ar-SA"/>
        </w:rPr>
        <w:t xml:space="preserve"> </w:t>
      </w:r>
      <w:r w:rsidRPr="00112B50">
        <w:rPr>
          <w:rFonts w:ascii="Times New Roman" w:eastAsia="Calibri" w:hAnsi="Times New Roman"/>
          <w:bCs/>
          <w:szCs w:val="24"/>
          <w:lang w:eastAsia="en-US"/>
        </w:rPr>
        <w:t>от 06.06.2024 № 36</w:t>
      </w:r>
    </w:p>
    <w:p w:rsidR="00112B50" w:rsidRPr="00112B50" w:rsidRDefault="00112B50" w:rsidP="00112B50">
      <w:pPr>
        <w:pStyle w:val="affff6"/>
        <w:spacing w:line="240" w:lineRule="auto"/>
        <w:ind w:firstLine="0"/>
        <w:rPr>
          <w:sz w:val="24"/>
        </w:rPr>
      </w:pPr>
    </w:p>
    <w:p w:rsidR="00112B50" w:rsidRPr="00112B50" w:rsidRDefault="00112B50" w:rsidP="00112B50">
      <w:pPr>
        <w:pStyle w:val="affff6"/>
        <w:spacing w:line="240" w:lineRule="auto"/>
        <w:ind w:firstLine="0"/>
        <w:rPr>
          <w:sz w:val="24"/>
        </w:rPr>
      </w:pPr>
    </w:p>
    <w:p w:rsidR="00112B50" w:rsidRPr="00112B50" w:rsidRDefault="00112B50" w:rsidP="00112B50">
      <w:pPr>
        <w:pStyle w:val="affff6"/>
        <w:spacing w:line="240" w:lineRule="auto"/>
        <w:ind w:firstLine="0"/>
        <w:rPr>
          <w:sz w:val="24"/>
        </w:rPr>
      </w:pPr>
    </w:p>
    <w:p w:rsidR="00112B50" w:rsidRPr="00112B50" w:rsidRDefault="00112B50" w:rsidP="00112B50">
      <w:pPr>
        <w:pStyle w:val="affff6"/>
        <w:spacing w:line="240" w:lineRule="auto"/>
        <w:ind w:firstLine="0"/>
        <w:rPr>
          <w:sz w:val="24"/>
        </w:rPr>
      </w:pPr>
    </w:p>
    <w:tbl>
      <w:tblPr>
        <w:tblW w:w="0" w:type="auto"/>
        <w:tblLook w:val="04A0" w:firstRow="1" w:lastRow="0" w:firstColumn="1" w:lastColumn="0" w:noHBand="0" w:noVBand="1"/>
      </w:tblPr>
      <w:tblGrid>
        <w:gridCol w:w="4927"/>
        <w:gridCol w:w="4927"/>
      </w:tblGrid>
      <w:tr w:rsidR="00112B50" w:rsidRPr="00112B50" w:rsidTr="008A7DB4">
        <w:tc>
          <w:tcPr>
            <w:tcW w:w="4927" w:type="dxa"/>
          </w:tcPr>
          <w:p w:rsidR="00112B50" w:rsidRPr="00112B50" w:rsidRDefault="00112B50" w:rsidP="008A7DB4">
            <w:pPr>
              <w:suppressAutoHyphens/>
              <w:rPr>
                <w:rFonts w:ascii="Times New Roman" w:eastAsia="SimSun" w:hAnsi="Times New Roman"/>
                <w:bCs/>
                <w:kern w:val="2"/>
                <w:szCs w:val="24"/>
                <w:lang w:eastAsia="ar-SA"/>
              </w:rPr>
            </w:pPr>
          </w:p>
        </w:tc>
        <w:tc>
          <w:tcPr>
            <w:tcW w:w="4927" w:type="dxa"/>
          </w:tcPr>
          <w:p w:rsidR="00112B50" w:rsidRPr="00112B50" w:rsidRDefault="00112B50" w:rsidP="008A7DB4">
            <w:pPr>
              <w:contextualSpacing/>
              <w:rPr>
                <w:rFonts w:ascii="Times New Roman" w:eastAsia="SimSun" w:hAnsi="Times New Roman"/>
                <w:bCs/>
                <w:kern w:val="2"/>
                <w:szCs w:val="24"/>
                <w:lang w:eastAsia="ar-SA"/>
              </w:rPr>
            </w:pPr>
            <w:r w:rsidRPr="00112B50">
              <w:rPr>
                <w:rFonts w:ascii="Times New Roman" w:hAnsi="Times New Roman"/>
                <w:szCs w:val="24"/>
              </w:rPr>
              <w:t xml:space="preserve">                                                      </w:t>
            </w:r>
          </w:p>
        </w:tc>
      </w:tr>
    </w:tbl>
    <w:p w:rsidR="00112B50" w:rsidRPr="00112B50" w:rsidRDefault="00112B50" w:rsidP="00112B50">
      <w:pPr>
        <w:widowControl w:val="0"/>
        <w:spacing w:line="100" w:lineRule="atLeast"/>
        <w:ind w:firstLine="5670"/>
        <w:rPr>
          <w:rFonts w:ascii="Times New Roman" w:eastAsia="SimSun" w:hAnsi="Times New Roman"/>
          <w:kern w:val="2"/>
          <w:szCs w:val="24"/>
          <w:lang w:eastAsia="ar-SA"/>
        </w:rPr>
      </w:pPr>
    </w:p>
    <w:p w:rsidR="00112B50" w:rsidRPr="00112B50" w:rsidRDefault="00112B50" w:rsidP="00112B50">
      <w:pPr>
        <w:widowControl w:val="0"/>
        <w:spacing w:line="100" w:lineRule="atLeast"/>
        <w:jc w:val="center"/>
        <w:rPr>
          <w:rFonts w:ascii="Times New Roman" w:hAnsi="Times New Roman"/>
          <w:b/>
          <w:bCs/>
          <w:szCs w:val="24"/>
        </w:rPr>
      </w:pPr>
      <w:r w:rsidRPr="00112B50">
        <w:rPr>
          <w:rFonts w:ascii="Times New Roman" w:hAnsi="Times New Roman"/>
          <w:b/>
          <w:bCs/>
          <w:szCs w:val="24"/>
        </w:rPr>
        <w:t>Требования</w:t>
      </w:r>
    </w:p>
    <w:p w:rsidR="00112B50" w:rsidRPr="00112B50" w:rsidRDefault="00112B50" w:rsidP="00112B50">
      <w:pPr>
        <w:widowControl w:val="0"/>
        <w:spacing w:line="100" w:lineRule="atLeast"/>
        <w:jc w:val="center"/>
        <w:rPr>
          <w:rFonts w:ascii="Times New Roman" w:hAnsi="Times New Roman"/>
          <w:b/>
          <w:bCs/>
          <w:szCs w:val="24"/>
        </w:rPr>
      </w:pPr>
      <w:r w:rsidRPr="00112B50">
        <w:rPr>
          <w:rFonts w:ascii="Times New Roman" w:hAnsi="Times New Roman"/>
          <w:b/>
          <w:bCs/>
          <w:szCs w:val="24"/>
        </w:rPr>
        <w:t>к порядку разработки и принятия правовых актов</w:t>
      </w:r>
    </w:p>
    <w:p w:rsidR="00112B50" w:rsidRPr="00112B50" w:rsidRDefault="00112B50" w:rsidP="00112B50">
      <w:pPr>
        <w:widowControl w:val="0"/>
        <w:spacing w:line="100" w:lineRule="atLeast"/>
        <w:jc w:val="center"/>
        <w:rPr>
          <w:rFonts w:ascii="Times New Roman" w:hAnsi="Times New Roman"/>
          <w:b/>
          <w:bCs/>
          <w:szCs w:val="24"/>
        </w:rPr>
      </w:pPr>
      <w:r w:rsidRPr="00112B50">
        <w:rPr>
          <w:rFonts w:ascii="Times New Roman" w:hAnsi="Times New Roman"/>
          <w:b/>
          <w:bCs/>
          <w:szCs w:val="24"/>
        </w:rPr>
        <w:t xml:space="preserve">о нормировании в сфере закупок для обеспечения  </w:t>
      </w:r>
      <w:r w:rsidRPr="00112B50">
        <w:rPr>
          <w:rFonts w:ascii="Times New Roman" w:hAnsi="Times New Roman"/>
          <w:b/>
          <w:szCs w:val="24"/>
        </w:rPr>
        <w:t>муниципальных нужд</w:t>
      </w:r>
      <w:r w:rsidRPr="00112B50">
        <w:rPr>
          <w:rFonts w:ascii="Times New Roman" w:hAnsi="Times New Roman"/>
          <w:b/>
          <w:bCs/>
          <w:szCs w:val="24"/>
        </w:rPr>
        <w:t xml:space="preserve">  </w:t>
      </w:r>
      <w:r w:rsidRPr="00112B50">
        <w:rPr>
          <w:rFonts w:ascii="Times New Roman" w:hAnsi="Times New Roman"/>
          <w:b/>
          <w:szCs w:val="24"/>
        </w:rPr>
        <w:t>Гусельниковского</w:t>
      </w:r>
      <w:r w:rsidRPr="00112B50">
        <w:rPr>
          <w:rFonts w:ascii="Times New Roman" w:hAnsi="Times New Roman"/>
          <w:szCs w:val="24"/>
        </w:rPr>
        <w:t xml:space="preserve"> </w:t>
      </w:r>
      <w:r w:rsidRPr="00112B50">
        <w:rPr>
          <w:rFonts w:ascii="Times New Roman" w:hAnsi="Times New Roman"/>
          <w:b/>
          <w:bCs/>
          <w:szCs w:val="24"/>
        </w:rPr>
        <w:t xml:space="preserve">сельсовета Искитимского района Новосибирской области </w:t>
      </w:r>
      <w:r>
        <w:rPr>
          <w:rFonts w:ascii="Times New Roman" w:hAnsi="Times New Roman"/>
          <w:b/>
          <w:bCs/>
          <w:szCs w:val="24"/>
        </w:rPr>
        <w:t xml:space="preserve"> </w:t>
      </w:r>
    </w:p>
    <w:p w:rsidR="00112B50" w:rsidRPr="00112B50" w:rsidRDefault="00112B50" w:rsidP="00112B50">
      <w:pPr>
        <w:pStyle w:val="af5"/>
        <w:autoSpaceDE w:val="0"/>
        <w:autoSpaceDN w:val="0"/>
        <w:adjustRightInd w:val="0"/>
        <w:ind w:left="0" w:firstLine="567"/>
        <w:jc w:val="both"/>
        <w:rPr>
          <w:rFonts w:eastAsia="Calibri"/>
          <w:lang w:eastAsia="en-US"/>
        </w:rPr>
      </w:pPr>
      <w:bookmarkStart w:id="0" w:name="Par38"/>
      <w:bookmarkStart w:id="1" w:name="Par9"/>
      <w:bookmarkEnd w:id="0"/>
      <w:bookmarkEnd w:id="1"/>
      <w:r w:rsidRPr="00112B50">
        <w:rPr>
          <w:rFonts w:eastAsia="Calibri"/>
          <w:lang w:eastAsia="en-US"/>
        </w:rPr>
        <w:t>1.Настоящий документ определяет требования к порядку разработки и принятия, содержанию, обеспечению исполнения муниципальных нормативных правовых актов (далее – правовые акты)</w:t>
      </w:r>
      <w:bookmarkStart w:id="2" w:name="Par6"/>
      <w:bookmarkEnd w:id="2"/>
      <w:r w:rsidRPr="00112B50">
        <w:rPr>
          <w:rFonts w:eastAsia="Calibri"/>
          <w:lang w:eastAsia="en-US"/>
        </w:rPr>
        <w:t xml:space="preserve"> администрации </w:t>
      </w:r>
      <w:r w:rsidRPr="00112B50">
        <w:t xml:space="preserve">Гусельниковского </w:t>
      </w:r>
      <w:r w:rsidRPr="00112B50">
        <w:rPr>
          <w:rFonts w:eastAsia="Calibri"/>
          <w:lang w:eastAsia="en-US"/>
        </w:rPr>
        <w:t>сельсовета Искитимского района Новосибирской области (далее – администрации муниципального образования) , утверждающих:</w:t>
      </w:r>
    </w:p>
    <w:p w:rsidR="00112B50" w:rsidRPr="00112B50" w:rsidRDefault="00112B50" w:rsidP="00112B50">
      <w:pPr>
        <w:ind w:firstLine="567"/>
        <w:rPr>
          <w:rFonts w:ascii="Times New Roman" w:eastAsia="Calibri" w:hAnsi="Times New Roman"/>
          <w:szCs w:val="24"/>
          <w:lang w:eastAsia="en-US"/>
        </w:rPr>
      </w:pPr>
      <w:r w:rsidRPr="00112B50">
        <w:rPr>
          <w:rFonts w:ascii="Times New Roman" w:eastAsia="Calibri" w:hAnsi="Times New Roman"/>
          <w:szCs w:val="24"/>
          <w:lang w:eastAsia="en-US"/>
        </w:rPr>
        <w:t>Правила определения нормативных затрат на обеспечение функций органов местного самоуправления  муниципального образования и  подведомственных им казенных учреждений;</w:t>
      </w:r>
    </w:p>
    <w:p w:rsidR="00112B50" w:rsidRPr="00112B50" w:rsidRDefault="00112B50" w:rsidP="00112B50">
      <w:pPr>
        <w:ind w:firstLine="567"/>
        <w:rPr>
          <w:rFonts w:ascii="Times New Roman" w:eastAsia="Calibri" w:hAnsi="Times New Roman"/>
          <w:szCs w:val="24"/>
          <w:lang w:eastAsia="en-US"/>
        </w:rPr>
      </w:pPr>
      <w:r w:rsidRPr="00112B50">
        <w:rPr>
          <w:rFonts w:ascii="Times New Roman" w:hAnsi="Times New Roman"/>
          <w:szCs w:val="24"/>
        </w:rPr>
        <w:t>Правила определения требований к закупаемым отдельным видам товаров, работ, услуг (в том числе предельные цены товаров, работ, услуг) для обеспечения функций органов местного самоуправления муниципального образования, подведомственных им казенных и бюджетных учреждений, унитарных предприятий;</w:t>
      </w:r>
      <w:r w:rsidRPr="00112B50">
        <w:rPr>
          <w:rFonts w:ascii="Times New Roman" w:eastAsia="Calibri" w:hAnsi="Times New Roman"/>
          <w:szCs w:val="24"/>
          <w:lang w:eastAsia="en-US"/>
        </w:rPr>
        <w:t xml:space="preserve">  </w:t>
      </w:r>
    </w:p>
    <w:p w:rsidR="00112B50" w:rsidRPr="00112B50" w:rsidRDefault="00112B50" w:rsidP="00112B50">
      <w:pPr>
        <w:ind w:firstLine="567"/>
        <w:rPr>
          <w:rFonts w:ascii="Times New Roman" w:eastAsia="Calibri" w:hAnsi="Times New Roman"/>
          <w:szCs w:val="24"/>
          <w:lang w:eastAsia="en-US"/>
        </w:rPr>
      </w:pPr>
      <w:r w:rsidRPr="00112B50">
        <w:rPr>
          <w:rFonts w:ascii="Times New Roman" w:eastAsia="Calibri" w:hAnsi="Times New Roman"/>
          <w:szCs w:val="24"/>
          <w:lang w:eastAsia="en-US"/>
        </w:rPr>
        <w:t>О нормативных затратах на обеспечение функций муниципальных органов, включая подведомственные им казенные учреждения;</w:t>
      </w:r>
    </w:p>
    <w:p w:rsidR="00112B50" w:rsidRPr="00112B50" w:rsidRDefault="00112B50" w:rsidP="00112B50">
      <w:pPr>
        <w:ind w:firstLine="567"/>
        <w:rPr>
          <w:rFonts w:ascii="Times New Roman" w:eastAsia="Calibri" w:hAnsi="Times New Roman"/>
          <w:szCs w:val="24"/>
          <w:lang w:eastAsia="en-US"/>
        </w:rPr>
      </w:pPr>
      <w:r w:rsidRPr="00112B50">
        <w:rPr>
          <w:rFonts w:ascii="Times New Roman" w:eastAsia="Calibri" w:hAnsi="Times New Roman"/>
          <w:szCs w:val="24"/>
          <w:lang w:eastAsia="en-US"/>
        </w:rPr>
        <w:t>О требованиях к закупаемым товарам муниципальными органами и подведомственными им казенными учреждениями и бюджетными учреждениями, унитарными предприятиями отдельным видам товаров, работ, услуг (в том числе предельные цены товаров, работ, услуг).</w:t>
      </w:r>
    </w:p>
    <w:p w:rsidR="00112B50" w:rsidRPr="00112B50" w:rsidRDefault="00112B50" w:rsidP="00112B50">
      <w:pPr>
        <w:autoSpaceDE w:val="0"/>
        <w:autoSpaceDN w:val="0"/>
        <w:adjustRightInd w:val="0"/>
        <w:ind w:firstLine="567"/>
        <w:rPr>
          <w:rFonts w:ascii="Times New Roman" w:eastAsia="Calibri" w:hAnsi="Times New Roman"/>
          <w:szCs w:val="24"/>
          <w:lang w:eastAsia="en-US"/>
        </w:rPr>
      </w:pPr>
      <w:r w:rsidRPr="00112B50">
        <w:rPr>
          <w:rFonts w:ascii="Times New Roman" w:eastAsia="Calibri" w:hAnsi="Times New Roman"/>
          <w:szCs w:val="24"/>
          <w:lang w:eastAsia="en-US"/>
        </w:rPr>
        <w:t>2. Правовые акты, указанные в пункте 1 настоящего документа, разрабатываются администрацией муниципального образования.</w:t>
      </w:r>
    </w:p>
    <w:p w:rsidR="00112B50" w:rsidRPr="00112B50" w:rsidRDefault="00112B50" w:rsidP="00112B50">
      <w:pPr>
        <w:autoSpaceDE w:val="0"/>
        <w:autoSpaceDN w:val="0"/>
        <w:adjustRightInd w:val="0"/>
        <w:ind w:firstLine="567"/>
        <w:rPr>
          <w:rFonts w:ascii="Times New Roman" w:eastAsia="Calibri" w:hAnsi="Times New Roman"/>
          <w:szCs w:val="24"/>
          <w:lang w:eastAsia="en-US"/>
        </w:rPr>
      </w:pPr>
      <w:bookmarkStart w:id="3" w:name="Par13"/>
      <w:bookmarkEnd w:id="3"/>
      <w:r w:rsidRPr="00112B50">
        <w:rPr>
          <w:rFonts w:ascii="Times New Roman" w:eastAsia="Calibri" w:hAnsi="Times New Roman"/>
          <w:szCs w:val="24"/>
          <w:lang w:eastAsia="en-US"/>
        </w:rPr>
        <w:t xml:space="preserve">3. </w:t>
      </w:r>
      <w:r w:rsidRPr="00112B50">
        <w:rPr>
          <w:rFonts w:ascii="Times New Roman" w:hAnsi="Times New Roman"/>
          <w:szCs w:val="24"/>
          <w:shd w:val="clear" w:color="auto" w:fill="FFFFFF"/>
        </w:rPr>
        <w:t>Для проведения обсуждения в целях общественного контроля проектов правовых актов, указанных в пункте 1 настоящего документа, в соответствии с пунктом 6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Федерации от 18 мая 2015 г. N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(далее соответственно - общие требования, обсуждение в целях общественного контроля), проекты указанных правовых актов и пояснительные записки к ним размещаются  в установленном порядке в единой информационной системе в сфере закупок</w:t>
      </w:r>
      <w:r w:rsidRPr="00112B50">
        <w:rPr>
          <w:rFonts w:ascii="Times New Roman" w:eastAsia="Calibri" w:hAnsi="Times New Roman"/>
          <w:szCs w:val="24"/>
          <w:lang w:eastAsia="en-US"/>
        </w:rPr>
        <w:t>.</w:t>
      </w:r>
    </w:p>
    <w:p w:rsidR="00112B50" w:rsidRPr="00112B50" w:rsidRDefault="00112B50" w:rsidP="00112B50">
      <w:pPr>
        <w:autoSpaceDE w:val="0"/>
        <w:autoSpaceDN w:val="0"/>
        <w:adjustRightInd w:val="0"/>
        <w:ind w:firstLine="567"/>
        <w:rPr>
          <w:rFonts w:ascii="Times New Roman" w:eastAsia="Calibri" w:hAnsi="Times New Roman"/>
          <w:color w:val="000000"/>
          <w:szCs w:val="24"/>
          <w:lang w:eastAsia="en-US"/>
        </w:rPr>
      </w:pPr>
      <w:bookmarkStart w:id="4" w:name="Par16"/>
      <w:bookmarkEnd w:id="4"/>
      <w:r w:rsidRPr="00112B50">
        <w:rPr>
          <w:rFonts w:ascii="Times New Roman" w:eastAsia="Calibri" w:hAnsi="Times New Roman"/>
          <w:color w:val="000000"/>
          <w:szCs w:val="24"/>
          <w:lang w:eastAsia="en-US"/>
        </w:rPr>
        <w:t xml:space="preserve">4. Срок проведения обсуждения в целях общественного контроля устанавливается муниципальными органами  и </w:t>
      </w:r>
      <w:r w:rsidRPr="00112B50">
        <w:rPr>
          <w:rFonts w:ascii="Times New Roman" w:hAnsi="Times New Roman"/>
          <w:color w:val="000000"/>
          <w:szCs w:val="24"/>
        </w:rPr>
        <w:t>не может быть менее 5 рабочих дней</w:t>
      </w:r>
      <w:r w:rsidRPr="00112B50">
        <w:rPr>
          <w:rFonts w:ascii="Times New Roman" w:eastAsia="Calibri" w:hAnsi="Times New Roman"/>
          <w:color w:val="000000"/>
          <w:szCs w:val="24"/>
          <w:lang w:eastAsia="en-US"/>
        </w:rPr>
        <w:t xml:space="preserve"> со дня размещения проектов правовых актов, указанных в пункте 1 настоящего документа, в единой информационной системе в сфере закупок.</w:t>
      </w:r>
    </w:p>
    <w:p w:rsidR="00112B50" w:rsidRPr="00112B50" w:rsidRDefault="00112B50" w:rsidP="00112B50">
      <w:pPr>
        <w:autoSpaceDE w:val="0"/>
        <w:autoSpaceDN w:val="0"/>
        <w:adjustRightInd w:val="0"/>
        <w:ind w:firstLine="567"/>
        <w:rPr>
          <w:rFonts w:ascii="Times New Roman" w:eastAsia="Calibri" w:hAnsi="Times New Roman"/>
          <w:color w:val="000000"/>
          <w:szCs w:val="24"/>
          <w:lang w:eastAsia="en-US"/>
        </w:rPr>
      </w:pPr>
      <w:r w:rsidRPr="00112B50">
        <w:rPr>
          <w:rFonts w:ascii="Times New Roman" w:eastAsia="Calibri" w:hAnsi="Times New Roman"/>
          <w:color w:val="000000"/>
          <w:szCs w:val="24"/>
          <w:lang w:eastAsia="en-US"/>
        </w:rPr>
        <w:t>5. Администрация муниципального образования рассматривает предложения общественных объединений, юридических и физических лиц, поступившие в электронной или письменной форме в течение срока, указанного в пункте 4 настоящего документа, в соответствии с законодательством Российской Федерации о порядке рассмотрения обращений граждан.</w:t>
      </w:r>
    </w:p>
    <w:p w:rsidR="00112B50" w:rsidRPr="00112B50" w:rsidRDefault="00112B50" w:rsidP="00112B50">
      <w:pPr>
        <w:autoSpaceDE w:val="0"/>
        <w:autoSpaceDN w:val="0"/>
        <w:adjustRightInd w:val="0"/>
        <w:ind w:firstLine="567"/>
        <w:rPr>
          <w:rFonts w:ascii="Times New Roman" w:eastAsia="Calibri" w:hAnsi="Times New Roman"/>
          <w:color w:val="000000"/>
          <w:szCs w:val="24"/>
          <w:lang w:eastAsia="en-US"/>
        </w:rPr>
      </w:pPr>
      <w:r w:rsidRPr="00112B50">
        <w:rPr>
          <w:rFonts w:ascii="Times New Roman" w:eastAsia="Calibri" w:hAnsi="Times New Roman"/>
          <w:color w:val="000000"/>
          <w:szCs w:val="24"/>
          <w:lang w:eastAsia="en-US"/>
        </w:rPr>
        <w:t>6. Администрация муниципального образования не позднее 3 рабочих дней со дня рассмотрения предложений общественных объединений, юридических и физических лиц размещает эти предложения и ответы на них в установленном порядке в единой информационной системе в сфере закупок.</w:t>
      </w:r>
    </w:p>
    <w:p w:rsidR="00112B50" w:rsidRPr="00112B50" w:rsidRDefault="00112B50" w:rsidP="00112B50">
      <w:pPr>
        <w:autoSpaceDE w:val="0"/>
        <w:autoSpaceDN w:val="0"/>
        <w:adjustRightInd w:val="0"/>
        <w:ind w:firstLine="567"/>
        <w:rPr>
          <w:rFonts w:ascii="Times New Roman" w:eastAsia="Calibri" w:hAnsi="Times New Roman"/>
          <w:color w:val="000000"/>
          <w:szCs w:val="24"/>
          <w:lang w:eastAsia="en-US"/>
        </w:rPr>
      </w:pPr>
      <w:r w:rsidRPr="00112B50">
        <w:rPr>
          <w:rFonts w:ascii="Times New Roman" w:eastAsia="Calibri" w:hAnsi="Times New Roman"/>
          <w:color w:val="000000"/>
          <w:szCs w:val="24"/>
          <w:lang w:eastAsia="en-US"/>
        </w:rPr>
        <w:t xml:space="preserve">7. По результатам обсуждения в целях общественного контроля администрация муниципального образования при необходимости принимает решения о внесении изменений в </w:t>
      </w:r>
      <w:r w:rsidRPr="00112B50">
        <w:rPr>
          <w:rFonts w:ascii="Times New Roman" w:eastAsia="Calibri" w:hAnsi="Times New Roman"/>
          <w:color w:val="000000"/>
          <w:szCs w:val="24"/>
          <w:lang w:eastAsia="en-US"/>
        </w:rPr>
        <w:lastRenderedPageBreak/>
        <w:t xml:space="preserve">проекты правовых актов, указанных в пункте 1 настоящего документа, </w:t>
      </w:r>
      <w:r w:rsidRPr="00112B50">
        <w:rPr>
          <w:rFonts w:ascii="Times New Roman" w:hAnsi="Times New Roman"/>
          <w:color w:val="000000"/>
          <w:szCs w:val="24"/>
          <w:shd w:val="clear" w:color="auto" w:fill="FFFFFF"/>
        </w:rPr>
        <w:t>с учетом предложений общественных объединений, юридических и физических лиц</w:t>
      </w:r>
      <w:r w:rsidRPr="00112B50">
        <w:rPr>
          <w:rFonts w:ascii="Times New Roman" w:eastAsia="Calibri" w:hAnsi="Times New Roman"/>
          <w:color w:val="000000"/>
          <w:szCs w:val="24"/>
          <w:lang w:eastAsia="en-US"/>
        </w:rPr>
        <w:t>.</w:t>
      </w:r>
    </w:p>
    <w:p w:rsidR="00112B50" w:rsidRPr="00112B50" w:rsidRDefault="00112B50" w:rsidP="00112B50">
      <w:pPr>
        <w:autoSpaceDE w:val="0"/>
        <w:autoSpaceDN w:val="0"/>
        <w:adjustRightInd w:val="0"/>
        <w:ind w:firstLine="567"/>
        <w:rPr>
          <w:rFonts w:ascii="Times New Roman" w:eastAsia="Calibri" w:hAnsi="Times New Roman"/>
          <w:color w:val="000000"/>
          <w:szCs w:val="24"/>
          <w:lang w:eastAsia="en-US"/>
        </w:rPr>
      </w:pPr>
      <w:r w:rsidRPr="00112B50">
        <w:rPr>
          <w:rFonts w:ascii="Times New Roman" w:eastAsia="Calibri" w:hAnsi="Times New Roman"/>
          <w:color w:val="000000"/>
          <w:szCs w:val="24"/>
          <w:lang w:eastAsia="en-US"/>
        </w:rPr>
        <w:t>8. Правовые акты, указанные в пункте 1 настоящего документа, подлежат размещению в единой информационной системе в сфере закупок</w:t>
      </w:r>
      <w:r w:rsidRPr="00112B50">
        <w:rPr>
          <w:rFonts w:ascii="Times New Roman" w:hAnsi="Times New Roman"/>
          <w:color w:val="000000"/>
          <w:szCs w:val="24"/>
        </w:rPr>
        <w:t xml:space="preserve"> в течение 7 рабочих дней со дня утверждения</w:t>
      </w:r>
      <w:r w:rsidRPr="00112B50">
        <w:rPr>
          <w:rFonts w:ascii="Times New Roman" w:eastAsia="Calibri" w:hAnsi="Times New Roman"/>
          <w:color w:val="000000"/>
          <w:szCs w:val="24"/>
          <w:lang w:eastAsia="en-US"/>
        </w:rPr>
        <w:t>.</w:t>
      </w:r>
    </w:p>
    <w:p w:rsidR="00112B50" w:rsidRPr="00112B50" w:rsidRDefault="00112B50" w:rsidP="00112B50">
      <w:pPr>
        <w:pStyle w:val="48"/>
        <w:tabs>
          <w:tab w:val="left" w:pos="0"/>
        </w:tabs>
        <w:spacing w:before="0" w:after="0" w:line="360" w:lineRule="exact"/>
        <w:ind w:right="20" w:firstLine="567"/>
        <w:jc w:val="both"/>
        <w:rPr>
          <w:color w:val="000000"/>
          <w:sz w:val="24"/>
          <w:szCs w:val="24"/>
        </w:rPr>
      </w:pPr>
      <w:r w:rsidRPr="00112B50">
        <w:rPr>
          <w:color w:val="000000"/>
          <w:sz w:val="24"/>
          <w:szCs w:val="24"/>
        </w:rPr>
        <w:t>9. Внесение изменений в правовые акты осуществляется в порядке, установленном для их принятия. Основанием для внесения изменений является:</w:t>
      </w:r>
    </w:p>
    <w:p w:rsidR="00112B50" w:rsidRPr="00112B50" w:rsidRDefault="00112B50" w:rsidP="00112B50">
      <w:pPr>
        <w:pStyle w:val="48"/>
        <w:tabs>
          <w:tab w:val="left" w:pos="0"/>
          <w:tab w:val="left" w:pos="709"/>
        </w:tabs>
        <w:spacing w:before="0" w:after="0" w:line="360" w:lineRule="exact"/>
        <w:ind w:right="20" w:firstLine="567"/>
        <w:jc w:val="both"/>
        <w:rPr>
          <w:color w:val="000000"/>
          <w:sz w:val="24"/>
          <w:szCs w:val="24"/>
        </w:rPr>
      </w:pPr>
      <w:r w:rsidRPr="00112B50">
        <w:rPr>
          <w:color w:val="000000"/>
          <w:sz w:val="24"/>
          <w:szCs w:val="24"/>
        </w:rPr>
        <w:t>- изменение ситуации на рынке товаров, работ, услуг после проведенного анализа или мониторинга;</w:t>
      </w:r>
    </w:p>
    <w:p w:rsidR="00112B50" w:rsidRPr="00112B50" w:rsidRDefault="00112B50" w:rsidP="00112B50">
      <w:pPr>
        <w:pStyle w:val="48"/>
        <w:tabs>
          <w:tab w:val="left" w:pos="0"/>
          <w:tab w:val="left" w:pos="709"/>
        </w:tabs>
        <w:spacing w:before="0" w:after="0" w:line="360" w:lineRule="exact"/>
        <w:ind w:right="20" w:firstLine="567"/>
        <w:jc w:val="both"/>
        <w:rPr>
          <w:color w:val="000000"/>
          <w:sz w:val="24"/>
          <w:szCs w:val="24"/>
        </w:rPr>
      </w:pPr>
      <w:r w:rsidRPr="00112B50">
        <w:rPr>
          <w:color w:val="000000"/>
          <w:sz w:val="24"/>
          <w:szCs w:val="24"/>
        </w:rPr>
        <w:t>- требование (представление) контрольных или правоохранительных органов.</w:t>
      </w:r>
    </w:p>
    <w:p w:rsidR="00112B50" w:rsidRPr="00112B50" w:rsidRDefault="00112B50" w:rsidP="00112B50">
      <w:pPr>
        <w:autoSpaceDE w:val="0"/>
        <w:autoSpaceDN w:val="0"/>
        <w:adjustRightInd w:val="0"/>
        <w:ind w:firstLine="567"/>
        <w:rPr>
          <w:rFonts w:ascii="Times New Roman" w:eastAsia="Calibri" w:hAnsi="Times New Roman"/>
          <w:color w:val="000000"/>
          <w:szCs w:val="24"/>
          <w:lang w:eastAsia="en-US"/>
        </w:rPr>
      </w:pPr>
      <w:r w:rsidRPr="00112B50">
        <w:rPr>
          <w:rFonts w:ascii="Times New Roman" w:eastAsia="Calibri" w:hAnsi="Times New Roman"/>
          <w:color w:val="000000"/>
          <w:szCs w:val="24"/>
          <w:lang w:eastAsia="en-US"/>
        </w:rPr>
        <w:t>10. Правовые акты администрации муниципального образования, утверждающие требования к отдельным видам товаров, работ, услуг, закупаемым для обеспечения муниципальных нужд   муниципального образования должны содержать следующие сведения:</w:t>
      </w:r>
    </w:p>
    <w:p w:rsidR="00112B50" w:rsidRPr="00112B50" w:rsidRDefault="00112B50" w:rsidP="00112B50">
      <w:pPr>
        <w:autoSpaceDE w:val="0"/>
        <w:autoSpaceDN w:val="0"/>
        <w:adjustRightInd w:val="0"/>
        <w:ind w:firstLine="567"/>
        <w:rPr>
          <w:rFonts w:ascii="Times New Roman" w:eastAsia="Calibri" w:hAnsi="Times New Roman"/>
          <w:color w:val="000000"/>
          <w:szCs w:val="24"/>
          <w:lang w:eastAsia="en-US"/>
        </w:rPr>
      </w:pPr>
      <w:r w:rsidRPr="00112B50">
        <w:rPr>
          <w:rFonts w:ascii="Times New Roman" w:eastAsia="Calibri" w:hAnsi="Times New Roman"/>
          <w:color w:val="000000"/>
          <w:szCs w:val="24"/>
          <w:lang w:eastAsia="en-US"/>
        </w:rPr>
        <w:t>а) наименования заказчиков (подразделений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rsidR="00112B50" w:rsidRPr="00112B50" w:rsidRDefault="00112B50" w:rsidP="00112B50">
      <w:pPr>
        <w:autoSpaceDE w:val="0"/>
        <w:autoSpaceDN w:val="0"/>
        <w:adjustRightInd w:val="0"/>
        <w:ind w:firstLine="567"/>
        <w:rPr>
          <w:rFonts w:ascii="Times New Roman" w:eastAsia="Calibri" w:hAnsi="Times New Roman"/>
          <w:color w:val="000000"/>
          <w:szCs w:val="24"/>
          <w:lang w:eastAsia="en-US"/>
        </w:rPr>
      </w:pPr>
      <w:r w:rsidRPr="00112B50">
        <w:rPr>
          <w:rFonts w:ascii="Times New Roman" w:eastAsia="Calibri" w:hAnsi="Times New Roman"/>
          <w:color w:val="000000"/>
          <w:szCs w:val="24"/>
          <w:lang w:eastAsia="en-US"/>
        </w:rPr>
        <w:t>б) перечень отдельных видов товаров, работ, услуг с указанием характеристик (свойств) и их значений.</w:t>
      </w:r>
    </w:p>
    <w:p w:rsidR="00112B50" w:rsidRPr="00112B50" w:rsidRDefault="00112B50" w:rsidP="00112B50">
      <w:pPr>
        <w:autoSpaceDE w:val="0"/>
        <w:autoSpaceDN w:val="0"/>
        <w:adjustRightInd w:val="0"/>
        <w:ind w:firstLine="567"/>
        <w:rPr>
          <w:rFonts w:ascii="Times New Roman" w:eastAsia="Calibri" w:hAnsi="Times New Roman"/>
          <w:color w:val="000000"/>
          <w:szCs w:val="24"/>
          <w:lang w:eastAsia="en-US"/>
        </w:rPr>
      </w:pPr>
      <w:r w:rsidRPr="00112B50">
        <w:rPr>
          <w:rFonts w:ascii="Times New Roman" w:eastAsia="Calibri" w:hAnsi="Times New Roman"/>
          <w:color w:val="000000"/>
          <w:szCs w:val="24"/>
          <w:lang w:eastAsia="en-US"/>
        </w:rPr>
        <w:t>11. Администрация муниципального образования разрабатывает и утверждает индивидуальные, установленные для каждого работника, и (или) коллективные, установленные для нескольких работников, нормативы количества и (или) цены товаров, работ, услуг по структурным подразделениям указанных органов.</w:t>
      </w:r>
    </w:p>
    <w:p w:rsidR="00112B50" w:rsidRPr="00112B50" w:rsidRDefault="00112B50" w:rsidP="00112B50">
      <w:pPr>
        <w:pStyle w:val="af5"/>
        <w:widowControl w:val="0"/>
        <w:adjustRightInd w:val="0"/>
        <w:ind w:left="0" w:firstLine="567"/>
        <w:jc w:val="both"/>
        <w:rPr>
          <w:color w:val="000000"/>
        </w:rPr>
      </w:pPr>
      <w:r w:rsidRPr="00112B50">
        <w:rPr>
          <w:rFonts w:eastAsia="Calibri"/>
          <w:color w:val="000000"/>
          <w:lang w:eastAsia="en-US"/>
        </w:rPr>
        <w:t xml:space="preserve">12. </w:t>
      </w:r>
      <w:r w:rsidRPr="00112B50">
        <w:rPr>
          <w:color w:val="000000"/>
        </w:rPr>
        <w:t xml:space="preserve">  Правовые акты администрации муниципального образования, утверждающие нормативные затраты, должны определять:</w:t>
      </w:r>
    </w:p>
    <w:p w:rsidR="00112B50" w:rsidRPr="00112B50" w:rsidRDefault="00112B50" w:rsidP="00112B50">
      <w:pPr>
        <w:pStyle w:val="af5"/>
        <w:widowControl w:val="0"/>
        <w:adjustRightInd w:val="0"/>
        <w:ind w:left="0" w:firstLine="567"/>
        <w:jc w:val="both"/>
        <w:rPr>
          <w:color w:val="000000"/>
        </w:rPr>
      </w:pPr>
      <w:r w:rsidRPr="00112B50">
        <w:rPr>
          <w:color w:val="000000"/>
        </w:rPr>
        <w:t>а)  сведения о классификации затрат, связанных с закупкой товаров, работ, услуг;</w:t>
      </w:r>
    </w:p>
    <w:p w:rsidR="00112B50" w:rsidRPr="00112B50" w:rsidRDefault="00112B50" w:rsidP="00112B50">
      <w:pPr>
        <w:pStyle w:val="af5"/>
        <w:widowControl w:val="0"/>
        <w:adjustRightInd w:val="0"/>
        <w:ind w:left="0" w:firstLine="567"/>
        <w:jc w:val="both"/>
        <w:rPr>
          <w:color w:val="000000"/>
        </w:rPr>
      </w:pPr>
      <w:r w:rsidRPr="00112B50">
        <w:rPr>
          <w:color w:val="000000"/>
        </w:rPr>
        <w:t>б) условия определения порядка расчета затрат на обеспечение функции администрации муниципального образования в том числе подведомственных администрации муниципального образования казенных учреждений;</w:t>
      </w:r>
    </w:p>
    <w:p w:rsidR="00112B50" w:rsidRPr="00112B50" w:rsidRDefault="00112B50" w:rsidP="00112B50">
      <w:pPr>
        <w:pStyle w:val="af5"/>
        <w:widowControl w:val="0"/>
        <w:adjustRightInd w:val="0"/>
        <w:ind w:left="0" w:firstLine="567"/>
        <w:jc w:val="both"/>
        <w:rPr>
          <w:color w:val="000000"/>
        </w:rPr>
      </w:pPr>
      <w:r w:rsidRPr="00112B50">
        <w:rPr>
          <w:color w:val="000000"/>
        </w:rPr>
        <w:t>в) порядок определения показателя численности основных работников администрации муниципального образования, а так же подведомственных учреждений, применяемого при необходимости для расчета нормативных затрат.</w:t>
      </w:r>
    </w:p>
    <w:p w:rsidR="00112B50" w:rsidRPr="00112B50" w:rsidRDefault="00112B50" w:rsidP="00112B50">
      <w:pPr>
        <w:autoSpaceDE w:val="0"/>
        <w:autoSpaceDN w:val="0"/>
        <w:adjustRightInd w:val="0"/>
        <w:ind w:firstLine="567"/>
        <w:rPr>
          <w:rFonts w:ascii="Times New Roman" w:eastAsia="Calibri" w:hAnsi="Times New Roman"/>
          <w:color w:val="000000"/>
          <w:szCs w:val="24"/>
          <w:lang w:eastAsia="en-US"/>
        </w:rPr>
      </w:pPr>
      <w:r w:rsidRPr="00112B50">
        <w:rPr>
          <w:rFonts w:ascii="Times New Roman" w:eastAsia="Calibri" w:hAnsi="Times New Roman"/>
          <w:color w:val="000000"/>
          <w:szCs w:val="24"/>
          <w:lang w:eastAsia="en-US"/>
        </w:rPr>
        <w:t>13. Требования к отдельным видам товаров, работ, услуг и нормативные затраты применяются для обоснования объекта и (или) объектов закупки соответствующего заказчика.</w:t>
      </w:r>
    </w:p>
    <w:p w:rsidR="00112B50" w:rsidRPr="00112B50" w:rsidRDefault="00112B50" w:rsidP="00112B50">
      <w:pPr>
        <w:pStyle w:val="affff6"/>
        <w:spacing w:line="240" w:lineRule="auto"/>
        <w:ind w:firstLine="567"/>
        <w:rPr>
          <w:color w:val="000000"/>
          <w:sz w:val="24"/>
        </w:rPr>
      </w:pPr>
    </w:p>
    <w:p w:rsidR="00112B50" w:rsidRPr="00112B50" w:rsidRDefault="00112B50" w:rsidP="00112B50">
      <w:pPr>
        <w:widowControl w:val="0"/>
        <w:tabs>
          <w:tab w:val="center" w:pos="4153"/>
          <w:tab w:val="right" w:pos="8306"/>
        </w:tabs>
        <w:rPr>
          <w:rFonts w:ascii="Times New Roman" w:hAnsi="Times New Roman"/>
          <w:szCs w:val="24"/>
        </w:rPr>
      </w:pPr>
    </w:p>
    <w:p w:rsidR="00112B50" w:rsidRPr="00112B50" w:rsidRDefault="00112B50" w:rsidP="00112B50">
      <w:pPr>
        <w:widowControl w:val="0"/>
        <w:ind w:left="5245"/>
        <w:jc w:val="right"/>
        <w:rPr>
          <w:rFonts w:ascii="Times New Roman" w:hAnsi="Times New Roman"/>
          <w:bCs/>
          <w:szCs w:val="24"/>
          <w:lang w:bidi="ru-RU"/>
        </w:rPr>
      </w:pPr>
    </w:p>
    <w:p w:rsidR="00112B50" w:rsidRPr="00112B50" w:rsidRDefault="00112B50" w:rsidP="00112B50">
      <w:pPr>
        <w:shd w:val="clear" w:color="auto" w:fill="FFFFFF"/>
        <w:jc w:val="center"/>
        <w:rPr>
          <w:rFonts w:ascii="Times New Roman" w:hAnsi="Times New Roman"/>
          <w:b/>
          <w:bCs/>
          <w:szCs w:val="24"/>
        </w:rPr>
      </w:pPr>
      <w:r w:rsidRPr="00112B50">
        <w:rPr>
          <w:rFonts w:ascii="Times New Roman" w:hAnsi="Times New Roman"/>
          <w:b/>
          <w:bCs/>
          <w:szCs w:val="24"/>
        </w:rPr>
        <w:t xml:space="preserve">АДМИНИСТРАЦИЯ ГУСЕЛЬНИКОВСКОГО СЕЛЬСОВЕТА </w:t>
      </w:r>
    </w:p>
    <w:p w:rsidR="00112B50" w:rsidRPr="00112B50" w:rsidRDefault="00112B50" w:rsidP="00112B50">
      <w:pPr>
        <w:shd w:val="clear" w:color="auto" w:fill="FFFFFF"/>
        <w:jc w:val="center"/>
        <w:rPr>
          <w:rFonts w:ascii="Times New Roman" w:hAnsi="Times New Roman"/>
          <w:b/>
          <w:bCs/>
          <w:szCs w:val="24"/>
        </w:rPr>
      </w:pPr>
      <w:r w:rsidRPr="00112B50">
        <w:rPr>
          <w:rFonts w:ascii="Times New Roman" w:hAnsi="Times New Roman"/>
          <w:b/>
          <w:bCs/>
          <w:szCs w:val="24"/>
        </w:rPr>
        <w:t>ИСКИТИМСКОГО</w:t>
      </w:r>
      <w:r>
        <w:rPr>
          <w:rFonts w:ascii="Times New Roman" w:hAnsi="Times New Roman"/>
          <w:b/>
          <w:bCs/>
          <w:szCs w:val="24"/>
        </w:rPr>
        <w:t xml:space="preserve"> РАЙОНА НОВОСИБИРСКОЙ ОБЛАСТИ</w:t>
      </w:r>
    </w:p>
    <w:p w:rsidR="00112B50" w:rsidRPr="00112B50" w:rsidRDefault="00112B50" w:rsidP="00112B50">
      <w:pPr>
        <w:shd w:val="clear" w:color="auto" w:fill="FFFFFF"/>
        <w:jc w:val="center"/>
        <w:rPr>
          <w:rFonts w:ascii="Times New Roman" w:hAnsi="Times New Roman"/>
          <w:b/>
          <w:bCs/>
          <w:szCs w:val="24"/>
        </w:rPr>
      </w:pPr>
      <w:r w:rsidRPr="00112B50">
        <w:rPr>
          <w:rFonts w:ascii="Times New Roman" w:hAnsi="Times New Roman"/>
          <w:b/>
          <w:bCs/>
          <w:szCs w:val="24"/>
        </w:rPr>
        <w:t>ПОСТАНОВЛЕНИЕ</w:t>
      </w:r>
    </w:p>
    <w:p w:rsidR="00112B50" w:rsidRPr="00112B50" w:rsidRDefault="00112B50" w:rsidP="00112B50">
      <w:pPr>
        <w:shd w:val="clear" w:color="auto" w:fill="FFFFFF"/>
        <w:rPr>
          <w:rFonts w:ascii="Times New Roman" w:hAnsi="Times New Roman"/>
          <w:szCs w:val="24"/>
        </w:rPr>
      </w:pPr>
      <w:r w:rsidRPr="00112B50">
        <w:rPr>
          <w:rFonts w:ascii="Times New Roman" w:hAnsi="Times New Roman"/>
          <w:szCs w:val="24"/>
        </w:rPr>
        <w:t> От 11.06.2024г.                       с.Гусельниково                                            №37</w:t>
      </w:r>
    </w:p>
    <w:p w:rsidR="00112B50" w:rsidRPr="00112B50" w:rsidRDefault="00112B50" w:rsidP="00112B50">
      <w:pPr>
        <w:shd w:val="clear" w:color="auto" w:fill="FFFFFF"/>
        <w:jc w:val="center"/>
        <w:rPr>
          <w:rFonts w:ascii="Times New Roman" w:hAnsi="Times New Roman"/>
          <w:szCs w:val="24"/>
        </w:rPr>
      </w:pPr>
      <w:r>
        <w:rPr>
          <w:rFonts w:ascii="Times New Roman" w:hAnsi="Times New Roman"/>
          <w:szCs w:val="24"/>
        </w:rPr>
        <w:t> </w:t>
      </w:r>
      <w:r w:rsidRPr="00112B50">
        <w:rPr>
          <w:rFonts w:ascii="Times New Roman" w:hAnsi="Times New Roman"/>
          <w:szCs w:val="24"/>
        </w:rPr>
        <w:t>Об утверждении форм документов, применяемых при проведении оценки применения обязательных требований, содержащихся в муниципальных нормативных правовых актах Гусельниковского сельсовета Искитимского  района Новосибирской области </w:t>
      </w:r>
    </w:p>
    <w:p w:rsidR="00112B50" w:rsidRPr="00112B50" w:rsidRDefault="00112B50" w:rsidP="00112B50">
      <w:pPr>
        <w:ind w:firstLine="567"/>
        <w:rPr>
          <w:rFonts w:ascii="Times New Roman" w:hAnsi="Times New Roman"/>
          <w:szCs w:val="24"/>
        </w:rPr>
      </w:pPr>
      <w:r w:rsidRPr="00112B50">
        <w:rPr>
          <w:rFonts w:ascii="Times New Roman" w:hAnsi="Times New Roman"/>
          <w:szCs w:val="24"/>
        </w:rPr>
        <w:t>В соответствии с Порядком</w:t>
      </w:r>
      <w:r w:rsidRPr="00112B50">
        <w:rPr>
          <w:rFonts w:ascii="Times New Roman" w:eastAsia="Calibri" w:hAnsi="Times New Roman"/>
          <w:szCs w:val="24"/>
        </w:rPr>
        <w:t xml:space="preserve"> установления и оценки применения обязательных требований, содержащихся в муниципальных нормативных правовых актах </w:t>
      </w:r>
      <w:r w:rsidRPr="00112B50">
        <w:rPr>
          <w:rFonts w:ascii="Times New Roman" w:hAnsi="Times New Roman"/>
          <w:szCs w:val="24"/>
        </w:rPr>
        <w:t xml:space="preserve"> </w:t>
      </w:r>
      <w:r w:rsidRPr="00112B50">
        <w:rPr>
          <w:rFonts w:ascii="Times New Roman" w:eastAsia="Calibri" w:hAnsi="Times New Roman"/>
          <w:szCs w:val="24"/>
        </w:rPr>
        <w:t xml:space="preserve">Гусельниковского сельсовета  </w:t>
      </w:r>
      <w:r w:rsidRPr="00112B50">
        <w:rPr>
          <w:rFonts w:ascii="Times New Roman" w:hAnsi="Times New Roman"/>
          <w:szCs w:val="24"/>
        </w:rPr>
        <w:t>Искитимского</w:t>
      </w:r>
      <w:r w:rsidRPr="00112B50">
        <w:rPr>
          <w:rFonts w:ascii="Times New Roman" w:eastAsia="Calibri" w:hAnsi="Times New Roman"/>
          <w:szCs w:val="24"/>
        </w:rPr>
        <w:t xml:space="preserve"> района Новосибирской области</w:t>
      </w:r>
      <w:r w:rsidRPr="00112B50">
        <w:rPr>
          <w:rFonts w:ascii="Times New Roman" w:hAnsi="Times New Roman"/>
          <w:szCs w:val="24"/>
        </w:rPr>
        <w:t xml:space="preserve">, утвержденным решением Совета депутатов </w:t>
      </w:r>
      <w:bookmarkStart w:id="5" w:name="_Hlk146655329"/>
      <w:r w:rsidRPr="00112B50">
        <w:rPr>
          <w:rFonts w:ascii="Times New Roman" w:hAnsi="Times New Roman"/>
          <w:szCs w:val="24"/>
        </w:rPr>
        <w:t xml:space="preserve">Гусельниковского сельсовета </w:t>
      </w:r>
      <w:bookmarkStart w:id="6" w:name="_Hlk146655149"/>
      <w:r w:rsidRPr="00112B50">
        <w:rPr>
          <w:rFonts w:ascii="Times New Roman" w:hAnsi="Times New Roman"/>
          <w:szCs w:val="24"/>
        </w:rPr>
        <w:t xml:space="preserve">Искитимского </w:t>
      </w:r>
      <w:bookmarkEnd w:id="6"/>
      <w:r w:rsidRPr="00112B50">
        <w:rPr>
          <w:rFonts w:ascii="Times New Roman" w:hAnsi="Times New Roman"/>
          <w:szCs w:val="24"/>
        </w:rPr>
        <w:t>района Новосибирской области</w:t>
      </w:r>
      <w:bookmarkEnd w:id="5"/>
      <w:r w:rsidRPr="00112B50">
        <w:rPr>
          <w:rFonts w:ascii="Times New Roman" w:hAnsi="Times New Roman"/>
          <w:szCs w:val="24"/>
        </w:rPr>
        <w:t xml:space="preserve">, в целях </w:t>
      </w:r>
      <w:r w:rsidRPr="00112B50">
        <w:rPr>
          <w:rFonts w:ascii="Times New Roman" w:hAnsi="Times New Roman"/>
          <w:szCs w:val="24"/>
        </w:rPr>
        <w:lastRenderedPageBreak/>
        <w:t xml:space="preserve">реализации полномочий по проведению оценки применения обязательных требований, содержащихся в муниципальных нормативных правовых актах </w:t>
      </w:r>
      <w:r w:rsidRPr="00112B50">
        <w:rPr>
          <w:rFonts w:ascii="Times New Roman" w:eastAsia="Calibri" w:hAnsi="Times New Roman"/>
          <w:szCs w:val="24"/>
        </w:rPr>
        <w:t xml:space="preserve">Гусельниковского сельсовета  </w:t>
      </w:r>
      <w:r w:rsidRPr="00112B50">
        <w:rPr>
          <w:rFonts w:ascii="Times New Roman" w:hAnsi="Times New Roman"/>
          <w:szCs w:val="24"/>
        </w:rPr>
        <w:t>Искитимского</w:t>
      </w:r>
      <w:r w:rsidRPr="00112B50">
        <w:rPr>
          <w:rFonts w:ascii="Times New Roman" w:eastAsia="Calibri" w:hAnsi="Times New Roman"/>
          <w:szCs w:val="24"/>
        </w:rPr>
        <w:t xml:space="preserve"> района Новосибирской области</w:t>
      </w:r>
      <w:r w:rsidRPr="00112B50">
        <w:rPr>
          <w:rFonts w:ascii="Times New Roman" w:hAnsi="Times New Roman"/>
          <w:szCs w:val="24"/>
        </w:rPr>
        <w:t>,  администрация Гусельниковского сельсовета Искитимского района Новосибирской области</w:t>
      </w:r>
    </w:p>
    <w:p w:rsidR="00112B50" w:rsidRPr="00112B50" w:rsidRDefault="00112B50" w:rsidP="00112B50">
      <w:pPr>
        <w:shd w:val="clear" w:color="auto" w:fill="FFFFFF"/>
        <w:ind w:firstLine="567"/>
        <w:rPr>
          <w:rFonts w:ascii="Times New Roman" w:hAnsi="Times New Roman"/>
          <w:b/>
          <w:bCs/>
          <w:szCs w:val="24"/>
        </w:rPr>
      </w:pPr>
      <w:r w:rsidRPr="00112B50">
        <w:rPr>
          <w:rFonts w:ascii="Times New Roman" w:hAnsi="Times New Roman"/>
          <w:b/>
          <w:bCs/>
          <w:szCs w:val="24"/>
        </w:rPr>
        <w:t>ПОСТАНОВЛЯЕТ:</w:t>
      </w:r>
    </w:p>
    <w:p w:rsidR="00112B50" w:rsidRPr="00112B50" w:rsidRDefault="00112B50" w:rsidP="00112B50">
      <w:pPr>
        <w:numPr>
          <w:ilvl w:val="0"/>
          <w:numId w:val="35"/>
        </w:numPr>
        <w:shd w:val="clear" w:color="auto" w:fill="FFFFFF"/>
        <w:spacing w:before="0"/>
        <w:ind w:left="0" w:firstLine="567"/>
        <w:rPr>
          <w:rFonts w:ascii="Times New Roman" w:hAnsi="Times New Roman"/>
          <w:szCs w:val="24"/>
        </w:rPr>
      </w:pPr>
      <w:r w:rsidRPr="00112B50">
        <w:rPr>
          <w:rFonts w:ascii="Times New Roman" w:hAnsi="Times New Roman"/>
          <w:szCs w:val="24"/>
        </w:rPr>
        <w:t>Утвердить:</w:t>
      </w:r>
    </w:p>
    <w:p w:rsidR="00112B50" w:rsidRPr="00112B50" w:rsidRDefault="00112B50" w:rsidP="00112B50">
      <w:pPr>
        <w:shd w:val="clear" w:color="auto" w:fill="FFFFFF"/>
        <w:ind w:firstLine="567"/>
        <w:rPr>
          <w:rFonts w:ascii="Times New Roman" w:hAnsi="Times New Roman"/>
          <w:szCs w:val="24"/>
        </w:rPr>
      </w:pPr>
      <w:r w:rsidRPr="00112B50">
        <w:rPr>
          <w:rFonts w:ascii="Times New Roman" w:hAnsi="Times New Roman"/>
          <w:szCs w:val="24"/>
        </w:rPr>
        <w:t>1.1 Форму аналитической справки о достижении целей введения обязательных требований, содержащихся в муниципальном нормативном правовом акте, согласно приложению № 1 к настоящему постановлению;</w:t>
      </w:r>
    </w:p>
    <w:p w:rsidR="00112B50" w:rsidRPr="00112B50" w:rsidRDefault="00112B50" w:rsidP="00112B50">
      <w:pPr>
        <w:shd w:val="clear" w:color="auto" w:fill="FFFFFF"/>
        <w:ind w:firstLine="567"/>
        <w:rPr>
          <w:rFonts w:ascii="Times New Roman" w:hAnsi="Times New Roman"/>
          <w:szCs w:val="24"/>
        </w:rPr>
      </w:pPr>
      <w:r w:rsidRPr="00112B50">
        <w:rPr>
          <w:rFonts w:ascii="Times New Roman" w:hAnsi="Times New Roman"/>
          <w:szCs w:val="24"/>
        </w:rPr>
        <w:t>1.2 Форму заключения об оценке применения обязательных требований, согласно приложению № 2 к настоящему постановлению.</w:t>
      </w:r>
    </w:p>
    <w:p w:rsidR="00112B50" w:rsidRPr="00112B50" w:rsidRDefault="00112B50" w:rsidP="00112B50">
      <w:pPr>
        <w:numPr>
          <w:ilvl w:val="0"/>
          <w:numId w:val="36"/>
        </w:numPr>
        <w:shd w:val="clear" w:color="auto" w:fill="FFFFFF"/>
        <w:spacing w:before="0"/>
        <w:ind w:left="0" w:firstLine="567"/>
        <w:rPr>
          <w:rFonts w:ascii="Times New Roman" w:hAnsi="Times New Roman"/>
          <w:szCs w:val="24"/>
        </w:rPr>
      </w:pPr>
      <w:r w:rsidRPr="00112B50">
        <w:rPr>
          <w:rFonts w:ascii="Times New Roman" w:hAnsi="Times New Roman"/>
          <w:szCs w:val="24"/>
        </w:rPr>
        <w:t>Опубликовать настоящее постановление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w:t>
      </w:r>
    </w:p>
    <w:p w:rsidR="00112B50" w:rsidRPr="00112B50" w:rsidRDefault="00112B50" w:rsidP="00112B50">
      <w:pPr>
        <w:shd w:val="clear" w:color="auto" w:fill="FFFFFF"/>
        <w:rPr>
          <w:rFonts w:ascii="Times New Roman" w:hAnsi="Times New Roman"/>
          <w:szCs w:val="24"/>
        </w:rPr>
      </w:pPr>
      <w:r w:rsidRPr="00112B50">
        <w:rPr>
          <w:rFonts w:ascii="Times New Roman" w:hAnsi="Times New Roman"/>
          <w:szCs w:val="24"/>
        </w:rPr>
        <w:t xml:space="preserve">Глава Гусельниковского сельсовета </w:t>
      </w:r>
    </w:p>
    <w:p w:rsidR="00112B50" w:rsidRDefault="00112B50" w:rsidP="00112B50">
      <w:pPr>
        <w:shd w:val="clear" w:color="auto" w:fill="FFFFFF"/>
        <w:rPr>
          <w:rFonts w:ascii="Times New Roman" w:hAnsi="Times New Roman"/>
          <w:szCs w:val="24"/>
        </w:rPr>
      </w:pPr>
      <w:r w:rsidRPr="00112B50">
        <w:rPr>
          <w:rFonts w:ascii="Times New Roman" w:hAnsi="Times New Roman"/>
          <w:szCs w:val="24"/>
        </w:rPr>
        <w:t>Искитимского района Новосибирской области                        Н.Р.Ермачёк</w:t>
      </w:r>
    </w:p>
    <w:p w:rsidR="00112B50" w:rsidRPr="00112B50" w:rsidRDefault="00112B50" w:rsidP="00112B50">
      <w:pPr>
        <w:shd w:val="clear" w:color="auto" w:fill="FFFFFF"/>
        <w:rPr>
          <w:rFonts w:ascii="Times New Roman" w:hAnsi="Times New Roman"/>
          <w:szCs w:val="24"/>
        </w:rPr>
      </w:pPr>
      <w:r w:rsidRPr="00112B50">
        <w:rPr>
          <w:rFonts w:ascii="Times New Roman" w:hAnsi="Times New Roman"/>
          <w:bCs/>
          <w:szCs w:val="24"/>
          <w:lang w:bidi="ru-RU"/>
        </w:rPr>
        <w:t>Приложение № 1  к постановлению администрации</w:t>
      </w:r>
      <w:r>
        <w:rPr>
          <w:rFonts w:ascii="Times New Roman" w:hAnsi="Times New Roman"/>
          <w:szCs w:val="24"/>
        </w:rPr>
        <w:t xml:space="preserve"> </w:t>
      </w:r>
      <w:r w:rsidRPr="00112B50">
        <w:rPr>
          <w:rFonts w:ascii="Times New Roman" w:hAnsi="Times New Roman"/>
          <w:szCs w:val="24"/>
        </w:rPr>
        <w:t>Гусельниковского сельсовета Искитимского района Новосибирской области</w:t>
      </w:r>
      <w:r>
        <w:rPr>
          <w:rFonts w:ascii="Times New Roman" w:hAnsi="Times New Roman"/>
          <w:szCs w:val="24"/>
        </w:rPr>
        <w:t xml:space="preserve"> о</w:t>
      </w:r>
      <w:r w:rsidRPr="00112B50">
        <w:rPr>
          <w:rFonts w:ascii="Times New Roman" w:hAnsi="Times New Roman"/>
          <w:szCs w:val="24"/>
        </w:rPr>
        <w:t xml:space="preserve">т 11.06.2024 №37 </w:t>
      </w:r>
    </w:p>
    <w:p w:rsidR="00112B50" w:rsidRPr="00112B50" w:rsidRDefault="00112B50" w:rsidP="00112B50">
      <w:pPr>
        <w:widowControl w:val="0"/>
        <w:ind w:left="5245"/>
        <w:jc w:val="right"/>
        <w:rPr>
          <w:rFonts w:ascii="Times New Roman" w:hAnsi="Times New Roman"/>
          <w:szCs w:val="24"/>
        </w:rPr>
      </w:pPr>
      <w:r>
        <w:rPr>
          <w:rFonts w:ascii="Times New Roman" w:hAnsi="Times New Roman"/>
          <w:szCs w:val="24"/>
        </w:rPr>
        <w:t>ФОРМА</w:t>
      </w:r>
    </w:p>
    <w:p w:rsidR="00112B50" w:rsidRPr="00112B50" w:rsidRDefault="00112B50" w:rsidP="00112B50">
      <w:pPr>
        <w:pStyle w:val="ConsPlusNormal"/>
        <w:ind w:firstLine="540"/>
        <w:jc w:val="center"/>
        <w:rPr>
          <w:rFonts w:ascii="Times New Roman" w:hAnsi="Times New Roman" w:cs="Times New Roman"/>
          <w:sz w:val="24"/>
          <w:szCs w:val="24"/>
        </w:rPr>
      </w:pPr>
      <w:bookmarkStart w:id="7" w:name="P162"/>
      <w:bookmarkEnd w:id="7"/>
      <w:r w:rsidRPr="00112B50">
        <w:rPr>
          <w:rFonts w:ascii="Times New Roman" w:hAnsi="Times New Roman" w:cs="Times New Roman"/>
          <w:sz w:val="24"/>
          <w:szCs w:val="24"/>
        </w:rPr>
        <w:t>Аналитическая справка о достижении целей введения обязательных требований, содержащихся в муниципальном нормативном правовом акте</w:t>
      </w:r>
    </w:p>
    <w:p w:rsidR="00112B50" w:rsidRPr="00112B50" w:rsidRDefault="00112B50" w:rsidP="00112B50">
      <w:pPr>
        <w:pStyle w:val="ConsPlusNormal"/>
        <w:jc w:val="center"/>
        <w:outlineLvl w:val="1"/>
        <w:rPr>
          <w:rFonts w:ascii="Times New Roman" w:hAnsi="Times New Roman" w:cs="Times New Roman"/>
          <w:sz w:val="24"/>
          <w:szCs w:val="24"/>
        </w:rPr>
      </w:pPr>
      <w:r w:rsidRPr="00112B50">
        <w:rPr>
          <w:rFonts w:ascii="Times New Roman" w:hAnsi="Times New Roman" w:cs="Times New Roman"/>
          <w:sz w:val="24"/>
          <w:szCs w:val="24"/>
        </w:rPr>
        <w:t>1. Общая информация</w:t>
      </w: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1.1. Вид и наименование муниципального нормативного правового акта: ________________________________________________________</w:t>
      </w: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1.2. Разработчик муниципального нормативного правового акта: _____________________________________________________________</w:t>
      </w: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1.3. Контактная информация разработчика муниципального нормативного правового акта:</w:t>
      </w: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Ф.И.О.: _________________________________________________________________</w:t>
      </w: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Должность: ______________________________________________________________</w:t>
      </w: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Телефон, адрес электронной почты:____________________________</w:t>
      </w: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2. Информация о результатах проведенных публичных обсуждений.</w:t>
      </w: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2.1. Публичные обсуждения проводились с _________ по _________.</w:t>
      </w: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2.2. Способ направления ответов: ________________________________</w:t>
      </w: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_____________________________________________________________</w:t>
      </w:r>
    </w:p>
    <w:p w:rsidR="00112B50" w:rsidRPr="00112B50" w:rsidRDefault="00112B50" w:rsidP="00112B50">
      <w:pPr>
        <w:pStyle w:val="ConsPlusNormal"/>
        <w:ind w:firstLine="567"/>
        <w:jc w:val="both"/>
        <w:outlineLvl w:val="1"/>
        <w:rPr>
          <w:rFonts w:ascii="Times New Roman" w:hAnsi="Times New Roman" w:cs="Times New Roman"/>
          <w:sz w:val="24"/>
          <w:szCs w:val="24"/>
        </w:rPr>
      </w:pPr>
    </w:p>
    <w:p w:rsidR="00112B50" w:rsidRPr="00112B50" w:rsidRDefault="00112B50" w:rsidP="00112B50">
      <w:pPr>
        <w:widowControl w:val="0"/>
        <w:numPr>
          <w:ilvl w:val="1"/>
          <w:numId w:val="34"/>
        </w:numPr>
        <w:tabs>
          <w:tab w:val="left" w:pos="1560"/>
          <w:tab w:val="left" w:pos="3261"/>
        </w:tabs>
        <w:spacing w:before="0"/>
        <w:ind w:left="0" w:firstLine="567"/>
        <w:rPr>
          <w:rFonts w:ascii="Times New Roman" w:hAnsi="Times New Roman"/>
          <w:szCs w:val="24"/>
          <w:lang w:bidi="ru-RU"/>
        </w:rPr>
      </w:pPr>
      <w:r w:rsidRPr="00112B50">
        <w:rPr>
          <w:rFonts w:ascii="Times New Roman" w:hAnsi="Times New Roman"/>
          <w:szCs w:val="24"/>
          <w:lang w:bidi="ru-RU"/>
        </w:rPr>
        <w:t xml:space="preserve">Наименование </w:t>
      </w:r>
      <w:r w:rsidRPr="00112B50">
        <w:rPr>
          <w:rFonts w:ascii="Times New Roman" w:hAnsi="Times New Roman"/>
          <w:bCs/>
          <w:szCs w:val="24"/>
          <w:lang w:bidi="ru-RU"/>
        </w:rPr>
        <w:t>субъектов предпринимательской и иной экономической  деятельности, принявших участие в публичных обсуждениях, содержание поступивших предложений (отдельно по каждому субъекту предпринимательской и иной экономической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5749"/>
      </w:tblGrid>
      <w:tr w:rsidR="00112B50" w:rsidRPr="00112B50" w:rsidTr="008A7DB4">
        <w:tc>
          <w:tcPr>
            <w:tcW w:w="3607" w:type="dxa"/>
            <w:shd w:val="clear" w:color="auto" w:fill="auto"/>
            <w:vAlign w:val="center"/>
          </w:tcPr>
          <w:p w:rsidR="00112B50" w:rsidRPr="00112B50" w:rsidRDefault="00112B50" w:rsidP="008A7DB4">
            <w:pPr>
              <w:widowControl w:val="0"/>
              <w:ind w:firstLine="567"/>
              <w:rPr>
                <w:rFonts w:ascii="Times New Roman" w:eastAsia="Courier New" w:hAnsi="Times New Roman"/>
                <w:szCs w:val="24"/>
              </w:rPr>
            </w:pPr>
            <w:r w:rsidRPr="00112B50">
              <w:rPr>
                <w:rFonts w:ascii="Times New Roman" w:eastAsia="Courier New" w:hAnsi="Times New Roman"/>
                <w:szCs w:val="24"/>
              </w:rPr>
              <w:t>Наименование субъектов предпринимательской и иной экономической деятельности</w:t>
            </w:r>
          </w:p>
        </w:tc>
        <w:tc>
          <w:tcPr>
            <w:tcW w:w="5749" w:type="dxa"/>
            <w:shd w:val="clear" w:color="auto" w:fill="auto"/>
          </w:tcPr>
          <w:p w:rsidR="00112B50" w:rsidRPr="00112B50" w:rsidRDefault="00112B50" w:rsidP="008A7DB4">
            <w:pPr>
              <w:widowControl w:val="0"/>
              <w:ind w:firstLine="567"/>
              <w:rPr>
                <w:rFonts w:ascii="Times New Roman" w:eastAsia="Courier New" w:hAnsi="Times New Roman"/>
                <w:szCs w:val="24"/>
              </w:rPr>
            </w:pPr>
            <w:r w:rsidRPr="00112B50">
              <w:rPr>
                <w:rFonts w:ascii="Times New Roman" w:eastAsia="Courier New" w:hAnsi="Times New Roman"/>
                <w:szCs w:val="24"/>
              </w:rPr>
              <w:t>Содержание поступивших предложений</w:t>
            </w:r>
          </w:p>
        </w:tc>
      </w:tr>
      <w:tr w:rsidR="00112B50" w:rsidRPr="00112B50" w:rsidTr="008A7DB4">
        <w:tc>
          <w:tcPr>
            <w:tcW w:w="3607" w:type="dxa"/>
            <w:shd w:val="clear" w:color="auto" w:fill="auto"/>
          </w:tcPr>
          <w:p w:rsidR="00112B50" w:rsidRPr="00112B50" w:rsidRDefault="00112B50" w:rsidP="008A7DB4">
            <w:pPr>
              <w:widowControl w:val="0"/>
              <w:tabs>
                <w:tab w:val="left" w:pos="1560"/>
                <w:tab w:val="left" w:pos="3261"/>
              </w:tabs>
              <w:ind w:firstLine="567"/>
              <w:rPr>
                <w:rFonts w:ascii="Times New Roman" w:eastAsia="Courier New" w:hAnsi="Times New Roman"/>
                <w:szCs w:val="24"/>
                <w:lang w:bidi="ru-RU"/>
              </w:rPr>
            </w:pPr>
          </w:p>
        </w:tc>
        <w:tc>
          <w:tcPr>
            <w:tcW w:w="5749" w:type="dxa"/>
            <w:shd w:val="clear" w:color="auto" w:fill="auto"/>
          </w:tcPr>
          <w:p w:rsidR="00112B50" w:rsidRPr="00112B50" w:rsidRDefault="00112B50" w:rsidP="008A7DB4">
            <w:pPr>
              <w:widowControl w:val="0"/>
              <w:tabs>
                <w:tab w:val="left" w:pos="1560"/>
                <w:tab w:val="left" w:pos="3261"/>
              </w:tabs>
              <w:ind w:firstLine="567"/>
              <w:rPr>
                <w:rFonts w:ascii="Times New Roman" w:eastAsia="Courier New" w:hAnsi="Times New Roman"/>
                <w:szCs w:val="24"/>
                <w:lang w:bidi="ru-RU"/>
              </w:rPr>
            </w:pPr>
          </w:p>
        </w:tc>
      </w:tr>
      <w:tr w:rsidR="00112B50" w:rsidRPr="00112B50" w:rsidTr="008A7DB4">
        <w:tc>
          <w:tcPr>
            <w:tcW w:w="3607" w:type="dxa"/>
            <w:shd w:val="clear" w:color="auto" w:fill="auto"/>
          </w:tcPr>
          <w:p w:rsidR="00112B50" w:rsidRPr="00112B50" w:rsidRDefault="00112B50" w:rsidP="008A7DB4">
            <w:pPr>
              <w:widowControl w:val="0"/>
              <w:tabs>
                <w:tab w:val="left" w:pos="1560"/>
                <w:tab w:val="left" w:pos="3261"/>
              </w:tabs>
              <w:ind w:firstLine="567"/>
              <w:rPr>
                <w:rFonts w:ascii="Times New Roman" w:eastAsia="Courier New" w:hAnsi="Times New Roman"/>
                <w:szCs w:val="24"/>
                <w:lang w:bidi="ru-RU"/>
              </w:rPr>
            </w:pPr>
          </w:p>
        </w:tc>
        <w:tc>
          <w:tcPr>
            <w:tcW w:w="5749" w:type="dxa"/>
            <w:shd w:val="clear" w:color="auto" w:fill="auto"/>
          </w:tcPr>
          <w:p w:rsidR="00112B50" w:rsidRPr="00112B50" w:rsidRDefault="00112B50" w:rsidP="008A7DB4">
            <w:pPr>
              <w:widowControl w:val="0"/>
              <w:tabs>
                <w:tab w:val="left" w:pos="1560"/>
                <w:tab w:val="left" w:pos="3261"/>
              </w:tabs>
              <w:ind w:firstLine="567"/>
              <w:rPr>
                <w:rFonts w:ascii="Times New Roman" w:eastAsia="Courier New" w:hAnsi="Times New Roman"/>
                <w:szCs w:val="24"/>
                <w:lang w:bidi="ru-RU"/>
              </w:rPr>
            </w:pPr>
          </w:p>
        </w:tc>
      </w:tr>
    </w:tbl>
    <w:p w:rsidR="00112B50" w:rsidRPr="00112B50" w:rsidRDefault="00112B50" w:rsidP="00112B50">
      <w:pPr>
        <w:pStyle w:val="ConsPlusNormal"/>
        <w:numPr>
          <w:ilvl w:val="0"/>
          <w:numId w:val="34"/>
        </w:numPr>
        <w:ind w:left="0"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Общая характеристика обязательных требований.</w:t>
      </w:r>
    </w:p>
    <w:p w:rsidR="00112B50" w:rsidRPr="00112B50" w:rsidRDefault="00112B50" w:rsidP="00112B50">
      <w:pPr>
        <w:pStyle w:val="ConsPlusNormal"/>
        <w:ind w:firstLine="540"/>
        <w:jc w:val="both"/>
        <w:rPr>
          <w:rFonts w:ascii="Times New Roman" w:hAnsi="Times New Roman" w:cs="Times New Roman"/>
          <w:sz w:val="24"/>
          <w:szCs w:val="24"/>
        </w:rPr>
      </w:pPr>
    </w:p>
    <w:p w:rsidR="00112B50" w:rsidRPr="00112B50" w:rsidRDefault="00112B50" w:rsidP="00112B50">
      <w:pPr>
        <w:pStyle w:val="ConsPlusNormal"/>
        <w:ind w:firstLine="540"/>
        <w:jc w:val="both"/>
        <w:rPr>
          <w:rFonts w:ascii="Times New Roman" w:hAnsi="Times New Roman" w:cs="Times New Roman"/>
          <w:sz w:val="24"/>
          <w:szCs w:val="24"/>
        </w:rPr>
      </w:pP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4. Анализ результатов оценки достижения целей введения обязательных требований и соблюдения принципов, предусмотренных Федеральным законом от 31.07.2020 № 247-ФЗ «Об обязательных требованиях в Российской Федерации».</w:t>
      </w: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lastRenderedPageBreak/>
        <w:t>5. Выявленные проблемы применения обязательных требований.</w:t>
      </w:r>
    </w:p>
    <w:p w:rsidR="00112B50" w:rsidRPr="00112B50" w:rsidRDefault="00112B50" w:rsidP="00112B50">
      <w:pPr>
        <w:pStyle w:val="ConsPlusNormal"/>
        <w:ind w:firstLine="567"/>
        <w:jc w:val="both"/>
        <w:outlineLvl w:val="1"/>
        <w:rPr>
          <w:rFonts w:ascii="Times New Roman" w:hAnsi="Times New Roman" w:cs="Times New Roman"/>
          <w:sz w:val="24"/>
          <w:szCs w:val="24"/>
        </w:rPr>
      </w:pPr>
      <w:r w:rsidRPr="00112B50">
        <w:rPr>
          <w:rFonts w:ascii="Times New Roman" w:hAnsi="Times New Roman" w:cs="Times New Roman"/>
          <w:sz w:val="24"/>
          <w:szCs w:val="24"/>
        </w:rPr>
        <w:t>6. Вывод о необходимости продления срока действия, изменения с продлением срока действия или прекращения действия обязательных требований.</w:t>
      </w:r>
    </w:p>
    <w:p w:rsidR="00112B50" w:rsidRPr="00112B50" w:rsidRDefault="00112B50" w:rsidP="00112B50">
      <w:pPr>
        <w:adjustRightInd w:val="0"/>
        <w:ind w:firstLine="0"/>
        <w:rPr>
          <w:rFonts w:ascii="Times New Roman" w:hAnsi="Times New Roman"/>
          <w:szCs w:val="24"/>
        </w:rPr>
      </w:pPr>
      <w:r w:rsidRPr="00112B50">
        <w:rPr>
          <w:rFonts w:ascii="Times New Roman" w:hAnsi="Times New Roman"/>
          <w:szCs w:val="24"/>
        </w:rPr>
        <w:t>Должностное лицо</w:t>
      </w:r>
    </w:p>
    <w:p w:rsidR="00112B50" w:rsidRPr="00112B50" w:rsidRDefault="00112B50" w:rsidP="00112B50">
      <w:pPr>
        <w:adjustRightInd w:val="0"/>
        <w:ind w:firstLine="0"/>
        <w:rPr>
          <w:rFonts w:ascii="Times New Roman" w:hAnsi="Times New Roman"/>
          <w:szCs w:val="24"/>
        </w:rPr>
      </w:pPr>
      <w:r w:rsidRPr="00112B50">
        <w:rPr>
          <w:rFonts w:ascii="Times New Roman" w:hAnsi="Times New Roman"/>
          <w:szCs w:val="24"/>
        </w:rPr>
        <w:t xml:space="preserve">разработчика                                                                   ___________/______/                  </w:t>
      </w:r>
    </w:p>
    <w:p w:rsidR="00112B50" w:rsidRDefault="00112B50" w:rsidP="00112B50">
      <w:pPr>
        <w:adjustRightInd w:val="0"/>
        <w:rPr>
          <w:rFonts w:ascii="Times New Roman" w:hAnsi="Times New Roman"/>
          <w:szCs w:val="24"/>
        </w:rPr>
      </w:pPr>
      <w:r w:rsidRPr="00112B50">
        <w:rPr>
          <w:rFonts w:ascii="Times New Roman" w:hAnsi="Times New Roman"/>
          <w:szCs w:val="24"/>
        </w:rPr>
        <w:t xml:space="preserve">                                                                                    (подпись  Расшифровка подписи</w:t>
      </w:r>
      <w:r>
        <w:rPr>
          <w:rFonts w:ascii="Times New Roman" w:hAnsi="Times New Roman"/>
          <w:szCs w:val="24"/>
        </w:rPr>
        <w:t>)</w:t>
      </w:r>
    </w:p>
    <w:p w:rsidR="00112B50" w:rsidRDefault="00112B50" w:rsidP="00112B50">
      <w:pPr>
        <w:adjustRightInd w:val="0"/>
        <w:rPr>
          <w:rFonts w:ascii="Times New Roman" w:hAnsi="Times New Roman"/>
          <w:szCs w:val="24"/>
        </w:rPr>
      </w:pPr>
    </w:p>
    <w:p w:rsidR="00112B50" w:rsidRPr="00112B50" w:rsidRDefault="00112B50" w:rsidP="00112B50">
      <w:pPr>
        <w:widowControl w:val="0"/>
        <w:ind w:firstLine="0"/>
        <w:jc w:val="right"/>
        <w:rPr>
          <w:rFonts w:ascii="Times New Roman" w:hAnsi="Times New Roman"/>
          <w:bCs/>
          <w:szCs w:val="24"/>
          <w:lang w:bidi="ru-RU"/>
        </w:rPr>
      </w:pPr>
      <w:r w:rsidRPr="00112B50">
        <w:rPr>
          <w:rFonts w:ascii="Times New Roman" w:hAnsi="Times New Roman"/>
          <w:bCs/>
          <w:szCs w:val="24"/>
          <w:lang w:bidi="ru-RU"/>
        </w:rPr>
        <w:t xml:space="preserve">Приложение № 2  </w:t>
      </w:r>
    </w:p>
    <w:p w:rsidR="00112B50" w:rsidRPr="00112B50" w:rsidRDefault="00112B50" w:rsidP="00112B50">
      <w:pPr>
        <w:widowControl w:val="0"/>
        <w:ind w:left="5245"/>
        <w:jc w:val="right"/>
        <w:rPr>
          <w:rFonts w:ascii="Times New Roman" w:hAnsi="Times New Roman"/>
          <w:bCs/>
          <w:szCs w:val="24"/>
          <w:lang w:bidi="ru-RU"/>
        </w:rPr>
      </w:pPr>
      <w:r w:rsidRPr="00112B50">
        <w:rPr>
          <w:rFonts w:ascii="Times New Roman" w:hAnsi="Times New Roman"/>
          <w:bCs/>
          <w:szCs w:val="24"/>
          <w:lang w:bidi="ru-RU"/>
        </w:rPr>
        <w:t>к постановлению администрации</w:t>
      </w:r>
    </w:p>
    <w:p w:rsidR="00112B50" w:rsidRPr="00112B50" w:rsidRDefault="00112B50" w:rsidP="00112B50">
      <w:pPr>
        <w:widowControl w:val="0"/>
        <w:ind w:left="5245"/>
        <w:jc w:val="right"/>
        <w:rPr>
          <w:rFonts w:ascii="Times New Roman" w:hAnsi="Times New Roman"/>
          <w:szCs w:val="24"/>
        </w:rPr>
      </w:pPr>
      <w:r w:rsidRPr="00112B50">
        <w:rPr>
          <w:rFonts w:ascii="Times New Roman" w:hAnsi="Times New Roman"/>
          <w:bCs/>
          <w:szCs w:val="24"/>
          <w:lang w:bidi="ru-RU"/>
        </w:rPr>
        <w:t xml:space="preserve"> Гусельниковского</w:t>
      </w:r>
      <w:r w:rsidRPr="00112B50">
        <w:rPr>
          <w:rFonts w:ascii="Times New Roman" w:hAnsi="Times New Roman"/>
          <w:szCs w:val="24"/>
        </w:rPr>
        <w:t xml:space="preserve"> сельсовета Искитимского района Новосибирской области</w:t>
      </w:r>
    </w:p>
    <w:p w:rsidR="00112B50" w:rsidRPr="00112B50" w:rsidRDefault="00112B50" w:rsidP="00112B50">
      <w:pPr>
        <w:widowControl w:val="0"/>
        <w:ind w:left="5245"/>
        <w:jc w:val="right"/>
        <w:rPr>
          <w:rFonts w:ascii="Times New Roman" w:hAnsi="Times New Roman"/>
          <w:bCs/>
          <w:szCs w:val="24"/>
          <w:lang w:bidi="ru-RU"/>
        </w:rPr>
      </w:pPr>
      <w:r w:rsidRPr="00112B50">
        <w:rPr>
          <w:rFonts w:ascii="Times New Roman" w:hAnsi="Times New Roman"/>
          <w:szCs w:val="24"/>
        </w:rPr>
        <w:t>От  11.06.2024 №37</w:t>
      </w:r>
    </w:p>
    <w:p w:rsidR="00112B50" w:rsidRPr="00112B50" w:rsidRDefault="00112B50" w:rsidP="00112B50">
      <w:pPr>
        <w:widowControl w:val="0"/>
        <w:jc w:val="right"/>
        <w:rPr>
          <w:rFonts w:ascii="Times New Roman" w:hAnsi="Times New Roman"/>
          <w:bCs/>
          <w:szCs w:val="24"/>
          <w:lang w:bidi="ru-RU"/>
        </w:rPr>
      </w:pPr>
    </w:p>
    <w:p w:rsidR="00112B50" w:rsidRDefault="00112B50" w:rsidP="00112B50">
      <w:pPr>
        <w:adjustRightInd w:val="0"/>
        <w:rPr>
          <w:rFonts w:ascii="Times New Roman" w:hAnsi="Times New Roman"/>
          <w:szCs w:val="24"/>
        </w:rPr>
      </w:pPr>
      <w:r w:rsidRPr="00112B50">
        <w:rPr>
          <w:rFonts w:ascii="Times New Roman" w:hAnsi="Times New Roman"/>
          <w:szCs w:val="24"/>
        </w:rPr>
        <w:t>ФОРМА</w:t>
      </w:r>
    </w:p>
    <w:p w:rsidR="00112B50" w:rsidRDefault="00112B50" w:rsidP="00112B50">
      <w:pPr>
        <w:adjustRightInd w:val="0"/>
        <w:rPr>
          <w:rFonts w:ascii="Times New Roman" w:hAnsi="Times New Roman"/>
          <w:szCs w:val="24"/>
        </w:rPr>
      </w:pPr>
    </w:p>
    <w:p w:rsidR="00112B50" w:rsidRPr="00112B50" w:rsidRDefault="00112B50" w:rsidP="00112B50">
      <w:pPr>
        <w:pStyle w:val="ConsPlusNormal"/>
        <w:ind w:firstLine="0"/>
        <w:jc w:val="center"/>
        <w:rPr>
          <w:rFonts w:ascii="Times New Roman" w:hAnsi="Times New Roman" w:cs="Times New Roman"/>
          <w:sz w:val="24"/>
          <w:szCs w:val="24"/>
        </w:rPr>
      </w:pPr>
      <w:r w:rsidRPr="00112B50">
        <w:rPr>
          <w:rFonts w:ascii="Times New Roman" w:hAnsi="Times New Roman" w:cs="Times New Roman"/>
          <w:sz w:val="24"/>
          <w:szCs w:val="24"/>
        </w:rPr>
        <w:t xml:space="preserve">Заключение </w:t>
      </w:r>
    </w:p>
    <w:p w:rsidR="00112B50" w:rsidRPr="00112B50" w:rsidRDefault="00112B50" w:rsidP="00112B50">
      <w:pPr>
        <w:pStyle w:val="ConsPlusNormal"/>
        <w:ind w:firstLine="0"/>
        <w:jc w:val="center"/>
        <w:rPr>
          <w:rFonts w:ascii="Times New Roman" w:hAnsi="Times New Roman" w:cs="Times New Roman"/>
          <w:sz w:val="24"/>
          <w:szCs w:val="24"/>
        </w:rPr>
      </w:pPr>
      <w:r w:rsidRPr="00112B50">
        <w:rPr>
          <w:rFonts w:ascii="Times New Roman" w:hAnsi="Times New Roman" w:cs="Times New Roman"/>
          <w:sz w:val="24"/>
          <w:szCs w:val="24"/>
        </w:rPr>
        <w:t>Об оценке применения обязательных требований ____________ (наименование муниципального нормативного правового акта)</w:t>
      </w:r>
    </w:p>
    <w:p w:rsidR="00112B50" w:rsidRPr="00112B50" w:rsidRDefault="00112B50" w:rsidP="00112B50">
      <w:pPr>
        <w:pStyle w:val="ConsPlusNormal"/>
        <w:ind w:firstLine="0"/>
        <w:jc w:val="both"/>
        <w:rPr>
          <w:rFonts w:ascii="Times New Roman" w:hAnsi="Times New Roman" w:cs="Times New Roman"/>
          <w:sz w:val="24"/>
          <w:szCs w:val="24"/>
        </w:rPr>
      </w:pPr>
      <w:r w:rsidRPr="00112B50">
        <w:rPr>
          <w:rFonts w:ascii="Times New Roman" w:hAnsi="Times New Roman" w:cs="Times New Roman"/>
          <w:sz w:val="24"/>
          <w:szCs w:val="24"/>
        </w:rPr>
        <w:t>«___»_____________20___г.                                                            №_______</w:t>
      </w:r>
    </w:p>
    <w:p w:rsidR="00112B50" w:rsidRPr="00112B50" w:rsidRDefault="00112B50" w:rsidP="00112B50">
      <w:pPr>
        <w:pStyle w:val="ConsPlusNormal"/>
        <w:jc w:val="both"/>
        <w:rPr>
          <w:rFonts w:ascii="Times New Roman" w:hAnsi="Times New Roman" w:cs="Times New Roman"/>
          <w:sz w:val="24"/>
          <w:szCs w:val="24"/>
        </w:rPr>
      </w:pPr>
    </w:p>
    <w:p w:rsidR="00112B50" w:rsidRPr="00112B50" w:rsidRDefault="00112B50" w:rsidP="00112B50">
      <w:pPr>
        <w:pStyle w:val="ConsPlusNormal"/>
        <w:jc w:val="both"/>
        <w:rPr>
          <w:rFonts w:ascii="Times New Roman" w:hAnsi="Times New Roman" w:cs="Times New Roman"/>
          <w:sz w:val="24"/>
          <w:szCs w:val="24"/>
        </w:rPr>
      </w:pPr>
    </w:p>
    <w:p w:rsidR="00112B50" w:rsidRPr="00112B50" w:rsidRDefault="00112B50" w:rsidP="00112B50">
      <w:pPr>
        <w:pStyle w:val="ConsPlusNormal"/>
        <w:jc w:val="both"/>
        <w:rPr>
          <w:rFonts w:ascii="Times New Roman" w:hAnsi="Times New Roman" w:cs="Times New Roman"/>
          <w:sz w:val="24"/>
          <w:szCs w:val="24"/>
        </w:rPr>
      </w:pPr>
      <w:r w:rsidRPr="00112B50">
        <w:rPr>
          <w:rFonts w:ascii="Times New Roman" w:hAnsi="Times New Roman" w:cs="Times New Roman"/>
          <w:sz w:val="24"/>
          <w:szCs w:val="24"/>
        </w:rPr>
        <w:t>1. Выводы по результатам оценке применения обязательных требований:</w:t>
      </w:r>
    </w:p>
    <w:p w:rsidR="00112B50" w:rsidRPr="00112B50" w:rsidRDefault="00112B50" w:rsidP="00112B50">
      <w:pPr>
        <w:pStyle w:val="ConsPlusNormal"/>
        <w:jc w:val="both"/>
        <w:rPr>
          <w:rFonts w:ascii="Times New Roman" w:hAnsi="Times New Roman" w:cs="Times New Roman"/>
          <w:sz w:val="24"/>
          <w:szCs w:val="24"/>
        </w:rPr>
      </w:pPr>
      <w:r w:rsidRPr="00112B50">
        <w:rPr>
          <w:rFonts w:ascii="Times New Roman" w:hAnsi="Times New Roman" w:cs="Times New Roman"/>
          <w:sz w:val="24"/>
          <w:szCs w:val="24"/>
        </w:rPr>
        <w:t xml:space="preserve"> 1.1.</w:t>
      </w:r>
      <w:r w:rsidRPr="00112B50">
        <w:rPr>
          <w:rFonts w:ascii="Times New Roman" w:hAnsi="Times New Roman" w:cs="Times New Roman"/>
          <w:sz w:val="24"/>
          <w:szCs w:val="24"/>
        </w:rPr>
        <w:tab/>
        <w:t>О достижении/недостижении заявленных при подготовке муниципального нормативного правового акта, содержащего обязательные требования, целей регулирования.</w:t>
      </w:r>
    </w:p>
    <w:p w:rsidR="00112B50" w:rsidRPr="00112B50" w:rsidRDefault="00112B50" w:rsidP="00112B50">
      <w:pPr>
        <w:pStyle w:val="ConsPlusNormal"/>
        <w:jc w:val="both"/>
        <w:rPr>
          <w:rFonts w:ascii="Times New Roman" w:hAnsi="Times New Roman" w:cs="Times New Roman"/>
          <w:sz w:val="24"/>
          <w:szCs w:val="24"/>
        </w:rPr>
      </w:pPr>
      <w:r w:rsidRPr="00112B50">
        <w:rPr>
          <w:rFonts w:ascii="Times New Roman" w:hAnsi="Times New Roman" w:cs="Times New Roman"/>
          <w:sz w:val="24"/>
          <w:szCs w:val="24"/>
        </w:rPr>
        <w:t>________________________________________</w:t>
      </w:r>
    </w:p>
    <w:p w:rsidR="00112B50" w:rsidRPr="00112B50" w:rsidRDefault="00112B50" w:rsidP="00112B50">
      <w:pPr>
        <w:pStyle w:val="ConsPlusNormal"/>
        <w:jc w:val="both"/>
        <w:rPr>
          <w:rFonts w:ascii="Times New Roman" w:hAnsi="Times New Roman" w:cs="Times New Roman"/>
          <w:sz w:val="24"/>
          <w:szCs w:val="24"/>
        </w:rPr>
      </w:pPr>
      <w:r w:rsidRPr="00112B50">
        <w:rPr>
          <w:rFonts w:ascii="Times New Roman" w:hAnsi="Times New Roman" w:cs="Times New Roman"/>
          <w:sz w:val="24"/>
          <w:szCs w:val="24"/>
        </w:rPr>
        <w:t xml:space="preserve"> 1.2. О соблюдении принципов, предусмотренных Федеральным законом от 31.07.2020 № 247-ФЗ «Об обязательных требованиях в Российской Федерации».</w:t>
      </w:r>
    </w:p>
    <w:p w:rsidR="00112B50" w:rsidRPr="00112B50" w:rsidRDefault="00112B50" w:rsidP="00112B50">
      <w:pPr>
        <w:pStyle w:val="ConsPlusNormal"/>
        <w:jc w:val="both"/>
        <w:rPr>
          <w:rFonts w:ascii="Times New Roman" w:hAnsi="Times New Roman" w:cs="Times New Roman"/>
          <w:sz w:val="24"/>
          <w:szCs w:val="24"/>
        </w:rPr>
      </w:pPr>
      <w:r w:rsidRPr="00112B50">
        <w:rPr>
          <w:rFonts w:ascii="Times New Roman" w:hAnsi="Times New Roman" w:cs="Times New Roman"/>
          <w:sz w:val="24"/>
          <w:szCs w:val="24"/>
        </w:rPr>
        <w:t>______________________________________</w:t>
      </w:r>
    </w:p>
    <w:p w:rsidR="00112B50" w:rsidRPr="00112B50" w:rsidRDefault="00112B50" w:rsidP="00112B50">
      <w:pPr>
        <w:pStyle w:val="ConsPlusNormal"/>
        <w:jc w:val="both"/>
        <w:rPr>
          <w:rFonts w:ascii="Times New Roman" w:hAnsi="Times New Roman" w:cs="Times New Roman"/>
          <w:sz w:val="24"/>
          <w:szCs w:val="24"/>
        </w:rPr>
      </w:pPr>
      <w:r w:rsidRPr="00112B50">
        <w:rPr>
          <w:rFonts w:ascii="Times New Roman" w:hAnsi="Times New Roman" w:cs="Times New Roman"/>
          <w:sz w:val="24"/>
          <w:szCs w:val="24"/>
        </w:rPr>
        <w:t>1.3. О возможности продления действия обязательных требований или изменения с продлением срока действия, или о необходимости прекращения действия обязательных требований.</w:t>
      </w:r>
    </w:p>
    <w:p w:rsidR="00112B50" w:rsidRPr="00112B50" w:rsidRDefault="00112B50" w:rsidP="00112B50">
      <w:pPr>
        <w:pStyle w:val="ConsPlusNormal"/>
        <w:jc w:val="both"/>
        <w:rPr>
          <w:rFonts w:ascii="Times New Roman" w:hAnsi="Times New Roman" w:cs="Times New Roman"/>
          <w:sz w:val="24"/>
          <w:szCs w:val="24"/>
        </w:rPr>
      </w:pPr>
      <w:r w:rsidRPr="00112B50">
        <w:rPr>
          <w:rFonts w:ascii="Times New Roman" w:hAnsi="Times New Roman" w:cs="Times New Roman"/>
          <w:sz w:val="24"/>
          <w:szCs w:val="24"/>
        </w:rPr>
        <w:t>_______________________________</w:t>
      </w:r>
    </w:p>
    <w:p w:rsidR="00112B50" w:rsidRPr="00112B50" w:rsidRDefault="00112B50" w:rsidP="00112B50">
      <w:pPr>
        <w:pStyle w:val="ConsPlusNormal"/>
        <w:jc w:val="both"/>
        <w:rPr>
          <w:rFonts w:ascii="Times New Roman" w:hAnsi="Times New Roman" w:cs="Times New Roman"/>
          <w:sz w:val="24"/>
          <w:szCs w:val="24"/>
        </w:rPr>
      </w:pPr>
    </w:p>
    <w:p w:rsidR="00112B50" w:rsidRPr="00112B50" w:rsidRDefault="00112B50" w:rsidP="00112B50">
      <w:pPr>
        <w:pStyle w:val="ConsPlusNormal"/>
        <w:jc w:val="center"/>
        <w:rPr>
          <w:rFonts w:ascii="Times New Roman" w:hAnsi="Times New Roman" w:cs="Times New Roman"/>
          <w:sz w:val="24"/>
          <w:szCs w:val="24"/>
        </w:rPr>
      </w:pPr>
    </w:p>
    <w:p w:rsidR="00112B50" w:rsidRPr="00112B50" w:rsidRDefault="00112B50" w:rsidP="00112B50">
      <w:pPr>
        <w:widowControl w:val="0"/>
        <w:ind w:right="-16"/>
        <w:rPr>
          <w:rFonts w:ascii="Times New Roman" w:hAnsi="Times New Roman"/>
          <w:szCs w:val="24"/>
          <w:lang w:bidi="ru-RU"/>
        </w:rPr>
      </w:pPr>
      <w:r w:rsidRPr="00112B50">
        <w:rPr>
          <w:rFonts w:ascii="Times New Roman" w:hAnsi="Times New Roman"/>
          <w:szCs w:val="24"/>
          <w:lang w:bidi="ru-RU"/>
        </w:rPr>
        <w:t xml:space="preserve">Специалист администрации Гусельниковского сельсовета </w:t>
      </w:r>
    </w:p>
    <w:p w:rsidR="00112B50" w:rsidRPr="00112B50" w:rsidRDefault="00112B50" w:rsidP="00112B50">
      <w:pPr>
        <w:widowControl w:val="0"/>
        <w:ind w:right="-16"/>
        <w:rPr>
          <w:rFonts w:ascii="Times New Roman" w:hAnsi="Times New Roman"/>
          <w:szCs w:val="24"/>
          <w:lang w:bidi="ru-RU"/>
        </w:rPr>
      </w:pPr>
      <w:r w:rsidRPr="00112B50">
        <w:rPr>
          <w:rFonts w:ascii="Times New Roman" w:hAnsi="Times New Roman"/>
          <w:szCs w:val="24"/>
          <w:lang w:bidi="ru-RU"/>
        </w:rPr>
        <w:t xml:space="preserve">Искитимского района Новосибирской области _________    </w:t>
      </w:r>
    </w:p>
    <w:p w:rsidR="003D751D" w:rsidRDefault="00112B50" w:rsidP="003D751D">
      <w:pPr>
        <w:adjustRightInd w:val="0"/>
        <w:rPr>
          <w:rFonts w:ascii="Times New Roman" w:hAnsi="Times New Roman"/>
          <w:i/>
          <w:szCs w:val="24"/>
          <w:lang w:bidi="ru-RU"/>
        </w:rPr>
      </w:pPr>
      <w:r w:rsidRPr="00112B50">
        <w:rPr>
          <w:rFonts w:ascii="Times New Roman" w:hAnsi="Times New Roman"/>
          <w:szCs w:val="24"/>
          <w:lang w:bidi="ru-RU"/>
        </w:rPr>
        <w:t xml:space="preserve">                                                                                               </w:t>
      </w:r>
      <w:r w:rsidRPr="00112B50">
        <w:rPr>
          <w:rFonts w:ascii="Times New Roman" w:hAnsi="Times New Roman"/>
          <w:i/>
          <w:szCs w:val="24"/>
          <w:lang w:bidi="ru-RU"/>
        </w:rPr>
        <w:t>(инициалы, фамилии) (подпись</w:t>
      </w:r>
      <w:r w:rsidR="003D751D">
        <w:rPr>
          <w:rFonts w:ascii="Times New Roman" w:hAnsi="Times New Roman"/>
          <w:i/>
          <w:szCs w:val="24"/>
          <w:lang w:bidi="ru-RU"/>
        </w:rPr>
        <w:t>)</w:t>
      </w:r>
    </w:p>
    <w:p w:rsidR="003D751D" w:rsidRDefault="003D751D" w:rsidP="003D751D">
      <w:pPr>
        <w:ind w:right="200" w:firstLine="0"/>
        <w:jc w:val="center"/>
        <w:rPr>
          <w:b/>
          <w:sz w:val="32"/>
          <w:szCs w:val="32"/>
        </w:rPr>
      </w:pPr>
    </w:p>
    <w:p w:rsidR="003D751D" w:rsidRPr="003A1B4B" w:rsidRDefault="003D751D" w:rsidP="003D751D">
      <w:pPr>
        <w:ind w:right="200" w:firstLine="0"/>
        <w:jc w:val="center"/>
        <w:rPr>
          <w:sz w:val="32"/>
          <w:szCs w:val="32"/>
        </w:rPr>
      </w:pPr>
      <w:r w:rsidRPr="003A1B4B">
        <w:rPr>
          <w:b/>
          <w:sz w:val="32"/>
          <w:szCs w:val="32"/>
        </w:rPr>
        <w:t xml:space="preserve">ВНИМАНИЕ </w:t>
      </w:r>
      <w:r w:rsidRPr="003A1B4B">
        <w:rPr>
          <w:b/>
          <w:color w:val="000000"/>
          <w:sz w:val="32"/>
          <w:szCs w:val="32"/>
          <w:lang w:eastAsia="zh-CN"/>
        </w:rPr>
        <w:t>!!!</w:t>
      </w:r>
    </w:p>
    <w:p w:rsidR="003D751D" w:rsidRPr="003A1B4B" w:rsidRDefault="003D751D" w:rsidP="003D751D">
      <w:pPr>
        <w:ind w:right="200" w:firstLine="0"/>
        <w:jc w:val="center"/>
        <w:rPr>
          <w:sz w:val="32"/>
          <w:szCs w:val="32"/>
        </w:rPr>
      </w:pPr>
      <w:r w:rsidRPr="003A1B4B">
        <w:rPr>
          <w:b/>
          <w:sz w:val="32"/>
          <w:szCs w:val="32"/>
        </w:rPr>
        <w:t>Федеральный государственный пожарный надзор инфор</w:t>
      </w:r>
      <w:bookmarkStart w:id="8" w:name="_GoBack"/>
      <w:bookmarkEnd w:id="8"/>
      <w:r w:rsidRPr="003A1B4B">
        <w:rPr>
          <w:b/>
          <w:sz w:val="32"/>
          <w:szCs w:val="32"/>
        </w:rPr>
        <w:t>мирует!</w:t>
      </w:r>
    </w:p>
    <w:p w:rsidR="003D751D" w:rsidRPr="003D751D" w:rsidRDefault="003D751D" w:rsidP="003D751D">
      <w:pPr>
        <w:rPr>
          <w:rFonts w:cs="Arial"/>
          <w:sz w:val="20"/>
        </w:rPr>
      </w:pPr>
      <w:r w:rsidRPr="003D751D">
        <w:rPr>
          <w:noProof/>
          <w:sz w:val="20"/>
        </w:rPr>
        <w:lastRenderedPageBreak/>
        <w:drawing>
          <wp:inline distT="0" distB="0" distL="0" distR="0" wp14:anchorId="52F6E9E0" wp14:editId="65770FFD">
            <wp:extent cx="5320030" cy="2691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l="-21" t="-29" r="-21" b="-29"/>
                    <a:stretch>
                      <a:fillRect/>
                    </a:stretch>
                  </pic:blipFill>
                  <pic:spPr bwMode="auto">
                    <a:xfrm>
                      <a:off x="0" y="0"/>
                      <a:ext cx="5371085" cy="2717072"/>
                    </a:xfrm>
                    <a:prstGeom prst="rect">
                      <a:avLst/>
                    </a:prstGeom>
                    <a:solidFill>
                      <a:srgbClr val="FFFFFF"/>
                    </a:solidFill>
                    <a:ln>
                      <a:noFill/>
                    </a:ln>
                  </pic:spPr>
                </pic:pic>
              </a:graphicData>
            </a:graphic>
          </wp:inline>
        </w:drawing>
      </w:r>
      <w:r w:rsidRPr="003D751D">
        <w:rPr>
          <w:sz w:val="20"/>
          <w:lang w:eastAsia="en-US"/>
        </w:rPr>
        <w:br/>
      </w:r>
    </w:p>
    <w:p w:rsidR="003D751D" w:rsidRPr="003D751D" w:rsidRDefault="003D751D" w:rsidP="003D751D">
      <w:pPr>
        <w:rPr>
          <w:rFonts w:cs="Arial"/>
          <w:sz w:val="22"/>
          <w:szCs w:val="22"/>
        </w:rPr>
      </w:pPr>
      <w:r w:rsidRPr="003D751D">
        <w:rPr>
          <w:rFonts w:cs="Arial"/>
          <w:b/>
          <w:color w:val="000000"/>
          <w:sz w:val="22"/>
          <w:szCs w:val="22"/>
          <w:lang w:eastAsia="en-US"/>
        </w:rPr>
        <w:t xml:space="preserve">               </w:t>
      </w:r>
      <w:r w:rsidRPr="003D751D">
        <w:rPr>
          <w:rFonts w:cs="Arial"/>
          <w:sz w:val="22"/>
          <w:szCs w:val="22"/>
          <w:lang w:eastAsia="en-US"/>
        </w:rPr>
        <w:t>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3D751D" w:rsidRPr="003D751D" w:rsidRDefault="003D751D" w:rsidP="003D751D">
      <w:pPr>
        <w:rPr>
          <w:rFonts w:cs="Arial"/>
          <w:sz w:val="22"/>
          <w:szCs w:val="22"/>
        </w:rPr>
      </w:pPr>
      <w:r w:rsidRPr="003D751D">
        <w:rPr>
          <w:rFonts w:cs="Arial"/>
          <w:sz w:val="22"/>
          <w:szCs w:val="22"/>
        </w:rPr>
        <w:t xml:space="preserve">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 (</w:t>
      </w:r>
      <w:r w:rsidRPr="003D751D">
        <w:rPr>
          <w:rFonts w:cs="Arial"/>
          <w:b/>
          <w:sz w:val="22"/>
          <w:szCs w:val="22"/>
        </w:rPr>
        <w:t>Использование открытого огня должно осуществляться в специально оборудованных местах при выполнении следующих требований:</w:t>
      </w:r>
    </w:p>
    <w:p w:rsidR="003D751D" w:rsidRPr="003D751D" w:rsidRDefault="003D751D" w:rsidP="003D751D">
      <w:pPr>
        <w:rPr>
          <w:rFonts w:cs="Arial"/>
          <w:sz w:val="22"/>
          <w:szCs w:val="22"/>
        </w:rPr>
      </w:pPr>
      <w:r w:rsidRPr="003D751D">
        <w:rPr>
          <w:rFonts w:cs="Arial"/>
          <w:sz w:val="22"/>
          <w:szCs w:val="22"/>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3D751D" w:rsidRPr="003D751D" w:rsidRDefault="003D751D" w:rsidP="003D751D">
      <w:pPr>
        <w:rPr>
          <w:rFonts w:cs="Arial"/>
          <w:sz w:val="22"/>
          <w:szCs w:val="22"/>
        </w:rPr>
      </w:pPr>
      <w:r w:rsidRPr="003D751D">
        <w:rPr>
          <w:rFonts w:cs="Arial"/>
          <w:sz w:val="22"/>
          <w:szCs w:val="22"/>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3D751D" w:rsidRPr="003D751D" w:rsidRDefault="003D751D" w:rsidP="003D751D">
      <w:pPr>
        <w:rPr>
          <w:rFonts w:cs="Arial"/>
          <w:sz w:val="22"/>
          <w:szCs w:val="22"/>
        </w:rPr>
      </w:pPr>
      <w:r w:rsidRPr="003D751D">
        <w:rPr>
          <w:rFonts w:cs="Arial"/>
          <w:sz w:val="22"/>
          <w:szCs w:val="22"/>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3D751D" w:rsidRPr="003D751D" w:rsidRDefault="003D751D" w:rsidP="003D751D">
      <w:pPr>
        <w:rPr>
          <w:rFonts w:cs="Arial"/>
          <w:sz w:val="22"/>
          <w:szCs w:val="22"/>
        </w:rPr>
      </w:pPr>
      <w:r w:rsidRPr="003D751D">
        <w:rPr>
          <w:rFonts w:cs="Arial"/>
          <w:sz w:val="22"/>
          <w:szCs w:val="22"/>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3D751D" w:rsidRPr="003D751D" w:rsidRDefault="003D751D" w:rsidP="003D751D">
      <w:pPr>
        <w:pStyle w:val="af5"/>
        <w:numPr>
          <w:ilvl w:val="0"/>
          <w:numId w:val="19"/>
        </w:numPr>
        <w:spacing w:line="276" w:lineRule="auto"/>
        <w:ind w:left="720" w:hanging="360"/>
        <w:jc w:val="both"/>
        <w:rPr>
          <w:rFonts w:ascii="Arial" w:hAnsi="Arial" w:cs="Arial"/>
          <w:sz w:val="22"/>
          <w:szCs w:val="22"/>
        </w:rPr>
      </w:pPr>
      <w:r w:rsidRPr="003D751D">
        <w:rPr>
          <w:rFonts w:ascii="Arial" w:hAnsi="Arial" w:cs="Arial"/>
          <w:sz w:val="22"/>
          <w:szCs w:val="22"/>
        </w:rPr>
        <w:t>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w:t>
      </w:r>
      <w:r w:rsidRPr="003D751D">
        <w:rPr>
          <w:rFonts w:ascii="Arial" w:hAnsi="Arial" w:cs="Arial"/>
          <w:b/>
          <w:bCs/>
          <w:sz w:val="22"/>
          <w:szCs w:val="22"/>
        </w:rPr>
        <w:t>минимально допустимые расстояния, предусмотренные подпунктами «б» и «в» пункта 2 порядка, могут быть уменьшены вдвое.</w:t>
      </w:r>
      <w:r w:rsidRPr="003D751D">
        <w:rPr>
          <w:rFonts w:ascii="Arial" w:hAnsi="Arial" w:cs="Arial"/>
          <w:sz w:val="22"/>
          <w:szCs w:val="22"/>
        </w:rPr>
        <w:t> При этом устройство противопожарной минерализованной полосы не требуется.</w:t>
      </w:r>
    </w:p>
    <w:p w:rsidR="003D751D" w:rsidRPr="003D751D" w:rsidRDefault="003D751D" w:rsidP="003D751D">
      <w:pPr>
        <w:numPr>
          <w:ilvl w:val="0"/>
          <w:numId w:val="19"/>
        </w:numPr>
        <w:spacing w:before="0" w:line="276" w:lineRule="auto"/>
        <w:ind w:left="714" w:hanging="357"/>
        <w:rPr>
          <w:rFonts w:cs="Arial"/>
          <w:sz w:val="22"/>
          <w:szCs w:val="22"/>
        </w:rPr>
      </w:pPr>
      <w:r w:rsidRPr="003D751D">
        <w:rPr>
          <w:rFonts w:cs="Arial"/>
          <w:sz w:val="22"/>
          <w:szCs w:val="22"/>
        </w:rPr>
        <w:lastRenderedPageBreak/>
        <w:t>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3D751D" w:rsidRPr="003D751D" w:rsidRDefault="003D751D" w:rsidP="003D751D">
      <w:pPr>
        <w:numPr>
          <w:ilvl w:val="0"/>
          <w:numId w:val="19"/>
        </w:numPr>
        <w:spacing w:before="0" w:line="276" w:lineRule="auto"/>
        <w:ind w:left="714" w:hanging="357"/>
        <w:rPr>
          <w:rFonts w:cs="Arial"/>
          <w:sz w:val="22"/>
          <w:szCs w:val="22"/>
        </w:rPr>
      </w:pPr>
      <w:r w:rsidRPr="003D751D">
        <w:rPr>
          <w:rFonts w:cs="Arial"/>
          <w:sz w:val="22"/>
          <w:szCs w:val="22"/>
        </w:rPr>
        <w:t>При использовании открытого огня и разведении костров</w:t>
      </w:r>
      <w:r w:rsidRPr="003D751D">
        <w:rPr>
          <w:rFonts w:cs="Arial"/>
          <w:b/>
          <w:bCs/>
          <w:sz w:val="22"/>
          <w:szCs w:val="22"/>
        </w:rPr>
        <w:t> для приготовления пищи в специальных несгораемых емкостях (например, мангалах, жаровнях)</w:t>
      </w:r>
      <w:r w:rsidRPr="003D751D">
        <w:rPr>
          <w:rFonts w:cs="Arial"/>
          <w:sz w:val="22"/>
          <w:szCs w:val="22"/>
        </w:rPr>
        <w:t> на земельных участках населенных пунктов, а также на садовых земельных участках, относящихся к землям сельскохозяйственного назначения, </w:t>
      </w:r>
      <w:r w:rsidRPr="003D751D">
        <w:rPr>
          <w:rFonts w:cs="Arial"/>
          <w:b/>
          <w:bCs/>
          <w:sz w:val="22"/>
          <w:szCs w:val="22"/>
        </w:rPr>
        <w:t>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3D751D" w:rsidRPr="003D751D" w:rsidRDefault="003D751D" w:rsidP="003D751D">
      <w:pPr>
        <w:pStyle w:val="aa"/>
        <w:shd w:val="clear" w:color="auto" w:fill="FFFFFF"/>
        <w:spacing w:before="0" w:after="0"/>
        <w:ind w:firstLine="709"/>
        <w:jc w:val="both"/>
        <w:rPr>
          <w:rFonts w:ascii="Arial" w:hAnsi="Arial" w:cs="Arial"/>
          <w:sz w:val="22"/>
          <w:szCs w:val="22"/>
        </w:rPr>
      </w:pPr>
      <w:r w:rsidRPr="003D751D">
        <w:rPr>
          <w:rFonts w:ascii="Arial" w:hAnsi="Arial" w:cs="Arial"/>
          <w:sz w:val="22"/>
          <w:szCs w:val="22"/>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rsidR="003D751D" w:rsidRPr="003D751D" w:rsidRDefault="003D751D" w:rsidP="003D751D">
      <w:pPr>
        <w:pStyle w:val="aa"/>
        <w:shd w:val="clear" w:color="auto" w:fill="FFFFFF"/>
        <w:spacing w:before="0" w:after="0"/>
        <w:ind w:firstLine="709"/>
        <w:jc w:val="both"/>
        <w:rPr>
          <w:rFonts w:ascii="Arial" w:hAnsi="Arial" w:cs="Arial"/>
          <w:sz w:val="22"/>
          <w:szCs w:val="22"/>
        </w:rPr>
      </w:pPr>
      <w:r w:rsidRPr="003D751D">
        <w:rPr>
          <w:rFonts w:ascii="Arial" w:hAnsi="Arial" w:cs="Arial"/>
          <w:sz w:val="22"/>
          <w:szCs w:val="22"/>
        </w:rPr>
        <w:t>Границы уборки указанных территорий определяются границами земельного участка на основании кадастрового или межевого плана.</w:t>
      </w:r>
    </w:p>
    <w:p w:rsidR="003D751D" w:rsidRPr="003D751D" w:rsidRDefault="003D751D" w:rsidP="003D751D">
      <w:pPr>
        <w:pStyle w:val="aa"/>
        <w:shd w:val="clear" w:color="auto" w:fill="FFFFFF"/>
        <w:spacing w:before="0" w:after="0"/>
        <w:ind w:firstLine="709"/>
        <w:jc w:val="both"/>
        <w:rPr>
          <w:rFonts w:ascii="Arial" w:hAnsi="Arial" w:cs="Arial"/>
          <w:sz w:val="22"/>
          <w:szCs w:val="22"/>
        </w:rPr>
      </w:pPr>
      <w:r w:rsidRPr="003D751D">
        <w:rPr>
          <w:rFonts w:ascii="Arial" w:hAnsi="Arial" w:cs="Arial"/>
          <w:sz w:val="22"/>
          <w:szCs w:val="22"/>
        </w:rPr>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3D751D" w:rsidRPr="003D751D" w:rsidRDefault="003D751D" w:rsidP="003D751D">
      <w:pPr>
        <w:rPr>
          <w:rFonts w:cs="Arial"/>
          <w:sz w:val="22"/>
          <w:szCs w:val="22"/>
        </w:rPr>
      </w:pPr>
      <w:r w:rsidRPr="003D751D">
        <w:rPr>
          <w:rFonts w:cs="Arial"/>
          <w:bCs/>
          <w:color w:val="000000"/>
          <w:sz w:val="22"/>
          <w:szCs w:val="22"/>
          <w:lang w:eastAsia="en-US"/>
        </w:rPr>
        <w:t xml:space="preserve">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w:t>
      </w:r>
    </w:p>
    <w:p w:rsidR="003D751D" w:rsidRPr="003D751D" w:rsidRDefault="003D751D" w:rsidP="003D751D">
      <w:pPr>
        <w:rPr>
          <w:rFonts w:cs="Arial"/>
          <w:sz w:val="22"/>
          <w:szCs w:val="22"/>
        </w:rPr>
      </w:pPr>
      <w:r w:rsidRPr="003D751D">
        <w:rPr>
          <w:rFonts w:cs="Arial"/>
          <w:bCs/>
          <w:color w:val="000000"/>
          <w:sz w:val="22"/>
          <w:szCs w:val="22"/>
          <w:lang w:eastAsia="en-US"/>
        </w:rPr>
        <w:t>сельскохозяйственного назначения запрещается устраивать свалки отходов.</w:t>
      </w:r>
      <w:r w:rsidRPr="003D751D">
        <w:rPr>
          <w:rFonts w:cs="Arial"/>
          <w:bCs/>
          <w:color w:val="000000"/>
          <w:sz w:val="22"/>
          <w:szCs w:val="22"/>
          <w:lang w:eastAsia="zh-CN"/>
        </w:rPr>
        <w:t xml:space="preserve">    </w:t>
      </w:r>
    </w:p>
    <w:p w:rsidR="003D751D" w:rsidRPr="003D751D" w:rsidRDefault="003D751D" w:rsidP="003D751D">
      <w:pPr>
        <w:pBdr>
          <w:top w:val="none" w:sz="0" w:space="0" w:color="000000"/>
          <w:left w:val="none" w:sz="0" w:space="0" w:color="000000"/>
          <w:bottom w:val="single" w:sz="12" w:space="1" w:color="000000"/>
          <w:right w:val="none" w:sz="0" w:space="0" w:color="000000"/>
        </w:pBdr>
        <w:shd w:val="clear" w:color="auto" w:fill="FFFFFF"/>
        <w:spacing w:before="0"/>
        <w:ind w:right="200" w:firstLine="0"/>
        <w:rPr>
          <w:rFonts w:cs="Arial"/>
          <w:sz w:val="22"/>
          <w:szCs w:val="22"/>
        </w:rPr>
      </w:pPr>
      <w:r w:rsidRPr="003D751D">
        <w:rPr>
          <w:rFonts w:cs="Arial"/>
          <w:b/>
          <w:color w:val="FF0000"/>
          <w:sz w:val="22"/>
          <w:szCs w:val="22"/>
          <w:lang w:eastAsia="en-US"/>
        </w:rPr>
        <w:t xml:space="preserve">При обнаружении пожара или признаков горения (задымление, запах гари, повышение температуры и т.п.) немедленно сообщить в пожарную охрану по телефону «01» с сотового «101, 112» </w:t>
      </w:r>
    </w:p>
    <w:p w:rsidR="003D751D" w:rsidRPr="003D751D" w:rsidRDefault="003D751D" w:rsidP="003D751D">
      <w:pPr>
        <w:ind w:right="200" w:firstLine="0"/>
        <w:rPr>
          <w:rFonts w:cs="Arial"/>
          <w:sz w:val="22"/>
          <w:szCs w:val="22"/>
        </w:rPr>
      </w:pPr>
      <w:r w:rsidRPr="003D751D">
        <w:rPr>
          <w:rFonts w:cs="Arial"/>
          <w:b/>
          <w:color w:val="000000"/>
          <w:sz w:val="22"/>
          <w:szCs w:val="22"/>
          <w:u w:val="single"/>
        </w:rPr>
        <w:t>Помните!!!</w:t>
      </w:r>
    </w:p>
    <w:p w:rsidR="003D751D" w:rsidRPr="003D751D" w:rsidRDefault="003D751D" w:rsidP="003D751D">
      <w:pPr>
        <w:ind w:left="252" w:right="200" w:firstLine="540"/>
        <w:rPr>
          <w:rFonts w:cs="Arial"/>
          <w:sz w:val="22"/>
          <w:szCs w:val="22"/>
        </w:rPr>
      </w:pPr>
      <w:r w:rsidRPr="003D751D">
        <w:rPr>
          <w:rFonts w:cs="Arial"/>
          <w:b/>
          <w:color w:val="FF0000"/>
          <w:sz w:val="22"/>
          <w:szCs w:val="22"/>
        </w:rPr>
        <w:t xml:space="preserve">Вышеперечисленные мероприятия – выдержки из правил противопожарного режима в Российской Федерации, за нарушения которых в соответствии с Российским законодательством, на основании  ст. 20.4 кодекса Российской Федерации об административных правонарушениях, </w:t>
      </w:r>
      <w:r w:rsidRPr="003D751D">
        <w:rPr>
          <w:rFonts w:cs="Arial"/>
          <w:b/>
          <w:color w:val="FF0000"/>
          <w:sz w:val="22"/>
          <w:szCs w:val="22"/>
          <w:u w:val="single"/>
        </w:rPr>
        <w:t>наступает административная ответственность</w:t>
      </w:r>
      <w:r w:rsidRPr="003D751D">
        <w:rPr>
          <w:rFonts w:cs="Arial"/>
          <w:b/>
          <w:color w:val="FF0000"/>
          <w:sz w:val="22"/>
          <w:szCs w:val="22"/>
        </w:rPr>
        <w:t>, при этом виновные лица могут подвергнуться штрафу в размере:</w:t>
      </w:r>
    </w:p>
    <w:p w:rsidR="003D751D" w:rsidRPr="003D751D" w:rsidRDefault="003D751D" w:rsidP="003D751D">
      <w:pPr>
        <w:ind w:left="252" w:right="200" w:firstLine="540"/>
        <w:rPr>
          <w:rFonts w:cs="Arial"/>
          <w:sz w:val="22"/>
          <w:szCs w:val="22"/>
        </w:rPr>
      </w:pPr>
      <w:r w:rsidRPr="003D751D">
        <w:rPr>
          <w:rFonts w:cs="Arial"/>
          <w:b/>
          <w:color w:val="FF0000"/>
          <w:sz w:val="22"/>
          <w:szCs w:val="22"/>
        </w:rPr>
        <w:t>- Граждане от 5000 до 50 000 рублей;</w:t>
      </w:r>
    </w:p>
    <w:p w:rsidR="003D751D" w:rsidRPr="003D751D" w:rsidRDefault="003D751D" w:rsidP="003D751D">
      <w:pPr>
        <w:ind w:left="252" w:right="200" w:firstLine="540"/>
        <w:rPr>
          <w:rFonts w:cs="Arial"/>
          <w:sz w:val="22"/>
          <w:szCs w:val="22"/>
        </w:rPr>
      </w:pPr>
      <w:r w:rsidRPr="003D751D">
        <w:rPr>
          <w:rFonts w:cs="Arial"/>
          <w:b/>
          <w:color w:val="FF0000"/>
          <w:sz w:val="22"/>
          <w:szCs w:val="22"/>
        </w:rPr>
        <w:t xml:space="preserve">- Должностные лица   от 20 000 до 100 000 рублей; </w:t>
      </w:r>
    </w:p>
    <w:p w:rsidR="003D751D" w:rsidRPr="003D751D" w:rsidRDefault="003D751D" w:rsidP="003D751D">
      <w:pPr>
        <w:ind w:left="252" w:right="200" w:firstLine="540"/>
        <w:rPr>
          <w:rFonts w:cs="Arial"/>
          <w:sz w:val="22"/>
          <w:szCs w:val="22"/>
        </w:rPr>
      </w:pPr>
      <w:r w:rsidRPr="003D751D">
        <w:rPr>
          <w:rFonts w:cs="Arial"/>
          <w:b/>
          <w:color w:val="FF0000"/>
          <w:sz w:val="22"/>
          <w:szCs w:val="22"/>
        </w:rPr>
        <w:t>- Индивидуальные предприниматели от 40 000 до 100 000 рублей;</w:t>
      </w:r>
    </w:p>
    <w:p w:rsidR="003D751D" w:rsidRPr="003D751D" w:rsidRDefault="003D751D" w:rsidP="003D751D">
      <w:pPr>
        <w:ind w:left="252" w:right="200" w:firstLine="540"/>
        <w:rPr>
          <w:rFonts w:cs="Arial"/>
          <w:sz w:val="22"/>
          <w:szCs w:val="22"/>
        </w:rPr>
      </w:pPr>
      <w:r w:rsidRPr="003D751D">
        <w:rPr>
          <w:rFonts w:cs="Arial"/>
          <w:b/>
          <w:color w:val="FF0000"/>
          <w:sz w:val="22"/>
          <w:szCs w:val="22"/>
        </w:rPr>
        <w:t>- Юридические лица от 300 000 до 2 000 000 рублей</w:t>
      </w:r>
    </w:p>
    <w:p w:rsidR="00112B50" w:rsidRDefault="003D751D" w:rsidP="003D751D">
      <w:pPr>
        <w:adjustRightInd w:val="0"/>
        <w:rPr>
          <w:rFonts w:cs="Arial"/>
          <w:b/>
          <w:color w:val="FF0000"/>
          <w:sz w:val="22"/>
          <w:szCs w:val="22"/>
          <w:lang w:eastAsia="en-US"/>
        </w:rPr>
      </w:pPr>
      <w:r w:rsidRPr="003D751D">
        <w:rPr>
          <w:rFonts w:cs="Arial"/>
          <w:b/>
          <w:color w:val="FF0000"/>
          <w:sz w:val="22"/>
          <w:szCs w:val="22"/>
          <w:lang w:eastAsia="en-US"/>
        </w:rPr>
        <w:t xml:space="preserve"> А за те же нарушения, которые привели к тяжким последствиям (гибель, травмы) наступает </w:t>
      </w:r>
      <w:r w:rsidRPr="003D751D">
        <w:rPr>
          <w:rFonts w:cs="Arial"/>
          <w:b/>
          <w:color w:val="FF0000"/>
          <w:sz w:val="22"/>
          <w:szCs w:val="22"/>
          <w:u w:val="single"/>
          <w:lang w:eastAsia="en-US"/>
        </w:rPr>
        <w:t>уголовная ответственность</w:t>
      </w:r>
      <w:r w:rsidRPr="003D751D">
        <w:rPr>
          <w:rFonts w:cs="Arial"/>
          <w:b/>
          <w:color w:val="FF0000"/>
          <w:sz w:val="22"/>
          <w:szCs w:val="22"/>
          <w:lang w:eastAsia="en-US"/>
        </w:rPr>
        <w:t>, за что УК РФ предусматривается лишение свободы.</w:t>
      </w:r>
    </w:p>
    <w:p w:rsidR="003A1B4B" w:rsidRDefault="003A1B4B" w:rsidP="003D751D">
      <w:pPr>
        <w:adjustRightInd w:val="0"/>
        <w:rPr>
          <w:rFonts w:cs="Arial"/>
          <w:b/>
          <w:color w:val="FF0000"/>
          <w:sz w:val="22"/>
          <w:szCs w:val="22"/>
          <w:lang w:eastAsia="en-US"/>
        </w:rPr>
      </w:pPr>
    </w:p>
    <w:p w:rsidR="003A1B4B" w:rsidRDefault="003A1B4B" w:rsidP="003A1B4B">
      <w:pPr>
        <w:pStyle w:val="1"/>
        <w:spacing w:before="0" w:after="0"/>
        <w:ind w:firstLine="709"/>
        <w:jc w:val="center"/>
        <w:rPr>
          <w:rFonts w:ascii="Times New Roman" w:hAnsi="Times New Roman"/>
          <w:sz w:val="24"/>
          <w:szCs w:val="24"/>
        </w:rPr>
      </w:pPr>
      <w:bookmarkStart w:id="9" w:name="_Toc342483418"/>
    </w:p>
    <w:p w:rsidR="003A1B4B" w:rsidRDefault="003A1B4B" w:rsidP="003A1B4B">
      <w:pPr>
        <w:pStyle w:val="1"/>
        <w:spacing w:before="0" w:after="0"/>
        <w:ind w:firstLine="709"/>
        <w:jc w:val="center"/>
        <w:rPr>
          <w:rFonts w:ascii="Times New Roman" w:hAnsi="Times New Roman"/>
          <w:sz w:val="24"/>
          <w:szCs w:val="24"/>
        </w:rPr>
      </w:pPr>
    </w:p>
    <w:p w:rsidR="003A1B4B" w:rsidRPr="003A1B4B" w:rsidRDefault="003A1B4B" w:rsidP="003A1B4B">
      <w:pPr>
        <w:pStyle w:val="1"/>
        <w:spacing w:before="0" w:after="0"/>
        <w:ind w:firstLine="709"/>
        <w:jc w:val="center"/>
        <w:rPr>
          <w:rFonts w:ascii="Times New Roman" w:hAnsi="Times New Roman"/>
          <w:sz w:val="28"/>
          <w:szCs w:val="28"/>
        </w:rPr>
      </w:pPr>
      <w:r w:rsidRPr="003A1B4B">
        <w:rPr>
          <w:rFonts w:ascii="Times New Roman" w:hAnsi="Times New Roman"/>
          <w:sz w:val="28"/>
          <w:szCs w:val="28"/>
        </w:rPr>
        <w:t>ПРОТОКОЛ</w:t>
      </w:r>
      <w:bookmarkEnd w:id="9"/>
    </w:p>
    <w:p w:rsidR="003A1B4B" w:rsidRPr="003A1B4B" w:rsidRDefault="003A1B4B" w:rsidP="003A1B4B">
      <w:pPr>
        <w:jc w:val="center"/>
        <w:rPr>
          <w:rFonts w:ascii="Times New Roman" w:hAnsi="Times New Roman"/>
          <w:sz w:val="28"/>
          <w:szCs w:val="28"/>
        </w:rPr>
      </w:pPr>
      <w:r w:rsidRPr="003A1B4B">
        <w:rPr>
          <w:rFonts w:ascii="Times New Roman" w:hAnsi="Times New Roman"/>
          <w:sz w:val="28"/>
          <w:szCs w:val="28"/>
        </w:rPr>
        <w:t>публичных слушаний по</w:t>
      </w:r>
      <w:r w:rsidRPr="003A1B4B">
        <w:rPr>
          <w:rFonts w:ascii="Times New Roman" w:hAnsi="Times New Roman"/>
          <w:b/>
          <w:sz w:val="28"/>
          <w:szCs w:val="28"/>
        </w:rPr>
        <w:t xml:space="preserve"> </w:t>
      </w:r>
      <w:r w:rsidRPr="003A1B4B">
        <w:rPr>
          <w:rFonts w:ascii="Times New Roman" w:hAnsi="Times New Roman"/>
          <w:sz w:val="28"/>
          <w:szCs w:val="28"/>
        </w:rPr>
        <w:t>проекту муниципального правового акта</w:t>
      </w:r>
    </w:p>
    <w:p w:rsidR="003A1B4B" w:rsidRPr="003A1B4B" w:rsidRDefault="003A1B4B" w:rsidP="003A1B4B">
      <w:pPr>
        <w:shd w:val="clear" w:color="auto" w:fill="FFFFFF"/>
        <w:tabs>
          <w:tab w:val="left" w:leader="underscore" w:pos="2179"/>
        </w:tabs>
        <w:jc w:val="center"/>
        <w:rPr>
          <w:rFonts w:ascii="Times New Roman" w:hAnsi="Times New Roman"/>
          <w:spacing w:val="-1"/>
          <w:sz w:val="28"/>
          <w:szCs w:val="28"/>
        </w:rPr>
      </w:pPr>
      <w:r w:rsidRPr="003A1B4B">
        <w:rPr>
          <w:rFonts w:ascii="Times New Roman" w:hAnsi="Times New Roman"/>
          <w:sz w:val="28"/>
          <w:szCs w:val="28"/>
        </w:rPr>
        <w:t xml:space="preserve">«О внесении изменений  в Устав  сельского поселения </w:t>
      </w:r>
      <w:r w:rsidRPr="003A1B4B">
        <w:rPr>
          <w:rFonts w:ascii="Times New Roman" w:hAnsi="Times New Roman"/>
          <w:bCs/>
          <w:spacing w:val="-1"/>
          <w:sz w:val="28"/>
          <w:szCs w:val="28"/>
        </w:rPr>
        <w:t xml:space="preserve"> Гусельниковского  </w:t>
      </w:r>
      <w:r w:rsidRPr="003A1B4B">
        <w:rPr>
          <w:rFonts w:ascii="Times New Roman" w:hAnsi="Times New Roman"/>
          <w:sz w:val="28"/>
          <w:szCs w:val="28"/>
        </w:rPr>
        <w:t>сельсовета</w:t>
      </w:r>
      <w:r w:rsidRPr="003A1B4B">
        <w:rPr>
          <w:rFonts w:ascii="Times New Roman" w:hAnsi="Times New Roman"/>
          <w:bCs/>
          <w:spacing w:val="-2"/>
          <w:sz w:val="28"/>
          <w:szCs w:val="28"/>
        </w:rPr>
        <w:t xml:space="preserve"> Искитимского </w:t>
      </w:r>
      <w:r w:rsidRPr="003A1B4B">
        <w:rPr>
          <w:rFonts w:ascii="Times New Roman" w:hAnsi="Times New Roman"/>
          <w:sz w:val="28"/>
          <w:szCs w:val="28"/>
        </w:rPr>
        <w:t>муниципального района Новосибирской области»</w:t>
      </w:r>
    </w:p>
    <w:p w:rsidR="003A1B4B" w:rsidRPr="003A1B4B" w:rsidRDefault="003A1B4B" w:rsidP="003A1B4B">
      <w:pPr>
        <w:rPr>
          <w:rFonts w:ascii="Times New Roman" w:hAnsi="Times New Roman"/>
          <w:sz w:val="28"/>
          <w:szCs w:val="28"/>
        </w:rPr>
      </w:pPr>
    </w:p>
    <w:p w:rsidR="003A1B4B" w:rsidRPr="003A1B4B" w:rsidRDefault="003A1B4B" w:rsidP="003A1B4B">
      <w:pPr>
        <w:pStyle w:val="ConsPlusNonformat"/>
        <w:ind w:firstLine="709"/>
        <w:jc w:val="both"/>
        <w:rPr>
          <w:rFonts w:ascii="Times New Roman" w:hAnsi="Times New Roman" w:cs="Times New Roman"/>
          <w:sz w:val="28"/>
          <w:szCs w:val="28"/>
        </w:rPr>
      </w:pPr>
      <w:r w:rsidRPr="003A1B4B">
        <w:rPr>
          <w:rFonts w:ascii="Times New Roman" w:hAnsi="Times New Roman" w:cs="Times New Roman"/>
          <w:sz w:val="28"/>
          <w:szCs w:val="28"/>
        </w:rPr>
        <w:t>Публичные слушания назначены решением Совета депутатов Гусельниковского сельсовета Искитимского района Новосибирской области от 16.05.2024 года №222.</w:t>
      </w:r>
    </w:p>
    <w:p w:rsidR="003A1B4B" w:rsidRPr="003A1B4B" w:rsidRDefault="003A1B4B" w:rsidP="003A1B4B">
      <w:pPr>
        <w:pStyle w:val="ConsPlusNonformat"/>
        <w:ind w:firstLine="709"/>
        <w:jc w:val="both"/>
        <w:rPr>
          <w:rFonts w:ascii="Times New Roman" w:hAnsi="Times New Roman" w:cs="Times New Roman"/>
          <w:sz w:val="28"/>
          <w:szCs w:val="28"/>
        </w:rPr>
      </w:pPr>
      <w:r w:rsidRPr="003A1B4B">
        <w:rPr>
          <w:rFonts w:ascii="Times New Roman" w:hAnsi="Times New Roman" w:cs="Times New Roman"/>
          <w:sz w:val="28"/>
          <w:szCs w:val="28"/>
        </w:rPr>
        <w:t>Дата проведения публичных слушаний: 30 мая 2024 года.</w:t>
      </w:r>
    </w:p>
    <w:p w:rsidR="003A1B4B" w:rsidRPr="003A1B4B" w:rsidRDefault="003A1B4B" w:rsidP="003A1B4B">
      <w:pPr>
        <w:pStyle w:val="ConsPlusNonformat"/>
        <w:ind w:firstLine="709"/>
        <w:jc w:val="both"/>
        <w:rPr>
          <w:rFonts w:ascii="Times New Roman" w:hAnsi="Times New Roman" w:cs="Times New Roman"/>
          <w:sz w:val="28"/>
          <w:szCs w:val="28"/>
        </w:rPr>
      </w:pPr>
      <w:r w:rsidRPr="003A1B4B">
        <w:rPr>
          <w:rFonts w:ascii="Times New Roman" w:hAnsi="Times New Roman" w:cs="Times New Roman"/>
          <w:sz w:val="28"/>
          <w:szCs w:val="28"/>
        </w:rPr>
        <w:t>Время проведения: с 11-00 часов до 12-00 часов.</w:t>
      </w:r>
    </w:p>
    <w:p w:rsidR="003A1B4B" w:rsidRPr="003A1B4B" w:rsidRDefault="003A1B4B" w:rsidP="003A1B4B">
      <w:pPr>
        <w:pStyle w:val="ConsPlusNonformat"/>
        <w:ind w:firstLine="709"/>
        <w:jc w:val="both"/>
        <w:rPr>
          <w:rFonts w:ascii="Times New Roman" w:hAnsi="Times New Roman" w:cs="Times New Roman"/>
          <w:sz w:val="28"/>
          <w:szCs w:val="28"/>
        </w:rPr>
      </w:pPr>
      <w:r w:rsidRPr="003A1B4B">
        <w:rPr>
          <w:rFonts w:ascii="Times New Roman" w:hAnsi="Times New Roman" w:cs="Times New Roman"/>
          <w:sz w:val="28"/>
          <w:szCs w:val="28"/>
        </w:rPr>
        <w:t>Место проведения: с.Гусельниково</w:t>
      </w:r>
    </w:p>
    <w:p w:rsidR="003A1B4B" w:rsidRPr="003A1B4B" w:rsidRDefault="003A1B4B" w:rsidP="003A1B4B">
      <w:pPr>
        <w:pStyle w:val="ConsPlusNonformat"/>
        <w:ind w:firstLine="709"/>
        <w:jc w:val="both"/>
        <w:rPr>
          <w:rFonts w:ascii="Times New Roman" w:hAnsi="Times New Roman" w:cs="Times New Roman"/>
          <w:sz w:val="28"/>
          <w:szCs w:val="28"/>
        </w:rPr>
      </w:pPr>
    </w:p>
    <w:p w:rsidR="003A1B4B" w:rsidRPr="003A1B4B" w:rsidRDefault="003A1B4B" w:rsidP="003A1B4B">
      <w:pPr>
        <w:pStyle w:val="ConsPlusNonformat"/>
        <w:ind w:firstLine="709"/>
        <w:jc w:val="both"/>
        <w:rPr>
          <w:rFonts w:ascii="Times New Roman" w:hAnsi="Times New Roman" w:cs="Times New Roman"/>
          <w:sz w:val="28"/>
          <w:szCs w:val="28"/>
        </w:rPr>
      </w:pPr>
      <w:r w:rsidRPr="003A1B4B">
        <w:rPr>
          <w:rFonts w:ascii="Times New Roman" w:hAnsi="Times New Roman" w:cs="Times New Roman"/>
          <w:sz w:val="28"/>
          <w:szCs w:val="28"/>
        </w:rPr>
        <w:t>Председатель публичных слушаний  Ермачёк Наталья Робертовна – глава  Гусельниковского сельсовета Искитимского района Новосибирской области.</w:t>
      </w:r>
    </w:p>
    <w:p w:rsidR="003A1B4B" w:rsidRPr="003A1B4B" w:rsidRDefault="003A1B4B" w:rsidP="003A1B4B">
      <w:pPr>
        <w:pStyle w:val="ConsPlusNonformat"/>
        <w:ind w:firstLine="709"/>
        <w:jc w:val="both"/>
        <w:rPr>
          <w:rFonts w:ascii="Times New Roman" w:hAnsi="Times New Roman" w:cs="Times New Roman"/>
          <w:sz w:val="28"/>
          <w:szCs w:val="28"/>
        </w:rPr>
      </w:pPr>
      <w:r w:rsidRPr="003A1B4B">
        <w:rPr>
          <w:rFonts w:ascii="Times New Roman" w:hAnsi="Times New Roman" w:cs="Times New Roman"/>
          <w:sz w:val="28"/>
          <w:szCs w:val="28"/>
        </w:rPr>
        <w:t>Секретарь публичных слушаний – Кашникова Ольга Васильевна – специалист 1 разряда администрации  Гусельниковского сельсовета Искитимского района Новосибирской области.</w:t>
      </w:r>
    </w:p>
    <w:p w:rsidR="003A1B4B" w:rsidRPr="003A1B4B" w:rsidRDefault="003A1B4B" w:rsidP="003A1B4B">
      <w:pPr>
        <w:pStyle w:val="ConsPlusNonformat"/>
        <w:ind w:firstLine="709"/>
        <w:jc w:val="both"/>
        <w:rPr>
          <w:rFonts w:ascii="Times New Roman" w:hAnsi="Times New Roman" w:cs="Times New Roman"/>
          <w:sz w:val="28"/>
          <w:szCs w:val="28"/>
        </w:rPr>
      </w:pPr>
      <w:r w:rsidRPr="003A1B4B">
        <w:rPr>
          <w:rFonts w:ascii="Times New Roman" w:hAnsi="Times New Roman" w:cs="Times New Roman"/>
          <w:sz w:val="28"/>
          <w:szCs w:val="28"/>
        </w:rPr>
        <w:t>Присутствовали: жители с.Гусельниково в количестве 15 человек.</w:t>
      </w:r>
      <w:r w:rsidRPr="003A1B4B">
        <w:rPr>
          <w:rFonts w:ascii="Times New Roman" w:hAnsi="Times New Roman" w:cs="Times New Roman"/>
          <w:sz w:val="28"/>
          <w:szCs w:val="28"/>
        </w:rPr>
        <w:tab/>
      </w:r>
      <w:r w:rsidRPr="003A1B4B">
        <w:rPr>
          <w:rFonts w:ascii="Times New Roman" w:hAnsi="Times New Roman" w:cs="Times New Roman"/>
          <w:sz w:val="28"/>
          <w:szCs w:val="28"/>
        </w:rPr>
        <w:tab/>
      </w:r>
      <w:r w:rsidRPr="003A1B4B">
        <w:rPr>
          <w:rFonts w:ascii="Times New Roman" w:hAnsi="Times New Roman" w:cs="Times New Roman"/>
          <w:sz w:val="28"/>
          <w:szCs w:val="28"/>
        </w:rPr>
        <w:tab/>
        <w:t xml:space="preserve">      </w:t>
      </w:r>
    </w:p>
    <w:p w:rsidR="003A1B4B" w:rsidRPr="003A1B4B" w:rsidRDefault="003A1B4B" w:rsidP="003A1B4B">
      <w:pPr>
        <w:ind w:firstLine="709"/>
        <w:rPr>
          <w:rFonts w:ascii="Times New Roman" w:hAnsi="Times New Roman"/>
          <w:sz w:val="28"/>
          <w:szCs w:val="28"/>
        </w:rPr>
      </w:pPr>
    </w:p>
    <w:p w:rsidR="003A1B4B" w:rsidRPr="003A1B4B" w:rsidRDefault="003A1B4B" w:rsidP="003A1B4B">
      <w:pPr>
        <w:ind w:firstLine="709"/>
        <w:rPr>
          <w:rFonts w:ascii="Times New Roman" w:hAnsi="Times New Roman"/>
          <w:b/>
          <w:sz w:val="28"/>
          <w:szCs w:val="28"/>
        </w:rPr>
      </w:pPr>
      <w:r w:rsidRPr="003A1B4B">
        <w:rPr>
          <w:rFonts w:ascii="Times New Roman" w:hAnsi="Times New Roman"/>
          <w:b/>
          <w:sz w:val="28"/>
          <w:szCs w:val="28"/>
        </w:rPr>
        <w:t>ПОВЕСТКА  ДНЯ:</w:t>
      </w:r>
    </w:p>
    <w:p w:rsidR="003A1B4B" w:rsidRPr="003A1B4B" w:rsidRDefault="003A1B4B" w:rsidP="003A1B4B">
      <w:pPr>
        <w:ind w:firstLine="709"/>
        <w:rPr>
          <w:rFonts w:ascii="Times New Roman" w:hAnsi="Times New Roman"/>
          <w:sz w:val="28"/>
          <w:szCs w:val="28"/>
        </w:rPr>
      </w:pPr>
    </w:p>
    <w:p w:rsidR="003A1B4B" w:rsidRPr="003A1B4B" w:rsidRDefault="003A1B4B" w:rsidP="003A1B4B">
      <w:pPr>
        <w:ind w:firstLine="708"/>
        <w:rPr>
          <w:rFonts w:ascii="Times New Roman" w:hAnsi="Times New Roman"/>
          <w:sz w:val="28"/>
          <w:szCs w:val="28"/>
        </w:rPr>
      </w:pPr>
      <w:r w:rsidRPr="003A1B4B">
        <w:rPr>
          <w:rFonts w:ascii="Times New Roman" w:hAnsi="Times New Roman"/>
          <w:sz w:val="28"/>
          <w:szCs w:val="28"/>
        </w:rPr>
        <w:t xml:space="preserve">1. О проекте муниципального правового акта «О внесении изменений  в Устав  сельского поселения </w:t>
      </w:r>
      <w:r w:rsidRPr="003A1B4B">
        <w:rPr>
          <w:rFonts w:ascii="Times New Roman" w:hAnsi="Times New Roman"/>
          <w:bCs/>
          <w:spacing w:val="-1"/>
          <w:sz w:val="28"/>
          <w:szCs w:val="28"/>
        </w:rPr>
        <w:t xml:space="preserve"> Гусельниковского  </w:t>
      </w:r>
      <w:r w:rsidRPr="003A1B4B">
        <w:rPr>
          <w:rFonts w:ascii="Times New Roman" w:hAnsi="Times New Roman"/>
          <w:sz w:val="28"/>
          <w:szCs w:val="28"/>
        </w:rPr>
        <w:t>сельсовета</w:t>
      </w:r>
      <w:r w:rsidRPr="003A1B4B">
        <w:rPr>
          <w:rFonts w:ascii="Times New Roman" w:hAnsi="Times New Roman"/>
          <w:bCs/>
          <w:spacing w:val="-2"/>
          <w:sz w:val="28"/>
          <w:szCs w:val="28"/>
        </w:rPr>
        <w:t xml:space="preserve"> Искитимского </w:t>
      </w:r>
      <w:r w:rsidRPr="003A1B4B">
        <w:rPr>
          <w:rFonts w:ascii="Times New Roman" w:hAnsi="Times New Roman"/>
          <w:sz w:val="28"/>
          <w:szCs w:val="28"/>
        </w:rPr>
        <w:t>муниципального района Новосибирской области». Докладчик Кашникова О.В. – специалист 1 разряда администрации Гусельниковского сельсовета.</w:t>
      </w:r>
    </w:p>
    <w:p w:rsidR="003A1B4B" w:rsidRPr="003A1B4B" w:rsidRDefault="003A1B4B" w:rsidP="003A1B4B">
      <w:pPr>
        <w:rPr>
          <w:rFonts w:ascii="Times New Roman" w:hAnsi="Times New Roman"/>
          <w:sz w:val="28"/>
          <w:szCs w:val="28"/>
        </w:rPr>
      </w:pPr>
    </w:p>
    <w:p w:rsidR="003A1B4B" w:rsidRPr="003A1B4B" w:rsidRDefault="003A1B4B" w:rsidP="003A1B4B">
      <w:pPr>
        <w:numPr>
          <w:ilvl w:val="0"/>
          <w:numId w:val="24"/>
        </w:numPr>
        <w:shd w:val="clear" w:color="auto" w:fill="FFFFFF"/>
        <w:spacing w:before="0"/>
        <w:rPr>
          <w:rFonts w:ascii="Times New Roman" w:hAnsi="Times New Roman"/>
          <w:b/>
          <w:sz w:val="28"/>
          <w:szCs w:val="28"/>
        </w:rPr>
      </w:pPr>
      <w:r w:rsidRPr="003A1B4B">
        <w:rPr>
          <w:rFonts w:ascii="Times New Roman" w:hAnsi="Times New Roman"/>
          <w:b/>
          <w:sz w:val="28"/>
          <w:szCs w:val="28"/>
        </w:rPr>
        <w:t>СЛУШАЛИ:</w:t>
      </w:r>
    </w:p>
    <w:p w:rsidR="003A1B4B" w:rsidRPr="003A1B4B" w:rsidRDefault="003A1B4B" w:rsidP="003A1B4B">
      <w:pPr>
        <w:ind w:firstLine="708"/>
        <w:rPr>
          <w:rFonts w:ascii="Times New Roman" w:hAnsi="Times New Roman"/>
          <w:sz w:val="28"/>
          <w:szCs w:val="28"/>
        </w:rPr>
      </w:pPr>
      <w:r w:rsidRPr="003A1B4B">
        <w:rPr>
          <w:rFonts w:ascii="Times New Roman" w:hAnsi="Times New Roman"/>
          <w:sz w:val="28"/>
          <w:szCs w:val="28"/>
        </w:rPr>
        <w:t xml:space="preserve"> Кашникову О.В. – специалиста 1 разряда администрации Гусельниковского сельсовета: на рассмотрение публичных слушаний предлагается проект решения «О внесении изменений  в Устав  сельского поселения </w:t>
      </w:r>
      <w:r w:rsidRPr="003A1B4B">
        <w:rPr>
          <w:rFonts w:ascii="Times New Roman" w:hAnsi="Times New Roman"/>
          <w:bCs/>
          <w:spacing w:val="-1"/>
          <w:sz w:val="28"/>
          <w:szCs w:val="28"/>
        </w:rPr>
        <w:t xml:space="preserve"> Гусельниковского  </w:t>
      </w:r>
      <w:r w:rsidRPr="003A1B4B">
        <w:rPr>
          <w:rFonts w:ascii="Times New Roman" w:hAnsi="Times New Roman"/>
          <w:sz w:val="28"/>
          <w:szCs w:val="28"/>
        </w:rPr>
        <w:t>сельсовета</w:t>
      </w:r>
      <w:r w:rsidRPr="003A1B4B">
        <w:rPr>
          <w:rFonts w:ascii="Times New Roman" w:hAnsi="Times New Roman"/>
          <w:bCs/>
          <w:spacing w:val="-2"/>
          <w:sz w:val="28"/>
          <w:szCs w:val="28"/>
        </w:rPr>
        <w:t xml:space="preserve"> Искитимского </w:t>
      </w:r>
      <w:r w:rsidRPr="003A1B4B">
        <w:rPr>
          <w:rFonts w:ascii="Times New Roman" w:hAnsi="Times New Roman"/>
          <w:sz w:val="28"/>
          <w:szCs w:val="28"/>
        </w:rPr>
        <w:t>муниципального района Новосибирской области»:</w:t>
      </w:r>
    </w:p>
    <w:p w:rsidR="003A1B4B" w:rsidRPr="003A1B4B" w:rsidRDefault="003A1B4B" w:rsidP="003A1B4B">
      <w:pPr>
        <w:shd w:val="clear" w:color="auto" w:fill="FFFFFF"/>
        <w:ind w:firstLine="567"/>
        <w:rPr>
          <w:rFonts w:ascii="Times New Roman" w:hAnsi="Times New Roman"/>
          <w:b/>
          <w:sz w:val="28"/>
          <w:szCs w:val="28"/>
        </w:rPr>
      </w:pPr>
      <w:r w:rsidRPr="003A1B4B">
        <w:rPr>
          <w:rFonts w:ascii="Times New Roman" w:hAnsi="Times New Roman"/>
          <w:b/>
          <w:sz w:val="28"/>
          <w:szCs w:val="28"/>
        </w:rPr>
        <w:t>1.1. В статью 5 Вопросы местного значения</w:t>
      </w:r>
    </w:p>
    <w:p w:rsidR="003A1B4B" w:rsidRPr="003A1B4B" w:rsidRDefault="003A1B4B" w:rsidP="003A1B4B">
      <w:pPr>
        <w:shd w:val="clear" w:color="auto" w:fill="FFFFFF"/>
        <w:ind w:firstLine="567"/>
        <w:rPr>
          <w:rFonts w:ascii="Times New Roman" w:hAnsi="Times New Roman"/>
          <w:sz w:val="28"/>
          <w:szCs w:val="28"/>
        </w:rPr>
      </w:pPr>
      <w:r w:rsidRPr="003A1B4B">
        <w:rPr>
          <w:rFonts w:ascii="Times New Roman" w:hAnsi="Times New Roman"/>
          <w:sz w:val="28"/>
          <w:szCs w:val="28"/>
        </w:rPr>
        <w:t>1.1.1 пункт 25 части 1 изложить в следующей редакции:</w:t>
      </w:r>
    </w:p>
    <w:p w:rsidR="003A1B4B" w:rsidRPr="003A1B4B" w:rsidRDefault="003A1B4B" w:rsidP="003A1B4B">
      <w:pPr>
        <w:shd w:val="clear" w:color="auto" w:fill="FFFFFF"/>
        <w:ind w:firstLine="567"/>
        <w:rPr>
          <w:rFonts w:ascii="Times New Roman" w:hAnsi="Times New Roman"/>
          <w:sz w:val="28"/>
          <w:szCs w:val="28"/>
        </w:rPr>
      </w:pPr>
      <w:r w:rsidRPr="003A1B4B">
        <w:rPr>
          <w:rFonts w:ascii="Times New Roman" w:hAnsi="Times New Roman"/>
          <w:sz w:val="28"/>
          <w:szCs w:val="28"/>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A1B4B" w:rsidRPr="003A1B4B" w:rsidRDefault="003A1B4B" w:rsidP="003A1B4B">
      <w:pPr>
        <w:shd w:val="clear" w:color="auto" w:fill="FFFFFF"/>
        <w:ind w:firstLine="567"/>
        <w:rPr>
          <w:rFonts w:ascii="Times New Roman" w:hAnsi="Times New Roman"/>
          <w:b/>
          <w:sz w:val="28"/>
          <w:szCs w:val="28"/>
        </w:rPr>
      </w:pPr>
      <w:r w:rsidRPr="003A1B4B">
        <w:rPr>
          <w:rFonts w:ascii="Times New Roman" w:hAnsi="Times New Roman"/>
          <w:b/>
          <w:sz w:val="28"/>
          <w:szCs w:val="28"/>
        </w:rPr>
        <w:lastRenderedPageBreak/>
        <w:t>1.2. Абзац 3 пункта 3 статьи 20 - исключить;</w:t>
      </w:r>
    </w:p>
    <w:p w:rsidR="003A1B4B" w:rsidRPr="003A1B4B" w:rsidRDefault="003A1B4B" w:rsidP="003A1B4B">
      <w:pPr>
        <w:shd w:val="clear" w:color="auto" w:fill="FFFFFF"/>
        <w:ind w:firstLine="567"/>
        <w:rPr>
          <w:rFonts w:ascii="Times New Roman" w:hAnsi="Times New Roman"/>
          <w:b/>
          <w:sz w:val="28"/>
          <w:szCs w:val="28"/>
        </w:rPr>
      </w:pPr>
      <w:r w:rsidRPr="003A1B4B">
        <w:rPr>
          <w:rFonts w:ascii="Times New Roman" w:hAnsi="Times New Roman"/>
          <w:b/>
          <w:sz w:val="28"/>
          <w:szCs w:val="28"/>
        </w:rPr>
        <w:t>1.3. В статью 32 Полномочия администрации:</w:t>
      </w:r>
    </w:p>
    <w:p w:rsidR="003A1B4B" w:rsidRPr="003A1B4B" w:rsidRDefault="003A1B4B" w:rsidP="003A1B4B">
      <w:pPr>
        <w:shd w:val="clear" w:color="auto" w:fill="FFFFFF"/>
        <w:ind w:firstLine="567"/>
        <w:rPr>
          <w:rFonts w:ascii="Times New Roman" w:hAnsi="Times New Roman"/>
          <w:sz w:val="28"/>
          <w:szCs w:val="28"/>
        </w:rPr>
      </w:pPr>
      <w:r w:rsidRPr="003A1B4B">
        <w:rPr>
          <w:rFonts w:ascii="Times New Roman" w:hAnsi="Times New Roman"/>
          <w:sz w:val="28"/>
          <w:szCs w:val="28"/>
        </w:rPr>
        <w:t>1.3.1 пункт 22 части 1 изложить в следующей редакции:</w:t>
      </w:r>
    </w:p>
    <w:p w:rsidR="003A1B4B" w:rsidRPr="003A1B4B" w:rsidRDefault="003A1B4B" w:rsidP="003A1B4B">
      <w:pPr>
        <w:shd w:val="clear" w:color="auto" w:fill="FFFFFF"/>
        <w:ind w:firstLine="567"/>
        <w:rPr>
          <w:rFonts w:ascii="Times New Roman" w:hAnsi="Times New Roman"/>
          <w:sz w:val="28"/>
          <w:szCs w:val="28"/>
        </w:rPr>
      </w:pPr>
      <w:r w:rsidRPr="003A1B4B">
        <w:rPr>
          <w:rFonts w:ascii="Times New Roman" w:hAnsi="Times New Roman"/>
          <w:sz w:val="28"/>
          <w:szCs w:val="28"/>
        </w:rPr>
        <w:t>"22)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A1B4B" w:rsidRPr="003A1B4B" w:rsidRDefault="003A1B4B" w:rsidP="003A1B4B">
      <w:pPr>
        <w:shd w:val="clear" w:color="auto" w:fill="FFFFFF"/>
        <w:ind w:firstLine="567"/>
        <w:rPr>
          <w:rFonts w:ascii="Times New Roman" w:hAnsi="Times New Roman"/>
          <w:sz w:val="28"/>
          <w:szCs w:val="28"/>
        </w:rPr>
      </w:pPr>
      <w:r w:rsidRPr="003A1B4B">
        <w:rPr>
          <w:rFonts w:ascii="Times New Roman" w:hAnsi="Times New Roman"/>
          <w:sz w:val="28"/>
          <w:szCs w:val="28"/>
        </w:rPr>
        <w:t>1.3.2 пункт 32 части 1 изложить в следующей редакции:</w:t>
      </w:r>
    </w:p>
    <w:p w:rsidR="003A1B4B" w:rsidRPr="003A1B4B" w:rsidRDefault="003A1B4B" w:rsidP="003A1B4B">
      <w:pPr>
        <w:shd w:val="clear" w:color="auto" w:fill="FFFFFF"/>
        <w:ind w:firstLine="567"/>
        <w:rPr>
          <w:rFonts w:ascii="Times New Roman" w:hAnsi="Times New Roman"/>
          <w:sz w:val="28"/>
          <w:szCs w:val="28"/>
        </w:rPr>
      </w:pPr>
      <w:r w:rsidRPr="003A1B4B">
        <w:rPr>
          <w:rFonts w:ascii="Times New Roman" w:hAnsi="Times New Roman"/>
          <w:sz w:val="28"/>
          <w:szCs w:val="28"/>
        </w:rPr>
        <w:t>"32)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A1B4B" w:rsidRPr="003A1B4B" w:rsidRDefault="003A1B4B" w:rsidP="003A1B4B">
      <w:pPr>
        <w:shd w:val="clear" w:color="auto" w:fill="FFFFFF"/>
        <w:ind w:firstLine="567"/>
        <w:rPr>
          <w:rFonts w:ascii="Times New Roman" w:hAnsi="Times New Roman"/>
          <w:sz w:val="28"/>
          <w:szCs w:val="28"/>
        </w:rPr>
      </w:pPr>
      <w:r w:rsidRPr="003A1B4B">
        <w:rPr>
          <w:rFonts w:ascii="Times New Roman" w:hAnsi="Times New Roman"/>
          <w:sz w:val="28"/>
          <w:szCs w:val="28"/>
        </w:rPr>
        <w:t>1.3.3. дополнить пунктом 56.9 следующего содержания:</w:t>
      </w:r>
    </w:p>
    <w:p w:rsidR="003A1B4B" w:rsidRPr="003A1B4B" w:rsidRDefault="003A1B4B" w:rsidP="003A1B4B">
      <w:pPr>
        <w:shd w:val="clear" w:color="auto" w:fill="FFFFFF"/>
        <w:ind w:firstLine="567"/>
        <w:rPr>
          <w:rFonts w:ascii="Times New Roman" w:hAnsi="Times New Roman"/>
          <w:sz w:val="28"/>
          <w:szCs w:val="28"/>
        </w:rPr>
      </w:pPr>
      <w:r w:rsidRPr="003A1B4B">
        <w:rPr>
          <w:rFonts w:ascii="Times New Roman" w:hAnsi="Times New Roman"/>
          <w:sz w:val="28"/>
          <w:szCs w:val="28"/>
        </w:rPr>
        <w:t xml:space="preserve">"56.9) </w:t>
      </w:r>
      <w:r w:rsidRPr="003A1B4B">
        <w:rPr>
          <w:rFonts w:ascii="Times New Roman" w:hAnsi="Times New Roman"/>
          <w:sz w:val="28"/>
          <w:szCs w:val="28"/>
          <w:shd w:val="clear" w:color="auto" w:fill="FFFFFF"/>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A1B4B" w:rsidRPr="003A1B4B" w:rsidRDefault="003A1B4B" w:rsidP="003A1B4B">
      <w:pPr>
        <w:shd w:val="clear" w:color="auto" w:fill="FFFFFF"/>
        <w:rPr>
          <w:rFonts w:ascii="Times New Roman" w:hAnsi="Times New Roman"/>
          <w:sz w:val="28"/>
          <w:szCs w:val="28"/>
        </w:rPr>
      </w:pPr>
    </w:p>
    <w:p w:rsidR="003A1B4B" w:rsidRPr="003A1B4B" w:rsidRDefault="003A1B4B" w:rsidP="003A1B4B">
      <w:pPr>
        <w:shd w:val="clear" w:color="auto" w:fill="FFFFFF"/>
        <w:tabs>
          <w:tab w:val="left" w:pos="2844"/>
        </w:tabs>
        <w:ind w:firstLine="709"/>
        <w:rPr>
          <w:rFonts w:ascii="Times New Roman" w:hAnsi="Times New Roman"/>
          <w:b/>
          <w:spacing w:val="1"/>
          <w:sz w:val="28"/>
          <w:szCs w:val="28"/>
        </w:rPr>
      </w:pPr>
      <w:r w:rsidRPr="003A1B4B">
        <w:rPr>
          <w:rFonts w:ascii="Times New Roman" w:hAnsi="Times New Roman"/>
          <w:b/>
          <w:spacing w:val="1"/>
          <w:sz w:val="28"/>
          <w:szCs w:val="28"/>
        </w:rPr>
        <w:t>ВЫСТУПИЛИ:</w:t>
      </w:r>
    </w:p>
    <w:p w:rsidR="003A1B4B" w:rsidRPr="003A1B4B" w:rsidRDefault="003A1B4B" w:rsidP="003A1B4B">
      <w:pPr>
        <w:shd w:val="clear" w:color="auto" w:fill="FFFFFF"/>
        <w:tabs>
          <w:tab w:val="left" w:pos="2844"/>
        </w:tabs>
        <w:ind w:firstLine="709"/>
        <w:rPr>
          <w:rFonts w:ascii="Times New Roman" w:hAnsi="Times New Roman"/>
          <w:sz w:val="28"/>
          <w:szCs w:val="28"/>
        </w:rPr>
      </w:pPr>
      <w:r w:rsidRPr="003A1B4B">
        <w:rPr>
          <w:rFonts w:ascii="Times New Roman" w:hAnsi="Times New Roman"/>
          <w:sz w:val="28"/>
          <w:szCs w:val="28"/>
        </w:rPr>
        <w:t xml:space="preserve">Смазнова Н.И.  – депутат Совета депутатов, предложила </w:t>
      </w:r>
      <w:r w:rsidRPr="003A1B4B">
        <w:rPr>
          <w:rFonts w:ascii="Times New Roman" w:hAnsi="Times New Roman"/>
          <w:spacing w:val="2"/>
          <w:sz w:val="28"/>
          <w:szCs w:val="28"/>
        </w:rPr>
        <w:t xml:space="preserve">рекомендовать Совету депутатов Гусельниковского сельсовета Искитимского района Новосибирской области  принять  и утвердить на сессии </w:t>
      </w:r>
      <w:r w:rsidRPr="003A1B4B">
        <w:rPr>
          <w:rFonts w:ascii="Times New Roman" w:hAnsi="Times New Roman"/>
          <w:sz w:val="28"/>
          <w:szCs w:val="28"/>
        </w:rPr>
        <w:t xml:space="preserve">проект решения «О внесении изменений  в Устав  сельского поселения </w:t>
      </w:r>
      <w:r w:rsidRPr="003A1B4B">
        <w:rPr>
          <w:rFonts w:ascii="Times New Roman" w:hAnsi="Times New Roman"/>
          <w:bCs/>
          <w:spacing w:val="-1"/>
          <w:sz w:val="28"/>
          <w:szCs w:val="28"/>
        </w:rPr>
        <w:t xml:space="preserve"> Гусельниковского  </w:t>
      </w:r>
      <w:r w:rsidRPr="003A1B4B">
        <w:rPr>
          <w:rFonts w:ascii="Times New Roman" w:hAnsi="Times New Roman"/>
          <w:sz w:val="28"/>
          <w:szCs w:val="28"/>
        </w:rPr>
        <w:t>сельсовета</w:t>
      </w:r>
      <w:r w:rsidRPr="003A1B4B">
        <w:rPr>
          <w:rFonts w:ascii="Times New Roman" w:hAnsi="Times New Roman"/>
          <w:bCs/>
          <w:spacing w:val="-2"/>
          <w:sz w:val="28"/>
          <w:szCs w:val="28"/>
        </w:rPr>
        <w:t xml:space="preserve"> Искитимского </w:t>
      </w:r>
      <w:r w:rsidRPr="003A1B4B">
        <w:rPr>
          <w:rFonts w:ascii="Times New Roman" w:hAnsi="Times New Roman"/>
          <w:sz w:val="28"/>
          <w:szCs w:val="28"/>
        </w:rPr>
        <w:t>муниципального района Новосибирской области».</w:t>
      </w:r>
    </w:p>
    <w:p w:rsidR="003A1B4B" w:rsidRPr="003A1B4B" w:rsidRDefault="003A1B4B" w:rsidP="003A1B4B">
      <w:pPr>
        <w:shd w:val="clear" w:color="auto" w:fill="FFFFFF"/>
        <w:ind w:firstLine="709"/>
        <w:rPr>
          <w:rFonts w:ascii="Times New Roman" w:hAnsi="Times New Roman"/>
          <w:spacing w:val="2"/>
          <w:sz w:val="28"/>
          <w:szCs w:val="28"/>
        </w:rPr>
      </w:pPr>
    </w:p>
    <w:p w:rsidR="003A1B4B" w:rsidRPr="003A1B4B" w:rsidRDefault="003A1B4B" w:rsidP="003A1B4B">
      <w:pPr>
        <w:ind w:firstLine="709"/>
        <w:rPr>
          <w:rFonts w:ascii="Times New Roman" w:hAnsi="Times New Roman"/>
          <w:b/>
          <w:sz w:val="28"/>
          <w:szCs w:val="28"/>
        </w:rPr>
      </w:pPr>
      <w:r w:rsidRPr="003A1B4B">
        <w:rPr>
          <w:rFonts w:ascii="Times New Roman" w:hAnsi="Times New Roman"/>
          <w:b/>
          <w:sz w:val="28"/>
          <w:szCs w:val="28"/>
        </w:rPr>
        <w:t>ГОЛОСОВАЛИ:</w:t>
      </w:r>
    </w:p>
    <w:p w:rsidR="003A1B4B" w:rsidRPr="003A1B4B" w:rsidRDefault="003A1B4B" w:rsidP="003A1B4B">
      <w:pPr>
        <w:ind w:firstLine="709"/>
        <w:rPr>
          <w:rFonts w:ascii="Times New Roman" w:hAnsi="Times New Roman"/>
          <w:sz w:val="28"/>
          <w:szCs w:val="28"/>
        </w:rPr>
      </w:pPr>
      <w:r w:rsidRPr="003A1B4B">
        <w:rPr>
          <w:rFonts w:ascii="Times New Roman" w:hAnsi="Times New Roman"/>
          <w:sz w:val="28"/>
          <w:szCs w:val="28"/>
        </w:rPr>
        <w:t xml:space="preserve">         «За» - 15</w:t>
      </w:r>
    </w:p>
    <w:p w:rsidR="003A1B4B" w:rsidRPr="003A1B4B" w:rsidRDefault="003A1B4B" w:rsidP="003A1B4B">
      <w:pPr>
        <w:ind w:firstLine="709"/>
        <w:rPr>
          <w:rFonts w:ascii="Times New Roman" w:hAnsi="Times New Roman"/>
          <w:sz w:val="28"/>
          <w:szCs w:val="28"/>
        </w:rPr>
      </w:pPr>
      <w:r w:rsidRPr="003A1B4B">
        <w:rPr>
          <w:rFonts w:ascii="Times New Roman" w:hAnsi="Times New Roman"/>
          <w:sz w:val="28"/>
          <w:szCs w:val="28"/>
        </w:rPr>
        <w:t xml:space="preserve">         «Против»  - нет</w:t>
      </w:r>
    </w:p>
    <w:p w:rsidR="003A1B4B" w:rsidRPr="003A1B4B" w:rsidRDefault="003A1B4B" w:rsidP="003A1B4B">
      <w:pPr>
        <w:ind w:firstLine="709"/>
        <w:rPr>
          <w:rFonts w:ascii="Times New Roman" w:hAnsi="Times New Roman"/>
          <w:sz w:val="28"/>
          <w:szCs w:val="28"/>
        </w:rPr>
      </w:pPr>
      <w:r w:rsidRPr="003A1B4B">
        <w:rPr>
          <w:rFonts w:ascii="Times New Roman" w:hAnsi="Times New Roman"/>
          <w:sz w:val="28"/>
          <w:szCs w:val="28"/>
        </w:rPr>
        <w:t xml:space="preserve">         «Воздержались» - нет</w:t>
      </w:r>
    </w:p>
    <w:p w:rsidR="003A1B4B" w:rsidRPr="003A1B4B" w:rsidRDefault="003A1B4B" w:rsidP="003A1B4B">
      <w:pPr>
        <w:ind w:firstLine="709"/>
        <w:rPr>
          <w:rFonts w:ascii="Times New Roman" w:hAnsi="Times New Roman"/>
          <w:sz w:val="28"/>
          <w:szCs w:val="28"/>
        </w:rPr>
      </w:pPr>
    </w:p>
    <w:p w:rsidR="003A1B4B" w:rsidRPr="003A1B4B" w:rsidRDefault="003A1B4B" w:rsidP="003A1B4B">
      <w:pPr>
        <w:shd w:val="clear" w:color="auto" w:fill="FFFFFF"/>
        <w:ind w:firstLine="709"/>
        <w:rPr>
          <w:rFonts w:ascii="Times New Roman" w:hAnsi="Times New Roman"/>
          <w:sz w:val="28"/>
          <w:szCs w:val="28"/>
          <w:vertAlign w:val="subscript"/>
        </w:rPr>
      </w:pPr>
      <w:r w:rsidRPr="003A1B4B">
        <w:rPr>
          <w:rFonts w:ascii="Times New Roman" w:hAnsi="Times New Roman"/>
          <w:sz w:val="28"/>
          <w:szCs w:val="28"/>
          <w:vertAlign w:val="subscript"/>
        </w:rPr>
        <w:t xml:space="preserve">                                  </w:t>
      </w:r>
    </w:p>
    <w:p w:rsidR="003A1B4B" w:rsidRPr="003A1B4B" w:rsidRDefault="003A1B4B" w:rsidP="003A1B4B">
      <w:pPr>
        <w:ind w:firstLine="709"/>
        <w:rPr>
          <w:rFonts w:ascii="Times New Roman" w:hAnsi="Times New Roman"/>
          <w:sz w:val="28"/>
          <w:szCs w:val="28"/>
        </w:rPr>
      </w:pPr>
    </w:p>
    <w:p w:rsidR="003A1B4B" w:rsidRPr="003A1B4B" w:rsidRDefault="003A1B4B" w:rsidP="003A1B4B">
      <w:pPr>
        <w:ind w:firstLine="709"/>
        <w:rPr>
          <w:rFonts w:ascii="Times New Roman" w:hAnsi="Times New Roman"/>
          <w:sz w:val="28"/>
          <w:szCs w:val="28"/>
        </w:rPr>
      </w:pPr>
      <w:r w:rsidRPr="003A1B4B">
        <w:rPr>
          <w:rFonts w:ascii="Times New Roman" w:hAnsi="Times New Roman"/>
          <w:sz w:val="28"/>
          <w:szCs w:val="28"/>
        </w:rPr>
        <w:t>Председательствующий____________________Ермачёк Н.Р.</w:t>
      </w:r>
    </w:p>
    <w:p w:rsidR="003A1B4B" w:rsidRPr="003A1B4B" w:rsidRDefault="003A1B4B" w:rsidP="003A1B4B">
      <w:pPr>
        <w:ind w:firstLine="709"/>
        <w:rPr>
          <w:rFonts w:ascii="Times New Roman" w:hAnsi="Times New Roman"/>
          <w:sz w:val="28"/>
          <w:szCs w:val="28"/>
        </w:rPr>
      </w:pPr>
    </w:p>
    <w:p w:rsidR="003A1B4B" w:rsidRPr="003A1B4B" w:rsidRDefault="003A1B4B" w:rsidP="003A1B4B">
      <w:pPr>
        <w:ind w:firstLine="709"/>
        <w:rPr>
          <w:rFonts w:ascii="Times New Roman" w:hAnsi="Times New Roman"/>
          <w:sz w:val="28"/>
          <w:szCs w:val="28"/>
        </w:rPr>
      </w:pPr>
      <w:r w:rsidRPr="003A1B4B">
        <w:rPr>
          <w:rFonts w:ascii="Times New Roman" w:hAnsi="Times New Roman"/>
          <w:sz w:val="28"/>
          <w:szCs w:val="28"/>
        </w:rPr>
        <w:t>Секретарь________________________________Кашникова О.В.</w:t>
      </w:r>
    </w:p>
    <w:p w:rsidR="003A1B4B" w:rsidRPr="003A1B4B" w:rsidRDefault="003A1B4B" w:rsidP="003A1B4B">
      <w:pPr>
        <w:rPr>
          <w:rFonts w:ascii="Times New Roman" w:hAnsi="Times New Roman"/>
          <w:sz w:val="28"/>
          <w:szCs w:val="28"/>
        </w:rPr>
      </w:pPr>
    </w:p>
    <w:p w:rsidR="003A1B4B" w:rsidRPr="003A1B4B" w:rsidRDefault="003A1B4B" w:rsidP="003D751D">
      <w:pPr>
        <w:adjustRightInd w:val="0"/>
        <w:rPr>
          <w:rFonts w:ascii="Times New Roman" w:hAnsi="Times New Roman"/>
          <w:sz w:val="28"/>
          <w:szCs w:val="28"/>
        </w:rPr>
      </w:pPr>
    </w:p>
    <w:sectPr w:rsidR="003A1B4B" w:rsidRPr="003A1B4B" w:rsidSect="00112B5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D1A" w:rsidRDefault="00D52D1A" w:rsidP="009053EA">
      <w:pPr>
        <w:spacing w:before="0"/>
        <w:ind w:firstLine="0"/>
        <w:jc w:val="left"/>
        <w:rPr>
          <w:rFonts w:ascii="Calibri" w:hAnsi="Calibri"/>
          <w:sz w:val="22"/>
          <w:szCs w:val="22"/>
        </w:rPr>
      </w:pPr>
      <w:r>
        <w:rPr>
          <w:rFonts w:ascii="Calibri" w:hAnsi="Calibri"/>
          <w:sz w:val="22"/>
          <w:szCs w:val="22"/>
        </w:rPr>
        <w:separator/>
      </w:r>
    </w:p>
  </w:endnote>
  <w:endnote w:type="continuationSeparator" w:id="0">
    <w:p w:rsidR="00D52D1A" w:rsidRDefault="00D52D1A" w:rsidP="009053EA">
      <w:pPr>
        <w:spacing w:before="0"/>
        <w:ind w:firstLine="0"/>
        <w:jc w:val="left"/>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DejaVu Sans">
    <w:altName w:val="MS Mincho"/>
    <w:charset w:val="80"/>
    <w:family w:val="auto"/>
    <w:pitch w:val="variable"/>
  </w:font>
  <w:font w:name="Impact">
    <w:panose1 w:val="020B0806030902050204"/>
    <w:charset w:val="CC"/>
    <w:family w:val="swiss"/>
    <w:pitch w:val="variable"/>
    <w:sig w:usb0="00000287" w:usb1="00000000" w:usb2="00000000" w:usb3="00000000" w:csb0="0000009F" w:csb1="00000000"/>
  </w:font>
  <w:font w:name="SimSun1">
    <w:altName w:val="Times New Roman"/>
    <w:charset w:val="00"/>
    <w:family w:val="auto"/>
    <w:pitch w:val="variable"/>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523341"/>
      <w:docPartObj>
        <w:docPartGallery w:val="Page Numbers (Bottom of Page)"/>
        <w:docPartUnique/>
      </w:docPartObj>
    </w:sdtPr>
    <w:sdtEndPr/>
    <w:sdtContent>
      <w:p w:rsidR="00112B50" w:rsidRDefault="00112B50">
        <w:pPr>
          <w:pStyle w:val="a7"/>
          <w:jc w:val="right"/>
        </w:pPr>
        <w:r>
          <w:fldChar w:fldCharType="begin"/>
        </w:r>
        <w:r>
          <w:instrText>PAGE   \* MERGEFORMAT</w:instrText>
        </w:r>
        <w:r>
          <w:fldChar w:fldCharType="separate"/>
        </w:r>
        <w:r w:rsidR="003A1B4B">
          <w:rPr>
            <w:noProof/>
          </w:rPr>
          <w:t>10</w:t>
        </w:r>
        <w:r>
          <w:fldChar w:fldCharType="end"/>
        </w:r>
      </w:p>
    </w:sdtContent>
  </w:sdt>
  <w:p w:rsidR="00112B50" w:rsidRDefault="00112B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D1A" w:rsidRDefault="00D52D1A" w:rsidP="009053EA">
      <w:pPr>
        <w:spacing w:before="0"/>
        <w:ind w:firstLine="0"/>
        <w:jc w:val="left"/>
        <w:rPr>
          <w:rFonts w:ascii="Calibri" w:hAnsi="Calibri"/>
          <w:sz w:val="22"/>
          <w:szCs w:val="22"/>
        </w:rPr>
      </w:pPr>
      <w:r>
        <w:rPr>
          <w:rFonts w:ascii="Calibri" w:hAnsi="Calibri"/>
          <w:sz w:val="22"/>
          <w:szCs w:val="22"/>
        </w:rPr>
        <w:separator/>
      </w:r>
    </w:p>
  </w:footnote>
  <w:footnote w:type="continuationSeparator" w:id="0">
    <w:p w:rsidR="00D52D1A" w:rsidRDefault="00D52D1A" w:rsidP="009053EA">
      <w:pPr>
        <w:spacing w:before="0"/>
        <w:ind w:firstLine="0"/>
        <w:jc w:val="left"/>
        <w:rPr>
          <w:rFonts w:ascii="Calibri" w:hAnsi="Calibri"/>
          <w:sz w:val="22"/>
          <w:szCs w:val="22"/>
        </w:rPr>
      </w:pPr>
      <w:r>
        <w:rPr>
          <w:rFonts w:ascii="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69" w:rsidRDefault="0048046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15:restartNumberingAfterBreak="0">
    <w:nsid w:val="00000008"/>
    <w:multiLevelType w:val="multilevel"/>
    <w:tmpl w:val="00000008"/>
    <w:name w:val="WW8Num11"/>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000000A"/>
    <w:multiLevelType w:val="singleLevel"/>
    <w:tmpl w:val="0000000A"/>
    <w:name w:val="WW8Num13"/>
    <w:lvl w:ilvl="0">
      <w:start w:val="1"/>
      <w:numFmt w:val="decimal"/>
      <w:lvlText w:val="4.%1."/>
      <w:lvlJc w:val="left"/>
      <w:pPr>
        <w:tabs>
          <w:tab w:val="num" w:pos="2141"/>
        </w:tabs>
        <w:ind w:left="2141" w:hanging="360"/>
      </w:pPr>
    </w:lvl>
  </w:abstractNum>
  <w:abstractNum w:abstractNumId="3" w15:restartNumberingAfterBreak="0">
    <w:nsid w:val="0000000C"/>
    <w:multiLevelType w:val="singleLevel"/>
    <w:tmpl w:val="0000000C"/>
    <w:name w:val="WW8Num15"/>
    <w:lvl w:ilvl="0">
      <w:start w:val="1"/>
      <w:numFmt w:val="decimal"/>
      <w:lvlText w:val="%1)"/>
      <w:lvlJc w:val="left"/>
      <w:pPr>
        <w:tabs>
          <w:tab w:val="num" w:pos="1421"/>
        </w:tabs>
        <w:ind w:left="1421" w:hanging="360"/>
      </w:pPr>
    </w:lvl>
  </w:abstractNum>
  <w:abstractNum w:abstractNumId="4" w15:restartNumberingAfterBreak="0">
    <w:nsid w:val="0000000D"/>
    <w:multiLevelType w:val="singleLevel"/>
    <w:tmpl w:val="0000000D"/>
    <w:name w:val="WW8Num16"/>
    <w:lvl w:ilvl="0">
      <w:start w:val="1"/>
      <w:numFmt w:val="decimal"/>
      <w:lvlText w:val="5.%1."/>
      <w:lvlJc w:val="left"/>
      <w:pPr>
        <w:tabs>
          <w:tab w:val="num" w:pos="2141"/>
        </w:tabs>
        <w:ind w:left="2141" w:hanging="360"/>
      </w:pPr>
    </w:lvl>
  </w:abstractNum>
  <w:abstractNum w:abstractNumId="5" w15:restartNumberingAfterBreak="0">
    <w:nsid w:val="00000011"/>
    <w:multiLevelType w:val="singleLevel"/>
    <w:tmpl w:val="00000011"/>
    <w:name w:val="WW8Num22"/>
    <w:lvl w:ilvl="0">
      <w:start w:val="1"/>
      <w:numFmt w:val="decimal"/>
      <w:lvlText w:val="6.%1."/>
      <w:lvlJc w:val="left"/>
      <w:pPr>
        <w:tabs>
          <w:tab w:val="num" w:pos="2141"/>
        </w:tabs>
        <w:ind w:left="2141" w:hanging="360"/>
      </w:pPr>
    </w:lvl>
  </w:abstractNum>
  <w:abstractNum w:abstractNumId="6" w15:restartNumberingAfterBreak="0">
    <w:nsid w:val="00000016"/>
    <w:multiLevelType w:val="singleLevel"/>
    <w:tmpl w:val="00000016"/>
    <w:lvl w:ilvl="0">
      <w:start w:val="1"/>
      <w:numFmt w:val="decimal"/>
      <w:lvlText w:val="%1."/>
      <w:lvlJc w:val="left"/>
      <w:pPr>
        <w:tabs>
          <w:tab w:val="num" w:pos="10142"/>
        </w:tabs>
        <w:ind w:left="10142" w:hanging="360"/>
      </w:pPr>
    </w:lvl>
  </w:abstractNum>
  <w:abstractNum w:abstractNumId="7" w15:restartNumberingAfterBreak="0">
    <w:nsid w:val="04E90D3D"/>
    <w:multiLevelType w:val="multilevel"/>
    <w:tmpl w:val="2000ECDC"/>
    <w:lvl w:ilvl="0">
      <w:start w:val="1"/>
      <w:numFmt w:val="decimal"/>
      <w:lvlText w:val="%1."/>
      <w:lvlJc w:val="left"/>
      <w:pPr>
        <w:ind w:left="1429" w:hanging="360"/>
      </w:pPr>
    </w:lvl>
    <w:lvl w:ilvl="1">
      <w:start w:val="1"/>
      <w:numFmt w:val="decimal"/>
      <w:isLgl/>
      <w:lvlText w:val="%1.%2."/>
      <w:lvlJc w:val="left"/>
      <w:pPr>
        <w:ind w:left="1789" w:hanging="720"/>
      </w:pPr>
      <w:rPr>
        <w:rFonts w:eastAsia="Times New Roman" w:cs="Times New Roman" w:hint="default"/>
      </w:rPr>
    </w:lvl>
    <w:lvl w:ilvl="2">
      <w:start w:val="1"/>
      <w:numFmt w:val="decimal"/>
      <w:isLgl/>
      <w:lvlText w:val="%1.%2.%3."/>
      <w:lvlJc w:val="left"/>
      <w:pPr>
        <w:ind w:left="1789" w:hanging="720"/>
      </w:pPr>
      <w:rPr>
        <w:rFonts w:eastAsia="Times New Roman" w:cs="Times New Roman" w:hint="default"/>
      </w:rPr>
    </w:lvl>
    <w:lvl w:ilvl="3">
      <w:start w:val="1"/>
      <w:numFmt w:val="decimal"/>
      <w:isLgl/>
      <w:lvlText w:val="%1.%2.%3.%4."/>
      <w:lvlJc w:val="left"/>
      <w:pPr>
        <w:ind w:left="2149" w:hanging="1080"/>
      </w:pPr>
      <w:rPr>
        <w:rFonts w:eastAsia="Times New Roman" w:cs="Times New Roman" w:hint="default"/>
      </w:rPr>
    </w:lvl>
    <w:lvl w:ilvl="4">
      <w:start w:val="1"/>
      <w:numFmt w:val="decimal"/>
      <w:isLgl/>
      <w:lvlText w:val="%1.%2.%3.%4.%5."/>
      <w:lvlJc w:val="left"/>
      <w:pPr>
        <w:ind w:left="2149" w:hanging="1080"/>
      </w:pPr>
      <w:rPr>
        <w:rFonts w:eastAsia="Times New Roman" w:cs="Times New Roman" w:hint="default"/>
      </w:rPr>
    </w:lvl>
    <w:lvl w:ilvl="5">
      <w:start w:val="1"/>
      <w:numFmt w:val="decimal"/>
      <w:isLgl/>
      <w:lvlText w:val="%1.%2.%3.%4.%5.%6."/>
      <w:lvlJc w:val="left"/>
      <w:pPr>
        <w:ind w:left="2509" w:hanging="1440"/>
      </w:pPr>
      <w:rPr>
        <w:rFonts w:eastAsia="Times New Roman" w:cs="Times New Roman" w:hint="default"/>
      </w:rPr>
    </w:lvl>
    <w:lvl w:ilvl="6">
      <w:start w:val="1"/>
      <w:numFmt w:val="decimal"/>
      <w:isLgl/>
      <w:lvlText w:val="%1.%2.%3.%4.%5.%6.%7."/>
      <w:lvlJc w:val="left"/>
      <w:pPr>
        <w:ind w:left="2869" w:hanging="1800"/>
      </w:pPr>
      <w:rPr>
        <w:rFonts w:eastAsia="Times New Roman" w:cs="Times New Roman" w:hint="default"/>
      </w:rPr>
    </w:lvl>
    <w:lvl w:ilvl="7">
      <w:start w:val="1"/>
      <w:numFmt w:val="decimal"/>
      <w:isLgl/>
      <w:lvlText w:val="%1.%2.%3.%4.%5.%6.%7.%8."/>
      <w:lvlJc w:val="left"/>
      <w:pPr>
        <w:ind w:left="2869" w:hanging="1800"/>
      </w:pPr>
      <w:rPr>
        <w:rFonts w:eastAsia="Times New Roman" w:cs="Times New Roman" w:hint="default"/>
      </w:rPr>
    </w:lvl>
    <w:lvl w:ilvl="8">
      <w:start w:val="1"/>
      <w:numFmt w:val="decimal"/>
      <w:isLgl/>
      <w:lvlText w:val="%1.%2.%3.%4.%5.%6.%7.%8.%9."/>
      <w:lvlJc w:val="left"/>
      <w:pPr>
        <w:ind w:left="3229" w:hanging="2160"/>
      </w:pPr>
      <w:rPr>
        <w:rFonts w:eastAsia="Times New Roman" w:cs="Times New Roman" w:hint="default"/>
      </w:rPr>
    </w:lvl>
  </w:abstractNum>
  <w:abstractNum w:abstractNumId="8" w15:restartNumberingAfterBreak="0">
    <w:nsid w:val="05A7025D"/>
    <w:multiLevelType w:val="hybridMultilevel"/>
    <w:tmpl w:val="DFB6CF0C"/>
    <w:lvl w:ilvl="0" w:tplc="BD1EE1A4">
      <w:start w:val="1"/>
      <w:numFmt w:val="bullet"/>
      <w:lvlText w:val=""/>
      <w:lvlJc w:val="left"/>
      <w:pPr>
        <w:tabs>
          <w:tab w:val="num" w:pos="720"/>
        </w:tabs>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BB0146C"/>
    <w:multiLevelType w:val="hybridMultilevel"/>
    <w:tmpl w:val="58A2A8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CB24CE8"/>
    <w:multiLevelType w:val="multilevel"/>
    <w:tmpl w:val="6958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985B68"/>
    <w:multiLevelType w:val="multilevel"/>
    <w:tmpl w:val="8CDA2A6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11C67FB6"/>
    <w:multiLevelType w:val="hybridMultilevel"/>
    <w:tmpl w:val="AD0E9F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4216830"/>
    <w:multiLevelType w:val="multilevel"/>
    <w:tmpl w:val="9BEC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7D30C1"/>
    <w:multiLevelType w:val="hybridMultilevel"/>
    <w:tmpl w:val="8146DD9E"/>
    <w:lvl w:ilvl="0" w:tplc="9A5659C4">
      <w:start w:val="2"/>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23A4BAA"/>
    <w:multiLevelType w:val="hybridMultilevel"/>
    <w:tmpl w:val="05FCF11C"/>
    <w:lvl w:ilvl="0" w:tplc="9BE05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487BE5"/>
    <w:multiLevelType w:val="hybridMultilevel"/>
    <w:tmpl w:val="CCB60A76"/>
    <w:lvl w:ilvl="0" w:tplc="878448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55236FE"/>
    <w:multiLevelType w:val="hybridMultilevel"/>
    <w:tmpl w:val="C2EAFE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5B80973"/>
    <w:multiLevelType w:val="hybridMultilevel"/>
    <w:tmpl w:val="6EA8AA66"/>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70E57F4"/>
    <w:multiLevelType w:val="hybridMultilevel"/>
    <w:tmpl w:val="49FEF046"/>
    <w:lvl w:ilvl="0" w:tplc="267CBB80">
      <w:start w:val="1"/>
      <w:numFmt w:val="upperRoman"/>
      <w:suff w:val="space"/>
      <w:lvlText w:val="%1."/>
      <w:lvlJc w:val="righ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91B73B0"/>
    <w:multiLevelType w:val="hybridMultilevel"/>
    <w:tmpl w:val="F1585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CA644D"/>
    <w:multiLevelType w:val="hybridMultilevel"/>
    <w:tmpl w:val="BD366A7A"/>
    <w:lvl w:ilvl="0" w:tplc="55368A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732030A"/>
    <w:multiLevelType w:val="multilevel"/>
    <w:tmpl w:val="3934FAC6"/>
    <w:lvl w:ilvl="0">
      <w:start w:val="1"/>
      <w:numFmt w:val="decimal"/>
      <w:lvlText w:val="%1."/>
      <w:lvlJc w:val="left"/>
      <w:pPr>
        <w:ind w:left="720" w:hanging="360"/>
      </w:pPr>
    </w:lvl>
    <w:lvl w:ilvl="1">
      <w:start w:val="1"/>
      <w:numFmt w:val="decimal"/>
      <w:isLgl/>
      <w:lvlText w:val="%1.%2"/>
      <w:lvlJc w:val="left"/>
      <w:pPr>
        <w:ind w:left="855" w:hanging="49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4F287631"/>
    <w:multiLevelType w:val="hybridMultilevel"/>
    <w:tmpl w:val="C5C48BF2"/>
    <w:lvl w:ilvl="0" w:tplc="C60A2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7D491A"/>
    <w:multiLevelType w:val="hybridMultilevel"/>
    <w:tmpl w:val="82FC8A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55031FBE"/>
    <w:multiLevelType w:val="hybridMultilevel"/>
    <w:tmpl w:val="17B61B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7D42EAA"/>
    <w:multiLevelType w:val="multilevel"/>
    <w:tmpl w:val="41AA6E80"/>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69D6DFF"/>
    <w:multiLevelType w:val="hybridMultilevel"/>
    <w:tmpl w:val="D45C563A"/>
    <w:lvl w:ilvl="0" w:tplc="472853C2">
      <w:start w:val="1"/>
      <w:numFmt w:val="decimal"/>
      <w:lvlText w:val="%1."/>
      <w:lvlJc w:val="left"/>
      <w:pPr>
        <w:ind w:left="937" w:hanging="54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9" w15:restartNumberingAfterBreak="0">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68717E07"/>
    <w:multiLevelType w:val="singleLevel"/>
    <w:tmpl w:val="BF0CDAE4"/>
    <w:lvl w:ilvl="0">
      <w:start w:val="1"/>
      <w:numFmt w:val="decimal"/>
      <w:lvlText w:val="1.%1."/>
      <w:legacy w:legacy="1" w:legacySpace="0" w:legacyIndent="499"/>
      <w:lvlJc w:val="left"/>
      <w:pPr>
        <w:ind w:left="0" w:firstLine="0"/>
      </w:pPr>
      <w:rPr>
        <w:rFonts w:ascii="Times New Roman" w:hAnsi="Times New Roman" w:cs="Times New Roman" w:hint="default"/>
      </w:rPr>
    </w:lvl>
  </w:abstractNum>
  <w:abstractNum w:abstractNumId="31" w15:restartNumberingAfterBreak="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32" w15:restartNumberingAfterBreak="0">
    <w:nsid w:val="6F9F7149"/>
    <w:multiLevelType w:val="hybridMultilevel"/>
    <w:tmpl w:val="F78AFB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092533F"/>
    <w:multiLevelType w:val="hybridMultilevel"/>
    <w:tmpl w:val="9D4611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84D78C2"/>
    <w:multiLevelType w:val="multilevel"/>
    <w:tmpl w:val="DC96219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F227B4"/>
    <w:multiLevelType w:val="hybridMultilevel"/>
    <w:tmpl w:val="DED636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B041925"/>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11"/>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num>
  <w:num w:numId="16">
    <w:abstractNumId w:val="28"/>
  </w:num>
  <w:num w:numId="17">
    <w:abstractNumId w:val="22"/>
  </w:num>
  <w:num w:numId="18">
    <w:abstractNumId w:val="14"/>
  </w:num>
  <w:num w:numId="19">
    <w:abstractNumId w:val="0"/>
  </w:num>
  <w:num w:numId="20">
    <w:abstractNumId w:val="19"/>
  </w:num>
  <w:num w:numId="21">
    <w:abstractNumId w:val="8"/>
  </w:num>
  <w:num w:numId="22">
    <w:abstractNumId w:val="20"/>
  </w:num>
  <w:num w:numId="23">
    <w:abstractNumId w:val="26"/>
  </w:num>
  <w:num w:numId="24">
    <w:abstractNumId w:val="15"/>
  </w:num>
  <w:num w:numId="25">
    <w:abstractNumId w:val="24"/>
  </w:num>
  <w:num w:numId="26">
    <w:abstractNumId w:val="21"/>
  </w:num>
  <w:num w:numId="27">
    <w:abstractNumId w:val="7"/>
  </w:num>
  <w:num w:numId="28">
    <w:abstractNumId w:val="2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num>
  <w:num w:numId="31">
    <w:abstractNumId w:val="16"/>
  </w:num>
  <w:num w:numId="32">
    <w:abstractNumId w:val="36"/>
  </w:num>
  <w:num w:numId="33">
    <w:abstractNumId w:val="29"/>
  </w:num>
  <w:num w:numId="34">
    <w:abstractNumId w:val="34"/>
  </w:num>
  <w:num w:numId="35">
    <w:abstractNumId w:val="10"/>
  </w:num>
  <w:num w:numId="36">
    <w:abstractNumId w:val="13"/>
    <w:lvlOverride w:ilvl="0">
      <w:startOverride w:val="2"/>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53EA"/>
    <w:rsid w:val="00001907"/>
    <w:rsid w:val="000041EB"/>
    <w:rsid w:val="00005548"/>
    <w:rsid w:val="000055D7"/>
    <w:rsid w:val="00005AB2"/>
    <w:rsid w:val="00006D45"/>
    <w:rsid w:val="0000775E"/>
    <w:rsid w:val="00011D95"/>
    <w:rsid w:val="00012A14"/>
    <w:rsid w:val="00013FB9"/>
    <w:rsid w:val="00016FA2"/>
    <w:rsid w:val="00020102"/>
    <w:rsid w:val="000212E0"/>
    <w:rsid w:val="0002170D"/>
    <w:rsid w:val="000218C8"/>
    <w:rsid w:val="000229B3"/>
    <w:rsid w:val="0002472B"/>
    <w:rsid w:val="00027C05"/>
    <w:rsid w:val="0003072F"/>
    <w:rsid w:val="0003159A"/>
    <w:rsid w:val="000325FB"/>
    <w:rsid w:val="000327DC"/>
    <w:rsid w:val="000341E6"/>
    <w:rsid w:val="00034D53"/>
    <w:rsid w:val="00035525"/>
    <w:rsid w:val="000356DF"/>
    <w:rsid w:val="00037DD8"/>
    <w:rsid w:val="00040BE4"/>
    <w:rsid w:val="00040DE7"/>
    <w:rsid w:val="0004154E"/>
    <w:rsid w:val="00041628"/>
    <w:rsid w:val="000418D0"/>
    <w:rsid w:val="00044FE7"/>
    <w:rsid w:val="0004543D"/>
    <w:rsid w:val="00046781"/>
    <w:rsid w:val="00054362"/>
    <w:rsid w:val="0005665C"/>
    <w:rsid w:val="000635B5"/>
    <w:rsid w:val="00070209"/>
    <w:rsid w:val="00072DF5"/>
    <w:rsid w:val="00073021"/>
    <w:rsid w:val="000752C5"/>
    <w:rsid w:val="00075E18"/>
    <w:rsid w:val="00076343"/>
    <w:rsid w:val="00077519"/>
    <w:rsid w:val="00080785"/>
    <w:rsid w:val="00081505"/>
    <w:rsid w:val="000816DA"/>
    <w:rsid w:val="0008199B"/>
    <w:rsid w:val="000823BB"/>
    <w:rsid w:val="000841B1"/>
    <w:rsid w:val="0009181C"/>
    <w:rsid w:val="000923C6"/>
    <w:rsid w:val="00094C4E"/>
    <w:rsid w:val="0009698A"/>
    <w:rsid w:val="000A228D"/>
    <w:rsid w:val="000A475A"/>
    <w:rsid w:val="000A4958"/>
    <w:rsid w:val="000A7341"/>
    <w:rsid w:val="000B0ECD"/>
    <w:rsid w:val="000B338C"/>
    <w:rsid w:val="000B3C6D"/>
    <w:rsid w:val="000B5941"/>
    <w:rsid w:val="000C28B0"/>
    <w:rsid w:val="000C3010"/>
    <w:rsid w:val="000C3DCC"/>
    <w:rsid w:val="000C684A"/>
    <w:rsid w:val="000C6C6F"/>
    <w:rsid w:val="000C6EE1"/>
    <w:rsid w:val="000C7368"/>
    <w:rsid w:val="000C7FE4"/>
    <w:rsid w:val="000D09A1"/>
    <w:rsid w:val="000D2456"/>
    <w:rsid w:val="000D3714"/>
    <w:rsid w:val="000D3D65"/>
    <w:rsid w:val="000D4E73"/>
    <w:rsid w:val="000D4F01"/>
    <w:rsid w:val="000D589D"/>
    <w:rsid w:val="000E0250"/>
    <w:rsid w:val="000E06E2"/>
    <w:rsid w:val="000E201E"/>
    <w:rsid w:val="000E2F98"/>
    <w:rsid w:val="000E48F7"/>
    <w:rsid w:val="000E77B8"/>
    <w:rsid w:val="000F1279"/>
    <w:rsid w:val="000F164B"/>
    <w:rsid w:val="000F5FD3"/>
    <w:rsid w:val="000F6B85"/>
    <w:rsid w:val="0010194B"/>
    <w:rsid w:val="00104EB7"/>
    <w:rsid w:val="00104F2D"/>
    <w:rsid w:val="00106296"/>
    <w:rsid w:val="001064E7"/>
    <w:rsid w:val="00107C33"/>
    <w:rsid w:val="00111759"/>
    <w:rsid w:val="00112B50"/>
    <w:rsid w:val="00117193"/>
    <w:rsid w:val="001173BF"/>
    <w:rsid w:val="001179B6"/>
    <w:rsid w:val="001228FA"/>
    <w:rsid w:val="00122A39"/>
    <w:rsid w:val="00126C49"/>
    <w:rsid w:val="00126EB4"/>
    <w:rsid w:val="001271DB"/>
    <w:rsid w:val="001362BB"/>
    <w:rsid w:val="00141674"/>
    <w:rsid w:val="00142814"/>
    <w:rsid w:val="001433EE"/>
    <w:rsid w:val="0014792B"/>
    <w:rsid w:val="001515DE"/>
    <w:rsid w:val="001518BC"/>
    <w:rsid w:val="00151A78"/>
    <w:rsid w:val="00151D7D"/>
    <w:rsid w:val="00155932"/>
    <w:rsid w:val="00156866"/>
    <w:rsid w:val="00161320"/>
    <w:rsid w:val="00161916"/>
    <w:rsid w:val="00162A4D"/>
    <w:rsid w:val="00165418"/>
    <w:rsid w:val="00165638"/>
    <w:rsid w:val="00165A88"/>
    <w:rsid w:val="00170911"/>
    <w:rsid w:val="001734D7"/>
    <w:rsid w:val="00174F6B"/>
    <w:rsid w:val="0017570B"/>
    <w:rsid w:val="00176F3D"/>
    <w:rsid w:val="0017749F"/>
    <w:rsid w:val="0017799A"/>
    <w:rsid w:val="00180155"/>
    <w:rsid w:val="00180C35"/>
    <w:rsid w:val="00181F06"/>
    <w:rsid w:val="0018289D"/>
    <w:rsid w:val="00183B27"/>
    <w:rsid w:val="00183DEE"/>
    <w:rsid w:val="00184693"/>
    <w:rsid w:val="001879F1"/>
    <w:rsid w:val="00192496"/>
    <w:rsid w:val="00192EC9"/>
    <w:rsid w:val="00196446"/>
    <w:rsid w:val="001969D2"/>
    <w:rsid w:val="00197A67"/>
    <w:rsid w:val="001A00C2"/>
    <w:rsid w:val="001A46E5"/>
    <w:rsid w:val="001A5915"/>
    <w:rsid w:val="001B0C6B"/>
    <w:rsid w:val="001B1FD2"/>
    <w:rsid w:val="001B49E9"/>
    <w:rsid w:val="001B49FC"/>
    <w:rsid w:val="001B7A08"/>
    <w:rsid w:val="001B7ACD"/>
    <w:rsid w:val="001C1ACE"/>
    <w:rsid w:val="001C43B8"/>
    <w:rsid w:val="001C463E"/>
    <w:rsid w:val="001C6326"/>
    <w:rsid w:val="001C71DE"/>
    <w:rsid w:val="001D061F"/>
    <w:rsid w:val="001D47C4"/>
    <w:rsid w:val="001D5481"/>
    <w:rsid w:val="001D57BA"/>
    <w:rsid w:val="001D7896"/>
    <w:rsid w:val="001E1C4A"/>
    <w:rsid w:val="001E7E7D"/>
    <w:rsid w:val="001F1A1F"/>
    <w:rsid w:val="001F2A26"/>
    <w:rsid w:val="001F603E"/>
    <w:rsid w:val="0020113B"/>
    <w:rsid w:val="00201A26"/>
    <w:rsid w:val="002023AD"/>
    <w:rsid w:val="00202450"/>
    <w:rsid w:val="0020371E"/>
    <w:rsid w:val="00203DC1"/>
    <w:rsid w:val="002050C8"/>
    <w:rsid w:val="0020546C"/>
    <w:rsid w:val="00205EA8"/>
    <w:rsid w:val="00206D26"/>
    <w:rsid w:val="00210F01"/>
    <w:rsid w:val="002151F9"/>
    <w:rsid w:val="00225BEC"/>
    <w:rsid w:val="0022730C"/>
    <w:rsid w:val="002300D6"/>
    <w:rsid w:val="0023165C"/>
    <w:rsid w:val="00236737"/>
    <w:rsid w:val="00237DBF"/>
    <w:rsid w:val="00242FD6"/>
    <w:rsid w:val="0024566D"/>
    <w:rsid w:val="002463DB"/>
    <w:rsid w:val="0024668A"/>
    <w:rsid w:val="00250064"/>
    <w:rsid w:val="00250A62"/>
    <w:rsid w:val="00250F6C"/>
    <w:rsid w:val="00251D51"/>
    <w:rsid w:val="00260A15"/>
    <w:rsid w:val="00262115"/>
    <w:rsid w:val="002625ED"/>
    <w:rsid w:val="00263226"/>
    <w:rsid w:val="00263E19"/>
    <w:rsid w:val="00265145"/>
    <w:rsid w:val="0027583B"/>
    <w:rsid w:val="00281FEC"/>
    <w:rsid w:val="002831C8"/>
    <w:rsid w:val="0028447B"/>
    <w:rsid w:val="00284524"/>
    <w:rsid w:val="002861EA"/>
    <w:rsid w:val="00286205"/>
    <w:rsid w:val="002868ED"/>
    <w:rsid w:val="00294035"/>
    <w:rsid w:val="00296893"/>
    <w:rsid w:val="0029743B"/>
    <w:rsid w:val="00297BA5"/>
    <w:rsid w:val="002A020C"/>
    <w:rsid w:val="002A0A3C"/>
    <w:rsid w:val="002A10C2"/>
    <w:rsid w:val="002A25A2"/>
    <w:rsid w:val="002A2D46"/>
    <w:rsid w:val="002A2DCF"/>
    <w:rsid w:val="002A53C6"/>
    <w:rsid w:val="002A55A3"/>
    <w:rsid w:val="002A6315"/>
    <w:rsid w:val="002A64F1"/>
    <w:rsid w:val="002A745D"/>
    <w:rsid w:val="002A7D06"/>
    <w:rsid w:val="002B19FB"/>
    <w:rsid w:val="002B1DE1"/>
    <w:rsid w:val="002B3298"/>
    <w:rsid w:val="002B430F"/>
    <w:rsid w:val="002B5AE8"/>
    <w:rsid w:val="002B7E31"/>
    <w:rsid w:val="002B7EE6"/>
    <w:rsid w:val="002C08C8"/>
    <w:rsid w:val="002C152B"/>
    <w:rsid w:val="002C2E30"/>
    <w:rsid w:val="002C3A13"/>
    <w:rsid w:val="002C4D67"/>
    <w:rsid w:val="002C4FB4"/>
    <w:rsid w:val="002C64FA"/>
    <w:rsid w:val="002C6927"/>
    <w:rsid w:val="002C6C95"/>
    <w:rsid w:val="002C7246"/>
    <w:rsid w:val="002D0748"/>
    <w:rsid w:val="002D30FC"/>
    <w:rsid w:val="002D3AEE"/>
    <w:rsid w:val="002D48F9"/>
    <w:rsid w:val="002D515B"/>
    <w:rsid w:val="002D5373"/>
    <w:rsid w:val="002D5F21"/>
    <w:rsid w:val="002D6410"/>
    <w:rsid w:val="002D6C1A"/>
    <w:rsid w:val="002D7522"/>
    <w:rsid w:val="002D78DF"/>
    <w:rsid w:val="002E067E"/>
    <w:rsid w:val="002E22B5"/>
    <w:rsid w:val="002E2A72"/>
    <w:rsid w:val="002E53F5"/>
    <w:rsid w:val="002E58EA"/>
    <w:rsid w:val="002E649B"/>
    <w:rsid w:val="002E721F"/>
    <w:rsid w:val="002E784F"/>
    <w:rsid w:val="002F576A"/>
    <w:rsid w:val="00301160"/>
    <w:rsid w:val="00303D8E"/>
    <w:rsid w:val="003109E6"/>
    <w:rsid w:val="003126DA"/>
    <w:rsid w:val="00315634"/>
    <w:rsid w:val="003159EA"/>
    <w:rsid w:val="00315E80"/>
    <w:rsid w:val="00317539"/>
    <w:rsid w:val="003208A0"/>
    <w:rsid w:val="00320B26"/>
    <w:rsid w:val="0032119B"/>
    <w:rsid w:val="00322419"/>
    <w:rsid w:val="0032365D"/>
    <w:rsid w:val="00324616"/>
    <w:rsid w:val="003302AB"/>
    <w:rsid w:val="003307FD"/>
    <w:rsid w:val="00331CDE"/>
    <w:rsid w:val="0033285D"/>
    <w:rsid w:val="003331D5"/>
    <w:rsid w:val="00334C08"/>
    <w:rsid w:val="00335335"/>
    <w:rsid w:val="00336D66"/>
    <w:rsid w:val="003419CD"/>
    <w:rsid w:val="0035000C"/>
    <w:rsid w:val="00350D38"/>
    <w:rsid w:val="00351175"/>
    <w:rsid w:val="00352CDF"/>
    <w:rsid w:val="003538FD"/>
    <w:rsid w:val="00354ADF"/>
    <w:rsid w:val="0035574F"/>
    <w:rsid w:val="00362679"/>
    <w:rsid w:val="00362CBD"/>
    <w:rsid w:val="00363A52"/>
    <w:rsid w:val="00366E84"/>
    <w:rsid w:val="003700D8"/>
    <w:rsid w:val="003706B0"/>
    <w:rsid w:val="00372EC4"/>
    <w:rsid w:val="00373DF0"/>
    <w:rsid w:val="00375F64"/>
    <w:rsid w:val="0038169F"/>
    <w:rsid w:val="003824C4"/>
    <w:rsid w:val="003824E8"/>
    <w:rsid w:val="003843BF"/>
    <w:rsid w:val="0038606A"/>
    <w:rsid w:val="0038759A"/>
    <w:rsid w:val="00390B62"/>
    <w:rsid w:val="00391071"/>
    <w:rsid w:val="003925B2"/>
    <w:rsid w:val="00392FA2"/>
    <w:rsid w:val="003933A7"/>
    <w:rsid w:val="003950C6"/>
    <w:rsid w:val="00395AF5"/>
    <w:rsid w:val="003975B3"/>
    <w:rsid w:val="003A1B4B"/>
    <w:rsid w:val="003A28DC"/>
    <w:rsid w:val="003A42C4"/>
    <w:rsid w:val="003A56B2"/>
    <w:rsid w:val="003A79CF"/>
    <w:rsid w:val="003B0099"/>
    <w:rsid w:val="003B2E23"/>
    <w:rsid w:val="003B3551"/>
    <w:rsid w:val="003B3D9F"/>
    <w:rsid w:val="003B6676"/>
    <w:rsid w:val="003C1788"/>
    <w:rsid w:val="003C1E3C"/>
    <w:rsid w:val="003C2D83"/>
    <w:rsid w:val="003C333C"/>
    <w:rsid w:val="003C3F3E"/>
    <w:rsid w:val="003C55C2"/>
    <w:rsid w:val="003C5720"/>
    <w:rsid w:val="003D1CD3"/>
    <w:rsid w:val="003D381D"/>
    <w:rsid w:val="003D406A"/>
    <w:rsid w:val="003D463D"/>
    <w:rsid w:val="003D6BC1"/>
    <w:rsid w:val="003D7429"/>
    <w:rsid w:val="003D751D"/>
    <w:rsid w:val="003E01C2"/>
    <w:rsid w:val="003E13DD"/>
    <w:rsid w:val="003E2DE1"/>
    <w:rsid w:val="003E4969"/>
    <w:rsid w:val="003E5AE3"/>
    <w:rsid w:val="003F0DBA"/>
    <w:rsid w:val="003F0DF9"/>
    <w:rsid w:val="003F260C"/>
    <w:rsid w:val="003F4F4C"/>
    <w:rsid w:val="003F5422"/>
    <w:rsid w:val="003F637B"/>
    <w:rsid w:val="003F63E7"/>
    <w:rsid w:val="003F69EF"/>
    <w:rsid w:val="003F7B5A"/>
    <w:rsid w:val="003F7CFC"/>
    <w:rsid w:val="00400CC5"/>
    <w:rsid w:val="00401D36"/>
    <w:rsid w:val="004023D4"/>
    <w:rsid w:val="00402579"/>
    <w:rsid w:val="00403375"/>
    <w:rsid w:val="00403501"/>
    <w:rsid w:val="00405520"/>
    <w:rsid w:val="00405690"/>
    <w:rsid w:val="0040572F"/>
    <w:rsid w:val="004066DC"/>
    <w:rsid w:val="0040734D"/>
    <w:rsid w:val="00407813"/>
    <w:rsid w:val="00411570"/>
    <w:rsid w:val="00414273"/>
    <w:rsid w:val="00416265"/>
    <w:rsid w:val="0041639C"/>
    <w:rsid w:val="004169AE"/>
    <w:rsid w:val="00423AF7"/>
    <w:rsid w:val="00427C9E"/>
    <w:rsid w:val="00435FEB"/>
    <w:rsid w:val="004365A1"/>
    <w:rsid w:val="00442B04"/>
    <w:rsid w:val="004445CC"/>
    <w:rsid w:val="0044613B"/>
    <w:rsid w:val="004463C4"/>
    <w:rsid w:val="004501A1"/>
    <w:rsid w:val="0045085A"/>
    <w:rsid w:val="004518B6"/>
    <w:rsid w:val="00451E4F"/>
    <w:rsid w:val="00451F24"/>
    <w:rsid w:val="004533BB"/>
    <w:rsid w:val="0045388A"/>
    <w:rsid w:val="00453CEB"/>
    <w:rsid w:val="00454B50"/>
    <w:rsid w:val="004555EC"/>
    <w:rsid w:val="004579DD"/>
    <w:rsid w:val="00457A98"/>
    <w:rsid w:val="00460532"/>
    <w:rsid w:val="00460BDA"/>
    <w:rsid w:val="00461BE3"/>
    <w:rsid w:val="00465A1D"/>
    <w:rsid w:val="00466C47"/>
    <w:rsid w:val="00467392"/>
    <w:rsid w:val="0046767A"/>
    <w:rsid w:val="0047061A"/>
    <w:rsid w:val="00470AC2"/>
    <w:rsid w:val="00470F3E"/>
    <w:rsid w:val="00472EC6"/>
    <w:rsid w:val="0047605C"/>
    <w:rsid w:val="00476F01"/>
    <w:rsid w:val="00480469"/>
    <w:rsid w:val="0048064E"/>
    <w:rsid w:val="00482488"/>
    <w:rsid w:val="00482904"/>
    <w:rsid w:val="00485112"/>
    <w:rsid w:val="00485B9A"/>
    <w:rsid w:val="004902F5"/>
    <w:rsid w:val="0049539B"/>
    <w:rsid w:val="00496427"/>
    <w:rsid w:val="00497701"/>
    <w:rsid w:val="004979F6"/>
    <w:rsid w:val="004A2B9F"/>
    <w:rsid w:val="004A2C2E"/>
    <w:rsid w:val="004A5066"/>
    <w:rsid w:val="004B19EC"/>
    <w:rsid w:val="004B26F5"/>
    <w:rsid w:val="004B2804"/>
    <w:rsid w:val="004B4322"/>
    <w:rsid w:val="004B635F"/>
    <w:rsid w:val="004B6730"/>
    <w:rsid w:val="004B7628"/>
    <w:rsid w:val="004C093B"/>
    <w:rsid w:val="004C10D3"/>
    <w:rsid w:val="004C1DD0"/>
    <w:rsid w:val="004C2A7C"/>
    <w:rsid w:val="004C5036"/>
    <w:rsid w:val="004C66EF"/>
    <w:rsid w:val="004C6BFB"/>
    <w:rsid w:val="004C7900"/>
    <w:rsid w:val="004D14D3"/>
    <w:rsid w:val="004D1705"/>
    <w:rsid w:val="004D2C7C"/>
    <w:rsid w:val="004D5AC4"/>
    <w:rsid w:val="004D6941"/>
    <w:rsid w:val="004E06B8"/>
    <w:rsid w:val="004E10A4"/>
    <w:rsid w:val="004E45CF"/>
    <w:rsid w:val="004E4699"/>
    <w:rsid w:val="004E4902"/>
    <w:rsid w:val="004E75C0"/>
    <w:rsid w:val="004E7FC8"/>
    <w:rsid w:val="004F091E"/>
    <w:rsid w:val="004F1230"/>
    <w:rsid w:val="004F210D"/>
    <w:rsid w:val="004F4389"/>
    <w:rsid w:val="004F6723"/>
    <w:rsid w:val="0050387F"/>
    <w:rsid w:val="0050466A"/>
    <w:rsid w:val="00510B86"/>
    <w:rsid w:val="00511502"/>
    <w:rsid w:val="00513E30"/>
    <w:rsid w:val="005141F7"/>
    <w:rsid w:val="00515320"/>
    <w:rsid w:val="00516164"/>
    <w:rsid w:val="005218D0"/>
    <w:rsid w:val="0052468C"/>
    <w:rsid w:val="00526266"/>
    <w:rsid w:val="0052746F"/>
    <w:rsid w:val="00530111"/>
    <w:rsid w:val="00532F2C"/>
    <w:rsid w:val="0053315D"/>
    <w:rsid w:val="005331EE"/>
    <w:rsid w:val="0053556F"/>
    <w:rsid w:val="00537A50"/>
    <w:rsid w:val="00540BC4"/>
    <w:rsid w:val="005418AF"/>
    <w:rsid w:val="005421C8"/>
    <w:rsid w:val="0054564E"/>
    <w:rsid w:val="00545818"/>
    <w:rsid w:val="00545828"/>
    <w:rsid w:val="00550174"/>
    <w:rsid w:val="005504B0"/>
    <w:rsid w:val="00551036"/>
    <w:rsid w:val="00551CF6"/>
    <w:rsid w:val="00552F3A"/>
    <w:rsid w:val="005540F4"/>
    <w:rsid w:val="00554592"/>
    <w:rsid w:val="005553F0"/>
    <w:rsid w:val="0055795E"/>
    <w:rsid w:val="00560433"/>
    <w:rsid w:val="00560CEB"/>
    <w:rsid w:val="00561C9F"/>
    <w:rsid w:val="00567450"/>
    <w:rsid w:val="005676DE"/>
    <w:rsid w:val="00571500"/>
    <w:rsid w:val="005719AC"/>
    <w:rsid w:val="00571D1D"/>
    <w:rsid w:val="00574783"/>
    <w:rsid w:val="00592B82"/>
    <w:rsid w:val="00592DA5"/>
    <w:rsid w:val="00592EE5"/>
    <w:rsid w:val="00593193"/>
    <w:rsid w:val="00593900"/>
    <w:rsid w:val="00593BCE"/>
    <w:rsid w:val="00594438"/>
    <w:rsid w:val="005953E6"/>
    <w:rsid w:val="005A03E3"/>
    <w:rsid w:val="005A1612"/>
    <w:rsid w:val="005A4154"/>
    <w:rsid w:val="005A6C62"/>
    <w:rsid w:val="005B0324"/>
    <w:rsid w:val="005B0B6D"/>
    <w:rsid w:val="005B2572"/>
    <w:rsid w:val="005B2AAC"/>
    <w:rsid w:val="005B4DCD"/>
    <w:rsid w:val="005B5808"/>
    <w:rsid w:val="005B60F8"/>
    <w:rsid w:val="005B624B"/>
    <w:rsid w:val="005B6353"/>
    <w:rsid w:val="005C2491"/>
    <w:rsid w:val="005C257E"/>
    <w:rsid w:val="005C3268"/>
    <w:rsid w:val="005C38AC"/>
    <w:rsid w:val="005C6096"/>
    <w:rsid w:val="005C6288"/>
    <w:rsid w:val="005C69AE"/>
    <w:rsid w:val="005D03EF"/>
    <w:rsid w:val="005D1956"/>
    <w:rsid w:val="005D2086"/>
    <w:rsid w:val="005D3122"/>
    <w:rsid w:val="005D3EAE"/>
    <w:rsid w:val="005D497D"/>
    <w:rsid w:val="005D4EF4"/>
    <w:rsid w:val="005D4F29"/>
    <w:rsid w:val="005D6AAD"/>
    <w:rsid w:val="005E02A6"/>
    <w:rsid w:val="005E056C"/>
    <w:rsid w:val="005E0E17"/>
    <w:rsid w:val="005E366E"/>
    <w:rsid w:val="005E551C"/>
    <w:rsid w:val="005E59DB"/>
    <w:rsid w:val="005E5EE7"/>
    <w:rsid w:val="005E62E8"/>
    <w:rsid w:val="005E6D0A"/>
    <w:rsid w:val="005F00A8"/>
    <w:rsid w:val="005F0BD7"/>
    <w:rsid w:val="005F151C"/>
    <w:rsid w:val="005F1EF2"/>
    <w:rsid w:val="005F66A1"/>
    <w:rsid w:val="00600593"/>
    <w:rsid w:val="00602C10"/>
    <w:rsid w:val="006034D2"/>
    <w:rsid w:val="0060721C"/>
    <w:rsid w:val="00610CDF"/>
    <w:rsid w:val="00610FB2"/>
    <w:rsid w:val="006114AC"/>
    <w:rsid w:val="0061313E"/>
    <w:rsid w:val="00614D54"/>
    <w:rsid w:val="006166BA"/>
    <w:rsid w:val="00617EFA"/>
    <w:rsid w:val="0062096E"/>
    <w:rsid w:val="00621288"/>
    <w:rsid w:val="00621522"/>
    <w:rsid w:val="00621E78"/>
    <w:rsid w:val="006221CC"/>
    <w:rsid w:val="00624DCB"/>
    <w:rsid w:val="00627FC0"/>
    <w:rsid w:val="006307F4"/>
    <w:rsid w:val="00631640"/>
    <w:rsid w:val="00633412"/>
    <w:rsid w:val="00635D73"/>
    <w:rsid w:val="00641892"/>
    <w:rsid w:val="00641D8A"/>
    <w:rsid w:val="00643EF0"/>
    <w:rsid w:val="006440DD"/>
    <w:rsid w:val="00644B23"/>
    <w:rsid w:val="00645F45"/>
    <w:rsid w:val="00646204"/>
    <w:rsid w:val="00650C25"/>
    <w:rsid w:val="00652A57"/>
    <w:rsid w:val="00653807"/>
    <w:rsid w:val="00654F92"/>
    <w:rsid w:val="00655A30"/>
    <w:rsid w:val="00656343"/>
    <w:rsid w:val="00657FCB"/>
    <w:rsid w:val="00660B6C"/>
    <w:rsid w:val="0066324C"/>
    <w:rsid w:val="00663B05"/>
    <w:rsid w:val="006640CA"/>
    <w:rsid w:val="00666CEF"/>
    <w:rsid w:val="0067117B"/>
    <w:rsid w:val="00671462"/>
    <w:rsid w:val="0067160C"/>
    <w:rsid w:val="00672457"/>
    <w:rsid w:val="00673895"/>
    <w:rsid w:val="00673ADE"/>
    <w:rsid w:val="006748AF"/>
    <w:rsid w:val="0067510D"/>
    <w:rsid w:val="00675C73"/>
    <w:rsid w:val="00676A6D"/>
    <w:rsid w:val="00676E7C"/>
    <w:rsid w:val="00680668"/>
    <w:rsid w:val="00681A02"/>
    <w:rsid w:val="00682590"/>
    <w:rsid w:val="006832AF"/>
    <w:rsid w:val="00683F73"/>
    <w:rsid w:val="00690115"/>
    <w:rsid w:val="00690FB4"/>
    <w:rsid w:val="006919AC"/>
    <w:rsid w:val="00697A3C"/>
    <w:rsid w:val="006A0C8F"/>
    <w:rsid w:val="006A0F8D"/>
    <w:rsid w:val="006A1149"/>
    <w:rsid w:val="006A308D"/>
    <w:rsid w:val="006A4067"/>
    <w:rsid w:val="006A4B69"/>
    <w:rsid w:val="006A5BBF"/>
    <w:rsid w:val="006A6D3B"/>
    <w:rsid w:val="006A6E5C"/>
    <w:rsid w:val="006B17E6"/>
    <w:rsid w:val="006B17F9"/>
    <w:rsid w:val="006B1B57"/>
    <w:rsid w:val="006B47DE"/>
    <w:rsid w:val="006B4A7D"/>
    <w:rsid w:val="006B68D0"/>
    <w:rsid w:val="006B7644"/>
    <w:rsid w:val="006C25E4"/>
    <w:rsid w:val="006C2A7B"/>
    <w:rsid w:val="006C2CC5"/>
    <w:rsid w:val="006C6164"/>
    <w:rsid w:val="006C70CA"/>
    <w:rsid w:val="006C7C93"/>
    <w:rsid w:val="006D0F80"/>
    <w:rsid w:val="006D137F"/>
    <w:rsid w:val="006D25A8"/>
    <w:rsid w:val="006D6D20"/>
    <w:rsid w:val="006E1D14"/>
    <w:rsid w:val="006E4EC8"/>
    <w:rsid w:val="006E5383"/>
    <w:rsid w:val="006E5E45"/>
    <w:rsid w:val="006F121F"/>
    <w:rsid w:val="006F2A52"/>
    <w:rsid w:val="006F3185"/>
    <w:rsid w:val="006F5A08"/>
    <w:rsid w:val="006F7706"/>
    <w:rsid w:val="00702BCF"/>
    <w:rsid w:val="00702C8D"/>
    <w:rsid w:val="00703AE6"/>
    <w:rsid w:val="00706DF6"/>
    <w:rsid w:val="00710C95"/>
    <w:rsid w:val="007135CF"/>
    <w:rsid w:val="00713C94"/>
    <w:rsid w:val="007153AB"/>
    <w:rsid w:val="00715456"/>
    <w:rsid w:val="0071573B"/>
    <w:rsid w:val="007159B7"/>
    <w:rsid w:val="0071674A"/>
    <w:rsid w:val="0072302F"/>
    <w:rsid w:val="00725AF3"/>
    <w:rsid w:val="00726EC0"/>
    <w:rsid w:val="00732F46"/>
    <w:rsid w:val="00740470"/>
    <w:rsid w:val="00744707"/>
    <w:rsid w:val="00746D13"/>
    <w:rsid w:val="00747CC9"/>
    <w:rsid w:val="00750B47"/>
    <w:rsid w:val="0075276D"/>
    <w:rsid w:val="007532BE"/>
    <w:rsid w:val="00754D0E"/>
    <w:rsid w:val="00754E85"/>
    <w:rsid w:val="00754EF6"/>
    <w:rsid w:val="00761B28"/>
    <w:rsid w:val="00765936"/>
    <w:rsid w:val="00765FFB"/>
    <w:rsid w:val="00766D17"/>
    <w:rsid w:val="0077017D"/>
    <w:rsid w:val="0077057D"/>
    <w:rsid w:val="00770676"/>
    <w:rsid w:val="00772A2A"/>
    <w:rsid w:val="00773FF9"/>
    <w:rsid w:val="007742AC"/>
    <w:rsid w:val="007749B8"/>
    <w:rsid w:val="00776030"/>
    <w:rsid w:val="0077652E"/>
    <w:rsid w:val="00777021"/>
    <w:rsid w:val="00781F05"/>
    <w:rsid w:val="00782E41"/>
    <w:rsid w:val="00784093"/>
    <w:rsid w:val="0078468A"/>
    <w:rsid w:val="00786205"/>
    <w:rsid w:val="00787AFB"/>
    <w:rsid w:val="00790151"/>
    <w:rsid w:val="00790301"/>
    <w:rsid w:val="0079070B"/>
    <w:rsid w:val="0079191B"/>
    <w:rsid w:val="00796BE2"/>
    <w:rsid w:val="00797F89"/>
    <w:rsid w:val="007A0E64"/>
    <w:rsid w:val="007A1F57"/>
    <w:rsid w:val="007A3CB3"/>
    <w:rsid w:val="007A4F62"/>
    <w:rsid w:val="007A73E8"/>
    <w:rsid w:val="007B022F"/>
    <w:rsid w:val="007B1164"/>
    <w:rsid w:val="007B5E34"/>
    <w:rsid w:val="007B5F4B"/>
    <w:rsid w:val="007C0314"/>
    <w:rsid w:val="007C0AA9"/>
    <w:rsid w:val="007C2EF6"/>
    <w:rsid w:val="007C3D9D"/>
    <w:rsid w:val="007C5C74"/>
    <w:rsid w:val="007C6186"/>
    <w:rsid w:val="007D04E4"/>
    <w:rsid w:val="007D0D20"/>
    <w:rsid w:val="007D1AEB"/>
    <w:rsid w:val="007D282C"/>
    <w:rsid w:val="007D3059"/>
    <w:rsid w:val="007D6309"/>
    <w:rsid w:val="007D6E81"/>
    <w:rsid w:val="007E0026"/>
    <w:rsid w:val="007E591E"/>
    <w:rsid w:val="007E6735"/>
    <w:rsid w:val="007E6907"/>
    <w:rsid w:val="007E79A5"/>
    <w:rsid w:val="007F2C9E"/>
    <w:rsid w:val="007F3036"/>
    <w:rsid w:val="007F3194"/>
    <w:rsid w:val="007F537E"/>
    <w:rsid w:val="00800437"/>
    <w:rsid w:val="00801929"/>
    <w:rsid w:val="00801E48"/>
    <w:rsid w:val="008020F6"/>
    <w:rsid w:val="00804030"/>
    <w:rsid w:val="00804542"/>
    <w:rsid w:val="00804F5B"/>
    <w:rsid w:val="0080651A"/>
    <w:rsid w:val="0080684C"/>
    <w:rsid w:val="00813D29"/>
    <w:rsid w:val="00816F3C"/>
    <w:rsid w:val="00817B17"/>
    <w:rsid w:val="00820533"/>
    <w:rsid w:val="00822BD4"/>
    <w:rsid w:val="008232E8"/>
    <w:rsid w:val="00825190"/>
    <w:rsid w:val="00826289"/>
    <w:rsid w:val="008278D9"/>
    <w:rsid w:val="00832FE6"/>
    <w:rsid w:val="00835A2A"/>
    <w:rsid w:val="00835C15"/>
    <w:rsid w:val="00841065"/>
    <w:rsid w:val="00843056"/>
    <w:rsid w:val="008436DB"/>
    <w:rsid w:val="00845294"/>
    <w:rsid w:val="00847AB3"/>
    <w:rsid w:val="00850581"/>
    <w:rsid w:val="0085197A"/>
    <w:rsid w:val="00851ACE"/>
    <w:rsid w:val="00852807"/>
    <w:rsid w:val="00854D7C"/>
    <w:rsid w:val="00857A77"/>
    <w:rsid w:val="0086023E"/>
    <w:rsid w:val="00861F6E"/>
    <w:rsid w:val="008629B4"/>
    <w:rsid w:val="00863E0D"/>
    <w:rsid w:val="00865426"/>
    <w:rsid w:val="00866863"/>
    <w:rsid w:val="00867B16"/>
    <w:rsid w:val="00873238"/>
    <w:rsid w:val="00876F8D"/>
    <w:rsid w:val="00886340"/>
    <w:rsid w:val="00887AA7"/>
    <w:rsid w:val="00890858"/>
    <w:rsid w:val="008950DB"/>
    <w:rsid w:val="00895423"/>
    <w:rsid w:val="00895F6B"/>
    <w:rsid w:val="008A1EF5"/>
    <w:rsid w:val="008A29C4"/>
    <w:rsid w:val="008A3EBB"/>
    <w:rsid w:val="008A48C3"/>
    <w:rsid w:val="008A5284"/>
    <w:rsid w:val="008A53DD"/>
    <w:rsid w:val="008B061A"/>
    <w:rsid w:val="008B152B"/>
    <w:rsid w:val="008B54B4"/>
    <w:rsid w:val="008B69B3"/>
    <w:rsid w:val="008B6A7D"/>
    <w:rsid w:val="008C0836"/>
    <w:rsid w:val="008C0BE9"/>
    <w:rsid w:val="008C1C34"/>
    <w:rsid w:val="008C2430"/>
    <w:rsid w:val="008C3A7B"/>
    <w:rsid w:val="008C3B27"/>
    <w:rsid w:val="008C3F7B"/>
    <w:rsid w:val="008C4029"/>
    <w:rsid w:val="008C6555"/>
    <w:rsid w:val="008C6C03"/>
    <w:rsid w:val="008C7156"/>
    <w:rsid w:val="008D11D7"/>
    <w:rsid w:val="008D3DC7"/>
    <w:rsid w:val="008D4F34"/>
    <w:rsid w:val="008D5202"/>
    <w:rsid w:val="008D7179"/>
    <w:rsid w:val="008E1DCF"/>
    <w:rsid w:val="008E25B8"/>
    <w:rsid w:val="008E5AF0"/>
    <w:rsid w:val="008F0EAB"/>
    <w:rsid w:val="008F3814"/>
    <w:rsid w:val="008F5136"/>
    <w:rsid w:val="008F5654"/>
    <w:rsid w:val="008F58F5"/>
    <w:rsid w:val="0090181D"/>
    <w:rsid w:val="00902983"/>
    <w:rsid w:val="009040E3"/>
    <w:rsid w:val="00904331"/>
    <w:rsid w:val="009052C2"/>
    <w:rsid w:val="009053EA"/>
    <w:rsid w:val="009115D8"/>
    <w:rsid w:val="00914128"/>
    <w:rsid w:val="00914A4B"/>
    <w:rsid w:val="00920A30"/>
    <w:rsid w:val="00922952"/>
    <w:rsid w:val="00925241"/>
    <w:rsid w:val="00927DA2"/>
    <w:rsid w:val="00930AFA"/>
    <w:rsid w:val="00931008"/>
    <w:rsid w:val="0093622C"/>
    <w:rsid w:val="00940CCE"/>
    <w:rsid w:val="00940D8F"/>
    <w:rsid w:val="00941EDC"/>
    <w:rsid w:val="0094235C"/>
    <w:rsid w:val="00942A47"/>
    <w:rsid w:val="00942D77"/>
    <w:rsid w:val="00943610"/>
    <w:rsid w:val="00957CEA"/>
    <w:rsid w:val="009601E4"/>
    <w:rsid w:val="00961542"/>
    <w:rsid w:val="0096276A"/>
    <w:rsid w:val="00964B72"/>
    <w:rsid w:val="00965067"/>
    <w:rsid w:val="009707EE"/>
    <w:rsid w:val="009715EA"/>
    <w:rsid w:val="00973823"/>
    <w:rsid w:val="009740E9"/>
    <w:rsid w:val="009755F5"/>
    <w:rsid w:val="0097752F"/>
    <w:rsid w:val="009825E9"/>
    <w:rsid w:val="00984F57"/>
    <w:rsid w:val="009907E4"/>
    <w:rsid w:val="00990E58"/>
    <w:rsid w:val="009917B1"/>
    <w:rsid w:val="0099431D"/>
    <w:rsid w:val="0099471D"/>
    <w:rsid w:val="009A0012"/>
    <w:rsid w:val="009A120B"/>
    <w:rsid w:val="009A214F"/>
    <w:rsid w:val="009B013C"/>
    <w:rsid w:val="009B01CB"/>
    <w:rsid w:val="009B2313"/>
    <w:rsid w:val="009B2757"/>
    <w:rsid w:val="009B41F8"/>
    <w:rsid w:val="009C05D1"/>
    <w:rsid w:val="009C0B22"/>
    <w:rsid w:val="009C1004"/>
    <w:rsid w:val="009C476B"/>
    <w:rsid w:val="009C550B"/>
    <w:rsid w:val="009D0C91"/>
    <w:rsid w:val="009D283F"/>
    <w:rsid w:val="009D731B"/>
    <w:rsid w:val="009E0404"/>
    <w:rsid w:val="009E081B"/>
    <w:rsid w:val="009E1DFB"/>
    <w:rsid w:val="009E445C"/>
    <w:rsid w:val="009E5865"/>
    <w:rsid w:val="009E5970"/>
    <w:rsid w:val="009F2350"/>
    <w:rsid w:val="009F25C3"/>
    <w:rsid w:val="009F7D28"/>
    <w:rsid w:val="00A008FF"/>
    <w:rsid w:val="00A021E6"/>
    <w:rsid w:val="00A042AC"/>
    <w:rsid w:val="00A045E6"/>
    <w:rsid w:val="00A058BC"/>
    <w:rsid w:val="00A05EA6"/>
    <w:rsid w:val="00A0719C"/>
    <w:rsid w:val="00A07E8C"/>
    <w:rsid w:val="00A10344"/>
    <w:rsid w:val="00A10721"/>
    <w:rsid w:val="00A123BD"/>
    <w:rsid w:val="00A1316A"/>
    <w:rsid w:val="00A14C08"/>
    <w:rsid w:val="00A15CAA"/>
    <w:rsid w:val="00A22112"/>
    <w:rsid w:val="00A241EF"/>
    <w:rsid w:val="00A2604E"/>
    <w:rsid w:val="00A2794E"/>
    <w:rsid w:val="00A27DD2"/>
    <w:rsid w:val="00A302EA"/>
    <w:rsid w:val="00A3122C"/>
    <w:rsid w:val="00A313B6"/>
    <w:rsid w:val="00A314A6"/>
    <w:rsid w:val="00A33D33"/>
    <w:rsid w:val="00A33FF0"/>
    <w:rsid w:val="00A35397"/>
    <w:rsid w:val="00A3576A"/>
    <w:rsid w:val="00A37144"/>
    <w:rsid w:val="00A37414"/>
    <w:rsid w:val="00A37813"/>
    <w:rsid w:val="00A404F5"/>
    <w:rsid w:val="00A41475"/>
    <w:rsid w:val="00A41EBD"/>
    <w:rsid w:val="00A42C16"/>
    <w:rsid w:val="00A4365C"/>
    <w:rsid w:val="00A45491"/>
    <w:rsid w:val="00A45E4D"/>
    <w:rsid w:val="00A46E17"/>
    <w:rsid w:val="00A50BE1"/>
    <w:rsid w:val="00A52F65"/>
    <w:rsid w:val="00A6091B"/>
    <w:rsid w:val="00A61D2C"/>
    <w:rsid w:val="00A64CA9"/>
    <w:rsid w:val="00A65AC7"/>
    <w:rsid w:val="00A65CC8"/>
    <w:rsid w:val="00A6710C"/>
    <w:rsid w:val="00A676FE"/>
    <w:rsid w:val="00A717FD"/>
    <w:rsid w:val="00A730F2"/>
    <w:rsid w:val="00A733A3"/>
    <w:rsid w:val="00A73BBF"/>
    <w:rsid w:val="00A76596"/>
    <w:rsid w:val="00A77E8A"/>
    <w:rsid w:val="00A80965"/>
    <w:rsid w:val="00A8269D"/>
    <w:rsid w:val="00A83176"/>
    <w:rsid w:val="00A838A0"/>
    <w:rsid w:val="00A87D4A"/>
    <w:rsid w:val="00A900D7"/>
    <w:rsid w:val="00A90776"/>
    <w:rsid w:val="00A91C13"/>
    <w:rsid w:val="00A94A61"/>
    <w:rsid w:val="00A9613E"/>
    <w:rsid w:val="00AA0618"/>
    <w:rsid w:val="00AA2358"/>
    <w:rsid w:val="00AA24CA"/>
    <w:rsid w:val="00AA3512"/>
    <w:rsid w:val="00AA47B8"/>
    <w:rsid w:val="00AA492F"/>
    <w:rsid w:val="00AA4DE3"/>
    <w:rsid w:val="00AA6A1C"/>
    <w:rsid w:val="00AA7BDB"/>
    <w:rsid w:val="00AB184F"/>
    <w:rsid w:val="00AB20F9"/>
    <w:rsid w:val="00AB23D0"/>
    <w:rsid w:val="00AB2BB9"/>
    <w:rsid w:val="00AB3187"/>
    <w:rsid w:val="00AB4556"/>
    <w:rsid w:val="00AB4A0D"/>
    <w:rsid w:val="00AB4A5C"/>
    <w:rsid w:val="00AB6886"/>
    <w:rsid w:val="00AC04B8"/>
    <w:rsid w:val="00AC19B2"/>
    <w:rsid w:val="00AC38A2"/>
    <w:rsid w:val="00AC72FA"/>
    <w:rsid w:val="00AD080A"/>
    <w:rsid w:val="00AD2344"/>
    <w:rsid w:val="00AD36AC"/>
    <w:rsid w:val="00AD6B2D"/>
    <w:rsid w:val="00AE12A6"/>
    <w:rsid w:val="00AE3103"/>
    <w:rsid w:val="00AE63E3"/>
    <w:rsid w:val="00AE7090"/>
    <w:rsid w:val="00AE721C"/>
    <w:rsid w:val="00AF3B29"/>
    <w:rsid w:val="00AF4B29"/>
    <w:rsid w:val="00AF4FD0"/>
    <w:rsid w:val="00AF527D"/>
    <w:rsid w:val="00AF7495"/>
    <w:rsid w:val="00B01A7D"/>
    <w:rsid w:val="00B025CE"/>
    <w:rsid w:val="00B03528"/>
    <w:rsid w:val="00B046DB"/>
    <w:rsid w:val="00B04F8B"/>
    <w:rsid w:val="00B06590"/>
    <w:rsid w:val="00B06BAE"/>
    <w:rsid w:val="00B130CE"/>
    <w:rsid w:val="00B13ECE"/>
    <w:rsid w:val="00B1748B"/>
    <w:rsid w:val="00B21D93"/>
    <w:rsid w:val="00B25077"/>
    <w:rsid w:val="00B26560"/>
    <w:rsid w:val="00B267A4"/>
    <w:rsid w:val="00B26E3C"/>
    <w:rsid w:val="00B42FD6"/>
    <w:rsid w:val="00B50838"/>
    <w:rsid w:val="00B565CE"/>
    <w:rsid w:val="00B56BE3"/>
    <w:rsid w:val="00B60ED9"/>
    <w:rsid w:val="00B619AC"/>
    <w:rsid w:val="00B63BA1"/>
    <w:rsid w:val="00B64CE8"/>
    <w:rsid w:val="00B72263"/>
    <w:rsid w:val="00B74F76"/>
    <w:rsid w:val="00B814BC"/>
    <w:rsid w:val="00B82195"/>
    <w:rsid w:val="00B823D0"/>
    <w:rsid w:val="00B903D7"/>
    <w:rsid w:val="00B91034"/>
    <w:rsid w:val="00B911C1"/>
    <w:rsid w:val="00B9146C"/>
    <w:rsid w:val="00B91656"/>
    <w:rsid w:val="00B93A94"/>
    <w:rsid w:val="00B966CE"/>
    <w:rsid w:val="00BA2994"/>
    <w:rsid w:val="00BA4162"/>
    <w:rsid w:val="00BA6C21"/>
    <w:rsid w:val="00BA718B"/>
    <w:rsid w:val="00BA7617"/>
    <w:rsid w:val="00BB0A1B"/>
    <w:rsid w:val="00BB1A63"/>
    <w:rsid w:val="00BB3483"/>
    <w:rsid w:val="00BB3BC3"/>
    <w:rsid w:val="00BB5232"/>
    <w:rsid w:val="00BB577E"/>
    <w:rsid w:val="00BB7FEE"/>
    <w:rsid w:val="00BC206E"/>
    <w:rsid w:val="00BC4777"/>
    <w:rsid w:val="00BC79A9"/>
    <w:rsid w:val="00BD2188"/>
    <w:rsid w:val="00BD27EC"/>
    <w:rsid w:val="00BD6A00"/>
    <w:rsid w:val="00BD7408"/>
    <w:rsid w:val="00BD79B4"/>
    <w:rsid w:val="00BE0848"/>
    <w:rsid w:val="00BE38AC"/>
    <w:rsid w:val="00BE3E92"/>
    <w:rsid w:val="00BE4D16"/>
    <w:rsid w:val="00BE51F2"/>
    <w:rsid w:val="00BE643F"/>
    <w:rsid w:val="00BE6E73"/>
    <w:rsid w:val="00BF0228"/>
    <w:rsid w:val="00BF1DF8"/>
    <w:rsid w:val="00BF3D2D"/>
    <w:rsid w:val="00BF4CCA"/>
    <w:rsid w:val="00BF5A11"/>
    <w:rsid w:val="00BF5DFE"/>
    <w:rsid w:val="00C018E1"/>
    <w:rsid w:val="00C021AC"/>
    <w:rsid w:val="00C03B03"/>
    <w:rsid w:val="00C03E30"/>
    <w:rsid w:val="00C05430"/>
    <w:rsid w:val="00C07F44"/>
    <w:rsid w:val="00C115EC"/>
    <w:rsid w:val="00C1207C"/>
    <w:rsid w:val="00C14B87"/>
    <w:rsid w:val="00C15E78"/>
    <w:rsid w:val="00C16319"/>
    <w:rsid w:val="00C169DE"/>
    <w:rsid w:val="00C21C8A"/>
    <w:rsid w:val="00C24254"/>
    <w:rsid w:val="00C25242"/>
    <w:rsid w:val="00C2735D"/>
    <w:rsid w:val="00C27416"/>
    <w:rsid w:val="00C31562"/>
    <w:rsid w:val="00C323C2"/>
    <w:rsid w:val="00C326A5"/>
    <w:rsid w:val="00C40546"/>
    <w:rsid w:val="00C4332B"/>
    <w:rsid w:val="00C43D4A"/>
    <w:rsid w:val="00C44675"/>
    <w:rsid w:val="00C44E1C"/>
    <w:rsid w:val="00C45BAD"/>
    <w:rsid w:val="00C47A78"/>
    <w:rsid w:val="00C5020D"/>
    <w:rsid w:val="00C530A8"/>
    <w:rsid w:val="00C57D55"/>
    <w:rsid w:val="00C61C86"/>
    <w:rsid w:val="00C62C00"/>
    <w:rsid w:val="00C63CE6"/>
    <w:rsid w:val="00C64735"/>
    <w:rsid w:val="00C6526F"/>
    <w:rsid w:val="00C661EA"/>
    <w:rsid w:val="00C6688D"/>
    <w:rsid w:val="00C66EF0"/>
    <w:rsid w:val="00C673E8"/>
    <w:rsid w:val="00C70CD8"/>
    <w:rsid w:val="00C71497"/>
    <w:rsid w:val="00C7197E"/>
    <w:rsid w:val="00C74DC1"/>
    <w:rsid w:val="00C7659B"/>
    <w:rsid w:val="00C77AE7"/>
    <w:rsid w:val="00C801C4"/>
    <w:rsid w:val="00C812D9"/>
    <w:rsid w:val="00C82C8F"/>
    <w:rsid w:val="00C84781"/>
    <w:rsid w:val="00C8492D"/>
    <w:rsid w:val="00C84B43"/>
    <w:rsid w:val="00C84F6E"/>
    <w:rsid w:val="00C86129"/>
    <w:rsid w:val="00C900F2"/>
    <w:rsid w:val="00C92470"/>
    <w:rsid w:val="00C95201"/>
    <w:rsid w:val="00C95803"/>
    <w:rsid w:val="00C96564"/>
    <w:rsid w:val="00C9689D"/>
    <w:rsid w:val="00C979C3"/>
    <w:rsid w:val="00CA22C9"/>
    <w:rsid w:val="00CA4375"/>
    <w:rsid w:val="00CA59DC"/>
    <w:rsid w:val="00CA5B34"/>
    <w:rsid w:val="00CB1808"/>
    <w:rsid w:val="00CB26BD"/>
    <w:rsid w:val="00CB4033"/>
    <w:rsid w:val="00CB4A11"/>
    <w:rsid w:val="00CB511D"/>
    <w:rsid w:val="00CB6C3A"/>
    <w:rsid w:val="00CB73A0"/>
    <w:rsid w:val="00CB7DD0"/>
    <w:rsid w:val="00CC6C17"/>
    <w:rsid w:val="00CD088D"/>
    <w:rsid w:val="00CD0E9F"/>
    <w:rsid w:val="00CD3086"/>
    <w:rsid w:val="00CD5A53"/>
    <w:rsid w:val="00CD7113"/>
    <w:rsid w:val="00CE101C"/>
    <w:rsid w:val="00CE131A"/>
    <w:rsid w:val="00CE2797"/>
    <w:rsid w:val="00CE34A9"/>
    <w:rsid w:val="00CE49EE"/>
    <w:rsid w:val="00CE4C97"/>
    <w:rsid w:val="00CE54C3"/>
    <w:rsid w:val="00CE66D0"/>
    <w:rsid w:val="00CF200F"/>
    <w:rsid w:val="00CF3632"/>
    <w:rsid w:val="00CF49C1"/>
    <w:rsid w:val="00CF7DF7"/>
    <w:rsid w:val="00D0029B"/>
    <w:rsid w:val="00D01637"/>
    <w:rsid w:val="00D02122"/>
    <w:rsid w:val="00D05298"/>
    <w:rsid w:val="00D05FE6"/>
    <w:rsid w:val="00D07246"/>
    <w:rsid w:val="00D101BB"/>
    <w:rsid w:val="00D21E25"/>
    <w:rsid w:val="00D244B9"/>
    <w:rsid w:val="00D325C2"/>
    <w:rsid w:val="00D326DF"/>
    <w:rsid w:val="00D33838"/>
    <w:rsid w:val="00D3400F"/>
    <w:rsid w:val="00D360F9"/>
    <w:rsid w:val="00D3642D"/>
    <w:rsid w:val="00D36819"/>
    <w:rsid w:val="00D3732B"/>
    <w:rsid w:val="00D377C3"/>
    <w:rsid w:val="00D45BAA"/>
    <w:rsid w:val="00D45C07"/>
    <w:rsid w:val="00D46A52"/>
    <w:rsid w:val="00D51E3E"/>
    <w:rsid w:val="00D52344"/>
    <w:rsid w:val="00D52D1A"/>
    <w:rsid w:val="00D53252"/>
    <w:rsid w:val="00D5558F"/>
    <w:rsid w:val="00D55759"/>
    <w:rsid w:val="00D55D57"/>
    <w:rsid w:val="00D575FD"/>
    <w:rsid w:val="00D57A53"/>
    <w:rsid w:val="00D63B4A"/>
    <w:rsid w:val="00D65205"/>
    <w:rsid w:val="00D71A09"/>
    <w:rsid w:val="00D80A9B"/>
    <w:rsid w:val="00D81B06"/>
    <w:rsid w:val="00D82E70"/>
    <w:rsid w:val="00D83714"/>
    <w:rsid w:val="00D87AD3"/>
    <w:rsid w:val="00D87D03"/>
    <w:rsid w:val="00D9059F"/>
    <w:rsid w:val="00D90646"/>
    <w:rsid w:val="00D91F1F"/>
    <w:rsid w:val="00D92FC5"/>
    <w:rsid w:val="00D93276"/>
    <w:rsid w:val="00D9702E"/>
    <w:rsid w:val="00DA050C"/>
    <w:rsid w:val="00DA1E95"/>
    <w:rsid w:val="00DA3E28"/>
    <w:rsid w:val="00DA4107"/>
    <w:rsid w:val="00DA48A8"/>
    <w:rsid w:val="00DB0EF8"/>
    <w:rsid w:val="00DB13BE"/>
    <w:rsid w:val="00DB5119"/>
    <w:rsid w:val="00DB791D"/>
    <w:rsid w:val="00DC003A"/>
    <w:rsid w:val="00DC3730"/>
    <w:rsid w:val="00DC4B9D"/>
    <w:rsid w:val="00DC5E02"/>
    <w:rsid w:val="00DC5F95"/>
    <w:rsid w:val="00DD226E"/>
    <w:rsid w:val="00DD30BF"/>
    <w:rsid w:val="00DD63F1"/>
    <w:rsid w:val="00DE081E"/>
    <w:rsid w:val="00DE5425"/>
    <w:rsid w:val="00DE61A6"/>
    <w:rsid w:val="00DE69E5"/>
    <w:rsid w:val="00DE7268"/>
    <w:rsid w:val="00DF1DCD"/>
    <w:rsid w:val="00DF6DE9"/>
    <w:rsid w:val="00E0063B"/>
    <w:rsid w:val="00E04A49"/>
    <w:rsid w:val="00E054B4"/>
    <w:rsid w:val="00E11A34"/>
    <w:rsid w:val="00E13280"/>
    <w:rsid w:val="00E14557"/>
    <w:rsid w:val="00E15102"/>
    <w:rsid w:val="00E177AC"/>
    <w:rsid w:val="00E20546"/>
    <w:rsid w:val="00E21739"/>
    <w:rsid w:val="00E22DBB"/>
    <w:rsid w:val="00E24780"/>
    <w:rsid w:val="00E25312"/>
    <w:rsid w:val="00E264DE"/>
    <w:rsid w:val="00E26A0D"/>
    <w:rsid w:val="00E271AD"/>
    <w:rsid w:val="00E27E69"/>
    <w:rsid w:val="00E300DF"/>
    <w:rsid w:val="00E30C5A"/>
    <w:rsid w:val="00E31AF5"/>
    <w:rsid w:val="00E32CDE"/>
    <w:rsid w:val="00E37DDD"/>
    <w:rsid w:val="00E37E3D"/>
    <w:rsid w:val="00E41E14"/>
    <w:rsid w:val="00E4319E"/>
    <w:rsid w:val="00E45B4E"/>
    <w:rsid w:val="00E53DA5"/>
    <w:rsid w:val="00E556CC"/>
    <w:rsid w:val="00E57D77"/>
    <w:rsid w:val="00E60190"/>
    <w:rsid w:val="00E632C1"/>
    <w:rsid w:val="00E64CD8"/>
    <w:rsid w:val="00E75254"/>
    <w:rsid w:val="00E80CC8"/>
    <w:rsid w:val="00E82563"/>
    <w:rsid w:val="00E85D96"/>
    <w:rsid w:val="00E8656D"/>
    <w:rsid w:val="00E86E2C"/>
    <w:rsid w:val="00E903F0"/>
    <w:rsid w:val="00E91875"/>
    <w:rsid w:val="00E94CB9"/>
    <w:rsid w:val="00E97542"/>
    <w:rsid w:val="00E97B15"/>
    <w:rsid w:val="00EA2F5B"/>
    <w:rsid w:val="00EA31E5"/>
    <w:rsid w:val="00EA3666"/>
    <w:rsid w:val="00EA3DD3"/>
    <w:rsid w:val="00EA472E"/>
    <w:rsid w:val="00EA4A0D"/>
    <w:rsid w:val="00EA4AD8"/>
    <w:rsid w:val="00EA5FA9"/>
    <w:rsid w:val="00EA6CC0"/>
    <w:rsid w:val="00EB0766"/>
    <w:rsid w:val="00EB17D0"/>
    <w:rsid w:val="00EB4605"/>
    <w:rsid w:val="00EB6EFC"/>
    <w:rsid w:val="00EC197D"/>
    <w:rsid w:val="00EC2D0D"/>
    <w:rsid w:val="00EC5EB0"/>
    <w:rsid w:val="00ED05D0"/>
    <w:rsid w:val="00ED0DF9"/>
    <w:rsid w:val="00ED3BE0"/>
    <w:rsid w:val="00ED4295"/>
    <w:rsid w:val="00ED4610"/>
    <w:rsid w:val="00ED4B9C"/>
    <w:rsid w:val="00ED7161"/>
    <w:rsid w:val="00EE0C18"/>
    <w:rsid w:val="00EE1F8A"/>
    <w:rsid w:val="00EE220E"/>
    <w:rsid w:val="00EE24A9"/>
    <w:rsid w:val="00EE30E6"/>
    <w:rsid w:val="00EE4979"/>
    <w:rsid w:val="00EE617B"/>
    <w:rsid w:val="00EF092E"/>
    <w:rsid w:val="00EF2684"/>
    <w:rsid w:val="00EF3DC4"/>
    <w:rsid w:val="00EF5C98"/>
    <w:rsid w:val="00F02D8B"/>
    <w:rsid w:val="00F04753"/>
    <w:rsid w:val="00F05391"/>
    <w:rsid w:val="00F0647A"/>
    <w:rsid w:val="00F07681"/>
    <w:rsid w:val="00F0787B"/>
    <w:rsid w:val="00F101C3"/>
    <w:rsid w:val="00F102E5"/>
    <w:rsid w:val="00F116F6"/>
    <w:rsid w:val="00F21F6A"/>
    <w:rsid w:val="00F2414A"/>
    <w:rsid w:val="00F25860"/>
    <w:rsid w:val="00F27794"/>
    <w:rsid w:val="00F305FF"/>
    <w:rsid w:val="00F31D5C"/>
    <w:rsid w:val="00F327DC"/>
    <w:rsid w:val="00F33FC9"/>
    <w:rsid w:val="00F3449E"/>
    <w:rsid w:val="00F34F60"/>
    <w:rsid w:val="00F422C0"/>
    <w:rsid w:val="00F4499A"/>
    <w:rsid w:val="00F45D18"/>
    <w:rsid w:val="00F45DAC"/>
    <w:rsid w:val="00F4611A"/>
    <w:rsid w:val="00F4620F"/>
    <w:rsid w:val="00F467BE"/>
    <w:rsid w:val="00F473A9"/>
    <w:rsid w:val="00F53D31"/>
    <w:rsid w:val="00F53DEE"/>
    <w:rsid w:val="00F55D28"/>
    <w:rsid w:val="00F5623E"/>
    <w:rsid w:val="00F6076C"/>
    <w:rsid w:val="00F6181A"/>
    <w:rsid w:val="00F63468"/>
    <w:rsid w:val="00F643C7"/>
    <w:rsid w:val="00F646CB"/>
    <w:rsid w:val="00F64A33"/>
    <w:rsid w:val="00F655B5"/>
    <w:rsid w:val="00F65CEE"/>
    <w:rsid w:val="00F664F4"/>
    <w:rsid w:val="00F6725C"/>
    <w:rsid w:val="00F71742"/>
    <w:rsid w:val="00F71EBC"/>
    <w:rsid w:val="00F80115"/>
    <w:rsid w:val="00F80952"/>
    <w:rsid w:val="00F86DA7"/>
    <w:rsid w:val="00F8733D"/>
    <w:rsid w:val="00F9023F"/>
    <w:rsid w:val="00F9251C"/>
    <w:rsid w:val="00F942CC"/>
    <w:rsid w:val="00F95190"/>
    <w:rsid w:val="00F95949"/>
    <w:rsid w:val="00F9641D"/>
    <w:rsid w:val="00F96E93"/>
    <w:rsid w:val="00F9759E"/>
    <w:rsid w:val="00FA01FC"/>
    <w:rsid w:val="00FA1CAC"/>
    <w:rsid w:val="00FA24B3"/>
    <w:rsid w:val="00FB0DF9"/>
    <w:rsid w:val="00FB2322"/>
    <w:rsid w:val="00FB377B"/>
    <w:rsid w:val="00FB3C0E"/>
    <w:rsid w:val="00FB43B6"/>
    <w:rsid w:val="00FB71EC"/>
    <w:rsid w:val="00FB7AD7"/>
    <w:rsid w:val="00FB7BDB"/>
    <w:rsid w:val="00FC1B81"/>
    <w:rsid w:val="00FC33AA"/>
    <w:rsid w:val="00FC638A"/>
    <w:rsid w:val="00FD0F13"/>
    <w:rsid w:val="00FD4CA6"/>
    <w:rsid w:val="00FD59DE"/>
    <w:rsid w:val="00FD5E47"/>
    <w:rsid w:val="00FD6768"/>
    <w:rsid w:val="00FD6A95"/>
    <w:rsid w:val="00FE42FC"/>
    <w:rsid w:val="00FE4850"/>
    <w:rsid w:val="00FE4E2B"/>
    <w:rsid w:val="00FF2AE1"/>
    <w:rsid w:val="00FF38FE"/>
    <w:rsid w:val="00FF3A60"/>
    <w:rsid w:val="00FF4B72"/>
    <w:rsid w:val="00FF509F"/>
    <w:rsid w:val="00FF5BD0"/>
    <w:rsid w:val="00FF6364"/>
    <w:rsid w:val="00FF7549"/>
    <w:rsid w:val="00FF7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1450B"/>
  <w15:docId w15:val="{9C7C9107-F5F4-4F02-863E-4D69D74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A57"/>
    <w:pPr>
      <w:spacing w:before="60"/>
      <w:ind w:firstLine="720"/>
      <w:jc w:val="both"/>
    </w:pPr>
    <w:rPr>
      <w:rFonts w:ascii="Arial" w:hAnsi="Arial"/>
      <w:sz w:val="24"/>
    </w:rPr>
  </w:style>
  <w:style w:type="paragraph" w:styleId="1">
    <w:name w:val="heading 1"/>
    <w:aliases w:val="Раздел Договора,H1,&quot;Алмаз&quot;"/>
    <w:basedOn w:val="a"/>
    <w:next w:val="a"/>
    <w:link w:val="10"/>
    <w:uiPriority w:val="9"/>
    <w:qFormat/>
    <w:locked/>
    <w:rsid w:val="00AA492F"/>
    <w:pPr>
      <w:keepNext/>
      <w:spacing w:before="240" w:after="60" w:line="276" w:lineRule="auto"/>
      <w:ind w:firstLine="0"/>
      <w:jc w:val="left"/>
      <w:outlineLvl w:val="0"/>
    </w:pPr>
    <w:rPr>
      <w:rFonts w:ascii="Cambria" w:hAnsi="Cambria"/>
      <w:b/>
      <w:bCs/>
      <w:kern w:val="32"/>
      <w:sz w:val="32"/>
      <w:szCs w:val="32"/>
    </w:rPr>
  </w:style>
  <w:style w:type="paragraph" w:styleId="2">
    <w:name w:val="heading 2"/>
    <w:aliases w:val="H2,&quot;Изумруд&quot;"/>
    <w:basedOn w:val="a"/>
    <w:next w:val="a"/>
    <w:link w:val="20"/>
    <w:qFormat/>
    <w:locked/>
    <w:rsid w:val="004E10A4"/>
    <w:pPr>
      <w:keepNext/>
      <w:tabs>
        <w:tab w:val="num" w:pos="576"/>
      </w:tabs>
      <w:suppressAutoHyphens/>
      <w:autoSpaceDE w:val="0"/>
      <w:spacing w:before="0"/>
      <w:ind w:left="576" w:firstLine="485"/>
      <w:outlineLvl w:val="1"/>
    </w:pPr>
    <w:rPr>
      <w:b/>
      <w:bCs/>
      <w:sz w:val="22"/>
      <w:szCs w:val="22"/>
      <w:lang w:eastAsia="ar-SA"/>
    </w:rPr>
  </w:style>
  <w:style w:type="paragraph" w:styleId="3">
    <w:name w:val="heading 3"/>
    <w:aliases w:val="H3,&quot;Сапфир&quot;"/>
    <w:basedOn w:val="a"/>
    <w:next w:val="a"/>
    <w:link w:val="30"/>
    <w:qFormat/>
    <w:locked/>
    <w:rsid w:val="005218D0"/>
    <w:pPr>
      <w:keepNext/>
      <w:spacing w:before="240" w:after="60"/>
      <w:outlineLvl w:val="2"/>
    </w:pPr>
    <w:rPr>
      <w:rFonts w:cs="Arial"/>
      <w:b/>
      <w:bCs/>
      <w:sz w:val="26"/>
      <w:szCs w:val="26"/>
    </w:rPr>
  </w:style>
  <w:style w:type="paragraph" w:styleId="4">
    <w:name w:val="heading 4"/>
    <w:basedOn w:val="a"/>
    <w:next w:val="a"/>
    <w:link w:val="40"/>
    <w:qFormat/>
    <w:locked/>
    <w:rsid w:val="004E10A4"/>
    <w:pPr>
      <w:keepNext/>
      <w:tabs>
        <w:tab w:val="num" w:pos="864"/>
      </w:tabs>
      <w:suppressAutoHyphens/>
      <w:autoSpaceDE w:val="0"/>
      <w:spacing w:before="0"/>
      <w:ind w:left="864" w:firstLine="485"/>
      <w:outlineLvl w:val="3"/>
    </w:pPr>
    <w:rPr>
      <w:rFonts w:ascii="Calibri" w:hAnsi="Calibri"/>
      <w:b/>
      <w:bCs/>
      <w:szCs w:val="22"/>
      <w:lang w:eastAsia="ar-SA"/>
    </w:rPr>
  </w:style>
  <w:style w:type="paragraph" w:styleId="5">
    <w:name w:val="heading 5"/>
    <w:basedOn w:val="a"/>
    <w:next w:val="a"/>
    <w:link w:val="50"/>
    <w:qFormat/>
    <w:locked/>
    <w:rsid w:val="005218D0"/>
    <w:pPr>
      <w:spacing w:before="240" w:after="60"/>
      <w:outlineLvl w:val="4"/>
    </w:pPr>
    <w:rPr>
      <w:b/>
      <w:bCs/>
      <w:i/>
      <w:iCs/>
      <w:sz w:val="26"/>
      <w:szCs w:val="26"/>
    </w:rPr>
  </w:style>
  <w:style w:type="paragraph" w:styleId="6">
    <w:name w:val="heading 6"/>
    <w:aliases w:val="H6"/>
    <w:basedOn w:val="a"/>
    <w:next w:val="a"/>
    <w:link w:val="60"/>
    <w:qFormat/>
    <w:locked/>
    <w:rsid w:val="006A308D"/>
    <w:pPr>
      <w:spacing w:before="240" w:after="60"/>
      <w:ind w:firstLine="0"/>
      <w:jc w:val="left"/>
      <w:outlineLvl w:val="5"/>
    </w:pPr>
    <w:rPr>
      <w:rFonts w:ascii="Times New Roman" w:hAnsi="Times New Roman"/>
      <w:b/>
      <w:bCs/>
      <w:sz w:val="22"/>
      <w:szCs w:val="22"/>
      <w:lang w:val="en-US" w:eastAsia="en-US"/>
    </w:rPr>
  </w:style>
  <w:style w:type="paragraph" w:styleId="7">
    <w:name w:val="heading 7"/>
    <w:basedOn w:val="a"/>
    <w:next w:val="a"/>
    <w:link w:val="70"/>
    <w:qFormat/>
    <w:locked/>
    <w:rsid w:val="004E10A4"/>
    <w:pPr>
      <w:tabs>
        <w:tab w:val="num" w:pos="1296"/>
      </w:tabs>
      <w:suppressAutoHyphens/>
      <w:spacing w:before="240" w:after="60"/>
      <w:ind w:left="1296" w:hanging="1296"/>
      <w:jc w:val="left"/>
      <w:outlineLvl w:val="6"/>
    </w:pPr>
    <w:rPr>
      <w:rFonts w:ascii="Calibri" w:hAnsi="Calibri"/>
      <w:szCs w:val="24"/>
      <w:lang w:val="en-US" w:eastAsia="ar-SA"/>
    </w:rPr>
  </w:style>
  <w:style w:type="paragraph" w:styleId="8">
    <w:name w:val="heading 8"/>
    <w:basedOn w:val="a"/>
    <w:next w:val="a"/>
    <w:link w:val="80"/>
    <w:qFormat/>
    <w:locked/>
    <w:rsid w:val="006A308D"/>
    <w:pPr>
      <w:tabs>
        <w:tab w:val="num" w:pos="0"/>
      </w:tabs>
      <w:spacing w:before="240" w:after="60"/>
      <w:ind w:left="5760" w:hanging="720"/>
      <w:outlineLvl w:val="7"/>
    </w:pPr>
    <w:rPr>
      <w:rFonts w:ascii="PetersburgCTT" w:hAnsi="PetersburgCTT"/>
      <w:i/>
      <w:sz w:val="22"/>
    </w:rPr>
  </w:style>
  <w:style w:type="paragraph" w:styleId="9">
    <w:name w:val="heading 9"/>
    <w:basedOn w:val="a"/>
    <w:next w:val="a"/>
    <w:link w:val="90"/>
    <w:qFormat/>
    <w:locked/>
    <w:rsid w:val="006A308D"/>
    <w:pPr>
      <w:tabs>
        <w:tab w:val="num" w:pos="0"/>
      </w:tabs>
      <w:spacing w:before="240" w:after="60"/>
      <w:ind w:left="6480" w:hanging="720"/>
      <w:outlineLvl w:val="8"/>
    </w:pPr>
    <w:rPr>
      <w:rFonts w:ascii="PetersburgCTT" w:hAnsi="PetersburgCTT"/>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uiPriority w:val="9"/>
    <w:locked/>
    <w:rsid w:val="005D4F29"/>
    <w:rPr>
      <w:rFonts w:ascii="Cambria" w:hAnsi="Cambria" w:cs="Times New Roman"/>
      <w:b/>
      <w:bCs/>
      <w:kern w:val="32"/>
      <w:sz w:val="32"/>
      <w:szCs w:val="32"/>
    </w:rPr>
  </w:style>
  <w:style w:type="character" w:customStyle="1" w:styleId="20">
    <w:name w:val="Заголовок 2 Знак"/>
    <w:aliases w:val="H2 Знак,&quot;Изумруд&quot; Знак"/>
    <w:link w:val="2"/>
    <w:locked/>
    <w:rsid w:val="00DA4107"/>
    <w:rPr>
      <w:rFonts w:ascii="Arial" w:hAnsi="Arial"/>
      <w:b/>
      <w:bCs/>
      <w:sz w:val="22"/>
      <w:szCs w:val="22"/>
      <w:lang w:eastAsia="ar-SA"/>
    </w:rPr>
  </w:style>
  <w:style w:type="character" w:customStyle="1" w:styleId="40">
    <w:name w:val="Заголовок 4 Знак"/>
    <w:link w:val="4"/>
    <w:locked/>
    <w:rsid w:val="00DA4107"/>
    <w:rPr>
      <w:b/>
      <w:bCs/>
      <w:sz w:val="24"/>
      <w:szCs w:val="22"/>
      <w:lang w:eastAsia="ar-SA"/>
    </w:rPr>
  </w:style>
  <w:style w:type="character" w:customStyle="1" w:styleId="60">
    <w:name w:val="Заголовок 6 Знак"/>
    <w:aliases w:val="H6 Знак"/>
    <w:link w:val="6"/>
    <w:rsid w:val="006A308D"/>
    <w:rPr>
      <w:rFonts w:ascii="Times New Roman" w:hAnsi="Times New Roman"/>
      <w:b/>
      <w:bCs/>
      <w:sz w:val="22"/>
      <w:szCs w:val="22"/>
      <w:lang w:val="en-US" w:eastAsia="en-US"/>
    </w:rPr>
  </w:style>
  <w:style w:type="character" w:customStyle="1" w:styleId="70">
    <w:name w:val="Заголовок 7 Знак"/>
    <w:link w:val="7"/>
    <w:locked/>
    <w:rsid w:val="00DA4107"/>
    <w:rPr>
      <w:sz w:val="24"/>
      <w:szCs w:val="24"/>
      <w:lang w:val="en-US" w:eastAsia="ar-SA"/>
    </w:rPr>
  </w:style>
  <w:style w:type="character" w:customStyle="1" w:styleId="80">
    <w:name w:val="Заголовок 8 Знак"/>
    <w:link w:val="8"/>
    <w:rsid w:val="006A308D"/>
    <w:rPr>
      <w:rFonts w:ascii="PetersburgCTT" w:hAnsi="PetersburgCTT"/>
      <w:i/>
      <w:sz w:val="22"/>
    </w:rPr>
  </w:style>
  <w:style w:type="character" w:customStyle="1" w:styleId="90">
    <w:name w:val="Заголовок 9 Знак"/>
    <w:link w:val="9"/>
    <w:rsid w:val="006A308D"/>
    <w:rPr>
      <w:rFonts w:ascii="PetersburgCTT" w:hAnsi="PetersburgCTT"/>
      <w:i/>
      <w:sz w:val="18"/>
    </w:rPr>
  </w:style>
  <w:style w:type="paragraph" w:styleId="a3">
    <w:name w:val="Balloon Text"/>
    <w:basedOn w:val="a"/>
    <w:link w:val="a4"/>
    <w:uiPriority w:val="99"/>
    <w:rsid w:val="009053EA"/>
    <w:pPr>
      <w:spacing w:before="0"/>
      <w:ind w:firstLine="0"/>
      <w:jc w:val="left"/>
    </w:pPr>
    <w:rPr>
      <w:rFonts w:ascii="Tahoma" w:hAnsi="Tahoma"/>
      <w:sz w:val="16"/>
      <w:szCs w:val="16"/>
    </w:rPr>
  </w:style>
  <w:style w:type="character" w:customStyle="1" w:styleId="a4">
    <w:name w:val="Текст выноски Знак"/>
    <w:link w:val="a3"/>
    <w:uiPriority w:val="99"/>
    <w:locked/>
    <w:rsid w:val="009053EA"/>
    <w:rPr>
      <w:rFonts w:ascii="Tahoma" w:hAnsi="Tahoma" w:cs="Tahoma"/>
      <w:sz w:val="16"/>
      <w:szCs w:val="16"/>
    </w:rPr>
  </w:style>
  <w:style w:type="paragraph" w:styleId="a5">
    <w:name w:val="header"/>
    <w:basedOn w:val="a"/>
    <w:link w:val="a6"/>
    <w:uiPriority w:val="99"/>
    <w:rsid w:val="009053EA"/>
    <w:pPr>
      <w:tabs>
        <w:tab w:val="center" w:pos="4677"/>
        <w:tab w:val="right" w:pos="9355"/>
      </w:tabs>
      <w:spacing w:before="0"/>
      <w:ind w:firstLine="0"/>
      <w:jc w:val="left"/>
    </w:pPr>
    <w:rPr>
      <w:rFonts w:ascii="Calibri" w:hAnsi="Calibri"/>
      <w:sz w:val="20"/>
    </w:rPr>
  </w:style>
  <w:style w:type="character" w:customStyle="1" w:styleId="a6">
    <w:name w:val="Верхний колонтитул Знак"/>
    <w:link w:val="a5"/>
    <w:uiPriority w:val="99"/>
    <w:locked/>
    <w:rsid w:val="009053EA"/>
    <w:rPr>
      <w:rFonts w:cs="Times New Roman"/>
    </w:rPr>
  </w:style>
  <w:style w:type="paragraph" w:styleId="a7">
    <w:name w:val="footer"/>
    <w:basedOn w:val="a"/>
    <w:link w:val="a8"/>
    <w:uiPriority w:val="99"/>
    <w:rsid w:val="009053EA"/>
    <w:pPr>
      <w:tabs>
        <w:tab w:val="center" w:pos="4677"/>
        <w:tab w:val="right" w:pos="9355"/>
      </w:tabs>
      <w:spacing w:before="0"/>
      <w:ind w:firstLine="0"/>
      <w:jc w:val="left"/>
    </w:pPr>
    <w:rPr>
      <w:rFonts w:ascii="Calibri" w:hAnsi="Calibri"/>
      <w:sz w:val="20"/>
    </w:rPr>
  </w:style>
  <w:style w:type="character" w:customStyle="1" w:styleId="a8">
    <w:name w:val="Нижний колонтитул Знак"/>
    <w:link w:val="a7"/>
    <w:uiPriority w:val="99"/>
    <w:locked/>
    <w:rsid w:val="009053EA"/>
    <w:rPr>
      <w:rFonts w:cs="Times New Roman"/>
    </w:rPr>
  </w:style>
  <w:style w:type="character" w:styleId="a9">
    <w:name w:val="page number"/>
    <w:rsid w:val="009E081B"/>
    <w:rPr>
      <w:rFonts w:cs="Times New Roman"/>
    </w:rPr>
  </w:style>
  <w:style w:type="character" w:customStyle="1" w:styleId="postbody1">
    <w:name w:val="postbody1"/>
    <w:rsid w:val="009E081B"/>
    <w:rPr>
      <w:rFonts w:cs="Times New Roman"/>
      <w:sz w:val="18"/>
      <w:szCs w:val="18"/>
    </w:rPr>
  </w:style>
  <w:style w:type="paragraph" w:styleId="aa">
    <w:name w:val="Normal (Web)"/>
    <w:aliases w:val=" Знак Знак10,Знак Знак10,_а_Е’__ (дќа) И’ц_1,_а_Е’__ (дќа) И’ц_ И’ц_,___С¬__ (_x_) ÷¬__1,___С¬__ (_x_) ÷¬__ ÷¬__"/>
    <w:basedOn w:val="a"/>
    <w:link w:val="ab"/>
    <w:qFormat/>
    <w:rsid w:val="00D02122"/>
    <w:pPr>
      <w:spacing w:before="100" w:beforeAutospacing="1" w:after="100" w:afterAutospacing="1"/>
      <w:ind w:firstLine="0"/>
      <w:jc w:val="left"/>
    </w:pPr>
    <w:rPr>
      <w:rFonts w:ascii="Calibri" w:hAnsi="Calibri"/>
      <w:szCs w:val="24"/>
    </w:rPr>
  </w:style>
  <w:style w:type="character" w:customStyle="1" w:styleId="ab">
    <w:name w:val="Обычный (веб) Знак"/>
    <w:aliases w:val=" Знак Знак10 Знак,Знак Знак10 Знак,_а_Е’__ (дќа) И’ц_1 Знак,_а_Е’__ (дќа) И’ц_ И’ц_ Знак,___С¬__ (_x_) ÷¬__1 Знак,___С¬__ (_x_) ÷¬__ ÷¬__ Знак"/>
    <w:link w:val="aa"/>
    <w:uiPriority w:val="99"/>
    <w:locked/>
    <w:rsid w:val="0071674A"/>
    <w:rPr>
      <w:sz w:val="24"/>
      <w:szCs w:val="24"/>
      <w:lang w:val="ru-RU" w:eastAsia="ru-RU" w:bidi="ar-SA"/>
    </w:rPr>
  </w:style>
  <w:style w:type="character" w:styleId="ac">
    <w:name w:val="Strong"/>
    <w:uiPriority w:val="22"/>
    <w:qFormat/>
    <w:locked/>
    <w:rsid w:val="00D02122"/>
    <w:rPr>
      <w:rFonts w:cs="Times New Roman"/>
      <w:b/>
      <w:bCs/>
    </w:rPr>
  </w:style>
  <w:style w:type="paragraph" w:styleId="ad">
    <w:name w:val="Body Text"/>
    <w:basedOn w:val="a"/>
    <w:link w:val="ae"/>
    <w:uiPriority w:val="1"/>
    <w:qFormat/>
    <w:rsid w:val="0009181C"/>
    <w:pPr>
      <w:suppressAutoHyphens/>
      <w:spacing w:before="0" w:after="120"/>
      <w:ind w:firstLine="0"/>
      <w:jc w:val="left"/>
    </w:pPr>
    <w:rPr>
      <w:rFonts w:ascii="Calibri" w:hAnsi="Calibri"/>
      <w:sz w:val="20"/>
    </w:rPr>
  </w:style>
  <w:style w:type="character" w:customStyle="1" w:styleId="ae">
    <w:name w:val="Основной текст Знак"/>
    <w:link w:val="ad"/>
    <w:uiPriority w:val="1"/>
    <w:locked/>
    <w:rsid w:val="00F116F6"/>
    <w:rPr>
      <w:rFonts w:cs="Times New Roman"/>
    </w:rPr>
  </w:style>
  <w:style w:type="character" w:styleId="af">
    <w:name w:val="Hyperlink"/>
    <w:uiPriority w:val="99"/>
    <w:rsid w:val="0009181C"/>
    <w:rPr>
      <w:rFonts w:cs="Times New Roman"/>
      <w:color w:val="0000FF"/>
      <w:u w:val="single"/>
    </w:rPr>
  </w:style>
  <w:style w:type="character" w:styleId="af0">
    <w:name w:val="FollowedHyperlink"/>
    <w:uiPriority w:val="99"/>
    <w:rsid w:val="0009181C"/>
    <w:rPr>
      <w:rFonts w:cs="Times New Roman"/>
      <w:color w:val="800080"/>
      <w:u w:val="single"/>
    </w:rPr>
  </w:style>
  <w:style w:type="paragraph" w:customStyle="1" w:styleId="font5">
    <w:name w:val="font5"/>
    <w:basedOn w:val="a"/>
    <w:rsid w:val="0009181C"/>
    <w:pPr>
      <w:spacing w:before="100" w:beforeAutospacing="1" w:after="100" w:afterAutospacing="1"/>
      <w:ind w:firstLine="0"/>
      <w:jc w:val="left"/>
    </w:pPr>
    <w:rPr>
      <w:rFonts w:ascii="Calibri" w:hAnsi="Calibri"/>
      <w:color w:val="000000"/>
      <w:sz w:val="22"/>
      <w:szCs w:val="22"/>
    </w:rPr>
  </w:style>
  <w:style w:type="paragraph" w:customStyle="1" w:styleId="xl64">
    <w:name w:val="xl6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65">
    <w:name w:val="xl65"/>
    <w:basedOn w:val="a"/>
    <w:rsid w:val="0009181C"/>
    <w:pPr>
      <w:spacing w:before="100" w:beforeAutospacing="1" w:after="100" w:afterAutospacing="1"/>
      <w:ind w:firstLine="0"/>
      <w:jc w:val="left"/>
    </w:pPr>
    <w:rPr>
      <w:rFonts w:ascii="Times New Roman" w:hAnsi="Times New Roman"/>
      <w:color w:val="969696"/>
      <w:sz w:val="20"/>
    </w:rPr>
  </w:style>
  <w:style w:type="paragraph" w:customStyle="1" w:styleId="xl66">
    <w:name w:val="xl66"/>
    <w:basedOn w:val="a"/>
    <w:rsid w:val="0009181C"/>
    <w:pPr>
      <w:spacing w:before="100" w:beforeAutospacing="1" w:after="100" w:afterAutospacing="1"/>
      <w:ind w:firstLine="0"/>
      <w:jc w:val="left"/>
    </w:pPr>
    <w:rPr>
      <w:rFonts w:cs="Arial"/>
      <w:color w:val="969696"/>
      <w:sz w:val="20"/>
    </w:rPr>
  </w:style>
  <w:style w:type="paragraph" w:customStyle="1" w:styleId="xl67">
    <w:name w:val="xl67"/>
    <w:basedOn w:val="a"/>
    <w:rsid w:val="0009181C"/>
    <w:pPr>
      <w:spacing w:before="100" w:beforeAutospacing="1" w:after="100" w:afterAutospacing="1"/>
      <w:ind w:firstLine="0"/>
      <w:jc w:val="center"/>
      <w:textAlignment w:val="top"/>
    </w:pPr>
    <w:rPr>
      <w:rFonts w:ascii="Times New Roman" w:hAnsi="Times New Roman"/>
      <w:b/>
      <w:bCs/>
      <w:color w:val="969696"/>
      <w:sz w:val="20"/>
    </w:rPr>
  </w:style>
  <w:style w:type="paragraph" w:customStyle="1" w:styleId="xl68">
    <w:name w:val="xl68"/>
    <w:basedOn w:val="a"/>
    <w:rsid w:val="0009181C"/>
    <w:pPr>
      <w:spacing w:before="100" w:beforeAutospacing="1" w:after="100" w:afterAutospacing="1"/>
      <w:ind w:firstLine="0"/>
      <w:jc w:val="right"/>
    </w:pPr>
    <w:rPr>
      <w:rFonts w:cs="Arial"/>
      <w:color w:val="969696"/>
      <w:sz w:val="20"/>
    </w:rPr>
  </w:style>
  <w:style w:type="paragraph" w:customStyle="1" w:styleId="xl69">
    <w:name w:val="xl6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0">
    <w:name w:val="xl70"/>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1">
    <w:name w:val="xl71"/>
    <w:basedOn w:val="a"/>
    <w:rsid w:val="0009181C"/>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2">
    <w:name w:val="xl72"/>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73">
    <w:name w:val="xl73"/>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4">
    <w:name w:val="xl74"/>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5">
    <w:name w:val="xl75"/>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6">
    <w:name w:val="xl76"/>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7">
    <w:name w:val="xl77"/>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78">
    <w:name w:val="xl78"/>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79">
    <w:name w:val="xl79"/>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0">
    <w:name w:val="xl80"/>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1">
    <w:name w:val="xl81"/>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2">
    <w:name w:val="xl82"/>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3">
    <w:name w:val="xl83"/>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84">
    <w:name w:val="xl84"/>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85">
    <w:name w:val="xl85"/>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6">
    <w:name w:val="xl8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7">
    <w:name w:val="xl87"/>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8">
    <w:name w:val="xl8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9">
    <w:name w:val="xl8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90">
    <w:name w:val="xl90"/>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1">
    <w:name w:val="xl91"/>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2">
    <w:name w:val="xl92"/>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3">
    <w:name w:val="xl93"/>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4">
    <w:name w:val="xl9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5">
    <w:name w:val="xl95"/>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96">
    <w:name w:val="xl96"/>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7">
    <w:name w:val="xl97"/>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8">
    <w:name w:val="xl98"/>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9">
    <w:name w:val="xl99"/>
    <w:basedOn w:val="a"/>
    <w:rsid w:val="0009181C"/>
    <w:pP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0">
    <w:name w:val="xl100"/>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1">
    <w:name w:val="xl101"/>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02">
    <w:name w:val="xl102"/>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03">
    <w:name w:val="xl103"/>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4">
    <w:name w:val="xl104"/>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5">
    <w:name w:val="xl105"/>
    <w:basedOn w:val="a"/>
    <w:rsid w:val="0009181C"/>
    <w:pP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6">
    <w:name w:val="xl106"/>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7">
    <w:name w:val="xl107"/>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108">
    <w:name w:val="xl10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9">
    <w:name w:val="xl109"/>
    <w:basedOn w:val="a"/>
    <w:rsid w:val="0009181C"/>
    <w:pPr>
      <w:pBdr>
        <w:top w:val="single" w:sz="4" w:space="0" w:color="auto"/>
        <w:lef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0">
    <w:name w:val="xl110"/>
    <w:basedOn w:val="a"/>
    <w:rsid w:val="0009181C"/>
    <w:pPr>
      <w:pBdr>
        <w:top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1">
    <w:name w:val="xl111"/>
    <w:basedOn w:val="a"/>
    <w:rsid w:val="0009181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2">
    <w:name w:val="xl112"/>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hAnsi="Times New Roman"/>
      <w:color w:val="969696"/>
      <w:szCs w:val="24"/>
    </w:rPr>
  </w:style>
  <w:style w:type="paragraph" w:customStyle="1" w:styleId="xl113">
    <w:name w:val="xl113"/>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14">
    <w:name w:val="xl11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15">
    <w:name w:val="xl115"/>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6">
    <w:name w:val="xl11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969696"/>
      <w:szCs w:val="24"/>
    </w:rPr>
  </w:style>
  <w:style w:type="paragraph" w:customStyle="1" w:styleId="xl117">
    <w:name w:val="xl117"/>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118">
    <w:name w:val="xl118"/>
    <w:basedOn w:val="a"/>
    <w:rsid w:val="0009181C"/>
    <w:pPr>
      <w:pBdr>
        <w:top w:val="single" w:sz="4" w:space="0" w:color="auto"/>
        <w:lef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9">
    <w:name w:val="xl119"/>
    <w:basedOn w:val="a"/>
    <w:rsid w:val="0009181C"/>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0">
    <w:name w:val="xl120"/>
    <w:basedOn w:val="a"/>
    <w:rsid w:val="0009181C"/>
    <w:pPr>
      <w:pBdr>
        <w:top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1">
    <w:name w:val="xl121"/>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2">
    <w:name w:val="xl122"/>
    <w:basedOn w:val="a"/>
    <w:rsid w:val="0009181C"/>
    <w:pPr>
      <w:pBdr>
        <w:bottom w:val="single" w:sz="4" w:space="0" w:color="auto"/>
      </w:pBdr>
      <w:spacing w:before="100" w:beforeAutospacing="1" w:after="100" w:afterAutospacing="1"/>
      <w:ind w:firstLine="0"/>
      <w:jc w:val="left"/>
    </w:pPr>
    <w:rPr>
      <w:rFonts w:ascii="Times New Roman" w:hAnsi="Times New Roman"/>
      <w:color w:val="969696"/>
      <w:sz w:val="20"/>
    </w:rPr>
  </w:style>
  <w:style w:type="paragraph" w:customStyle="1" w:styleId="xl123">
    <w:name w:val="xl123"/>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24">
    <w:name w:val="xl124"/>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5">
    <w:name w:val="xl12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6">
    <w:name w:val="xl126"/>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7">
    <w:name w:val="xl127"/>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8">
    <w:name w:val="xl128"/>
    <w:basedOn w:val="a"/>
    <w:rsid w:val="0009181C"/>
    <w:pPr>
      <w:pBdr>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29">
    <w:name w:val="xl129"/>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30">
    <w:name w:val="xl130"/>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pPr>
    <w:rPr>
      <w:rFonts w:ascii="Times New Roman" w:hAnsi="Times New Roman"/>
      <w:color w:val="969696"/>
      <w:szCs w:val="24"/>
    </w:rPr>
  </w:style>
  <w:style w:type="paragraph" w:customStyle="1" w:styleId="xl131">
    <w:name w:val="xl131"/>
    <w:basedOn w:val="a"/>
    <w:rsid w:val="0009181C"/>
    <w:pPr>
      <w:pBdr>
        <w:top w:val="single" w:sz="4" w:space="0" w:color="auto"/>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2">
    <w:name w:val="xl132"/>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3">
    <w:name w:val="xl133"/>
    <w:basedOn w:val="a"/>
    <w:rsid w:val="0009181C"/>
    <w:pPr>
      <w:pBdr>
        <w:top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4">
    <w:name w:val="xl134"/>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5">
    <w:name w:val="xl13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36">
    <w:name w:val="xl136"/>
    <w:basedOn w:val="a"/>
    <w:rsid w:val="0009181C"/>
    <w:pPr>
      <w:pBdr>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7">
    <w:name w:val="xl137"/>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8">
    <w:name w:val="xl138"/>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9">
    <w:name w:val="xl139"/>
    <w:basedOn w:val="a"/>
    <w:rsid w:val="0009181C"/>
    <w:pPr>
      <w:pBdr>
        <w:top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40">
    <w:name w:val="xl140"/>
    <w:basedOn w:val="a"/>
    <w:rsid w:val="0009181C"/>
    <w:pPr>
      <w:spacing w:before="100" w:beforeAutospacing="1" w:after="100" w:afterAutospacing="1"/>
      <w:ind w:firstLine="0"/>
      <w:jc w:val="center"/>
    </w:pPr>
    <w:rPr>
      <w:rFonts w:ascii="Times New Roman" w:hAnsi="Times New Roman"/>
      <w:b/>
      <w:bCs/>
      <w:color w:val="969696"/>
      <w:szCs w:val="24"/>
    </w:rPr>
  </w:style>
  <w:style w:type="paragraph" w:customStyle="1" w:styleId="xl141">
    <w:name w:val="xl141"/>
    <w:basedOn w:val="a"/>
    <w:rsid w:val="0009181C"/>
    <w:pPr>
      <w:spacing w:before="100" w:beforeAutospacing="1" w:after="100" w:afterAutospacing="1"/>
      <w:ind w:firstLine="0"/>
      <w:jc w:val="right"/>
      <w:textAlignment w:val="top"/>
    </w:pPr>
    <w:rPr>
      <w:rFonts w:ascii="Times New Roman" w:hAnsi="Times New Roman"/>
      <w:color w:val="969696"/>
      <w:sz w:val="20"/>
    </w:rPr>
  </w:style>
  <w:style w:type="paragraph" w:customStyle="1" w:styleId="xl142">
    <w:name w:val="xl142"/>
    <w:basedOn w:val="a"/>
    <w:rsid w:val="0009181C"/>
    <w:pPr>
      <w:spacing w:before="100" w:beforeAutospacing="1" w:after="100" w:afterAutospacing="1"/>
      <w:ind w:firstLine="0"/>
      <w:jc w:val="right"/>
    </w:pPr>
    <w:rPr>
      <w:rFonts w:ascii="Times New Roman" w:hAnsi="Times New Roman"/>
      <w:color w:val="969696"/>
      <w:sz w:val="20"/>
    </w:rPr>
  </w:style>
  <w:style w:type="paragraph" w:customStyle="1" w:styleId="xl143">
    <w:name w:val="xl143"/>
    <w:basedOn w:val="a"/>
    <w:rsid w:val="0009181C"/>
    <w:pPr>
      <w:spacing w:before="100" w:beforeAutospacing="1" w:after="100" w:afterAutospacing="1"/>
      <w:ind w:firstLine="0"/>
      <w:jc w:val="center"/>
      <w:textAlignment w:val="top"/>
    </w:pPr>
    <w:rPr>
      <w:rFonts w:ascii="Times New Roman" w:hAnsi="Times New Roman"/>
      <w:b/>
      <w:bCs/>
      <w:color w:val="969696"/>
      <w:szCs w:val="24"/>
    </w:rPr>
  </w:style>
  <w:style w:type="paragraph" w:styleId="af1">
    <w:name w:val="List"/>
    <w:basedOn w:val="ad"/>
    <w:link w:val="af2"/>
    <w:rsid w:val="004E10A4"/>
    <w:rPr>
      <w:rFonts w:ascii="Arial" w:hAnsi="Arial" w:cs="Mangal"/>
    </w:rPr>
  </w:style>
  <w:style w:type="paragraph" w:customStyle="1" w:styleId="11">
    <w:name w:val="Заголовок1"/>
    <w:basedOn w:val="a"/>
    <w:next w:val="ad"/>
    <w:rsid w:val="004E10A4"/>
    <w:pPr>
      <w:keepNext/>
      <w:suppressAutoHyphens/>
      <w:spacing w:before="240" w:after="120"/>
      <w:ind w:firstLine="0"/>
      <w:jc w:val="left"/>
    </w:pPr>
    <w:rPr>
      <w:rFonts w:eastAsia="Microsoft YaHei" w:cs="Mangal"/>
      <w:sz w:val="28"/>
      <w:szCs w:val="28"/>
      <w:lang w:eastAsia="ar-SA"/>
    </w:rPr>
  </w:style>
  <w:style w:type="paragraph" w:customStyle="1" w:styleId="12">
    <w:name w:val="Название1"/>
    <w:basedOn w:val="a"/>
    <w:qFormat/>
    <w:rsid w:val="004E10A4"/>
    <w:pPr>
      <w:suppressLineNumbers/>
      <w:suppressAutoHyphens/>
      <w:spacing w:before="120" w:after="120"/>
      <w:ind w:firstLine="0"/>
      <w:jc w:val="left"/>
    </w:pPr>
    <w:rPr>
      <w:rFonts w:cs="Mangal"/>
      <w:i/>
      <w:iCs/>
      <w:sz w:val="20"/>
      <w:szCs w:val="24"/>
      <w:lang w:eastAsia="ar-SA"/>
    </w:rPr>
  </w:style>
  <w:style w:type="paragraph" w:customStyle="1" w:styleId="13">
    <w:name w:val="Указатель1"/>
    <w:basedOn w:val="a"/>
    <w:rsid w:val="004E10A4"/>
    <w:pPr>
      <w:suppressLineNumbers/>
      <w:suppressAutoHyphens/>
      <w:spacing w:before="0"/>
      <w:ind w:firstLine="0"/>
      <w:jc w:val="left"/>
    </w:pPr>
    <w:rPr>
      <w:rFonts w:cs="Mangal"/>
      <w:szCs w:val="24"/>
      <w:lang w:eastAsia="ar-SA"/>
    </w:rPr>
  </w:style>
  <w:style w:type="paragraph" w:customStyle="1" w:styleId="ConsNormal">
    <w:name w:val="ConsNormal"/>
    <w:uiPriority w:val="99"/>
    <w:rsid w:val="004E10A4"/>
    <w:pPr>
      <w:widowControl w:val="0"/>
      <w:suppressAutoHyphens/>
      <w:autoSpaceDE w:val="0"/>
      <w:ind w:right="19772" w:firstLine="720"/>
    </w:pPr>
    <w:rPr>
      <w:rFonts w:ascii="Arial" w:hAnsi="Arial" w:cs="Arial"/>
      <w:lang w:eastAsia="ar-SA"/>
    </w:rPr>
  </w:style>
  <w:style w:type="paragraph" w:customStyle="1" w:styleId="21">
    <w:name w:val="Основной текст 21"/>
    <w:basedOn w:val="a"/>
    <w:rsid w:val="004E10A4"/>
    <w:pPr>
      <w:suppressAutoHyphens/>
      <w:spacing w:before="0" w:after="120" w:line="480" w:lineRule="auto"/>
      <w:ind w:firstLine="0"/>
      <w:jc w:val="left"/>
    </w:pPr>
    <w:rPr>
      <w:rFonts w:ascii="Times New Roman" w:hAnsi="Times New Roman"/>
      <w:szCs w:val="24"/>
      <w:lang w:val="en-US" w:eastAsia="ar-SA"/>
    </w:rPr>
  </w:style>
  <w:style w:type="character" w:customStyle="1" w:styleId="14">
    <w:name w:val="Основной шрифт абзаца1"/>
    <w:rsid w:val="004E10A4"/>
  </w:style>
  <w:style w:type="paragraph" w:customStyle="1" w:styleId="s1">
    <w:name w:val="s_1"/>
    <w:basedOn w:val="a"/>
    <w:rsid w:val="004E10A4"/>
    <w:pPr>
      <w:spacing w:before="100" w:beforeAutospacing="1" w:after="100" w:afterAutospacing="1"/>
      <w:ind w:firstLine="0"/>
      <w:jc w:val="left"/>
    </w:pPr>
    <w:rPr>
      <w:rFonts w:ascii="Times New Roman" w:hAnsi="Times New Roman"/>
      <w:szCs w:val="24"/>
    </w:rPr>
  </w:style>
  <w:style w:type="character" w:customStyle="1" w:styleId="apple-converted-space">
    <w:name w:val="apple-converted-space"/>
    <w:rsid w:val="004E10A4"/>
    <w:rPr>
      <w:rFonts w:cs="Times New Roman"/>
    </w:rPr>
  </w:style>
  <w:style w:type="paragraph" w:customStyle="1" w:styleId="Default">
    <w:name w:val="Default"/>
    <w:rsid w:val="0002472B"/>
    <w:pPr>
      <w:autoSpaceDE w:val="0"/>
      <w:autoSpaceDN w:val="0"/>
      <w:adjustRightInd w:val="0"/>
    </w:pPr>
    <w:rPr>
      <w:rFonts w:ascii="Arial" w:hAnsi="Arial" w:cs="Arial"/>
      <w:color w:val="000000"/>
      <w:sz w:val="24"/>
      <w:szCs w:val="24"/>
      <w:lang w:eastAsia="en-US"/>
    </w:rPr>
  </w:style>
  <w:style w:type="paragraph" w:customStyle="1" w:styleId="ConsPlusTitle">
    <w:name w:val="ConsPlusTitle"/>
    <w:uiPriority w:val="99"/>
    <w:rsid w:val="00AA492F"/>
    <w:pPr>
      <w:widowControl w:val="0"/>
      <w:autoSpaceDE w:val="0"/>
      <w:autoSpaceDN w:val="0"/>
      <w:adjustRightInd w:val="0"/>
    </w:pPr>
    <w:rPr>
      <w:rFonts w:cs="Calibri"/>
      <w:b/>
      <w:bCs/>
      <w:sz w:val="22"/>
      <w:szCs w:val="22"/>
    </w:rPr>
  </w:style>
  <w:style w:type="paragraph" w:customStyle="1" w:styleId="15">
    <w:name w:val="Стиль1"/>
    <w:basedOn w:val="a"/>
    <w:link w:val="16"/>
    <w:rsid w:val="00AA492F"/>
    <w:pPr>
      <w:autoSpaceDE w:val="0"/>
      <w:autoSpaceDN w:val="0"/>
      <w:adjustRightInd w:val="0"/>
      <w:spacing w:before="0"/>
      <w:ind w:firstLine="540"/>
    </w:pPr>
    <w:rPr>
      <w:rFonts w:ascii="Calibri" w:hAnsi="Calibri"/>
      <w:sz w:val="28"/>
      <w:lang w:eastAsia="en-US"/>
    </w:rPr>
  </w:style>
  <w:style w:type="character" w:customStyle="1" w:styleId="16">
    <w:name w:val="Стиль1 Знак"/>
    <w:link w:val="15"/>
    <w:uiPriority w:val="99"/>
    <w:locked/>
    <w:rsid w:val="00AA492F"/>
    <w:rPr>
      <w:rFonts w:ascii="Calibri" w:hAnsi="Calibri"/>
      <w:sz w:val="28"/>
      <w:lang w:val="ru-RU" w:eastAsia="en-US"/>
    </w:rPr>
  </w:style>
  <w:style w:type="paragraph" w:customStyle="1" w:styleId="ConsPlusNormal">
    <w:name w:val="ConsPlusNormal"/>
    <w:link w:val="ConsPlusNormal0"/>
    <w:qFormat/>
    <w:rsid w:val="00AA49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1B81"/>
    <w:rPr>
      <w:rFonts w:ascii="Arial" w:hAnsi="Arial" w:cs="Arial"/>
      <w:lang w:val="ru-RU" w:eastAsia="ru-RU" w:bidi="ar-SA"/>
    </w:rPr>
  </w:style>
  <w:style w:type="paragraph" w:customStyle="1" w:styleId="17">
    <w:name w:val="Абзац списка1"/>
    <w:basedOn w:val="a"/>
    <w:rsid w:val="00AA492F"/>
    <w:pPr>
      <w:spacing w:before="0" w:after="160" w:line="259" w:lineRule="auto"/>
      <w:ind w:left="720" w:firstLine="0"/>
      <w:jc w:val="left"/>
    </w:pPr>
    <w:rPr>
      <w:rFonts w:ascii="Calibri" w:hAnsi="Calibri" w:cs="Calibri"/>
      <w:sz w:val="22"/>
      <w:szCs w:val="22"/>
      <w:lang w:eastAsia="en-US"/>
    </w:rPr>
  </w:style>
  <w:style w:type="paragraph" w:styleId="31">
    <w:name w:val="Body Text Indent 3"/>
    <w:basedOn w:val="a"/>
    <w:link w:val="32"/>
    <w:rsid w:val="001B49FC"/>
    <w:pPr>
      <w:spacing w:before="0" w:after="120" w:line="276" w:lineRule="auto"/>
      <w:ind w:left="283" w:firstLine="0"/>
      <w:jc w:val="left"/>
    </w:pPr>
    <w:rPr>
      <w:rFonts w:ascii="Calibri" w:hAnsi="Calibri"/>
      <w:sz w:val="16"/>
      <w:szCs w:val="16"/>
    </w:rPr>
  </w:style>
  <w:style w:type="character" w:customStyle="1" w:styleId="32">
    <w:name w:val="Основной текст с отступом 3 Знак"/>
    <w:link w:val="31"/>
    <w:locked/>
    <w:rsid w:val="005D4F29"/>
    <w:rPr>
      <w:rFonts w:cs="Times New Roman"/>
      <w:sz w:val="16"/>
      <w:szCs w:val="16"/>
    </w:rPr>
  </w:style>
  <w:style w:type="paragraph" w:styleId="22">
    <w:name w:val="Body Text Indent 2"/>
    <w:basedOn w:val="a"/>
    <w:link w:val="23"/>
    <w:uiPriority w:val="99"/>
    <w:rsid w:val="001B49FC"/>
    <w:pPr>
      <w:spacing w:before="0" w:after="120" w:line="480" w:lineRule="auto"/>
      <w:ind w:left="283" w:firstLine="0"/>
      <w:jc w:val="left"/>
    </w:pPr>
    <w:rPr>
      <w:rFonts w:ascii="Calibri" w:hAnsi="Calibri"/>
      <w:sz w:val="20"/>
    </w:rPr>
  </w:style>
  <w:style w:type="character" w:customStyle="1" w:styleId="23">
    <w:name w:val="Основной текст с отступом 2 Знак"/>
    <w:link w:val="22"/>
    <w:uiPriority w:val="99"/>
    <w:locked/>
    <w:rsid w:val="005D4F29"/>
    <w:rPr>
      <w:rFonts w:cs="Times New Roman"/>
    </w:rPr>
  </w:style>
  <w:style w:type="paragraph" w:customStyle="1" w:styleId="18">
    <w:name w:val="Без интервала1"/>
    <w:uiPriority w:val="99"/>
    <w:qFormat/>
    <w:rsid w:val="001B49FC"/>
    <w:rPr>
      <w:sz w:val="22"/>
      <w:szCs w:val="22"/>
      <w:lang w:eastAsia="en-US"/>
    </w:rPr>
  </w:style>
  <w:style w:type="paragraph" w:customStyle="1" w:styleId="formattext">
    <w:name w:val="formattext"/>
    <w:basedOn w:val="a"/>
    <w:rsid w:val="001B49FC"/>
    <w:pPr>
      <w:spacing w:before="100" w:beforeAutospacing="1" w:after="100" w:afterAutospacing="1"/>
      <w:ind w:firstLine="0"/>
      <w:jc w:val="left"/>
    </w:pPr>
    <w:rPr>
      <w:rFonts w:ascii="Times New Roman" w:hAnsi="Times New Roman"/>
      <w:szCs w:val="24"/>
    </w:rPr>
  </w:style>
  <w:style w:type="character" w:customStyle="1" w:styleId="af3">
    <w:name w:val="Знак Знак"/>
    <w:rsid w:val="001B49FC"/>
    <w:rPr>
      <w:rFonts w:cs="Times New Roman"/>
      <w:sz w:val="28"/>
      <w:lang w:val="ru-RU" w:eastAsia="ru-RU" w:bidi="ar-SA"/>
    </w:rPr>
  </w:style>
  <w:style w:type="paragraph" w:customStyle="1" w:styleId="af4">
    <w:name w:val="Прижатый влево"/>
    <w:basedOn w:val="a"/>
    <w:next w:val="a"/>
    <w:rsid w:val="00652A57"/>
    <w:pPr>
      <w:autoSpaceDE w:val="0"/>
      <w:autoSpaceDN w:val="0"/>
      <w:adjustRightInd w:val="0"/>
      <w:spacing w:before="0"/>
      <w:ind w:firstLine="0"/>
      <w:jc w:val="left"/>
    </w:pPr>
    <w:rPr>
      <w:rFonts w:cs="Arial"/>
      <w:szCs w:val="24"/>
    </w:rPr>
  </w:style>
  <w:style w:type="paragraph" w:styleId="af5">
    <w:name w:val="List Paragraph"/>
    <w:aliases w:val="ТЗ список,Абзац списка нумерованный"/>
    <w:basedOn w:val="a"/>
    <w:link w:val="af6"/>
    <w:qFormat/>
    <w:rsid w:val="000A4958"/>
    <w:pPr>
      <w:spacing w:before="0"/>
      <w:ind w:left="720" w:firstLine="0"/>
      <w:contextualSpacing/>
      <w:jc w:val="left"/>
    </w:pPr>
    <w:rPr>
      <w:rFonts w:ascii="Times New Roman" w:hAnsi="Times New Roman"/>
      <w:szCs w:val="24"/>
    </w:rPr>
  </w:style>
  <w:style w:type="paragraph" w:customStyle="1" w:styleId="ConsPlusNonformat">
    <w:name w:val="ConsPlusNonformat"/>
    <w:qFormat/>
    <w:rsid w:val="00AA47B8"/>
    <w:pPr>
      <w:autoSpaceDE w:val="0"/>
      <w:autoSpaceDN w:val="0"/>
      <w:adjustRightInd w:val="0"/>
    </w:pPr>
    <w:rPr>
      <w:rFonts w:ascii="Courier New" w:hAnsi="Courier New" w:cs="Courier New"/>
    </w:rPr>
  </w:style>
  <w:style w:type="character" w:customStyle="1" w:styleId="24">
    <w:name w:val="Основной текст (2)_"/>
    <w:link w:val="25"/>
    <w:locked/>
    <w:rsid w:val="00AB20F9"/>
    <w:rPr>
      <w:rFonts w:cs="Times New Roman"/>
      <w:sz w:val="28"/>
      <w:szCs w:val="28"/>
      <w:lang w:bidi="ar-SA"/>
    </w:rPr>
  </w:style>
  <w:style w:type="paragraph" w:customStyle="1" w:styleId="25">
    <w:name w:val="Основной текст (2)"/>
    <w:basedOn w:val="a"/>
    <w:link w:val="24"/>
    <w:rsid w:val="00AB20F9"/>
    <w:pPr>
      <w:widowControl w:val="0"/>
      <w:shd w:val="clear" w:color="auto" w:fill="FFFFFF"/>
      <w:spacing w:before="0" w:after="120" w:line="240" w:lineRule="atLeast"/>
      <w:ind w:firstLine="0"/>
      <w:jc w:val="left"/>
    </w:pPr>
    <w:rPr>
      <w:rFonts w:ascii="Calibri" w:hAnsi="Calibri"/>
      <w:sz w:val="28"/>
      <w:szCs w:val="28"/>
    </w:rPr>
  </w:style>
  <w:style w:type="character" w:customStyle="1" w:styleId="41">
    <w:name w:val="Основной текст (4)_"/>
    <w:link w:val="42"/>
    <w:locked/>
    <w:rsid w:val="00AB20F9"/>
    <w:rPr>
      <w:rFonts w:cs="Times New Roman"/>
      <w:b/>
      <w:bCs/>
      <w:sz w:val="28"/>
      <w:szCs w:val="28"/>
      <w:lang w:bidi="ar-SA"/>
    </w:rPr>
  </w:style>
  <w:style w:type="paragraph" w:customStyle="1" w:styleId="42">
    <w:name w:val="Основной текст (4)"/>
    <w:basedOn w:val="a"/>
    <w:link w:val="41"/>
    <w:rsid w:val="00AB20F9"/>
    <w:pPr>
      <w:widowControl w:val="0"/>
      <w:shd w:val="clear" w:color="auto" w:fill="FFFFFF"/>
      <w:spacing w:before="540" w:after="60" w:line="240" w:lineRule="atLeast"/>
      <w:ind w:firstLine="0"/>
      <w:jc w:val="left"/>
    </w:pPr>
    <w:rPr>
      <w:rFonts w:ascii="Calibri" w:hAnsi="Calibri"/>
      <w:b/>
      <w:bCs/>
      <w:sz w:val="28"/>
      <w:szCs w:val="28"/>
    </w:rPr>
  </w:style>
  <w:style w:type="character" w:customStyle="1" w:styleId="51">
    <w:name w:val="Основной текст (5)_"/>
    <w:link w:val="52"/>
    <w:locked/>
    <w:rsid w:val="00AB20F9"/>
    <w:rPr>
      <w:rFonts w:cs="Times New Roman"/>
      <w:i/>
      <w:iCs/>
      <w:sz w:val="28"/>
      <w:szCs w:val="28"/>
      <w:lang w:bidi="ar-SA"/>
    </w:rPr>
  </w:style>
  <w:style w:type="paragraph" w:customStyle="1" w:styleId="52">
    <w:name w:val="Основной текст (5)"/>
    <w:basedOn w:val="a"/>
    <w:link w:val="51"/>
    <w:rsid w:val="00AB20F9"/>
    <w:pPr>
      <w:widowControl w:val="0"/>
      <w:shd w:val="clear" w:color="auto" w:fill="FFFFFF"/>
      <w:spacing w:after="360" w:line="240" w:lineRule="atLeast"/>
      <w:ind w:firstLine="0"/>
      <w:jc w:val="center"/>
    </w:pPr>
    <w:rPr>
      <w:rFonts w:ascii="Calibri" w:hAnsi="Calibri"/>
      <w:i/>
      <w:iCs/>
      <w:sz w:val="28"/>
      <w:szCs w:val="28"/>
    </w:rPr>
  </w:style>
  <w:style w:type="character" w:customStyle="1" w:styleId="26">
    <w:name w:val="Основной текст (2) + Курсив"/>
    <w:rsid w:val="00AB20F9"/>
    <w:rPr>
      <w:rFonts w:cs="Times New Roman"/>
      <w:i/>
      <w:iCs/>
      <w:sz w:val="28"/>
      <w:szCs w:val="28"/>
      <w:lang w:bidi="ar-SA"/>
    </w:rPr>
  </w:style>
  <w:style w:type="character" w:customStyle="1" w:styleId="53">
    <w:name w:val="Основной текст (5) + Не курсив"/>
    <w:basedOn w:val="51"/>
    <w:rsid w:val="00AB20F9"/>
    <w:rPr>
      <w:rFonts w:cs="Times New Roman"/>
      <w:i/>
      <w:iCs/>
      <w:sz w:val="28"/>
      <w:szCs w:val="28"/>
      <w:lang w:bidi="ar-SA"/>
    </w:rPr>
  </w:style>
  <w:style w:type="character" w:customStyle="1" w:styleId="61">
    <w:name w:val="Основной текст (6)_"/>
    <w:link w:val="62"/>
    <w:locked/>
    <w:rsid w:val="00AB20F9"/>
    <w:rPr>
      <w:rFonts w:cs="Times New Roman"/>
      <w:sz w:val="19"/>
      <w:szCs w:val="19"/>
      <w:lang w:bidi="ar-SA"/>
    </w:rPr>
  </w:style>
  <w:style w:type="paragraph" w:customStyle="1" w:styleId="62">
    <w:name w:val="Основной текст (6)"/>
    <w:basedOn w:val="a"/>
    <w:link w:val="61"/>
    <w:rsid w:val="00AB20F9"/>
    <w:pPr>
      <w:widowControl w:val="0"/>
      <w:shd w:val="clear" w:color="auto" w:fill="FFFFFF"/>
      <w:spacing w:before="240" w:line="230" w:lineRule="exact"/>
      <w:ind w:firstLine="600"/>
    </w:pPr>
    <w:rPr>
      <w:rFonts w:ascii="Calibri" w:hAnsi="Calibri"/>
      <w:sz w:val="19"/>
      <w:szCs w:val="19"/>
    </w:rPr>
  </w:style>
  <w:style w:type="paragraph" w:customStyle="1" w:styleId="19">
    <w:name w:val="Обычный1"/>
    <w:rsid w:val="00550174"/>
    <w:pPr>
      <w:spacing w:before="60"/>
      <w:ind w:firstLine="720"/>
      <w:jc w:val="both"/>
    </w:pPr>
    <w:rPr>
      <w:rFonts w:ascii="Arial" w:hAnsi="Arial"/>
      <w:snapToGrid w:val="0"/>
      <w:sz w:val="24"/>
    </w:rPr>
  </w:style>
  <w:style w:type="paragraph" w:customStyle="1" w:styleId="af7">
    <w:name w:val="Знак Знак Знак Знак Знак Знак Знак Знак Знак Знак Знак Знак Знак Знак Знак Знак"/>
    <w:basedOn w:val="a"/>
    <w:rsid w:val="0024566D"/>
    <w:pPr>
      <w:spacing w:before="0" w:after="160" w:line="240" w:lineRule="exact"/>
      <w:ind w:firstLine="0"/>
      <w:jc w:val="left"/>
    </w:pPr>
    <w:rPr>
      <w:rFonts w:ascii="Verdana" w:hAnsi="Verdana" w:cs="Verdana"/>
      <w:sz w:val="20"/>
      <w:lang w:val="en-US" w:eastAsia="en-US"/>
    </w:rPr>
  </w:style>
  <w:style w:type="paragraph" w:customStyle="1" w:styleId="xl144">
    <w:name w:val="xl144"/>
    <w:basedOn w:val="a"/>
    <w:rsid w:val="0024566D"/>
    <w:pPr>
      <w:pBdr>
        <w:top w:val="single" w:sz="4" w:space="0" w:color="auto"/>
        <w:left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5">
    <w:name w:val="xl145"/>
    <w:basedOn w:val="a"/>
    <w:rsid w:val="0024566D"/>
    <w:pPr>
      <w:pBdr>
        <w:top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6">
    <w:name w:val="xl146"/>
    <w:basedOn w:val="a"/>
    <w:rsid w:val="0024566D"/>
    <w:pPr>
      <w:pBdr>
        <w:top w:val="single" w:sz="4" w:space="0" w:color="auto"/>
        <w:bottom w:val="single" w:sz="4" w:space="0" w:color="auto"/>
      </w:pBdr>
      <w:shd w:val="clear" w:color="auto" w:fill="00FFFF"/>
      <w:spacing w:before="100" w:beforeAutospacing="1" w:after="100" w:afterAutospacing="1"/>
      <w:ind w:firstLine="0"/>
      <w:jc w:val="center"/>
      <w:textAlignment w:val="center"/>
    </w:pPr>
    <w:rPr>
      <w:rFonts w:ascii="Times New Roman" w:hAnsi="Times New Roman"/>
      <w:szCs w:val="24"/>
    </w:rPr>
  </w:style>
  <w:style w:type="paragraph" w:customStyle="1" w:styleId="xl147">
    <w:name w:val="xl147"/>
    <w:basedOn w:val="a"/>
    <w:rsid w:val="0024566D"/>
    <w:pPr>
      <w:pBdr>
        <w:bottom w:val="single" w:sz="4" w:space="0" w:color="auto"/>
      </w:pBdr>
      <w:shd w:val="clear" w:color="auto" w:fill="00FFFF"/>
      <w:spacing w:before="100" w:beforeAutospacing="1" w:after="100" w:afterAutospacing="1"/>
      <w:ind w:firstLine="0"/>
      <w:jc w:val="left"/>
    </w:pPr>
    <w:rPr>
      <w:rFonts w:ascii="Times New Roman" w:hAnsi="Times New Roman"/>
      <w:sz w:val="20"/>
    </w:rPr>
  </w:style>
  <w:style w:type="paragraph" w:customStyle="1" w:styleId="xl148">
    <w:name w:val="xl148"/>
    <w:basedOn w:val="a"/>
    <w:rsid w:val="0024566D"/>
    <w:pPr>
      <w:spacing w:before="100" w:beforeAutospacing="1" w:after="100" w:afterAutospacing="1"/>
      <w:ind w:firstLine="0"/>
      <w:jc w:val="center"/>
    </w:pPr>
    <w:rPr>
      <w:rFonts w:ascii="Times New Roman" w:hAnsi="Times New Roman"/>
      <w:b/>
      <w:bCs/>
      <w:szCs w:val="24"/>
    </w:rPr>
  </w:style>
  <w:style w:type="paragraph" w:customStyle="1" w:styleId="xl149">
    <w:name w:val="xl149"/>
    <w:basedOn w:val="a"/>
    <w:rsid w:val="0024566D"/>
    <w:pPr>
      <w:spacing w:before="100" w:beforeAutospacing="1" w:after="100" w:afterAutospacing="1"/>
      <w:ind w:firstLine="0"/>
      <w:jc w:val="right"/>
      <w:textAlignment w:val="top"/>
    </w:pPr>
    <w:rPr>
      <w:rFonts w:ascii="Times New Roman" w:hAnsi="Times New Roman"/>
      <w:sz w:val="20"/>
    </w:rPr>
  </w:style>
  <w:style w:type="paragraph" w:customStyle="1" w:styleId="xl150">
    <w:name w:val="xl150"/>
    <w:basedOn w:val="a"/>
    <w:rsid w:val="0024566D"/>
    <w:pPr>
      <w:spacing w:before="100" w:beforeAutospacing="1" w:after="100" w:afterAutospacing="1"/>
      <w:ind w:firstLine="0"/>
      <w:jc w:val="right"/>
    </w:pPr>
    <w:rPr>
      <w:rFonts w:ascii="Times New Roman" w:hAnsi="Times New Roman"/>
      <w:sz w:val="20"/>
    </w:rPr>
  </w:style>
  <w:style w:type="paragraph" w:customStyle="1" w:styleId="xl151">
    <w:name w:val="xl151"/>
    <w:basedOn w:val="a"/>
    <w:rsid w:val="0024566D"/>
    <w:pPr>
      <w:spacing w:before="100" w:beforeAutospacing="1" w:after="100" w:afterAutospacing="1"/>
      <w:ind w:firstLine="0"/>
      <w:jc w:val="center"/>
      <w:textAlignment w:val="top"/>
    </w:pPr>
    <w:rPr>
      <w:rFonts w:ascii="Times New Roman" w:hAnsi="Times New Roman"/>
      <w:b/>
      <w:bCs/>
      <w:szCs w:val="24"/>
    </w:rPr>
  </w:style>
  <w:style w:type="character" w:customStyle="1" w:styleId="af8">
    <w:name w:val="Основной текст_"/>
    <w:link w:val="1a"/>
    <w:rsid w:val="00800437"/>
    <w:rPr>
      <w:sz w:val="27"/>
      <w:szCs w:val="27"/>
      <w:shd w:val="clear" w:color="auto" w:fill="FFFFFF"/>
      <w:lang w:bidi="ar-SA"/>
    </w:rPr>
  </w:style>
  <w:style w:type="paragraph" w:customStyle="1" w:styleId="1a">
    <w:name w:val="Основной текст1"/>
    <w:basedOn w:val="a"/>
    <w:link w:val="af8"/>
    <w:rsid w:val="00800437"/>
    <w:pPr>
      <w:widowControl w:val="0"/>
      <w:shd w:val="clear" w:color="auto" w:fill="FFFFFF"/>
      <w:spacing w:before="0" w:line="624" w:lineRule="exact"/>
      <w:ind w:firstLine="0"/>
      <w:jc w:val="center"/>
    </w:pPr>
    <w:rPr>
      <w:rFonts w:ascii="Calibri" w:hAnsi="Calibri"/>
      <w:sz w:val="27"/>
      <w:szCs w:val="27"/>
      <w:shd w:val="clear" w:color="auto" w:fill="FFFFFF"/>
    </w:rPr>
  </w:style>
  <w:style w:type="paragraph" w:customStyle="1" w:styleId="1b">
    <w:name w:val="Стиль 1."/>
    <w:basedOn w:val="a"/>
    <w:rsid w:val="00035525"/>
    <w:pPr>
      <w:tabs>
        <w:tab w:val="num" w:pos="1134"/>
      </w:tabs>
      <w:spacing w:before="0"/>
      <w:ind w:firstLine="709"/>
    </w:pPr>
    <w:rPr>
      <w:rFonts w:ascii="Times New Roman" w:hAnsi="Times New Roman"/>
      <w:sz w:val="26"/>
    </w:rPr>
  </w:style>
  <w:style w:type="paragraph" w:customStyle="1" w:styleId="110">
    <w:name w:val="Стиль 1.1."/>
    <w:basedOn w:val="a"/>
    <w:rsid w:val="00035525"/>
    <w:pPr>
      <w:tabs>
        <w:tab w:val="num" w:pos="1276"/>
      </w:tabs>
      <w:spacing w:before="0"/>
      <w:ind w:firstLine="709"/>
    </w:pPr>
    <w:rPr>
      <w:rFonts w:ascii="Times New Roman" w:hAnsi="Times New Roman"/>
      <w:sz w:val="26"/>
    </w:rPr>
  </w:style>
  <w:style w:type="paragraph" w:customStyle="1" w:styleId="111">
    <w:name w:val="Стиль 1.1.1."/>
    <w:basedOn w:val="a"/>
    <w:rsid w:val="00035525"/>
    <w:pPr>
      <w:tabs>
        <w:tab w:val="num" w:pos="3403"/>
      </w:tabs>
      <w:spacing w:before="0"/>
      <w:ind w:left="1985" w:firstLine="709"/>
    </w:pPr>
    <w:rPr>
      <w:rFonts w:ascii="Times New Roman" w:hAnsi="Times New Roman"/>
      <w:sz w:val="26"/>
    </w:rPr>
  </w:style>
  <w:style w:type="paragraph" w:customStyle="1" w:styleId="1111">
    <w:name w:val="Стиль 1.1.1.1."/>
    <w:basedOn w:val="a"/>
    <w:rsid w:val="00035525"/>
    <w:pPr>
      <w:tabs>
        <w:tab w:val="num" w:pos="1588"/>
      </w:tabs>
      <w:spacing w:before="0"/>
      <w:ind w:firstLine="709"/>
    </w:pPr>
    <w:rPr>
      <w:rFonts w:ascii="Times New Roman" w:hAnsi="Times New Roman"/>
      <w:sz w:val="26"/>
    </w:rPr>
  </w:style>
  <w:style w:type="paragraph" w:customStyle="1" w:styleId="1c">
    <w:name w:val="Стиль ппп_1)"/>
    <w:basedOn w:val="a"/>
    <w:rsid w:val="00035525"/>
    <w:pPr>
      <w:tabs>
        <w:tab w:val="num" w:pos="709"/>
      </w:tabs>
      <w:spacing w:before="0"/>
      <w:ind w:left="709" w:hanging="709"/>
    </w:pPr>
    <w:rPr>
      <w:rFonts w:ascii="Times New Roman" w:hAnsi="Times New Roman"/>
      <w:sz w:val="26"/>
    </w:rPr>
  </w:style>
  <w:style w:type="paragraph" w:customStyle="1" w:styleId="af9">
    <w:name w:val="Стиль ппп_а)"/>
    <w:basedOn w:val="a"/>
    <w:rsid w:val="00035525"/>
    <w:pPr>
      <w:tabs>
        <w:tab w:val="num" w:pos="709"/>
      </w:tabs>
      <w:spacing w:before="0"/>
      <w:ind w:left="709" w:hanging="709"/>
    </w:pPr>
    <w:rPr>
      <w:rFonts w:ascii="Times New Roman" w:hAnsi="Times New Roman"/>
      <w:sz w:val="26"/>
    </w:rPr>
  </w:style>
  <w:style w:type="paragraph" w:customStyle="1" w:styleId="1d">
    <w:name w:val="Стиль приложения 1."/>
    <w:basedOn w:val="1b"/>
    <w:rsid w:val="00035525"/>
    <w:pPr>
      <w:tabs>
        <w:tab w:val="clear" w:pos="1134"/>
        <w:tab w:val="num" w:pos="567"/>
      </w:tabs>
      <w:ind w:firstLine="0"/>
      <w:jc w:val="center"/>
    </w:pPr>
  </w:style>
  <w:style w:type="paragraph" w:customStyle="1" w:styleId="112">
    <w:name w:val="Стиль приложения 1.1."/>
    <w:basedOn w:val="a"/>
    <w:rsid w:val="00035525"/>
    <w:pPr>
      <w:tabs>
        <w:tab w:val="num" w:pos="1276"/>
      </w:tabs>
      <w:spacing w:before="0"/>
      <w:ind w:firstLine="709"/>
    </w:pPr>
    <w:rPr>
      <w:rFonts w:ascii="Times New Roman" w:hAnsi="Times New Roman"/>
      <w:sz w:val="26"/>
    </w:rPr>
  </w:style>
  <w:style w:type="paragraph" w:customStyle="1" w:styleId="1110">
    <w:name w:val="Стиль приложения 1.1.1."/>
    <w:basedOn w:val="a"/>
    <w:rsid w:val="00035525"/>
    <w:pPr>
      <w:tabs>
        <w:tab w:val="num" w:pos="1418"/>
      </w:tabs>
      <w:spacing w:before="0"/>
      <w:ind w:firstLine="709"/>
    </w:pPr>
    <w:rPr>
      <w:rFonts w:ascii="Times New Roman" w:hAnsi="Times New Roman"/>
      <w:sz w:val="26"/>
    </w:rPr>
  </w:style>
  <w:style w:type="paragraph" w:customStyle="1" w:styleId="11110">
    <w:name w:val="Стиль приложения 1.1.1.1."/>
    <w:basedOn w:val="a"/>
    <w:rsid w:val="00035525"/>
    <w:pPr>
      <w:tabs>
        <w:tab w:val="num" w:pos="1588"/>
      </w:tabs>
      <w:spacing w:before="0"/>
      <w:ind w:left="697" w:firstLine="12"/>
    </w:pPr>
    <w:rPr>
      <w:rFonts w:ascii="Times New Roman" w:hAnsi="Times New Roman"/>
      <w:sz w:val="26"/>
    </w:rPr>
  </w:style>
  <w:style w:type="paragraph" w:customStyle="1" w:styleId="1e">
    <w:name w:val="Стиль приложения_1)"/>
    <w:basedOn w:val="a"/>
    <w:rsid w:val="00035525"/>
    <w:pPr>
      <w:tabs>
        <w:tab w:val="num" w:pos="709"/>
      </w:tabs>
      <w:spacing w:before="0"/>
      <w:ind w:left="709" w:hanging="709"/>
    </w:pPr>
    <w:rPr>
      <w:rFonts w:ascii="Times New Roman" w:hAnsi="Times New Roman"/>
      <w:sz w:val="26"/>
    </w:rPr>
  </w:style>
  <w:style w:type="paragraph" w:customStyle="1" w:styleId="afa">
    <w:name w:val="Стиль приложения_а)"/>
    <w:basedOn w:val="a"/>
    <w:rsid w:val="00035525"/>
    <w:pPr>
      <w:tabs>
        <w:tab w:val="num" w:pos="709"/>
      </w:tabs>
      <w:spacing w:before="0"/>
      <w:ind w:left="709" w:hanging="709"/>
    </w:pPr>
    <w:rPr>
      <w:rFonts w:ascii="Times New Roman" w:hAnsi="Times New Roman"/>
      <w:sz w:val="26"/>
    </w:rPr>
  </w:style>
  <w:style w:type="paragraph" w:styleId="afb">
    <w:name w:val="Body Text Indent"/>
    <w:aliases w:val="Основной текст с отступом Знак"/>
    <w:basedOn w:val="a"/>
    <w:rsid w:val="002D0748"/>
    <w:pPr>
      <w:spacing w:after="120"/>
      <w:ind w:left="283"/>
    </w:pPr>
  </w:style>
  <w:style w:type="character" w:customStyle="1" w:styleId="s10">
    <w:name w:val="s_10"/>
    <w:rsid w:val="001B7A08"/>
    <w:rPr>
      <w:rFonts w:cs="Times New Roman"/>
    </w:rPr>
  </w:style>
  <w:style w:type="paragraph" w:customStyle="1" w:styleId="p1">
    <w:name w:val="p1"/>
    <w:basedOn w:val="a"/>
    <w:rsid w:val="009052C2"/>
    <w:pPr>
      <w:spacing w:before="100" w:beforeAutospacing="1" w:after="100" w:afterAutospacing="1"/>
      <w:ind w:firstLine="0"/>
      <w:jc w:val="left"/>
    </w:pPr>
    <w:rPr>
      <w:rFonts w:ascii="Times New Roman" w:hAnsi="Times New Roman"/>
      <w:szCs w:val="24"/>
    </w:rPr>
  </w:style>
  <w:style w:type="paragraph" w:customStyle="1" w:styleId="western">
    <w:name w:val="western"/>
    <w:basedOn w:val="a"/>
    <w:rsid w:val="009052C2"/>
    <w:pPr>
      <w:spacing w:before="100" w:beforeAutospacing="1" w:after="100" w:afterAutospacing="1"/>
      <w:ind w:firstLine="0"/>
      <w:jc w:val="left"/>
    </w:pPr>
    <w:rPr>
      <w:rFonts w:ascii="Times New Roman" w:hAnsi="Times New Roman"/>
      <w:szCs w:val="24"/>
    </w:rPr>
  </w:style>
  <w:style w:type="character" w:customStyle="1" w:styleId="s11">
    <w:name w:val="s1"/>
    <w:basedOn w:val="a0"/>
    <w:rsid w:val="009052C2"/>
  </w:style>
  <w:style w:type="character" w:customStyle="1" w:styleId="s2">
    <w:name w:val="s2"/>
    <w:basedOn w:val="a0"/>
    <w:rsid w:val="009052C2"/>
  </w:style>
  <w:style w:type="paragraph" w:styleId="afc">
    <w:name w:val="No Spacing"/>
    <w:link w:val="afd"/>
    <w:uiPriority w:val="1"/>
    <w:qFormat/>
    <w:rsid w:val="009052C2"/>
    <w:rPr>
      <w:rFonts w:ascii="Times New Roman" w:hAnsi="Times New Roman"/>
      <w:color w:val="000000"/>
      <w:sz w:val="28"/>
      <w:szCs w:val="28"/>
    </w:rPr>
  </w:style>
  <w:style w:type="character" w:styleId="afe">
    <w:name w:val="annotation reference"/>
    <w:uiPriority w:val="99"/>
    <w:rsid w:val="009052C2"/>
    <w:rPr>
      <w:rFonts w:cs="Times New Roman"/>
      <w:sz w:val="16"/>
    </w:rPr>
  </w:style>
  <w:style w:type="paragraph" w:customStyle="1" w:styleId="FR1">
    <w:name w:val="FR1"/>
    <w:rsid w:val="009052C2"/>
    <w:pPr>
      <w:widowControl w:val="0"/>
      <w:snapToGrid w:val="0"/>
      <w:jc w:val="center"/>
    </w:pPr>
    <w:rPr>
      <w:rFonts w:ascii="Times New Roman" w:hAnsi="Times New Roman"/>
      <w:sz w:val="32"/>
    </w:rPr>
  </w:style>
  <w:style w:type="paragraph" w:styleId="aff">
    <w:name w:val="Title"/>
    <w:basedOn w:val="a"/>
    <w:link w:val="1f"/>
    <w:uiPriority w:val="10"/>
    <w:qFormat/>
    <w:locked/>
    <w:rsid w:val="005218D0"/>
    <w:pPr>
      <w:spacing w:before="0"/>
      <w:ind w:firstLine="0"/>
      <w:jc w:val="center"/>
    </w:pPr>
    <w:rPr>
      <w:rFonts w:ascii="Calibri" w:hAnsi="Calibri"/>
      <w:color w:val="000000"/>
      <w:sz w:val="28"/>
    </w:rPr>
  </w:style>
  <w:style w:type="character" w:customStyle="1" w:styleId="1f">
    <w:name w:val="Заголовок Знак1"/>
    <w:link w:val="aff"/>
    <w:uiPriority w:val="10"/>
    <w:rsid w:val="005218D0"/>
    <w:rPr>
      <w:color w:val="000000"/>
      <w:sz w:val="28"/>
      <w:lang w:val="ru-RU" w:eastAsia="ru-RU" w:bidi="ar-SA"/>
    </w:rPr>
  </w:style>
  <w:style w:type="paragraph" w:styleId="27">
    <w:name w:val="Body Text 2"/>
    <w:basedOn w:val="a"/>
    <w:link w:val="28"/>
    <w:rsid w:val="005218D0"/>
    <w:pPr>
      <w:spacing w:before="0" w:after="120" w:line="480" w:lineRule="auto"/>
      <w:ind w:firstLine="0"/>
      <w:jc w:val="left"/>
    </w:pPr>
    <w:rPr>
      <w:rFonts w:ascii="Times New Roman" w:hAnsi="Times New Roman"/>
      <w:color w:val="000000"/>
    </w:rPr>
  </w:style>
  <w:style w:type="character" w:customStyle="1" w:styleId="TitleChar">
    <w:name w:val="Title Char"/>
    <w:locked/>
    <w:rsid w:val="009D731B"/>
    <w:rPr>
      <w:rFonts w:eastAsia="Calibri"/>
      <w:sz w:val="24"/>
      <w:lang w:val="ru-RU" w:eastAsia="ru-RU" w:bidi="ar-SA"/>
    </w:rPr>
  </w:style>
  <w:style w:type="paragraph" w:customStyle="1" w:styleId="29">
    <w:name w:val="Текст2"/>
    <w:basedOn w:val="a"/>
    <w:rsid w:val="0071674A"/>
    <w:pPr>
      <w:suppressAutoHyphens/>
      <w:spacing w:before="0"/>
      <w:ind w:firstLine="0"/>
      <w:jc w:val="left"/>
    </w:pPr>
    <w:rPr>
      <w:rFonts w:ascii="Courier New" w:hAnsi="Courier New" w:cs="Courier New"/>
      <w:sz w:val="20"/>
      <w:lang w:eastAsia="zh-CN"/>
    </w:rPr>
  </w:style>
  <w:style w:type="paragraph" w:customStyle="1" w:styleId="consplusnormal1">
    <w:name w:val="consplusnormal"/>
    <w:basedOn w:val="a"/>
    <w:rsid w:val="0071674A"/>
    <w:pPr>
      <w:spacing w:before="100" w:beforeAutospacing="1" w:after="100" w:afterAutospacing="1"/>
      <w:ind w:firstLine="0"/>
      <w:jc w:val="left"/>
    </w:pPr>
    <w:rPr>
      <w:rFonts w:ascii="Times New Roman" w:hAnsi="Times New Roman"/>
      <w:szCs w:val="24"/>
    </w:rPr>
  </w:style>
  <w:style w:type="paragraph" w:customStyle="1" w:styleId="unformattext">
    <w:name w:val="unformattext"/>
    <w:basedOn w:val="a"/>
    <w:rsid w:val="0071674A"/>
    <w:pPr>
      <w:spacing w:before="100" w:beforeAutospacing="1" w:after="100" w:afterAutospacing="1"/>
      <w:ind w:firstLine="0"/>
      <w:jc w:val="left"/>
    </w:pPr>
    <w:rPr>
      <w:rFonts w:ascii="Times New Roman" w:hAnsi="Times New Roman"/>
      <w:szCs w:val="24"/>
    </w:rPr>
  </w:style>
  <w:style w:type="character" w:customStyle="1" w:styleId="apple-style-span">
    <w:name w:val="apple-style-span"/>
    <w:basedOn w:val="a0"/>
    <w:rsid w:val="005E62E8"/>
  </w:style>
  <w:style w:type="character" w:customStyle="1" w:styleId="1f0">
    <w:name w:val="Знак Знак1"/>
    <w:rsid w:val="005E62E8"/>
    <w:rPr>
      <w:sz w:val="28"/>
      <w:lang w:val="ru-RU" w:eastAsia="ru-RU" w:bidi="ar-SA"/>
    </w:rPr>
  </w:style>
  <w:style w:type="paragraph" w:customStyle="1" w:styleId="s3">
    <w:name w:val="s_3"/>
    <w:basedOn w:val="a"/>
    <w:rsid w:val="002A10C2"/>
    <w:pPr>
      <w:spacing w:before="100" w:beforeAutospacing="1" w:after="100" w:afterAutospacing="1"/>
      <w:ind w:firstLine="0"/>
      <w:jc w:val="left"/>
    </w:pPr>
    <w:rPr>
      <w:rFonts w:ascii="Times New Roman" w:hAnsi="Times New Roman"/>
      <w:szCs w:val="24"/>
    </w:rPr>
  </w:style>
  <w:style w:type="character" w:styleId="aff0">
    <w:name w:val="Emphasis"/>
    <w:uiPriority w:val="20"/>
    <w:qFormat/>
    <w:locked/>
    <w:rsid w:val="002A10C2"/>
    <w:rPr>
      <w:i/>
      <w:iCs/>
    </w:rPr>
  </w:style>
  <w:style w:type="character" w:customStyle="1" w:styleId="FontStyle40">
    <w:name w:val="Font Style40"/>
    <w:rsid w:val="002B3298"/>
    <w:rPr>
      <w:rFonts w:ascii="Times New Roman" w:hAnsi="Times New Roman" w:cs="Times New Roman"/>
      <w:sz w:val="26"/>
      <w:szCs w:val="26"/>
    </w:rPr>
  </w:style>
  <w:style w:type="paragraph" w:customStyle="1" w:styleId="headertexttopleveltextcentertext">
    <w:name w:val="headertext topleveltext centertext"/>
    <w:basedOn w:val="a"/>
    <w:rsid w:val="00080785"/>
    <w:pPr>
      <w:spacing w:before="100" w:beforeAutospacing="1" w:after="100" w:afterAutospacing="1"/>
      <w:ind w:firstLine="709"/>
    </w:pPr>
    <w:rPr>
      <w:rFonts w:ascii="Times New Roman" w:hAnsi="Times New Roman"/>
      <w:szCs w:val="24"/>
    </w:rPr>
  </w:style>
  <w:style w:type="paragraph" w:styleId="af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a"/>
    <w:qFormat/>
    <w:locked/>
    <w:rsid w:val="00895423"/>
    <w:pPr>
      <w:overflowPunct w:val="0"/>
      <w:autoSpaceDE w:val="0"/>
      <w:autoSpaceDN w:val="0"/>
      <w:adjustRightInd w:val="0"/>
      <w:spacing w:before="0" w:line="360" w:lineRule="auto"/>
      <w:ind w:firstLine="0"/>
      <w:jc w:val="center"/>
    </w:pPr>
    <w:rPr>
      <w:rFonts w:ascii="Times New Roman" w:hAnsi="Times New Roman"/>
      <w:b/>
      <w:smallCaps/>
      <w:sz w:val="28"/>
    </w:rPr>
  </w:style>
  <w:style w:type="paragraph" w:customStyle="1" w:styleId="113">
    <w:name w:val="Абзац списка11"/>
    <w:basedOn w:val="a"/>
    <w:rsid w:val="00E22DBB"/>
    <w:pPr>
      <w:suppressAutoHyphens/>
      <w:spacing w:before="0" w:line="276" w:lineRule="auto"/>
      <w:ind w:left="720" w:firstLine="0"/>
      <w:jc w:val="left"/>
    </w:pPr>
    <w:rPr>
      <w:rFonts w:ascii="Calibri" w:eastAsia="Calibri" w:hAnsi="Calibri"/>
      <w:kern w:val="1"/>
      <w:sz w:val="22"/>
      <w:szCs w:val="22"/>
      <w:lang w:eastAsia="ar-SA"/>
    </w:rPr>
  </w:style>
  <w:style w:type="character" w:customStyle="1" w:styleId="blk">
    <w:name w:val="blk"/>
    <w:basedOn w:val="a0"/>
    <w:rsid w:val="0003159A"/>
  </w:style>
  <w:style w:type="table" w:styleId="aff2">
    <w:name w:val="Table Grid"/>
    <w:basedOn w:val="a1"/>
    <w:uiPriority w:val="59"/>
    <w:locked/>
    <w:rsid w:val="00401D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note text"/>
    <w:basedOn w:val="a"/>
    <w:link w:val="aff4"/>
    <w:uiPriority w:val="99"/>
    <w:rsid w:val="00545818"/>
    <w:pPr>
      <w:autoSpaceDE w:val="0"/>
      <w:autoSpaceDN w:val="0"/>
      <w:spacing w:before="0"/>
      <w:ind w:firstLine="0"/>
      <w:jc w:val="left"/>
    </w:pPr>
    <w:rPr>
      <w:rFonts w:ascii="Times New Roman" w:eastAsia="Calibri" w:hAnsi="Times New Roman"/>
      <w:sz w:val="20"/>
    </w:rPr>
  </w:style>
  <w:style w:type="character" w:customStyle="1" w:styleId="aff4">
    <w:name w:val="Текст сноски Знак"/>
    <w:basedOn w:val="a0"/>
    <w:link w:val="aff3"/>
    <w:uiPriority w:val="99"/>
    <w:rsid w:val="003975B3"/>
    <w:rPr>
      <w:rFonts w:ascii="Times New Roman" w:eastAsia="Calibri" w:hAnsi="Times New Roman"/>
    </w:rPr>
  </w:style>
  <w:style w:type="character" w:customStyle="1" w:styleId="aff5">
    <w:name w:val="Гипертекстовая ссылка"/>
    <w:uiPriority w:val="99"/>
    <w:rsid w:val="00545818"/>
    <w:rPr>
      <w:color w:val="106BBE"/>
    </w:rPr>
  </w:style>
  <w:style w:type="paragraph" w:customStyle="1" w:styleId="ConsNonformat">
    <w:name w:val="ConsNonformat"/>
    <w:rsid w:val="005E551C"/>
    <w:pPr>
      <w:widowControl w:val="0"/>
      <w:autoSpaceDE w:val="0"/>
      <w:autoSpaceDN w:val="0"/>
      <w:adjustRightInd w:val="0"/>
      <w:ind w:right="19772"/>
    </w:pPr>
    <w:rPr>
      <w:rFonts w:ascii="Courier New" w:hAnsi="Courier New" w:cs="Arial Unicode MS"/>
      <w:lang w:eastAsia="en-US"/>
    </w:rPr>
  </w:style>
  <w:style w:type="paragraph" w:customStyle="1" w:styleId="ConsTitle">
    <w:name w:val="ConsTitle"/>
    <w:rsid w:val="005E551C"/>
    <w:pPr>
      <w:widowControl w:val="0"/>
      <w:autoSpaceDE w:val="0"/>
      <w:autoSpaceDN w:val="0"/>
      <w:adjustRightInd w:val="0"/>
      <w:ind w:right="19772"/>
    </w:pPr>
    <w:rPr>
      <w:rFonts w:ascii="Arial" w:hAnsi="Arial" w:cs="Arial"/>
      <w:b/>
      <w:bCs/>
      <w:sz w:val="16"/>
      <w:szCs w:val="16"/>
      <w:lang w:eastAsia="en-US"/>
    </w:rPr>
  </w:style>
  <w:style w:type="character" w:customStyle="1" w:styleId="BodyTextIndent2Char">
    <w:name w:val="Body Text Indent 2 Char"/>
    <w:locked/>
    <w:rsid w:val="0097752F"/>
    <w:rPr>
      <w:rFonts w:ascii="Calibri" w:hAnsi="Calibri"/>
      <w:sz w:val="22"/>
      <w:szCs w:val="22"/>
      <w:lang w:val="ru-RU" w:eastAsia="en-US" w:bidi="ar-SA"/>
    </w:rPr>
  </w:style>
  <w:style w:type="paragraph" w:customStyle="1" w:styleId="msonormalcxspmiddle">
    <w:name w:val="msonormalcxspmiddle"/>
    <w:basedOn w:val="a"/>
    <w:rsid w:val="000752C5"/>
    <w:pPr>
      <w:spacing w:before="100" w:beforeAutospacing="1" w:after="100" w:afterAutospacing="1"/>
      <w:ind w:firstLine="0"/>
      <w:jc w:val="left"/>
    </w:pPr>
    <w:rPr>
      <w:rFonts w:ascii="Times New Roman" w:hAnsi="Times New Roman"/>
      <w:szCs w:val="24"/>
    </w:rPr>
  </w:style>
  <w:style w:type="paragraph" w:customStyle="1" w:styleId="xl152">
    <w:name w:val="xl152"/>
    <w:basedOn w:val="a"/>
    <w:rsid w:val="00C530A8"/>
    <w:pPr>
      <w:spacing w:before="100" w:beforeAutospacing="1" w:after="100" w:afterAutospacing="1"/>
      <w:ind w:firstLine="0"/>
      <w:jc w:val="center"/>
      <w:textAlignment w:val="top"/>
    </w:pPr>
    <w:rPr>
      <w:rFonts w:ascii="Times New Roman" w:hAnsi="Times New Roman"/>
      <w:b/>
      <w:bCs/>
      <w:szCs w:val="24"/>
    </w:rPr>
  </w:style>
  <w:style w:type="paragraph" w:customStyle="1" w:styleId="xl153">
    <w:name w:val="xl153"/>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szCs w:val="24"/>
    </w:rPr>
  </w:style>
  <w:style w:type="paragraph" w:customStyle="1" w:styleId="xl154">
    <w:name w:val="xl154"/>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Cs w:val="24"/>
    </w:rPr>
  </w:style>
  <w:style w:type="paragraph" w:styleId="aff6">
    <w:name w:val="annotation text"/>
    <w:basedOn w:val="a"/>
    <w:link w:val="aff7"/>
    <w:uiPriority w:val="99"/>
    <w:rsid w:val="006A308D"/>
    <w:pPr>
      <w:spacing w:before="0"/>
      <w:ind w:firstLine="0"/>
      <w:jc w:val="left"/>
    </w:pPr>
    <w:rPr>
      <w:rFonts w:ascii="Times New Roman" w:hAnsi="Times New Roman"/>
      <w:sz w:val="20"/>
      <w:lang w:val="en-US" w:eastAsia="en-US"/>
    </w:rPr>
  </w:style>
  <w:style w:type="character" w:customStyle="1" w:styleId="aff7">
    <w:name w:val="Текст примечания Знак"/>
    <w:link w:val="aff6"/>
    <w:uiPriority w:val="99"/>
    <w:rsid w:val="006A308D"/>
    <w:rPr>
      <w:rFonts w:ascii="Times New Roman" w:hAnsi="Times New Roman"/>
      <w:lang w:val="en-US" w:eastAsia="en-US"/>
    </w:rPr>
  </w:style>
  <w:style w:type="paragraph" w:styleId="HTML">
    <w:name w:val="HTML Preformatted"/>
    <w:basedOn w:val="a"/>
    <w:link w:val="HTML0"/>
    <w:rsid w:val="006A3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Arial Unicode MS" w:eastAsia="Arial Unicode MS" w:hAnsi="Arial Unicode MS"/>
      <w:color w:val="000000"/>
      <w:sz w:val="20"/>
    </w:rPr>
  </w:style>
  <w:style w:type="character" w:customStyle="1" w:styleId="HTML0">
    <w:name w:val="Стандартный HTML Знак"/>
    <w:link w:val="HTML"/>
    <w:uiPriority w:val="99"/>
    <w:rsid w:val="006A308D"/>
    <w:rPr>
      <w:rFonts w:ascii="Arial Unicode MS" w:eastAsia="Arial Unicode MS" w:hAnsi="Arial Unicode MS" w:cs="Arial Unicode MS"/>
      <w:color w:val="000000"/>
    </w:rPr>
  </w:style>
  <w:style w:type="paragraph" w:customStyle="1" w:styleId="aff8">
    <w:name w:val="Обычный текст"/>
    <w:basedOn w:val="a"/>
    <w:rsid w:val="006A308D"/>
    <w:pPr>
      <w:spacing w:before="0"/>
      <w:ind w:firstLine="567"/>
    </w:pPr>
    <w:rPr>
      <w:rFonts w:ascii="Times New Roman" w:hAnsi="Times New Roman"/>
      <w:sz w:val="28"/>
      <w:szCs w:val="24"/>
    </w:rPr>
  </w:style>
  <w:style w:type="character" w:styleId="aff9">
    <w:name w:val="footnote reference"/>
    <w:uiPriority w:val="99"/>
    <w:rsid w:val="006A308D"/>
    <w:rPr>
      <w:vertAlign w:val="superscript"/>
    </w:rPr>
  </w:style>
  <w:style w:type="paragraph" w:styleId="1f1">
    <w:name w:val="toc 1"/>
    <w:basedOn w:val="a"/>
    <w:next w:val="a"/>
    <w:autoRedefine/>
    <w:locked/>
    <w:rsid w:val="006A308D"/>
    <w:pPr>
      <w:spacing w:before="360" w:after="360"/>
      <w:ind w:firstLine="0"/>
      <w:jc w:val="left"/>
    </w:pPr>
    <w:rPr>
      <w:rFonts w:ascii="Times New Roman" w:hAnsi="Times New Roman"/>
      <w:b/>
      <w:caps/>
      <w:szCs w:val="24"/>
      <w:lang w:val="en-US" w:eastAsia="en-US"/>
    </w:rPr>
  </w:style>
  <w:style w:type="paragraph" w:styleId="2b">
    <w:name w:val="toc 2"/>
    <w:basedOn w:val="a"/>
    <w:next w:val="a"/>
    <w:autoRedefine/>
    <w:locked/>
    <w:rsid w:val="006A308D"/>
    <w:pPr>
      <w:spacing w:before="0"/>
      <w:ind w:firstLine="0"/>
      <w:jc w:val="left"/>
    </w:pPr>
    <w:rPr>
      <w:rFonts w:ascii="Times New Roman" w:hAnsi="Times New Roman"/>
      <w:b/>
      <w:smallCaps/>
      <w:sz w:val="22"/>
      <w:szCs w:val="24"/>
      <w:lang w:val="en-US" w:eastAsia="en-US"/>
    </w:rPr>
  </w:style>
  <w:style w:type="paragraph" w:styleId="33">
    <w:name w:val="toc 3"/>
    <w:basedOn w:val="a"/>
    <w:next w:val="a"/>
    <w:autoRedefine/>
    <w:locked/>
    <w:rsid w:val="006A308D"/>
    <w:pPr>
      <w:spacing w:before="0"/>
      <w:ind w:firstLine="0"/>
      <w:jc w:val="left"/>
    </w:pPr>
    <w:rPr>
      <w:rFonts w:ascii="Times New Roman" w:hAnsi="Times New Roman"/>
      <w:smallCaps/>
      <w:sz w:val="22"/>
      <w:szCs w:val="24"/>
      <w:lang w:val="en-US" w:eastAsia="en-US"/>
    </w:rPr>
  </w:style>
  <w:style w:type="paragraph" w:styleId="43">
    <w:name w:val="toc 4"/>
    <w:basedOn w:val="a"/>
    <w:next w:val="a"/>
    <w:autoRedefine/>
    <w:locked/>
    <w:rsid w:val="006A308D"/>
    <w:pPr>
      <w:spacing w:before="0"/>
      <w:ind w:firstLine="0"/>
      <w:jc w:val="left"/>
    </w:pPr>
    <w:rPr>
      <w:rFonts w:ascii="Times New Roman" w:hAnsi="Times New Roman"/>
      <w:sz w:val="22"/>
      <w:szCs w:val="24"/>
      <w:lang w:val="en-US" w:eastAsia="en-US"/>
    </w:rPr>
  </w:style>
  <w:style w:type="paragraph" w:styleId="54">
    <w:name w:val="toc 5"/>
    <w:basedOn w:val="a"/>
    <w:next w:val="a"/>
    <w:autoRedefine/>
    <w:locked/>
    <w:rsid w:val="006A308D"/>
    <w:pPr>
      <w:spacing w:before="0"/>
      <w:ind w:firstLine="0"/>
      <w:jc w:val="left"/>
    </w:pPr>
    <w:rPr>
      <w:rFonts w:ascii="Times New Roman" w:hAnsi="Times New Roman"/>
      <w:sz w:val="22"/>
      <w:szCs w:val="24"/>
      <w:lang w:val="en-US" w:eastAsia="en-US"/>
    </w:rPr>
  </w:style>
  <w:style w:type="paragraph" w:styleId="63">
    <w:name w:val="toc 6"/>
    <w:basedOn w:val="a"/>
    <w:next w:val="a"/>
    <w:autoRedefine/>
    <w:locked/>
    <w:rsid w:val="006A308D"/>
    <w:pPr>
      <w:spacing w:before="0"/>
      <w:ind w:firstLine="0"/>
      <w:jc w:val="left"/>
    </w:pPr>
    <w:rPr>
      <w:rFonts w:ascii="Times New Roman" w:hAnsi="Times New Roman"/>
      <w:sz w:val="22"/>
      <w:szCs w:val="24"/>
      <w:lang w:val="en-US" w:eastAsia="en-US"/>
    </w:rPr>
  </w:style>
  <w:style w:type="paragraph" w:styleId="71">
    <w:name w:val="toc 7"/>
    <w:basedOn w:val="a"/>
    <w:next w:val="a"/>
    <w:autoRedefine/>
    <w:locked/>
    <w:rsid w:val="006A308D"/>
    <w:pPr>
      <w:spacing w:before="0"/>
      <w:ind w:firstLine="0"/>
      <w:jc w:val="left"/>
    </w:pPr>
    <w:rPr>
      <w:rFonts w:ascii="Times New Roman" w:hAnsi="Times New Roman"/>
      <w:sz w:val="22"/>
      <w:szCs w:val="24"/>
      <w:lang w:val="en-US" w:eastAsia="en-US"/>
    </w:rPr>
  </w:style>
  <w:style w:type="paragraph" w:styleId="81">
    <w:name w:val="toc 8"/>
    <w:basedOn w:val="a"/>
    <w:next w:val="a"/>
    <w:autoRedefine/>
    <w:locked/>
    <w:rsid w:val="006A308D"/>
    <w:pPr>
      <w:spacing w:before="0"/>
      <w:ind w:firstLine="0"/>
      <w:jc w:val="left"/>
    </w:pPr>
    <w:rPr>
      <w:rFonts w:ascii="Times New Roman" w:hAnsi="Times New Roman"/>
      <w:sz w:val="22"/>
      <w:szCs w:val="24"/>
      <w:lang w:val="en-US" w:eastAsia="en-US"/>
    </w:rPr>
  </w:style>
  <w:style w:type="paragraph" w:styleId="91">
    <w:name w:val="toc 9"/>
    <w:basedOn w:val="a"/>
    <w:next w:val="a"/>
    <w:autoRedefine/>
    <w:locked/>
    <w:rsid w:val="006A308D"/>
    <w:pPr>
      <w:spacing w:before="0"/>
      <w:ind w:firstLine="0"/>
      <w:jc w:val="left"/>
    </w:pPr>
    <w:rPr>
      <w:rFonts w:ascii="Times New Roman" w:hAnsi="Times New Roman"/>
      <w:sz w:val="22"/>
      <w:szCs w:val="24"/>
      <w:lang w:val="en-US" w:eastAsia="en-US"/>
    </w:rPr>
  </w:style>
  <w:style w:type="character" w:customStyle="1" w:styleId="hl41">
    <w:name w:val="hl41"/>
    <w:rsid w:val="006A308D"/>
    <w:rPr>
      <w:b/>
      <w:bCs/>
      <w:sz w:val="20"/>
      <w:szCs w:val="20"/>
    </w:rPr>
  </w:style>
  <w:style w:type="paragraph" w:customStyle="1" w:styleId="Web">
    <w:name w:val="Обычный (Web)"/>
    <w:basedOn w:val="a"/>
    <w:rsid w:val="006A308D"/>
    <w:pPr>
      <w:spacing w:before="100" w:after="100"/>
      <w:ind w:firstLine="0"/>
      <w:jc w:val="left"/>
    </w:pPr>
    <w:rPr>
      <w:rFonts w:ascii="Arial Unicode MS" w:eastAsia="Arial Unicode MS" w:hAnsi="Arial Unicode MS"/>
      <w:szCs w:val="24"/>
      <w:lang w:eastAsia="en-US"/>
    </w:rPr>
  </w:style>
  <w:style w:type="character" w:customStyle="1" w:styleId="ConsNonformat0">
    <w:name w:val="ConsNonformat Знак"/>
    <w:rsid w:val="006A308D"/>
    <w:rPr>
      <w:rFonts w:ascii="Courier New" w:hAnsi="Courier New" w:cs="Courier New"/>
      <w:noProof w:val="0"/>
      <w:lang w:val="ru-RU" w:eastAsia="en-US" w:bidi="ar-SA"/>
    </w:rPr>
  </w:style>
  <w:style w:type="paragraph" w:styleId="34">
    <w:name w:val="Body Text 3"/>
    <w:basedOn w:val="a"/>
    <w:link w:val="35"/>
    <w:rsid w:val="006A308D"/>
    <w:pPr>
      <w:spacing w:before="0" w:after="120"/>
      <w:ind w:firstLine="0"/>
      <w:jc w:val="left"/>
    </w:pPr>
    <w:rPr>
      <w:rFonts w:ascii="Times New Roman" w:hAnsi="Times New Roman"/>
      <w:sz w:val="16"/>
      <w:szCs w:val="16"/>
      <w:lang w:val="en-US" w:eastAsia="en-US"/>
    </w:rPr>
  </w:style>
  <w:style w:type="character" w:customStyle="1" w:styleId="35">
    <w:name w:val="Основной текст 3 Знак"/>
    <w:link w:val="34"/>
    <w:rsid w:val="006A308D"/>
    <w:rPr>
      <w:rFonts w:ascii="Times New Roman" w:hAnsi="Times New Roman"/>
      <w:sz w:val="16"/>
      <w:szCs w:val="16"/>
      <w:lang w:val="en-US" w:eastAsia="en-US"/>
    </w:rPr>
  </w:style>
  <w:style w:type="paragraph" w:customStyle="1" w:styleId="affa">
    <w:name w:val="Заголовок_ТАБ"/>
    <w:basedOn w:val="a"/>
    <w:autoRedefine/>
    <w:rsid w:val="006A308D"/>
    <w:pPr>
      <w:keepNext/>
      <w:spacing w:before="0" w:after="120"/>
      <w:ind w:firstLine="0"/>
      <w:jc w:val="center"/>
    </w:pPr>
    <w:rPr>
      <w:rFonts w:ascii="Times New Roman" w:hAnsi="Times New Roman"/>
      <w:b/>
      <w:sz w:val="20"/>
    </w:rPr>
  </w:style>
  <w:style w:type="paragraph" w:customStyle="1" w:styleId="affb">
    <w:name w:val="Заголовок_РИС"/>
    <w:basedOn w:val="a"/>
    <w:autoRedefine/>
    <w:rsid w:val="006A308D"/>
    <w:pPr>
      <w:spacing w:before="120" w:after="120"/>
      <w:ind w:firstLine="0"/>
      <w:jc w:val="center"/>
    </w:pPr>
    <w:rPr>
      <w:rFonts w:ascii="Times New Roman" w:hAnsi="Times New Roman"/>
      <w:i/>
      <w:sz w:val="20"/>
    </w:rPr>
  </w:style>
  <w:style w:type="paragraph" w:customStyle="1" w:styleId="2c">
    <w:name w:val="Список2"/>
    <w:basedOn w:val="af1"/>
    <w:rsid w:val="006A308D"/>
    <w:pPr>
      <w:tabs>
        <w:tab w:val="left" w:pos="851"/>
      </w:tabs>
      <w:suppressAutoHyphens w:val="0"/>
      <w:spacing w:before="40" w:after="40"/>
      <w:ind w:left="850" w:hanging="493"/>
      <w:jc w:val="both"/>
    </w:pPr>
    <w:rPr>
      <w:rFonts w:ascii="Times New Roman" w:hAnsi="Times New Roman" w:cs="Times New Roman"/>
      <w:sz w:val="24"/>
    </w:rPr>
  </w:style>
  <w:style w:type="paragraph" w:customStyle="1" w:styleId="affc">
    <w:name w:val="Спис_заголовок"/>
    <w:basedOn w:val="a"/>
    <w:next w:val="af1"/>
    <w:rsid w:val="006A308D"/>
    <w:pPr>
      <w:keepNext/>
      <w:keepLines/>
      <w:tabs>
        <w:tab w:val="left" w:pos="0"/>
      </w:tabs>
      <w:spacing w:after="60"/>
      <w:ind w:firstLine="0"/>
    </w:pPr>
    <w:rPr>
      <w:rFonts w:ascii="Times New Roman" w:hAnsi="Times New Roman"/>
    </w:rPr>
  </w:style>
  <w:style w:type="paragraph" w:customStyle="1" w:styleId="11pt012">
    <w:name w:val="Стиль Основной текст с отступом + 11 pt Слева:  0 см Выступ:  12..."/>
    <w:basedOn w:val="afb"/>
    <w:rsid w:val="006A308D"/>
    <w:pPr>
      <w:spacing w:after="60"/>
      <w:ind w:left="0" w:firstLine="0"/>
    </w:pPr>
    <w:rPr>
      <w:rFonts w:ascii="Times New Roman" w:hAnsi="Times New Roman"/>
      <w:sz w:val="22"/>
    </w:rPr>
  </w:style>
  <w:style w:type="paragraph" w:customStyle="1" w:styleId="affd">
    <w:name w:val="Список_без_б"/>
    <w:basedOn w:val="a"/>
    <w:rsid w:val="006A308D"/>
    <w:pPr>
      <w:spacing w:before="40" w:after="40"/>
      <w:ind w:left="357" w:firstLine="0"/>
    </w:pPr>
    <w:rPr>
      <w:rFonts w:ascii="Times New Roman" w:hAnsi="Times New Roman"/>
      <w:sz w:val="22"/>
    </w:rPr>
  </w:style>
  <w:style w:type="paragraph" w:customStyle="1" w:styleId="affe">
    <w:name w:val="Таблица"/>
    <w:basedOn w:val="a"/>
    <w:rsid w:val="006A308D"/>
    <w:pPr>
      <w:spacing w:before="20" w:after="20"/>
      <w:ind w:firstLine="0"/>
      <w:jc w:val="left"/>
    </w:pPr>
    <w:rPr>
      <w:rFonts w:ascii="Times New Roman" w:hAnsi="Times New Roman"/>
      <w:sz w:val="20"/>
    </w:rPr>
  </w:style>
  <w:style w:type="paragraph" w:customStyle="1" w:styleId="afff">
    <w:name w:val="Текст письма"/>
    <w:basedOn w:val="a"/>
    <w:rsid w:val="006A308D"/>
    <w:pPr>
      <w:spacing w:after="60"/>
      <w:ind w:firstLine="0"/>
    </w:pPr>
    <w:rPr>
      <w:rFonts w:ascii="Times New Roman" w:hAnsi="Times New Roman"/>
      <w:sz w:val="22"/>
    </w:rPr>
  </w:style>
  <w:style w:type="paragraph" w:customStyle="1" w:styleId="36">
    <w:name w:val="Список3"/>
    <w:basedOn w:val="a"/>
    <w:rsid w:val="006A308D"/>
    <w:pPr>
      <w:tabs>
        <w:tab w:val="num" w:pos="432"/>
        <w:tab w:val="left" w:pos="1208"/>
      </w:tabs>
      <w:spacing w:before="20" w:after="20"/>
      <w:ind w:left="432" w:hanging="432"/>
    </w:pPr>
    <w:rPr>
      <w:rFonts w:ascii="Times New Roman" w:hAnsi="Times New Roman"/>
      <w:sz w:val="22"/>
    </w:rPr>
  </w:style>
  <w:style w:type="paragraph" w:customStyle="1" w:styleId="1f2">
    <w:name w:val="Номер1"/>
    <w:basedOn w:val="af1"/>
    <w:rsid w:val="006A308D"/>
    <w:pPr>
      <w:tabs>
        <w:tab w:val="num" w:pos="1620"/>
      </w:tabs>
      <w:suppressAutoHyphens w:val="0"/>
      <w:spacing w:before="40" w:after="40"/>
      <w:ind w:left="1620" w:hanging="360"/>
      <w:jc w:val="both"/>
    </w:pPr>
    <w:rPr>
      <w:rFonts w:ascii="Times New Roman" w:hAnsi="Times New Roman" w:cs="Times New Roman"/>
      <w:sz w:val="22"/>
    </w:rPr>
  </w:style>
  <w:style w:type="paragraph" w:customStyle="1" w:styleId="2d">
    <w:name w:val="Номер2"/>
    <w:basedOn w:val="2c"/>
    <w:rsid w:val="006A308D"/>
    <w:pPr>
      <w:tabs>
        <w:tab w:val="left" w:pos="964"/>
        <w:tab w:val="num" w:pos="2340"/>
      </w:tabs>
      <w:ind w:left="2340" w:hanging="180"/>
    </w:pPr>
    <w:rPr>
      <w:sz w:val="22"/>
    </w:rPr>
  </w:style>
  <w:style w:type="paragraph" w:customStyle="1" w:styleId="ConsCell">
    <w:name w:val="ConsCell"/>
    <w:rsid w:val="006A308D"/>
    <w:pPr>
      <w:widowControl w:val="0"/>
      <w:autoSpaceDE w:val="0"/>
      <w:autoSpaceDN w:val="0"/>
      <w:adjustRightInd w:val="0"/>
      <w:ind w:right="19772"/>
    </w:pPr>
    <w:rPr>
      <w:rFonts w:ascii="Arial" w:hAnsi="Arial" w:cs="Arial"/>
    </w:rPr>
  </w:style>
  <w:style w:type="character" w:customStyle="1" w:styleId="64">
    <w:name w:val="Заголовок №6_"/>
    <w:link w:val="65"/>
    <w:uiPriority w:val="99"/>
    <w:locked/>
    <w:rsid w:val="00A733A3"/>
    <w:rPr>
      <w:rFonts w:ascii="Times New Roman" w:hAnsi="Times New Roman"/>
      <w:b/>
      <w:bCs/>
      <w:sz w:val="27"/>
      <w:szCs w:val="27"/>
      <w:shd w:val="clear" w:color="auto" w:fill="FFFFFF"/>
    </w:rPr>
  </w:style>
  <w:style w:type="paragraph" w:customStyle="1" w:styleId="65">
    <w:name w:val="Заголовок №6"/>
    <w:basedOn w:val="a"/>
    <w:link w:val="64"/>
    <w:uiPriority w:val="99"/>
    <w:rsid w:val="00A733A3"/>
    <w:pPr>
      <w:shd w:val="clear" w:color="auto" w:fill="FFFFFF"/>
      <w:spacing w:before="360" w:after="360" w:line="326" w:lineRule="exact"/>
      <w:ind w:firstLine="0"/>
      <w:jc w:val="center"/>
      <w:outlineLvl w:val="5"/>
    </w:pPr>
    <w:rPr>
      <w:rFonts w:ascii="Times New Roman" w:hAnsi="Times New Roman"/>
      <w:b/>
      <w:bCs/>
      <w:sz w:val="27"/>
      <w:szCs w:val="27"/>
    </w:rPr>
  </w:style>
  <w:style w:type="character" w:customStyle="1" w:styleId="44">
    <w:name w:val="Заголовок №4_"/>
    <w:link w:val="45"/>
    <w:uiPriority w:val="99"/>
    <w:locked/>
    <w:rsid w:val="00A733A3"/>
    <w:rPr>
      <w:rFonts w:ascii="Times New Roman" w:hAnsi="Times New Roman"/>
      <w:b/>
      <w:bCs/>
      <w:sz w:val="26"/>
      <w:szCs w:val="26"/>
      <w:shd w:val="clear" w:color="auto" w:fill="FFFFFF"/>
    </w:rPr>
  </w:style>
  <w:style w:type="paragraph" w:customStyle="1" w:styleId="45">
    <w:name w:val="Заголовок №4"/>
    <w:basedOn w:val="a"/>
    <w:link w:val="44"/>
    <w:uiPriority w:val="99"/>
    <w:rsid w:val="00A733A3"/>
    <w:pPr>
      <w:shd w:val="clear" w:color="auto" w:fill="FFFFFF"/>
      <w:spacing w:before="840" w:after="240" w:line="317" w:lineRule="exact"/>
      <w:ind w:firstLine="0"/>
      <w:jc w:val="center"/>
      <w:outlineLvl w:val="3"/>
    </w:pPr>
    <w:rPr>
      <w:rFonts w:ascii="Times New Roman" w:hAnsi="Times New Roman"/>
      <w:b/>
      <w:bCs/>
      <w:sz w:val="26"/>
      <w:szCs w:val="26"/>
    </w:rPr>
  </w:style>
  <w:style w:type="paragraph" w:customStyle="1" w:styleId="FirstParagraph">
    <w:name w:val="First Paragraph"/>
    <w:basedOn w:val="ad"/>
    <w:next w:val="ad"/>
    <w:qFormat/>
    <w:rsid w:val="00A733A3"/>
    <w:pPr>
      <w:suppressAutoHyphens w:val="0"/>
      <w:spacing w:before="180" w:after="180"/>
    </w:pPr>
    <w:rPr>
      <w:rFonts w:ascii="Cambria" w:eastAsia="Cambria" w:hAnsi="Cambria"/>
      <w:sz w:val="24"/>
      <w:szCs w:val="24"/>
      <w:lang w:val="en-US" w:eastAsia="en-US"/>
    </w:rPr>
  </w:style>
  <w:style w:type="paragraph" w:customStyle="1" w:styleId="Compact">
    <w:name w:val="Compact"/>
    <w:basedOn w:val="ad"/>
    <w:qFormat/>
    <w:rsid w:val="00A733A3"/>
    <w:pPr>
      <w:suppressAutoHyphens w:val="0"/>
      <w:spacing w:before="36" w:after="36"/>
    </w:pPr>
    <w:rPr>
      <w:rFonts w:ascii="Cambria" w:eastAsia="Cambria" w:hAnsi="Cambria"/>
      <w:sz w:val="24"/>
      <w:szCs w:val="24"/>
      <w:lang w:val="en-US" w:eastAsia="en-US"/>
    </w:rPr>
  </w:style>
  <w:style w:type="paragraph" w:customStyle="1" w:styleId="tekstob">
    <w:name w:val="tekstob"/>
    <w:basedOn w:val="a"/>
    <w:rsid w:val="00BE3E92"/>
    <w:pPr>
      <w:spacing w:before="100" w:beforeAutospacing="1" w:after="100" w:afterAutospacing="1"/>
      <w:ind w:firstLine="0"/>
      <w:jc w:val="left"/>
    </w:pPr>
    <w:rPr>
      <w:rFonts w:ascii="Times New Roman" w:hAnsi="Times New Roman"/>
      <w:szCs w:val="24"/>
    </w:rPr>
  </w:style>
  <w:style w:type="paragraph" w:customStyle="1" w:styleId="sourcetag">
    <w:name w:val="source__tag"/>
    <w:basedOn w:val="a"/>
    <w:rsid w:val="00BE3E92"/>
    <w:pPr>
      <w:spacing w:before="100" w:beforeAutospacing="1" w:after="100" w:afterAutospacing="1"/>
      <w:ind w:firstLine="0"/>
      <w:jc w:val="left"/>
    </w:pPr>
    <w:rPr>
      <w:rFonts w:ascii="Times New Roman" w:hAnsi="Times New Roman"/>
      <w:szCs w:val="24"/>
    </w:rPr>
  </w:style>
  <w:style w:type="paragraph" w:customStyle="1" w:styleId="Pa3">
    <w:name w:val="Pa3"/>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4">
    <w:name w:val="Pa14"/>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6">
    <w:name w:val="Pa16"/>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Pa20">
    <w:name w:val="Pa20"/>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xl155">
    <w:name w:val="xl155"/>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6">
    <w:name w:val="xl156"/>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ascii="Times New Roman" w:hAnsi="Times New Roman"/>
      <w:szCs w:val="24"/>
    </w:rPr>
  </w:style>
  <w:style w:type="paragraph" w:customStyle="1" w:styleId="xl157">
    <w:name w:val="xl157"/>
    <w:basedOn w:val="a"/>
    <w:rsid w:val="000A228D"/>
    <w:pPr>
      <w:pBdr>
        <w:lef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8">
    <w:name w:val="xl15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9">
    <w:name w:val="xl159"/>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0">
    <w:name w:val="xl160"/>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1">
    <w:name w:val="xl161"/>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2">
    <w:name w:val="xl16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63">
    <w:name w:val="xl163"/>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4">
    <w:name w:val="xl164"/>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5">
    <w:name w:val="xl165"/>
    <w:basedOn w:val="a"/>
    <w:rsid w:val="000A22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6">
    <w:name w:val="xl16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7">
    <w:name w:val="xl167"/>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8">
    <w:name w:val="xl16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9">
    <w:name w:val="xl169"/>
    <w:basedOn w:val="a"/>
    <w:rsid w:val="000A228D"/>
    <w:pPr>
      <w:pBdr>
        <w:left w:val="single" w:sz="4" w:space="0" w:color="auto"/>
      </w:pBdr>
      <w:shd w:val="clear" w:color="000000" w:fill="FFFF00"/>
      <w:spacing w:before="100" w:beforeAutospacing="1" w:after="100" w:afterAutospacing="1"/>
      <w:ind w:firstLine="0"/>
      <w:jc w:val="left"/>
      <w:textAlignment w:val="center"/>
    </w:pPr>
    <w:rPr>
      <w:rFonts w:ascii="Times New Roman" w:hAnsi="Times New Roman"/>
      <w:szCs w:val="24"/>
    </w:rPr>
  </w:style>
  <w:style w:type="paragraph" w:customStyle="1" w:styleId="xl170">
    <w:name w:val="xl170"/>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1">
    <w:name w:val="xl171"/>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2">
    <w:name w:val="xl17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73">
    <w:name w:val="xl173"/>
    <w:basedOn w:val="a"/>
    <w:rsid w:val="000A228D"/>
    <w:pPr>
      <w:spacing w:before="100" w:beforeAutospacing="1" w:after="100" w:afterAutospacing="1"/>
      <w:ind w:firstLine="0"/>
      <w:jc w:val="center"/>
      <w:textAlignment w:val="top"/>
    </w:pPr>
    <w:rPr>
      <w:rFonts w:ascii="Times New Roman" w:hAnsi="Times New Roman"/>
      <w:b/>
      <w:bCs/>
      <w:szCs w:val="24"/>
    </w:rPr>
  </w:style>
  <w:style w:type="paragraph" w:customStyle="1" w:styleId="xl174">
    <w:name w:val="xl174"/>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5">
    <w:name w:val="xl175"/>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6">
    <w:name w:val="xl17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7">
    <w:name w:val="xl177"/>
    <w:basedOn w:val="a"/>
    <w:rsid w:val="000A228D"/>
    <w:pPr>
      <w:spacing w:before="100" w:beforeAutospacing="1" w:after="100" w:afterAutospacing="1"/>
      <w:ind w:firstLine="0"/>
      <w:jc w:val="center"/>
      <w:textAlignment w:val="top"/>
    </w:pPr>
    <w:rPr>
      <w:rFonts w:ascii="Times New Roman" w:hAnsi="Times New Roman"/>
      <w:szCs w:val="24"/>
    </w:rPr>
  </w:style>
  <w:style w:type="paragraph" w:customStyle="1" w:styleId="xl178">
    <w:name w:val="xl178"/>
    <w:basedOn w:val="a"/>
    <w:rsid w:val="000A228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Cs w:val="24"/>
    </w:rPr>
  </w:style>
  <w:style w:type="paragraph" w:customStyle="1" w:styleId="xl179">
    <w:name w:val="xl179"/>
    <w:basedOn w:val="a"/>
    <w:rsid w:val="000A228D"/>
    <w:pPr>
      <w:pBdr>
        <w:top w:val="single" w:sz="4" w:space="0" w:color="auto"/>
        <w:bottom w:val="single" w:sz="4" w:space="0" w:color="auto"/>
      </w:pBdr>
      <w:spacing w:before="100" w:beforeAutospacing="1" w:after="100" w:afterAutospacing="1"/>
      <w:ind w:firstLine="0"/>
      <w:jc w:val="left"/>
    </w:pPr>
    <w:rPr>
      <w:rFonts w:ascii="Times New Roman" w:hAnsi="Times New Roman"/>
      <w:szCs w:val="24"/>
    </w:rPr>
  </w:style>
  <w:style w:type="paragraph" w:customStyle="1" w:styleId="xl180">
    <w:name w:val="xl180"/>
    <w:basedOn w:val="a"/>
    <w:rsid w:val="000A228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Cs w:val="24"/>
    </w:rPr>
  </w:style>
  <w:style w:type="paragraph" w:customStyle="1" w:styleId="xl181">
    <w:name w:val="xl181"/>
    <w:basedOn w:val="a"/>
    <w:rsid w:val="000A22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1f3">
    <w:name w:val="заголовок 1"/>
    <w:basedOn w:val="a"/>
    <w:next w:val="a"/>
    <w:uiPriority w:val="99"/>
    <w:rsid w:val="0077017D"/>
    <w:pPr>
      <w:keepNext/>
      <w:autoSpaceDE w:val="0"/>
      <w:autoSpaceDN w:val="0"/>
      <w:spacing w:before="0"/>
      <w:ind w:firstLine="0"/>
      <w:jc w:val="center"/>
      <w:outlineLvl w:val="0"/>
    </w:pPr>
    <w:rPr>
      <w:rFonts w:ascii="Times New Roman" w:hAnsi="Times New Roman"/>
      <w:b/>
      <w:bCs/>
      <w:sz w:val="28"/>
      <w:szCs w:val="28"/>
    </w:rPr>
  </w:style>
  <w:style w:type="paragraph" w:customStyle="1" w:styleId="Title">
    <w:name w:val="Title!Название НПА"/>
    <w:basedOn w:val="a"/>
    <w:rsid w:val="00D81B06"/>
    <w:pPr>
      <w:spacing w:before="240" w:after="60"/>
      <w:ind w:firstLine="567"/>
      <w:jc w:val="center"/>
      <w:outlineLvl w:val="0"/>
    </w:pPr>
    <w:rPr>
      <w:rFonts w:cs="Arial"/>
      <w:b/>
      <w:bCs/>
      <w:kern w:val="28"/>
      <w:sz w:val="32"/>
      <w:szCs w:val="32"/>
    </w:rPr>
  </w:style>
  <w:style w:type="character" w:customStyle="1" w:styleId="afff0">
    <w:name w:val="Цветовое выделение"/>
    <w:uiPriority w:val="99"/>
    <w:rsid w:val="001969D2"/>
    <w:rPr>
      <w:b/>
      <w:color w:val="26282F"/>
    </w:rPr>
  </w:style>
  <w:style w:type="paragraph" w:customStyle="1" w:styleId="afff1">
    <w:name w:val="Текст (справка)"/>
    <w:basedOn w:val="a"/>
    <w:next w:val="a"/>
    <w:uiPriority w:val="99"/>
    <w:rsid w:val="001969D2"/>
    <w:pPr>
      <w:widowControl w:val="0"/>
      <w:autoSpaceDE w:val="0"/>
      <w:autoSpaceDN w:val="0"/>
      <w:adjustRightInd w:val="0"/>
      <w:spacing w:before="0"/>
      <w:ind w:left="170" w:right="170" w:firstLine="0"/>
      <w:jc w:val="left"/>
    </w:pPr>
    <w:rPr>
      <w:rFonts w:ascii="Times New Roman CYR" w:hAnsi="Times New Roman CYR" w:cs="Times New Roman CYR"/>
      <w:szCs w:val="24"/>
    </w:rPr>
  </w:style>
  <w:style w:type="paragraph" w:customStyle="1" w:styleId="afff2">
    <w:name w:val="Комментарий"/>
    <w:basedOn w:val="afff1"/>
    <w:next w:val="a"/>
    <w:uiPriority w:val="99"/>
    <w:rsid w:val="001969D2"/>
    <w:pPr>
      <w:spacing w:before="75"/>
      <w:ind w:right="0"/>
      <w:jc w:val="both"/>
    </w:pPr>
    <w:rPr>
      <w:color w:val="353842"/>
    </w:rPr>
  </w:style>
  <w:style w:type="paragraph" w:customStyle="1" w:styleId="afff3">
    <w:name w:val="Информация о версии"/>
    <w:basedOn w:val="afff2"/>
    <w:next w:val="a"/>
    <w:uiPriority w:val="99"/>
    <w:rsid w:val="001969D2"/>
    <w:rPr>
      <w:i/>
      <w:iCs/>
    </w:rPr>
  </w:style>
  <w:style w:type="paragraph" w:customStyle="1" w:styleId="afff4">
    <w:name w:val="Текст информации об изменениях"/>
    <w:basedOn w:val="a"/>
    <w:next w:val="a"/>
    <w:uiPriority w:val="99"/>
    <w:rsid w:val="001969D2"/>
    <w:pPr>
      <w:widowControl w:val="0"/>
      <w:autoSpaceDE w:val="0"/>
      <w:autoSpaceDN w:val="0"/>
      <w:adjustRightInd w:val="0"/>
      <w:spacing w:before="0"/>
    </w:pPr>
    <w:rPr>
      <w:rFonts w:ascii="Times New Roman CYR" w:hAnsi="Times New Roman CYR" w:cs="Times New Roman CYR"/>
      <w:color w:val="353842"/>
      <w:sz w:val="20"/>
    </w:rPr>
  </w:style>
  <w:style w:type="paragraph" w:customStyle="1" w:styleId="afff5">
    <w:name w:val="Информация об изменениях"/>
    <w:basedOn w:val="afff4"/>
    <w:next w:val="a"/>
    <w:uiPriority w:val="99"/>
    <w:rsid w:val="001969D2"/>
    <w:pPr>
      <w:spacing w:before="180"/>
      <w:ind w:left="360" w:right="360" w:firstLine="0"/>
    </w:pPr>
  </w:style>
  <w:style w:type="paragraph" w:customStyle="1" w:styleId="afff6">
    <w:name w:val="Нормальный (таблица)"/>
    <w:basedOn w:val="a"/>
    <w:next w:val="a"/>
    <w:uiPriority w:val="99"/>
    <w:rsid w:val="001969D2"/>
    <w:pPr>
      <w:widowControl w:val="0"/>
      <w:autoSpaceDE w:val="0"/>
      <w:autoSpaceDN w:val="0"/>
      <w:adjustRightInd w:val="0"/>
      <w:spacing w:before="0"/>
      <w:ind w:firstLine="0"/>
    </w:pPr>
    <w:rPr>
      <w:rFonts w:ascii="Times New Roman CYR" w:hAnsi="Times New Roman CYR" w:cs="Times New Roman CYR"/>
      <w:szCs w:val="24"/>
    </w:rPr>
  </w:style>
  <w:style w:type="paragraph" w:customStyle="1" w:styleId="afff7">
    <w:name w:val="Таблицы (моноширинный)"/>
    <w:basedOn w:val="a"/>
    <w:next w:val="a"/>
    <w:rsid w:val="001969D2"/>
    <w:pPr>
      <w:widowControl w:val="0"/>
      <w:autoSpaceDE w:val="0"/>
      <w:autoSpaceDN w:val="0"/>
      <w:adjustRightInd w:val="0"/>
      <w:spacing w:before="0"/>
      <w:ind w:firstLine="0"/>
      <w:jc w:val="left"/>
    </w:pPr>
    <w:rPr>
      <w:rFonts w:ascii="Courier New" w:hAnsi="Courier New" w:cs="Courier New"/>
      <w:szCs w:val="24"/>
    </w:rPr>
  </w:style>
  <w:style w:type="paragraph" w:customStyle="1" w:styleId="afff8">
    <w:name w:val="Подзаголовок для информации об изменениях"/>
    <w:basedOn w:val="afff4"/>
    <w:next w:val="a"/>
    <w:uiPriority w:val="99"/>
    <w:rsid w:val="001969D2"/>
    <w:rPr>
      <w:b/>
      <w:bCs/>
    </w:rPr>
  </w:style>
  <w:style w:type="paragraph" w:customStyle="1" w:styleId="afff9">
    <w:name w:val="Сноска"/>
    <w:basedOn w:val="a"/>
    <w:next w:val="a"/>
    <w:uiPriority w:val="99"/>
    <w:rsid w:val="001969D2"/>
    <w:pPr>
      <w:widowControl w:val="0"/>
      <w:autoSpaceDE w:val="0"/>
      <w:autoSpaceDN w:val="0"/>
      <w:adjustRightInd w:val="0"/>
      <w:spacing w:before="0"/>
    </w:pPr>
    <w:rPr>
      <w:rFonts w:ascii="Times New Roman CYR" w:hAnsi="Times New Roman CYR" w:cs="Times New Roman CYR"/>
      <w:sz w:val="20"/>
    </w:rPr>
  </w:style>
  <w:style w:type="character" w:customStyle="1" w:styleId="afffa">
    <w:name w:val="Цветовое выделение для Текст"/>
    <w:uiPriority w:val="99"/>
    <w:rsid w:val="001969D2"/>
    <w:rPr>
      <w:rFonts w:ascii="Times New Roman CYR" w:hAnsi="Times New Roman CYR"/>
    </w:rPr>
  </w:style>
  <w:style w:type="character" w:customStyle="1" w:styleId="1f4">
    <w:name w:val="Гиперссылка1"/>
    <w:basedOn w:val="a0"/>
    <w:rsid w:val="005C38AC"/>
  </w:style>
  <w:style w:type="character" w:customStyle="1" w:styleId="FontStyle57">
    <w:name w:val="Font Style57"/>
    <w:uiPriority w:val="99"/>
    <w:rsid w:val="00F6076C"/>
    <w:rPr>
      <w:rFonts w:ascii="Cambria" w:hAnsi="Cambria" w:cs="Cambria"/>
      <w:sz w:val="20"/>
      <w:szCs w:val="20"/>
    </w:rPr>
  </w:style>
  <w:style w:type="paragraph" w:customStyle="1" w:styleId="Pa12">
    <w:name w:val="Pa12"/>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1">
    <w:name w:val="Pa1"/>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0">
    <w:name w:val="Pa0"/>
    <w:basedOn w:val="Default"/>
    <w:next w:val="Default"/>
    <w:uiPriority w:val="99"/>
    <w:rsid w:val="003975B3"/>
    <w:pPr>
      <w:spacing w:line="221" w:lineRule="atLeast"/>
    </w:pPr>
    <w:rPr>
      <w:rFonts w:ascii="OctavaC" w:eastAsia="Calibri" w:hAnsi="OctavaC" w:cs="Times New Roman"/>
      <w:color w:val="auto"/>
    </w:rPr>
  </w:style>
  <w:style w:type="paragraph" w:customStyle="1" w:styleId="ConsPlusNormal2">
    <w:name w:val="ConsPlusNormal Знак Знак"/>
    <w:link w:val="ConsPlusNormal3"/>
    <w:rsid w:val="00151D7D"/>
    <w:pPr>
      <w:widowControl w:val="0"/>
      <w:autoSpaceDE w:val="0"/>
      <w:autoSpaceDN w:val="0"/>
      <w:adjustRightInd w:val="0"/>
      <w:ind w:firstLine="720"/>
    </w:pPr>
    <w:rPr>
      <w:rFonts w:ascii="Arial" w:hAnsi="Arial" w:cs="Arial"/>
    </w:rPr>
  </w:style>
  <w:style w:type="character" w:customStyle="1" w:styleId="ConsPlusNormal3">
    <w:name w:val="ConsPlusNormal Знак Знак Знак"/>
    <w:link w:val="ConsPlusNormal2"/>
    <w:locked/>
    <w:rsid w:val="00151D7D"/>
    <w:rPr>
      <w:rFonts w:ascii="Arial" w:hAnsi="Arial" w:cs="Arial"/>
      <w:lang w:val="ru-RU" w:eastAsia="ru-RU" w:bidi="ar-SA"/>
    </w:rPr>
  </w:style>
  <w:style w:type="paragraph" w:customStyle="1" w:styleId="46">
    <w:name w:val="Стиль4"/>
    <w:basedOn w:val="a"/>
    <w:rsid w:val="00F9251C"/>
    <w:pPr>
      <w:widowControl w:val="0"/>
      <w:spacing w:before="0"/>
      <w:ind w:firstLine="0"/>
      <w:jc w:val="left"/>
    </w:pPr>
    <w:rPr>
      <w:rFonts w:ascii="Times New Roman" w:hAnsi="Times New Roman"/>
    </w:rPr>
  </w:style>
  <w:style w:type="paragraph" w:customStyle="1" w:styleId="114">
    <w:name w:val="Без интервала11"/>
    <w:uiPriority w:val="99"/>
    <w:qFormat/>
    <w:rsid w:val="00A37144"/>
    <w:rPr>
      <w:rFonts w:eastAsia="Calibri" w:cs="Calibri"/>
      <w:sz w:val="22"/>
      <w:szCs w:val="22"/>
      <w:lang w:eastAsia="en-US"/>
    </w:rPr>
  </w:style>
  <w:style w:type="character" w:customStyle="1" w:styleId="FontStyle11">
    <w:name w:val="Font Style11"/>
    <w:rsid w:val="00A37144"/>
    <w:rPr>
      <w:rFonts w:ascii="Times New Roman" w:hAnsi="Times New Roman" w:cs="Times New Roman" w:hint="default"/>
      <w:sz w:val="26"/>
      <w:szCs w:val="26"/>
    </w:rPr>
  </w:style>
  <w:style w:type="paragraph" w:customStyle="1" w:styleId="1f5">
    <w:name w:val="1"/>
    <w:basedOn w:val="a"/>
    <w:next w:val="a"/>
    <w:uiPriority w:val="10"/>
    <w:qFormat/>
    <w:rsid w:val="00A37144"/>
    <w:pPr>
      <w:spacing w:before="240" w:after="60" w:line="276" w:lineRule="auto"/>
      <w:ind w:firstLine="0"/>
      <w:jc w:val="center"/>
      <w:outlineLvl w:val="0"/>
    </w:pPr>
    <w:rPr>
      <w:rFonts w:ascii="Cambria" w:hAnsi="Cambria"/>
      <w:b/>
      <w:bCs/>
      <w:kern w:val="28"/>
      <w:sz w:val="32"/>
      <w:szCs w:val="32"/>
      <w:lang w:eastAsia="en-US"/>
    </w:rPr>
  </w:style>
  <w:style w:type="character" w:customStyle="1" w:styleId="afffb">
    <w:name w:val="Заголовок Знак"/>
    <w:uiPriority w:val="10"/>
    <w:rsid w:val="00A37144"/>
    <w:rPr>
      <w:rFonts w:ascii="Cambria" w:eastAsia="Times New Roman" w:hAnsi="Cambria" w:cs="Times New Roman"/>
      <w:b/>
      <w:bCs/>
      <w:kern w:val="28"/>
      <w:sz w:val="32"/>
      <w:szCs w:val="32"/>
      <w:lang w:eastAsia="en-US"/>
    </w:rPr>
  </w:style>
  <w:style w:type="character" w:customStyle="1" w:styleId="1f6">
    <w:name w:val="Название Знак1"/>
    <w:basedOn w:val="a0"/>
    <w:uiPriority w:val="10"/>
    <w:rsid w:val="00A37144"/>
    <w:rPr>
      <w:rFonts w:ascii="Cambria" w:eastAsia="Times New Roman" w:hAnsi="Cambria" w:cs="Times New Roman"/>
      <w:color w:val="17365D"/>
      <w:spacing w:val="5"/>
      <w:kern w:val="28"/>
      <w:sz w:val="52"/>
      <w:szCs w:val="52"/>
      <w:lang w:eastAsia="en-US"/>
    </w:rPr>
  </w:style>
  <w:style w:type="character" w:customStyle="1" w:styleId="30">
    <w:name w:val="Заголовок 3 Знак"/>
    <w:aliases w:val="H3 Знак,&quot;Сапфир&quot; Знак"/>
    <w:basedOn w:val="a0"/>
    <w:link w:val="3"/>
    <w:rsid w:val="005F0BD7"/>
    <w:rPr>
      <w:rFonts w:ascii="Arial" w:hAnsi="Arial" w:cs="Arial"/>
      <w:b/>
      <w:bCs/>
      <w:sz w:val="26"/>
      <w:szCs w:val="26"/>
    </w:rPr>
  </w:style>
  <w:style w:type="character" w:customStyle="1" w:styleId="wmi-callto">
    <w:name w:val="wmi-callto"/>
    <w:basedOn w:val="a0"/>
    <w:rsid w:val="005F0BD7"/>
  </w:style>
  <w:style w:type="character" w:customStyle="1" w:styleId="28">
    <w:name w:val="Основной текст 2 Знак"/>
    <w:basedOn w:val="a0"/>
    <w:link w:val="27"/>
    <w:rsid w:val="005F0BD7"/>
    <w:rPr>
      <w:rFonts w:ascii="Times New Roman" w:hAnsi="Times New Roman"/>
      <w:color w:val="000000"/>
      <w:sz w:val="24"/>
    </w:rPr>
  </w:style>
  <w:style w:type="character" w:customStyle="1" w:styleId="1f7">
    <w:name w:val="Текст выноски Знак1"/>
    <w:basedOn w:val="a0"/>
    <w:uiPriority w:val="99"/>
    <w:semiHidden/>
    <w:rsid w:val="005F0BD7"/>
    <w:rPr>
      <w:rFonts w:ascii="Tahoma" w:hAnsi="Tahoma" w:cs="Tahoma"/>
      <w:sz w:val="16"/>
      <w:szCs w:val="16"/>
      <w:lang w:eastAsia="en-US"/>
    </w:rPr>
  </w:style>
  <w:style w:type="paragraph" w:customStyle="1" w:styleId="55">
    <w:name w:val="заголовок 5"/>
    <w:basedOn w:val="a"/>
    <w:next w:val="a"/>
    <w:rsid w:val="005F0BD7"/>
    <w:pPr>
      <w:keepNext/>
      <w:spacing w:before="0"/>
      <w:ind w:firstLine="0"/>
      <w:jc w:val="center"/>
      <w:outlineLvl w:val="4"/>
    </w:pPr>
    <w:rPr>
      <w:rFonts w:ascii="Times New Roman" w:hAnsi="Times New Roman"/>
      <w:szCs w:val="24"/>
    </w:rPr>
  </w:style>
  <w:style w:type="paragraph" w:customStyle="1" w:styleId="37">
    <w:name w:val="заголовок 3"/>
    <w:basedOn w:val="a"/>
    <w:next w:val="a"/>
    <w:rsid w:val="005F0BD7"/>
    <w:pPr>
      <w:keepNext/>
      <w:autoSpaceDE w:val="0"/>
      <w:autoSpaceDN w:val="0"/>
      <w:spacing w:before="0"/>
      <w:ind w:firstLine="0"/>
      <w:jc w:val="center"/>
    </w:pPr>
    <w:rPr>
      <w:rFonts w:ascii="Times New Roman" w:hAnsi="Times New Roman"/>
      <w:sz w:val="28"/>
      <w:szCs w:val="28"/>
      <w:lang w:val="en-US"/>
    </w:rPr>
  </w:style>
  <w:style w:type="paragraph" w:customStyle="1" w:styleId="410">
    <w:name w:val="Заголовок 41"/>
    <w:basedOn w:val="a"/>
    <w:next w:val="a"/>
    <w:rsid w:val="005F0BD7"/>
    <w:pPr>
      <w:keepNext/>
      <w:widowControl w:val="0"/>
      <w:tabs>
        <w:tab w:val="num" w:pos="432"/>
      </w:tabs>
      <w:suppressAutoHyphens/>
      <w:spacing w:before="0"/>
      <w:ind w:left="3338" w:hanging="432"/>
      <w:jc w:val="left"/>
      <w:outlineLvl w:val="3"/>
    </w:pPr>
    <w:rPr>
      <w:rFonts w:ascii="Times New Roman" w:hAnsi="Times New Roman"/>
      <w:b/>
      <w:bCs/>
      <w:sz w:val="36"/>
      <w:szCs w:val="36"/>
      <w:lang w:eastAsia="ar-SA"/>
    </w:rPr>
  </w:style>
  <w:style w:type="character" w:customStyle="1" w:styleId="CharStyle3">
    <w:name w:val="Char Style 3"/>
    <w:link w:val="Style2"/>
    <w:uiPriority w:val="99"/>
    <w:rsid w:val="005F0BD7"/>
    <w:rPr>
      <w:sz w:val="26"/>
      <w:szCs w:val="26"/>
      <w:shd w:val="clear" w:color="auto" w:fill="FFFFFF"/>
    </w:rPr>
  </w:style>
  <w:style w:type="paragraph" w:customStyle="1" w:styleId="Style2">
    <w:name w:val="Style 2"/>
    <w:basedOn w:val="a"/>
    <w:link w:val="CharStyle3"/>
    <w:uiPriority w:val="99"/>
    <w:rsid w:val="005F0BD7"/>
    <w:pPr>
      <w:widowControl w:val="0"/>
      <w:shd w:val="clear" w:color="auto" w:fill="FFFFFF"/>
      <w:spacing w:before="0" w:line="367" w:lineRule="exact"/>
      <w:ind w:firstLine="740"/>
    </w:pPr>
    <w:rPr>
      <w:rFonts w:ascii="Calibri" w:hAnsi="Calibri"/>
      <w:sz w:val="26"/>
      <w:szCs w:val="26"/>
    </w:rPr>
  </w:style>
  <w:style w:type="character" w:customStyle="1" w:styleId="CharStyle5">
    <w:name w:val="Char Style 5"/>
    <w:link w:val="Style4"/>
    <w:uiPriority w:val="99"/>
    <w:rsid w:val="005F0BD7"/>
    <w:rPr>
      <w:sz w:val="17"/>
      <w:szCs w:val="17"/>
      <w:shd w:val="clear" w:color="auto" w:fill="FFFFFF"/>
    </w:rPr>
  </w:style>
  <w:style w:type="paragraph" w:customStyle="1" w:styleId="Style4">
    <w:name w:val="Style 4"/>
    <w:basedOn w:val="a"/>
    <w:link w:val="CharStyle5"/>
    <w:uiPriority w:val="99"/>
    <w:rsid w:val="005F0BD7"/>
    <w:pPr>
      <w:widowControl w:val="0"/>
      <w:shd w:val="clear" w:color="auto" w:fill="FFFFFF"/>
      <w:spacing w:before="0" w:line="230" w:lineRule="exact"/>
      <w:ind w:firstLine="0"/>
      <w:jc w:val="left"/>
    </w:pPr>
    <w:rPr>
      <w:rFonts w:ascii="Calibri" w:hAnsi="Calibri"/>
      <w:sz w:val="17"/>
      <w:szCs w:val="17"/>
    </w:rPr>
  </w:style>
  <w:style w:type="character" w:customStyle="1" w:styleId="CharStyle7">
    <w:name w:val="Char Style 7"/>
    <w:link w:val="Style6"/>
    <w:uiPriority w:val="99"/>
    <w:rsid w:val="005F0BD7"/>
    <w:rPr>
      <w:sz w:val="17"/>
      <w:szCs w:val="17"/>
      <w:shd w:val="clear" w:color="auto" w:fill="FFFFFF"/>
    </w:rPr>
  </w:style>
  <w:style w:type="paragraph" w:customStyle="1" w:styleId="Style6">
    <w:name w:val="Style 6"/>
    <w:basedOn w:val="a"/>
    <w:link w:val="CharStyle7"/>
    <w:uiPriority w:val="99"/>
    <w:rsid w:val="005F0BD7"/>
    <w:pPr>
      <w:widowControl w:val="0"/>
      <w:shd w:val="clear" w:color="auto" w:fill="FFFFFF"/>
      <w:spacing w:before="0" w:line="223" w:lineRule="exact"/>
      <w:ind w:firstLine="0"/>
    </w:pPr>
    <w:rPr>
      <w:rFonts w:ascii="Calibri" w:hAnsi="Calibri"/>
      <w:sz w:val="17"/>
      <w:szCs w:val="17"/>
    </w:rPr>
  </w:style>
  <w:style w:type="character" w:customStyle="1" w:styleId="CharStyle9">
    <w:name w:val="Char Style 9"/>
    <w:link w:val="Style8"/>
    <w:uiPriority w:val="99"/>
    <w:rsid w:val="005F0BD7"/>
    <w:rPr>
      <w:shd w:val="clear" w:color="auto" w:fill="FFFFFF"/>
    </w:rPr>
  </w:style>
  <w:style w:type="paragraph" w:customStyle="1" w:styleId="Style8">
    <w:name w:val="Style 8"/>
    <w:basedOn w:val="a"/>
    <w:link w:val="CharStyle9"/>
    <w:uiPriority w:val="99"/>
    <w:rsid w:val="005F0BD7"/>
    <w:pPr>
      <w:widowControl w:val="0"/>
      <w:shd w:val="clear" w:color="auto" w:fill="FFFFFF"/>
      <w:spacing w:before="0" w:line="230" w:lineRule="exact"/>
      <w:ind w:firstLine="0"/>
    </w:pPr>
    <w:rPr>
      <w:rFonts w:ascii="Calibri" w:hAnsi="Calibri"/>
      <w:sz w:val="20"/>
    </w:rPr>
  </w:style>
  <w:style w:type="character" w:customStyle="1" w:styleId="CharStyle10">
    <w:name w:val="Char Style 10"/>
    <w:uiPriority w:val="99"/>
    <w:rsid w:val="005F0BD7"/>
    <w:rPr>
      <w:sz w:val="19"/>
      <w:szCs w:val="19"/>
      <w:u w:val="none"/>
    </w:rPr>
  </w:style>
  <w:style w:type="character" w:customStyle="1" w:styleId="CharStyle12">
    <w:name w:val="Char Style 12"/>
    <w:link w:val="Style11"/>
    <w:uiPriority w:val="99"/>
    <w:rsid w:val="005F0BD7"/>
    <w:rPr>
      <w:sz w:val="26"/>
      <w:szCs w:val="26"/>
      <w:shd w:val="clear" w:color="auto" w:fill="FFFFFF"/>
    </w:rPr>
  </w:style>
  <w:style w:type="paragraph" w:customStyle="1" w:styleId="Style11">
    <w:name w:val="Style 11"/>
    <w:basedOn w:val="a"/>
    <w:link w:val="CharStyle12"/>
    <w:uiPriority w:val="99"/>
    <w:rsid w:val="005F0BD7"/>
    <w:pPr>
      <w:widowControl w:val="0"/>
      <w:shd w:val="clear" w:color="auto" w:fill="FFFFFF"/>
      <w:spacing w:before="960" w:line="331" w:lineRule="exact"/>
      <w:ind w:firstLine="700"/>
      <w:jc w:val="left"/>
    </w:pPr>
    <w:rPr>
      <w:rFonts w:ascii="Calibri" w:hAnsi="Calibri"/>
      <w:sz w:val="26"/>
      <w:szCs w:val="26"/>
    </w:rPr>
  </w:style>
  <w:style w:type="character" w:customStyle="1" w:styleId="CharStyle13">
    <w:name w:val="Char Style 13"/>
    <w:uiPriority w:val="99"/>
    <w:rsid w:val="005F0BD7"/>
    <w:rPr>
      <w:spacing w:val="80"/>
      <w:sz w:val="30"/>
      <w:szCs w:val="30"/>
      <w:u w:val="none"/>
    </w:rPr>
  </w:style>
  <w:style w:type="paragraph" w:customStyle="1" w:styleId="ConsPlusCell">
    <w:name w:val="ConsPlusCell"/>
    <w:rsid w:val="005F0BD7"/>
    <w:pPr>
      <w:widowControl w:val="0"/>
      <w:autoSpaceDE w:val="0"/>
      <w:autoSpaceDN w:val="0"/>
      <w:adjustRightInd w:val="0"/>
    </w:pPr>
    <w:rPr>
      <w:rFonts w:cs="Calibri"/>
      <w:sz w:val="22"/>
      <w:szCs w:val="22"/>
    </w:rPr>
  </w:style>
  <w:style w:type="paragraph" w:styleId="afffc">
    <w:name w:val="annotation subject"/>
    <w:basedOn w:val="aff6"/>
    <w:next w:val="aff6"/>
    <w:link w:val="afffd"/>
    <w:uiPriority w:val="99"/>
    <w:unhideWhenUsed/>
    <w:rsid w:val="005F0BD7"/>
    <w:pPr>
      <w:spacing w:after="200"/>
    </w:pPr>
    <w:rPr>
      <w:rFonts w:ascii="Calibri" w:hAnsi="Calibri"/>
      <w:b/>
      <w:bCs/>
      <w:lang w:val="ru-RU" w:eastAsia="ru-RU"/>
    </w:rPr>
  </w:style>
  <w:style w:type="character" w:customStyle="1" w:styleId="afffd">
    <w:name w:val="Тема примечания Знак"/>
    <w:basedOn w:val="aff7"/>
    <w:link w:val="afffc"/>
    <w:uiPriority w:val="99"/>
    <w:rsid w:val="005F0BD7"/>
    <w:rPr>
      <w:rFonts w:ascii="Times New Roman" w:hAnsi="Times New Roman"/>
      <w:b/>
      <w:bCs/>
      <w:lang w:val="en-US" w:eastAsia="en-US"/>
    </w:rPr>
  </w:style>
  <w:style w:type="paragraph" w:styleId="afffe">
    <w:name w:val="table of authorities"/>
    <w:basedOn w:val="a"/>
    <w:next w:val="a"/>
    <w:uiPriority w:val="99"/>
    <w:unhideWhenUsed/>
    <w:rsid w:val="005F0BD7"/>
    <w:pPr>
      <w:spacing w:before="0" w:line="276" w:lineRule="auto"/>
      <w:ind w:left="220" w:hanging="220"/>
      <w:jc w:val="left"/>
    </w:pPr>
    <w:rPr>
      <w:rFonts w:ascii="Calibri" w:hAnsi="Calibri"/>
      <w:sz w:val="20"/>
    </w:rPr>
  </w:style>
  <w:style w:type="paragraph" w:styleId="affff">
    <w:name w:val="toa heading"/>
    <w:basedOn w:val="a"/>
    <w:next w:val="a"/>
    <w:uiPriority w:val="99"/>
    <w:unhideWhenUsed/>
    <w:rsid w:val="005F0BD7"/>
    <w:pPr>
      <w:spacing w:before="240" w:after="120" w:line="276" w:lineRule="auto"/>
      <w:ind w:firstLine="0"/>
      <w:jc w:val="left"/>
    </w:pPr>
    <w:rPr>
      <w:rFonts w:ascii="Calibri" w:hAnsi="Calibri" w:cs="Arial"/>
      <w:b/>
      <w:bCs/>
      <w:caps/>
      <w:sz w:val="20"/>
    </w:rPr>
  </w:style>
  <w:style w:type="paragraph" w:customStyle="1" w:styleId="listparagraph">
    <w:name w:val="listparagraph"/>
    <w:basedOn w:val="a"/>
    <w:rsid w:val="005F0BD7"/>
    <w:pPr>
      <w:spacing w:before="100" w:beforeAutospacing="1" w:after="100" w:afterAutospacing="1"/>
      <w:ind w:firstLine="0"/>
      <w:jc w:val="left"/>
    </w:pPr>
    <w:rPr>
      <w:rFonts w:ascii="Times New Roman" w:hAnsi="Times New Roman"/>
      <w:szCs w:val="24"/>
    </w:rPr>
  </w:style>
  <w:style w:type="paragraph" w:customStyle="1" w:styleId="2e">
    <w:name w:val="Абзац списка2"/>
    <w:basedOn w:val="a"/>
    <w:rsid w:val="0093622C"/>
    <w:pPr>
      <w:spacing w:before="0"/>
      <w:ind w:left="720" w:firstLine="0"/>
      <w:jc w:val="left"/>
    </w:pPr>
    <w:rPr>
      <w:rFonts w:ascii="Times New Roman" w:eastAsia="Calibri" w:hAnsi="Times New Roman"/>
      <w:szCs w:val="24"/>
    </w:rPr>
  </w:style>
  <w:style w:type="paragraph" w:styleId="z-">
    <w:name w:val="HTML Top of Form"/>
    <w:basedOn w:val="a"/>
    <w:next w:val="a"/>
    <w:link w:val="z-0"/>
    <w:hidden/>
    <w:uiPriority w:val="99"/>
    <w:unhideWhenUsed/>
    <w:rsid w:val="0093622C"/>
    <w:pPr>
      <w:pBdr>
        <w:bottom w:val="single" w:sz="6" w:space="1" w:color="auto"/>
      </w:pBdr>
      <w:spacing w:before="0"/>
      <w:ind w:firstLine="0"/>
      <w:jc w:val="center"/>
    </w:pPr>
    <w:rPr>
      <w:vanish/>
      <w:sz w:val="16"/>
      <w:szCs w:val="16"/>
    </w:rPr>
  </w:style>
  <w:style w:type="character" w:customStyle="1" w:styleId="z-0">
    <w:name w:val="z-Начало формы Знак"/>
    <w:basedOn w:val="a0"/>
    <w:link w:val="z-"/>
    <w:uiPriority w:val="99"/>
    <w:rsid w:val="0093622C"/>
    <w:rPr>
      <w:rFonts w:ascii="Arial" w:hAnsi="Arial"/>
      <w:vanish/>
      <w:sz w:val="16"/>
      <w:szCs w:val="16"/>
    </w:rPr>
  </w:style>
  <w:style w:type="paragraph" w:styleId="z-1">
    <w:name w:val="HTML Bottom of Form"/>
    <w:basedOn w:val="a"/>
    <w:next w:val="a"/>
    <w:link w:val="z-2"/>
    <w:hidden/>
    <w:uiPriority w:val="99"/>
    <w:unhideWhenUsed/>
    <w:rsid w:val="0093622C"/>
    <w:pPr>
      <w:pBdr>
        <w:top w:val="single" w:sz="6" w:space="1" w:color="auto"/>
      </w:pBdr>
      <w:spacing w:before="0"/>
      <w:ind w:firstLine="0"/>
      <w:jc w:val="center"/>
    </w:pPr>
    <w:rPr>
      <w:vanish/>
      <w:sz w:val="16"/>
      <w:szCs w:val="16"/>
    </w:rPr>
  </w:style>
  <w:style w:type="character" w:customStyle="1" w:styleId="z-2">
    <w:name w:val="z-Конец формы Знак"/>
    <w:basedOn w:val="a0"/>
    <w:link w:val="z-1"/>
    <w:uiPriority w:val="99"/>
    <w:rsid w:val="0093622C"/>
    <w:rPr>
      <w:rFonts w:ascii="Arial" w:hAnsi="Arial"/>
      <w:vanish/>
      <w:sz w:val="16"/>
      <w:szCs w:val="16"/>
    </w:rPr>
  </w:style>
  <w:style w:type="character" w:customStyle="1" w:styleId="1f8">
    <w:name w:val="Дата1"/>
    <w:basedOn w:val="a0"/>
    <w:rsid w:val="0093622C"/>
  </w:style>
  <w:style w:type="character" w:customStyle="1" w:styleId="line">
    <w:name w:val="line"/>
    <w:basedOn w:val="a0"/>
    <w:rsid w:val="0093622C"/>
  </w:style>
  <w:style w:type="character" w:customStyle="1" w:styleId="1f9">
    <w:name w:val="Название объекта1"/>
    <w:basedOn w:val="a0"/>
    <w:rsid w:val="0093622C"/>
  </w:style>
  <w:style w:type="paragraph" w:customStyle="1" w:styleId="hc">
    <w:name w:val="hc"/>
    <w:basedOn w:val="a"/>
    <w:rsid w:val="0093622C"/>
    <w:pPr>
      <w:spacing w:before="100" w:beforeAutospacing="1" w:after="100" w:afterAutospacing="1"/>
      <w:ind w:firstLine="0"/>
      <w:jc w:val="left"/>
    </w:pPr>
    <w:rPr>
      <w:rFonts w:ascii="Times New Roman" w:hAnsi="Times New Roman"/>
      <w:szCs w:val="24"/>
    </w:rPr>
  </w:style>
  <w:style w:type="paragraph" w:customStyle="1" w:styleId="fl">
    <w:name w:val="fl"/>
    <w:basedOn w:val="a"/>
    <w:rsid w:val="0093622C"/>
    <w:pPr>
      <w:spacing w:before="100" w:beforeAutospacing="1" w:after="100" w:afterAutospacing="1"/>
      <w:ind w:firstLine="0"/>
      <w:jc w:val="left"/>
    </w:pPr>
    <w:rPr>
      <w:rFonts w:ascii="Times New Roman" w:hAnsi="Times New Roman"/>
      <w:szCs w:val="24"/>
    </w:rPr>
  </w:style>
  <w:style w:type="paragraph" w:customStyle="1" w:styleId="fj">
    <w:name w:val="fj"/>
    <w:basedOn w:val="a"/>
    <w:rsid w:val="0093622C"/>
    <w:pPr>
      <w:spacing w:before="100" w:beforeAutospacing="1" w:after="100" w:afterAutospacing="1"/>
      <w:ind w:firstLine="0"/>
      <w:jc w:val="left"/>
    </w:pPr>
    <w:rPr>
      <w:rFonts w:ascii="Times New Roman" w:hAnsi="Times New Roman"/>
      <w:szCs w:val="24"/>
    </w:rPr>
  </w:style>
  <w:style w:type="paragraph" w:customStyle="1" w:styleId="fr">
    <w:name w:val="fr"/>
    <w:basedOn w:val="a"/>
    <w:rsid w:val="0093622C"/>
    <w:pPr>
      <w:spacing w:before="100" w:beforeAutospacing="1" w:after="100" w:afterAutospacing="1"/>
      <w:ind w:firstLine="0"/>
      <w:jc w:val="left"/>
    </w:pPr>
    <w:rPr>
      <w:rFonts w:ascii="Times New Roman" w:hAnsi="Times New Roman"/>
      <w:szCs w:val="24"/>
    </w:rPr>
  </w:style>
  <w:style w:type="character" w:customStyle="1" w:styleId="affff0">
    <w:name w:val="Колонтитул_"/>
    <w:basedOn w:val="a0"/>
    <w:rsid w:val="00B72263"/>
    <w:rPr>
      <w:rFonts w:ascii="Times New Roman" w:eastAsia="Times New Roman" w:hAnsi="Times New Roman" w:cs="Times New Roman"/>
      <w:b/>
      <w:bCs/>
      <w:i w:val="0"/>
      <w:iCs w:val="0"/>
      <w:smallCaps w:val="0"/>
      <w:strike w:val="0"/>
      <w:sz w:val="20"/>
      <w:szCs w:val="20"/>
      <w:u w:val="none"/>
    </w:rPr>
  </w:style>
  <w:style w:type="character" w:customStyle="1" w:styleId="affff1">
    <w:name w:val="Колонтитул"/>
    <w:basedOn w:val="affff0"/>
    <w:rsid w:val="00B7226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numbering" w:customStyle="1" w:styleId="1fa">
    <w:name w:val="Нет списка1"/>
    <w:next w:val="a2"/>
    <w:uiPriority w:val="99"/>
    <w:semiHidden/>
    <w:unhideWhenUsed/>
    <w:rsid w:val="00B72263"/>
  </w:style>
  <w:style w:type="paragraph" w:customStyle="1" w:styleId="msonormal0">
    <w:name w:val="msonormal"/>
    <w:basedOn w:val="a"/>
    <w:rsid w:val="00B72263"/>
    <w:pPr>
      <w:spacing w:before="100" w:beforeAutospacing="1" w:after="100" w:afterAutospacing="1"/>
      <w:ind w:firstLine="0"/>
      <w:jc w:val="left"/>
    </w:pPr>
    <w:rPr>
      <w:rFonts w:ascii="Times New Roman" w:hAnsi="Times New Roman"/>
      <w:szCs w:val="24"/>
    </w:rPr>
  </w:style>
  <w:style w:type="character" w:customStyle="1" w:styleId="FontStyle18">
    <w:name w:val="Font Style18"/>
    <w:uiPriority w:val="99"/>
    <w:rsid w:val="007F3036"/>
    <w:rPr>
      <w:rFonts w:ascii="Times New Roman" w:hAnsi="Times New Roman"/>
      <w:sz w:val="24"/>
    </w:rPr>
  </w:style>
  <w:style w:type="paragraph" w:customStyle="1" w:styleId="formattexttopleveltext">
    <w:name w:val="formattext topleveltext"/>
    <w:basedOn w:val="a"/>
    <w:rsid w:val="00435FEB"/>
    <w:pPr>
      <w:spacing w:before="100" w:beforeAutospacing="1" w:after="100" w:afterAutospacing="1"/>
      <w:ind w:firstLine="0"/>
      <w:jc w:val="left"/>
    </w:pPr>
    <w:rPr>
      <w:rFonts w:ascii="Times New Roman" w:hAnsi="Times New Roman"/>
      <w:szCs w:val="24"/>
    </w:rPr>
  </w:style>
  <w:style w:type="character" w:customStyle="1" w:styleId="213pt">
    <w:name w:val="Основной текст (2) + 13 pt;Полужирный"/>
    <w:basedOn w:val="a0"/>
    <w:rsid w:val="00A9077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0">
    <w:name w:val="Заголовок 5 Знак"/>
    <w:basedOn w:val="a0"/>
    <w:link w:val="5"/>
    <w:rsid w:val="00225BEC"/>
    <w:rPr>
      <w:rFonts w:ascii="Arial" w:hAnsi="Arial"/>
      <w:b/>
      <w:bCs/>
      <w:i/>
      <w:iCs/>
      <w:sz w:val="26"/>
      <w:szCs w:val="26"/>
    </w:rPr>
  </w:style>
  <w:style w:type="paragraph" w:customStyle="1" w:styleId="2f">
    <w:name w:val="Обычный2"/>
    <w:rsid w:val="00225BEC"/>
    <w:pPr>
      <w:spacing w:before="60"/>
      <w:ind w:firstLine="720"/>
      <w:jc w:val="both"/>
    </w:pPr>
    <w:rPr>
      <w:rFonts w:ascii="Arial" w:hAnsi="Arial"/>
      <w:snapToGrid w:val="0"/>
      <w:sz w:val="24"/>
    </w:rPr>
  </w:style>
  <w:style w:type="character" w:customStyle="1" w:styleId="ConsPlusNormal10">
    <w:name w:val="ConsPlusNormal1"/>
    <w:uiPriority w:val="99"/>
    <w:locked/>
    <w:rsid w:val="00C05430"/>
    <w:rPr>
      <w:rFonts w:ascii="Times New Roman" w:eastAsia="Times New Roman" w:hAnsi="Times New Roman"/>
      <w:sz w:val="24"/>
      <w:szCs w:val="22"/>
    </w:rPr>
  </w:style>
  <w:style w:type="paragraph" w:customStyle="1" w:styleId="2f0">
    <w:name w:val="Без интервала2"/>
    <w:rsid w:val="005F66A1"/>
    <w:rPr>
      <w:rFonts w:ascii="Times New Roman" w:eastAsia="Calibri" w:hAnsi="Times New Roman"/>
      <w:sz w:val="28"/>
    </w:rPr>
  </w:style>
  <w:style w:type="paragraph" w:customStyle="1" w:styleId="p31">
    <w:name w:val="p31"/>
    <w:basedOn w:val="a"/>
    <w:rsid w:val="00362CBD"/>
    <w:pPr>
      <w:spacing w:before="100" w:beforeAutospacing="1" w:after="100" w:afterAutospacing="1"/>
      <w:ind w:firstLine="0"/>
      <w:jc w:val="left"/>
    </w:pPr>
    <w:rPr>
      <w:rFonts w:ascii="Times New Roman" w:hAnsi="Times New Roman"/>
      <w:szCs w:val="24"/>
    </w:rPr>
  </w:style>
  <w:style w:type="paragraph" w:customStyle="1" w:styleId="p30">
    <w:name w:val="p30"/>
    <w:basedOn w:val="a"/>
    <w:rsid w:val="00362CBD"/>
    <w:pPr>
      <w:spacing w:before="100" w:beforeAutospacing="1" w:after="100" w:afterAutospacing="1"/>
      <w:ind w:firstLine="0"/>
      <w:jc w:val="left"/>
    </w:pPr>
    <w:rPr>
      <w:rFonts w:ascii="Times New Roman" w:hAnsi="Times New Roman"/>
      <w:szCs w:val="24"/>
    </w:rPr>
  </w:style>
  <w:style w:type="paragraph" w:customStyle="1" w:styleId="38">
    <w:name w:val="Без интервала3"/>
    <w:rsid w:val="00C326A5"/>
    <w:pPr>
      <w:suppressAutoHyphens/>
    </w:pPr>
    <w:rPr>
      <w:rFonts w:ascii="Times New Roman" w:eastAsia="Calibri" w:hAnsi="Times New Roman" w:cs="Calibri"/>
      <w:sz w:val="24"/>
      <w:szCs w:val="24"/>
      <w:lang w:eastAsia="ar-SA"/>
    </w:rPr>
  </w:style>
  <w:style w:type="character" w:customStyle="1" w:styleId="afd">
    <w:name w:val="Без интервала Знак"/>
    <w:basedOn w:val="a0"/>
    <w:link w:val="afc"/>
    <w:rsid w:val="00013FB9"/>
    <w:rPr>
      <w:rFonts w:ascii="Times New Roman" w:hAnsi="Times New Roman"/>
      <w:color w:val="000000"/>
      <w:sz w:val="28"/>
      <w:szCs w:val="28"/>
    </w:rPr>
  </w:style>
  <w:style w:type="paragraph" w:customStyle="1" w:styleId="indent1">
    <w:name w:val="indent_1"/>
    <w:basedOn w:val="a"/>
    <w:rsid w:val="005B6353"/>
    <w:pPr>
      <w:spacing w:before="100" w:beforeAutospacing="1" w:after="100" w:afterAutospacing="1"/>
      <w:ind w:firstLine="0"/>
      <w:jc w:val="left"/>
    </w:pPr>
    <w:rPr>
      <w:rFonts w:ascii="Times New Roman" w:hAnsi="Times New Roman"/>
      <w:szCs w:val="24"/>
    </w:rPr>
  </w:style>
  <w:style w:type="paragraph" w:customStyle="1" w:styleId="Style7">
    <w:name w:val="Style7"/>
    <w:basedOn w:val="a"/>
    <w:uiPriority w:val="99"/>
    <w:rsid w:val="00DA48A8"/>
    <w:pPr>
      <w:widowControl w:val="0"/>
      <w:autoSpaceDE w:val="0"/>
      <w:autoSpaceDN w:val="0"/>
      <w:adjustRightInd w:val="0"/>
      <w:spacing w:before="0" w:line="264" w:lineRule="exact"/>
      <w:ind w:firstLine="0"/>
    </w:pPr>
    <w:rPr>
      <w:rFonts w:ascii="Arial Narrow" w:hAnsi="Arial Narrow"/>
      <w:szCs w:val="24"/>
    </w:rPr>
  </w:style>
  <w:style w:type="paragraph" w:customStyle="1" w:styleId="Style60">
    <w:name w:val="Style6"/>
    <w:basedOn w:val="a"/>
    <w:uiPriority w:val="99"/>
    <w:rsid w:val="00DA48A8"/>
    <w:pPr>
      <w:widowControl w:val="0"/>
      <w:autoSpaceDE w:val="0"/>
      <w:autoSpaceDN w:val="0"/>
      <w:adjustRightInd w:val="0"/>
      <w:spacing w:before="0" w:line="264" w:lineRule="exact"/>
      <w:ind w:firstLine="0"/>
    </w:pPr>
    <w:rPr>
      <w:rFonts w:ascii="Arial Narrow" w:hAnsi="Arial Narrow"/>
      <w:szCs w:val="24"/>
    </w:rPr>
  </w:style>
  <w:style w:type="paragraph" w:customStyle="1" w:styleId="Style19">
    <w:name w:val="Style19"/>
    <w:basedOn w:val="a"/>
    <w:uiPriority w:val="99"/>
    <w:rsid w:val="00DA48A8"/>
    <w:pPr>
      <w:widowControl w:val="0"/>
      <w:autoSpaceDE w:val="0"/>
      <w:autoSpaceDN w:val="0"/>
      <w:adjustRightInd w:val="0"/>
      <w:spacing w:before="0"/>
      <w:ind w:firstLine="0"/>
    </w:pPr>
    <w:rPr>
      <w:rFonts w:ascii="Arial Narrow" w:hAnsi="Arial Narrow"/>
      <w:szCs w:val="24"/>
    </w:rPr>
  </w:style>
  <w:style w:type="character" w:customStyle="1" w:styleId="FontStyle58">
    <w:name w:val="Font Style58"/>
    <w:uiPriority w:val="99"/>
    <w:rsid w:val="00DA48A8"/>
    <w:rPr>
      <w:rFonts w:ascii="Cambria" w:hAnsi="Cambria" w:cs="Cambria" w:hint="default"/>
      <w:i/>
      <w:iCs/>
      <w:sz w:val="20"/>
      <w:szCs w:val="20"/>
    </w:rPr>
  </w:style>
  <w:style w:type="character" w:customStyle="1" w:styleId="layout">
    <w:name w:val="layout"/>
    <w:basedOn w:val="a0"/>
    <w:rsid w:val="00497701"/>
  </w:style>
  <w:style w:type="paragraph" w:styleId="affff2">
    <w:name w:val="Subtitle"/>
    <w:basedOn w:val="a"/>
    <w:link w:val="affff3"/>
    <w:qFormat/>
    <w:locked/>
    <w:rsid w:val="00AB4556"/>
    <w:pPr>
      <w:spacing w:before="0"/>
      <w:ind w:firstLine="0"/>
      <w:jc w:val="center"/>
    </w:pPr>
    <w:rPr>
      <w:rFonts w:ascii="Times New Roman" w:hAnsi="Times New Roman"/>
      <w:b/>
      <w:sz w:val="28"/>
    </w:rPr>
  </w:style>
  <w:style w:type="character" w:customStyle="1" w:styleId="affff3">
    <w:name w:val="Подзаголовок Знак"/>
    <w:basedOn w:val="a0"/>
    <w:link w:val="affff2"/>
    <w:rsid w:val="00AB4556"/>
    <w:rPr>
      <w:rFonts w:ascii="Times New Roman" w:hAnsi="Times New Roman"/>
      <w:b/>
      <w:sz w:val="28"/>
    </w:rPr>
  </w:style>
  <w:style w:type="paragraph" w:customStyle="1" w:styleId="affff4">
    <w:name w:val="Базовый"/>
    <w:rsid w:val="00AB4556"/>
    <w:pPr>
      <w:suppressAutoHyphens/>
      <w:spacing w:after="200" w:line="276" w:lineRule="auto"/>
    </w:pPr>
    <w:rPr>
      <w:rFonts w:eastAsia="DejaVu Sans" w:cs="Calibri"/>
      <w:color w:val="00000A"/>
      <w:sz w:val="22"/>
      <w:szCs w:val="22"/>
      <w:lang w:eastAsia="en-US"/>
    </w:rPr>
  </w:style>
  <w:style w:type="paragraph" w:customStyle="1" w:styleId="affff5">
    <w:name w:val="Заголовок статьи"/>
    <w:basedOn w:val="a"/>
    <w:next w:val="a"/>
    <w:uiPriority w:val="99"/>
    <w:rsid w:val="00AB4556"/>
    <w:pPr>
      <w:widowControl w:val="0"/>
      <w:autoSpaceDE w:val="0"/>
      <w:autoSpaceDN w:val="0"/>
      <w:adjustRightInd w:val="0"/>
      <w:spacing w:before="0"/>
      <w:ind w:left="1612" w:hanging="892"/>
    </w:pPr>
    <w:rPr>
      <w:rFonts w:cs="Arial"/>
      <w:sz w:val="26"/>
      <w:szCs w:val="26"/>
    </w:rPr>
  </w:style>
  <w:style w:type="paragraph" w:customStyle="1" w:styleId="Style5">
    <w:name w:val="Style5"/>
    <w:basedOn w:val="a"/>
    <w:uiPriority w:val="99"/>
    <w:rsid w:val="00931008"/>
    <w:pPr>
      <w:widowControl w:val="0"/>
      <w:autoSpaceDE w:val="0"/>
      <w:autoSpaceDN w:val="0"/>
      <w:adjustRightInd w:val="0"/>
      <w:spacing w:before="0"/>
      <w:ind w:firstLine="0"/>
      <w:jc w:val="left"/>
    </w:pPr>
    <w:rPr>
      <w:rFonts w:ascii="Impact" w:hAnsi="Impact"/>
      <w:szCs w:val="24"/>
    </w:rPr>
  </w:style>
  <w:style w:type="character" w:customStyle="1" w:styleId="FontStyle39">
    <w:name w:val="Font Style39"/>
    <w:basedOn w:val="a0"/>
    <w:uiPriority w:val="99"/>
    <w:rsid w:val="00931008"/>
    <w:rPr>
      <w:rFonts w:ascii="Times New Roman" w:hAnsi="Times New Roman" w:cs="Times New Roman"/>
      <w:sz w:val="22"/>
      <w:szCs w:val="22"/>
    </w:rPr>
  </w:style>
  <w:style w:type="paragraph" w:customStyle="1" w:styleId="msonospacing0">
    <w:name w:val="msonospacing"/>
    <w:basedOn w:val="a"/>
    <w:rsid w:val="00931008"/>
    <w:pPr>
      <w:spacing w:before="100" w:beforeAutospacing="1" w:after="100" w:afterAutospacing="1"/>
      <w:ind w:firstLine="0"/>
      <w:jc w:val="left"/>
    </w:pPr>
    <w:rPr>
      <w:rFonts w:ascii="Times New Roman" w:eastAsia="Calibri" w:hAnsi="Times New Roman"/>
      <w:szCs w:val="24"/>
    </w:rPr>
  </w:style>
  <w:style w:type="paragraph" w:customStyle="1" w:styleId="39">
    <w:name w:val="Обычный3"/>
    <w:rsid w:val="00C7197E"/>
    <w:pPr>
      <w:snapToGrid w:val="0"/>
      <w:spacing w:before="60"/>
      <w:ind w:firstLine="720"/>
      <w:jc w:val="both"/>
    </w:pPr>
    <w:rPr>
      <w:rFonts w:ascii="Arial" w:hAnsi="Arial"/>
      <w:sz w:val="24"/>
    </w:rPr>
  </w:style>
  <w:style w:type="paragraph" w:customStyle="1" w:styleId="47">
    <w:name w:val="Обычный4"/>
    <w:rsid w:val="00C84781"/>
    <w:pPr>
      <w:spacing w:before="60"/>
      <w:ind w:firstLine="720"/>
      <w:jc w:val="both"/>
    </w:pPr>
    <w:rPr>
      <w:rFonts w:ascii="Arial" w:hAnsi="Arial"/>
      <w:snapToGrid w:val="0"/>
      <w:sz w:val="24"/>
    </w:rPr>
  </w:style>
  <w:style w:type="table" w:customStyle="1" w:styleId="TableGrid">
    <w:name w:val="TableGrid"/>
    <w:rsid w:val="00C115E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6">
    <w:name w:val="Стандарт"/>
    <w:basedOn w:val="a"/>
    <w:rsid w:val="003824C4"/>
    <w:pPr>
      <w:spacing w:before="0" w:line="288" w:lineRule="auto"/>
      <w:ind w:firstLine="709"/>
    </w:pPr>
    <w:rPr>
      <w:rFonts w:ascii="Times New Roman" w:hAnsi="Times New Roman"/>
      <w:sz w:val="28"/>
      <w:szCs w:val="24"/>
    </w:rPr>
  </w:style>
  <w:style w:type="paragraph" w:customStyle="1" w:styleId="48">
    <w:name w:val="Основной текст4"/>
    <w:basedOn w:val="a"/>
    <w:rsid w:val="003824C4"/>
    <w:pPr>
      <w:widowControl w:val="0"/>
      <w:shd w:val="clear" w:color="auto" w:fill="FFFFFF"/>
      <w:spacing w:before="240" w:after="360" w:line="0" w:lineRule="atLeast"/>
      <w:ind w:firstLine="0"/>
      <w:jc w:val="center"/>
    </w:pPr>
    <w:rPr>
      <w:rFonts w:ascii="Times New Roman" w:hAnsi="Times New Roman"/>
      <w:sz w:val="20"/>
    </w:rPr>
  </w:style>
  <w:style w:type="character" w:customStyle="1" w:styleId="af6">
    <w:name w:val="Абзац списка Знак"/>
    <w:aliases w:val="ТЗ список Знак,Абзац списка нумерованный Знак"/>
    <w:link w:val="af5"/>
    <w:qFormat/>
    <w:locked/>
    <w:rsid w:val="00442B04"/>
    <w:rPr>
      <w:rFonts w:ascii="Times New Roman" w:hAnsi="Times New Roman"/>
      <w:sz w:val="24"/>
      <w:szCs w:val="24"/>
    </w:rPr>
  </w:style>
  <w:style w:type="paragraph" w:customStyle="1" w:styleId="1-21">
    <w:name w:val="Средняя сетка 1 - Акцент 21"/>
    <w:basedOn w:val="a"/>
    <w:uiPriority w:val="34"/>
    <w:qFormat/>
    <w:rsid w:val="009D283F"/>
    <w:pPr>
      <w:spacing w:before="0" w:after="200" w:line="276" w:lineRule="auto"/>
      <w:ind w:left="720" w:firstLine="0"/>
      <w:contextualSpacing/>
      <w:jc w:val="left"/>
    </w:pPr>
    <w:rPr>
      <w:rFonts w:ascii="Calibri" w:eastAsia="Calibri" w:hAnsi="Calibri"/>
      <w:sz w:val="22"/>
      <w:szCs w:val="22"/>
      <w:lang w:eastAsia="en-US"/>
    </w:rPr>
  </w:style>
  <w:style w:type="paragraph" w:customStyle="1" w:styleId="affff7">
    <w:name w:val="Знак Знак Знак Знак"/>
    <w:basedOn w:val="a"/>
    <w:rsid w:val="009D283F"/>
    <w:pPr>
      <w:spacing w:before="100" w:beforeAutospacing="1" w:after="100" w:afterAutospacing="1"/>
      <w:ind w:firstLine="0"/>
      <w:jc w:val="left"/>
    </w:pPr>
    <w:rPr>
      <w:rFonts w:ascii="Tahoma" w:hAnsi="Tahoma"/>
      <w:sz w:val="20"/>
      <w:lang w:val="en-US" w:eastAsia="en-US"/>
    </w:rPr>
  </w:style>
  <w:style w:type="paragraph" w:customStyle="1" w:styleId="3a">
    <w:name w:val="Абзац списка3"/>
    <w:basedOn w:val="a"/>
    <w:rsid w:val="009D283F"/>
    <w:pPr>
      <w:spacing w:before="0"/>
      <w:ind w:left="720" w:firstLine="0"/>
      <w:jc w:val="left"/>
    </w:pPr>
    <w:rPr>
      <w:rFonts w:ascii="Times New Roman" w:hAnsi="Times New Roman"/>
    </w:rPr>
  </w:style>
  <w:style w:type="paragraph" w:customStyle="1" w:styleId="-11">
    <w:name w:val="Цветная заливка - Акцент 11"/>
    <w:hidden/>
    <w:uiPriority w:val="71"/>
    <w:rsid w:val="009D283F"/>
    <w:rPr>
      <w:rFonts w:ascii="Times New Roman" w:hAnsi="Times New Roman"/>
      <w:sz w:val="24"/>
      <w:szCs w:val="24"/>
    </w:rPr>
  </w:style>
  <w:style w:type="character" w:customStyle="1" w:styleId="1fb">
    <w:name w:val="Тема примечания Знак1"/>
    <w:uiPriority w:val="99"/>
    <w:locked/>
    <w:rsid w:val="009D283F"/>
    <w:rPr>
      <w:rFonts w:cs="Times New Roman"/>
      <w:b/>
      <w:bCs/>
      <w:sz w:val="24"/>
      <w:szCs w:val="24"/>
    </w:rPr>
  </w:style>
  <w:style w:type="paragraph" w:customStyle="1" w:styleId="affff8">
    <w:name w:val="÷¬__ ÷¬__ ÷¬__ ÷¬__"/>
    <w:basedOn w:val="a"/>
    <w:rsid w:val="009D283F"/>
    <w:pPr>
      <w:spacing w:before="100" w:beforeAutospacing="1" w:after="100" w:afterAutospacing="1"/>
      <w:ind w:firstLine="0"/>
      <w:jc w:val="left"/>
    </w:pPr>
    <w:rPr>
      <w:rFonts w:ascii="Tahoma" w:hAnsi="Tahoma"/>
      <w:sz w:val="20"/>
      <w:lang w:val="en-US" w:eastAsia="en-US"/>
    </w:rPr>
  </w:style>
  <w:style w:type="paragraph" w:styleId="affff9">
    <w:name w:val="endnote text"/>
    <w:basedOn w:val="a"/>
    <w:link w:val="affffa"/>
    <w:rsid w:val="009D283F"/>
    <w:pPr>
      <w:spacing w:before="0"/>
      <w:ind w:firstLine="0"/>
      <w:jc w:val="left"/>
    </w:pPr>
    <w:rPr>
      <w:rFonts w:ascii="Times New Roman" w:hAnsi="Times New Roman"/>
      <w:sz w:val="20"/>
    </w:rPr>
  </w:style>
  <w:style w:type="character" w:customStyle="1" w:styleId="affffa">
    <w:name w:val="Текст концевой сноски Знак"/>
    <w:basedOn w:val="a0"/>
    <w:link w:val="affff9"/>
    <w:rsid w:val="009D283F"/>
    <w:rPr>
      <w:rFonts w:ascii="Times New Roman" w:hAnsi="Times New Roman"/>
    </w:rPr>
  </w:style>
  <w:style w:type="character" w:styleId="affffb">
    <w:name w:val="endnote reference"/>
    <w:rsid w:val="009D283F"/>
    <w:rPr>
      <w:vertAlign w:val="superscript"/>
    </w:rPr>
  </w:style>
  <w:style w:type="paragraph" w:customStyle="1" w:styleId="P16">
    <w:name w:val="P16"/>
    <w:basedOn w:val="a"/>
    <w:hidden/>
    <w:rsid w:val="009D283F"/>
    <w:pPr>
      <w:widowControl w:val="0"/>
      <w:adjustRightInd w:val="0"/>
      <w:spacing w:before="0"/>
      <w:ind w:firstLine="0"/>
      <w:jc w:val="center"/>
      <w:textAlignment w:val="baseline"/>
    </w:pPr>
    <w:rPr>
      <w:rFonts w:ascii="Times New Roman" w:eastAsia="SimSun1" w:hAnsi="Times New Roman"/>
      <w:b/>
    </w:rPr>
  </w:style>
  <w:style w:type="paragraph" w:customStyle="1" w:styleId="P59">
    <w:name w:val="P59"/>
    <w:basedOn w:val="a"/>
    <w:hidden/>
    <w:rsid w:val="009D283F"/>
    <w:pPr>
      <w:widowControl w:val="0"/>
      <w:tabs>
        <w:tab w:val="left" w:pos="-3420"/>
      </w:tabs>
      <w:adjustRightInd w:val="0"/>
      <w:spacing w:before="0"/>
      <w:ind w:firstLine="0"/>
      <w:jc w:val="center"/>
      <w:textAlignment w:val="baseline"/>
    </w:pPr>
    <w:rPr>
      <w:rFonts w:ascii="Times New Roman" w:hAnsi="Times New Roman"/>
    </w:rPr>
  </w:style>
  <w:style w:type="paragraph" w:customStyle="1" w:styleId="P61">
    <w:name w:val="P61"/>
    <w:basedOn w:val="a"/>
    <w:hidden/>
    <w:rsid w:val="009D283F"/>
    <w:pPr>
      <w:widowControl w:val="0"/>
      <w:tabs>
        <w:tab w:val="left" w:pos="-3420"/>
      </w:tabs>
      <w:adjustRightInd w:val="0"/>
      <w:spacing w:before="0"/>
      <w:ind w:firstLine="0"/>
      <w:jc w:val="center"/>
      <w:textAlignment w:val="baseline"/>
    </w:pPr>
    <w:rPr>
      <w:rFonts w:ascii="Times New Roman" w:hAnsi="Times New Roman"/>
      <w:sz w:val="28"/>
    </w:rPr>
  </w:style>
  <w:style w:type="paragraph" w:customStyle="1" w:styleId="P103">
    <w:name w:val="P103"/>
    <w:basedOn w:val="a"/>
    <w:hidden/>
    <w:rsid w:val="009D283F"/>
    <w:pPr>
      <w:widowControl w:val="0"/>
      <w:tabs>
        <w:tab w:val="left" w:pos="6054"/>
      </w:tabs>
      <w:autoSpaceDE w:val="0"/>
      <w:autoSpaceDN w:val="0"/>
      <w:adjustRightInd w:val="0"/>
      <w:spacing w:before="0"/>
      <w:ind w:left="5760" w:firstLine="0"/>
      <w:jc w:val="left"/>
      <w:textAlignment w:val="baseline"/>
    </w:pPr>
    <w:rPr>
      <w:rFonts w:ascii="Times New Roman" w:hAnsi="Times New Roman"/>
    </w:rPr>
  </w:style>
  <w:style w:type="character" w:customStyle="1" w:styleId="T3">
    <w:name w:val="T3"/>
    <w:hidden/>
    <w:rsid w:val="009D283F"/>
    <w:rPr>
      <w:sz w:val="24"/>
    </w:rPr>
  </w:style>
  <w:style w:type="paragraph" w:customStyle="1" w:styleId="affffc">
    <w:name w:val="МУ Обычный стиль"/>
    <w:basedOn w:val="a"/>
    <w:autoRedefine/>
    <w:rsid w:val="009D283F"/>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before="0"/>
      <w:ind w:firstLine="567"/>
    </w:pPr>
    <w:rPr>
      <w:rFonts w:ascii="Times New Roman" w:hAnsi="Times New Roman"/>
      <w:sz w:val="28"/>
      <w:szCs w:val="28"/>
      <w:shd w:val="clear" w:color="auto" w:fill="FFFFFF"/>
    </w:rPr>
  </w:style>
  <w:style w:type="paragraph" w:customStyle="1" w:styleId="82">
    <w:name w:val="Стиль8"/>
    <w:basedOn w:val="a"/>
    <w:rsid w:val="009D283F"/>
    <w:pPr>
      <w:spacing w:before="0"/>
      <w:ind w:firstLine="0"/>
      <w:jc w:val="left"/>
    </w:pPr>
    <w:rPr>
      <w:rFonts w:ascii="Times New Roman" w:eastAsia="Calibri" w:hAnsi="Times New Roman"/>
      <w:noProof/>
      <w:sz w:val="28"/>
      <w:szCs w:val="28"/>
    </w:rPr>
  </w:style>
  <w:style w:type="paragraph" w:styleId="affffd">
    <w:name w:val="Revision"/>
    <w:hidden/>
    <w:uiPriority w:val="99"/>
    <w:semiHidden/>
    <w:rsid w:val="009D283F"/>
    <w:rPr>
      <w:rFonts w:ascii="Times New Roman" w:hAnsi="Times New Roman"/>
      <w:sz w:val="24"/>
      <w:szCs w:val="24"/>
    </w:rPr>
  </w:style>
  <w:style w:type="paragraph" w:customStyle="1" w:styleId="empty">
    <w:name w:val="empty"/>
    <w:basedOn w:val="a"/>
    <w:rsid w:val="009D283F"/>
    <w:pPr>
      <w:spacing w:before="100" w:beforeAutospacing="1" w:after="100" w:afterAutospacing="1"/>
      <w:ind w:firstLine="0"/>
      <w:jc w:val="left"/>
    </w:pPr>
    <w:rPr>
      <w:rFonts w:ascii="Times New Roman" w:hAnsi="Times New Roman"/>
      <w:szCs w:val="24"/>
    </w:rPr>
  </w:style>
  <w:style w:type="paragraph" w:customStyle="1" w:styleId="49">
    <w:name w:val="Без интервала4"/>
    <w:rsid w:val="00DE69E5"/>
    <w:rPr>
      <w:sz w:val="22"/>
      <w:szCs w:val="22"/>
      <w:lang w:eastAsia="en-US"/>
    </w:rPr>
  </w:style>
  <w:style w:type="paragraph" w:customStyle="1" w:styleId="cssclassmapcitydatalagend">
    <w:name w:val="css_class_map_city_data_lagend"/>
    <w:basedOn w:val="a"/>
    <w:rsid w:val="00540BC4"/>
    <w:pPr>
      <w:spacing w:before="100" w:beforeAutospacing="1" w:after="100" w:afterAutospacing="1"/>
      <w:ind w:firstLine="0"/>
      <w:jc w:val="left"/>
    </w:pPr>
    <w:rPr>
      <w:rFonts w:ascii="Times New Roman" w:hAnsi="Times New Roman"/>
      <w:szCs w:val="24"/>
    </w:rPr>
  </w:style>
  <w:style w:type="paragraph" w:customStyle="1" w:styleId="56">
    <w:name w:val="Обычный5"/>
    <w:rsid w:val="00571500"/>
    <w:pPr>
      <w:spacing w:before="60"/>
      <w:ind w:firstLine="720"/>
      <w:jc w:val="both"/>
    </w:pPr>
    <w:rPr>
      <w:rFonts w:ascii="Arial" w:hAnsi="Arial"/>
      <w:snapToGrid w:val="0"/>
      <w:sz w:val="24"/>
    </w:rPr>
  </w:style>
  <w:style w:type="character" w:customStyle="1" w:styleId="3b">
    <w:name w:val="Заголовок №3"/>
    <w:basedOn w:val="a0"/>
    <w:rsid w:val="00411570"/>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paragraph" w:customStyle="1" w:styleId="57">
    <w:name w:val="Без интервала5"/>
    <w:rsid w:val="000F164B"/>
    <w:rPr>
      <w:sz w:val="22"/>
      <w:szCs w:val="22"/>
      <w:lang w:eastAsia="en-US"/>
    </w:rPr>
  </w:style>
  <w:style w:type="paragraph" w:customStyle="1" w:styleId="66">
    <w:name w:val="Обычный6"/>
    <w:rsid w:val="009B41F8"/>
    <w:pPr>
      <w:spacing w:before="60"/>
      <w:ind w:firstLine="720"/>
      <w:jc w:val="both"/>
    </w:pPr>
    <w:rPr>
      <w:rFonts w:ascii="Arial" w:hAnsi="Arial"/>
      <w:snapToGrid w:val="0"/>
      <w:sz w:val="24"/>
    </w:rPr>
  </w:style>
  <w:style w:type="paragraph" w:customStyle="1" w:styleId="72">
    <w:name w:val="Обычный7"/>
    <w:rsid w:val="003D381D"/>
    <w:pPr>
      <w:spacing w:before="60"/>
      <w:ind w:firstLine="720"/>
      <w:jc w:val="both"/>
    </w:pPr>
    <w:rPr>
      <w:rFonts w:ascii="Arial" w:hAnsi="Arial"/>
      <w:snapToGrid w:val="0"/>
      <w:sz w:val="24"/>
    </w:rPr>
  </w:style>
  <w:style w:type="paragraph" w:customStyle="1" w:styleId="aligncenter">
    <w:name w:val="align_center"/>
    <w:basedOn w:val="a"/>
    <w:rsid w:val="00320B26"/>
    <w:pPr>
      <w:spacing w:before="100" w:beforeAutospacing="1" w:after="100" w:afterAutospacing="1"/>
      <w:ind w:firstLine="0"/>
      <w:jc w:val="left"/>
    </w:pPr>
    <w:rPr>
      <w:rFonts w:ascii="Times New Roman" w:hAnsi="Times New Roman"/>
      <w:szCs w:val="24"/>
    </w:rPr>
  </w:style>
  <w:style w:type="paragraph" w:customStyle="1" w:styleId="67">
    <w:name w:val="Без интервала6"/>
    <w:rsid w:val="00DC4B9D"/>
    <w:rPr>
      <w:sz w:val="22"/>
      <w:szCs w:val="22"/>
      <w:lang w:eastAsia="en-US"/>
    </w:rPr>
  </w:style>
  <w:style w:type="character" w:customStyle="1" w:styleId="searchresult">
    <w:name w:val="search_result"/>
    <w:basedOn w:val="a0"/>
    <w:rsid w:val="0004543D"/>
  </w:style>
  <w:style w:type="paragraph" w:customStyle="1" w:styleId="83">
    <w:name w:val="Обычный8"/>
    <w:rsid w:val="00E53DA5"/>
    <w:pPr>
      <w:spacing w:before="60"/>
      <w:ind w:firstLine="720"/>
      <w:jc w:val="both"/>
    </w:pPr>
    <w:rPr>
      <w:rFonts w:ascii="Arial" w:hAnsi="Arial"/>
      <w:snapToGrid w:val="0"/>
      <w:sz w:val="24"/>
    </w:rPr>
  </w:style>
  <w:style w:type="paragraph" w:customStyle="1" w:styleId="4a">
    <w:name w:val="Заголовок4"/>
    <w:basedOn w:val="1"/>
    <w:next w:val="5"/>
    <w:rsid w:val="00C47A78"/>
    <w:pPr>
      <w:widowControl w:val="0"/>
      <w:spacing w:before="100" w:beforeAutospacing="1" w:after="100" w:afterAutospacing="1" w:line="240" w:lineRule="auto"/>
      <w:jc w:val="center"/>
    </w:pPr>
    <w:rPr>
      <w:rFonts w:ascii="Times New Roman" w:eastAsia="Calibri" w:hAnsi="Times New Roman"/>
      <w:b w:val="0"/>
      <w:bCs w:val="0"/>
      <w:kern w:val="0"/>
      <w:sz w:val="24"/>
      <w:szCs w:val="24"/>
    </w:rPr>
  </w:style>
  <w:style w:type="paragraph" w:customStyle="1" w:styleId="92">
    <w:name w:val="Обычный9"/>
    <w:rsid w:val="00485112"/>
    <w:pPr>
      <w:snapToGrid w:val="0"/>
      <w:spacing w:before="60"/>
      <w:ind w:firstLine="720"/>
      <w:jc w:val="both"/>
    </w:pPr>
    <w:rPr>
      <w:rFonts w:ascii="Arial" w:hAnsi="Arial"/>
      <w:sz w:val="24"/>
    </w:rPr>
  </w:style>
  <w:style w:type="paragraph" w:customStyle="1" w:styleId="4b">
    <w:name w:val="Абзац списка4"/>
    <w:basedOn w:val="a"/>
    <w:rsid w:val="00F8733D"/>
    <w:pPr>
      <w:spacing w:before="0" w:after="200" w:line="276" w:lineRule="auto"/>
      <w:ind w:left="720" w:firstLine="0"/>
      <w:contextualSpacing/>
      <w:jc w:val="left"/>
    </w:pPr>
    <w:rPr>
      <w:rFonts w:ascii="Calibri" w:hAnsi="Calibri"/>
      <w:sz w:val="22"/>
      <w:szCs w:val="22"/>
      <w:lang w:eastAsia="en-US"/>
    </w:rPr>
  </w:style>
  <w:style w:type="paragraph" w:customStyle="1" w:styleId="formattexttopleveltextindenttext">
    <w:name w:val="formattext topleveltext indenttext"/>
    <w:basedOn w:val="a"/>
    <w:rsid w:val="00EA3666"/>
    <w:pPr>
      <w:spacing w:before="100" w:beforeAutospacing="1" w:after="100" w:afterAutospacing="1"/>
      <w:ind w:firstLine="0"/>
      <w:jc w:val="left"/>
    </w:pPr>
    <w:rPr>
      <w:rFonts w:ascii="Times New Roman" w:hAnsi="Times New Roman"/>
      <w:szCs w:val="24"/>
    </w:rPr>
  </w:style>
  <w:style w:type="character" w:customStyle="1" w:styleId="shortcut-wrap">
    <w:name w:val="shortcut-wrap"/>
    <w:basedOn w:val="a0"/>
    <w:rsid w:val="0047605C"/>
  </w:style>
  <w:style w:type="paragraph" w:customStyle="1" w:styleId="100">
    <w:name w:val="Обычный10"/>
    <w:rsid w:val="00E25312"/>
    <w:pPr>
      <w:spacing w:before="60"/>
      <w:ind w:firstLine="720"/>
      <w:jc w:val="both"/>
    </w:pPr>
    <w:rPr>
      <w:rFonts w:ascii="Arial" w:hAnsi="Arial"/>
      <w:snapToGrid w:val="0"/>
      <w:sz w:val="24"/>
    </w:rPr>
  </w:style>
  <w:style w:type="paragraph" w:customStyle="1" w:styleId="Heading">
    <w:name w:val="Heading"/>
    <w:rsid w:val="00786205"/>
    <w:pPr>
      <w:autoSpaceDE w:val="0"/>
      <w:autoSpaceDN w:val="0"/>
      <w:adjustRightInd w:val="0"/>
    </w:pPr>
    <w:rPr>
      <w:rFonts w:ascii="Arial" w:hAnsi="Arial"/>
      <w:b/>
      <w:sz w:val="22"/>
    </w:rPr>
  </w:style>
  <w:style w:type="paragraph" w:customStyle="1" w:styleId="115">
    <w:name w:val="Обычный11"/>
    <w:rsid w:val="000B5941"/>
    <w:pPr>
      <w:spacing w:before="60"/>
      <w:ind w:firstLine="720"/>
      <w:jc w:val="both"/>
    </w:pPr>
    <w:rPr>
      <w:rFonts w:ascii="Arial" w:hAnsi="Arial"/>
      <w:snapToGrid w:val="0"/>
      <w:sz w:val="24"/>
    </w:rPr>
  </w:style>
  <w:style w:type="paragraph" w:customStyle="1" w:styleId="73">
    <w:name w:val="Без интервала7"/>
    <w:rsid w:val="00A3576A"/>
    <w:pPr>
      <w:suppressAutoHyphens/>
    </w:pPr>
    <w:rPr>
      <w:rFonts w:cs="Calibri"/>
      <w:sz w:val="22"/>
      <w:szCs w:val="22"/>
      <w:lang w:eastAsia="zh-CN"/>
    </w:rPr>
  </w:style>
  <w:style w:type="paragraph" w:customStyle="1" w:styleId="84">
    <w:name w:val="Без интервала8"/>
    <w:rsid w:val="00FF5BD0"/>
    <w:pPr>
      <w:suppressAutoHyphens/>
    </w:pPr>
    <w:rPr>
      <w:rFonts w:ascii="Arial" w:eastAsia="Arial" w:hAnsi="Arial"/>
      <w:sz w:val="24"/>
      <w:szCs w:val="22"/>
      <w:lang w:eastAsia="ar-SA"/>
    </w:rPr>
  </w:style>
  <w:style w:type="paragraph" w:customStyle="1" w:styleId="120">
    <w:name w:val="Обычный12"/>
    <w:rsid w:val="00FF5BD0"/>
    <w:pPr>
      <w:snapToGrid w:val="0"/>
    </w:pPr>
    <w:rPr>
      <w:rFonts w:ascii="Times New Roman" w:hAnsi="Times New Roman"/>
      <w:sz w:val="22"/>
    </w:rPr>
  </w:style>
  <w:style w:type="character" w:customStyle="1" w:styleId="2a">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1"/>
    <w:locked/>
    <w:rsid w:val="00FF5BD0"/>
    <w:rPr>
      <w:rFonts w:ascii="Times New Roman" w:hAnsi="Times New Roman"/>
      <w:b/>
      <w:smallCaps/>
      <w:sz w:val="28"/>
    </w:rPr>
  </w:style>
  <w:style w:type="character" w:customStyle="1" w:styleId="af2">
    <w:name w:val="Список Знак"/>
    <w:link w:val="af1"/>
    <w:rsid w:val="00FF5BD0"/>
    <w:rPr>
      <w:rFonts w:ascii="Arial" w:hAnsi="Arial" w:cs="Mangal"/>
    </w:rPr>
  </w:style>
  <w:style w:type="paragraph" w:customStyle="1" w:styleId="130">
    <w:name w:val="Обычный13"/>
    <w:rsid w:val="0000775E"/>
    <w:pPr>
      <w:spacing w:before="60"/>
      <w:ind w:firstLine="720"/>
      <w:jc w:val="both"/>
    </w:pPr>
    <w:rPr>
      <w:rFonts w:ascii="Arial" w:hAnsi="Arial"/>
      <w:snapToGrid w:val="0"/>
      <w:sz w:val="24"/>
    </w:rPr>
  </w:style>
  <w:style w:type="paragraph" w:customStyle="1" w:styleId="93">
    <w:name w:val="Без интервала9"/>
    <w:rsid w:val="007D1AEB"/>
    <w:pPr>
      <w:suppressAutoHyphens/>
    </w:pPr>
    <w:rPr>
      <w:rFonts w:cs="Calibri"/>
      <w:sz w:val="22"/>
      <w:szCs w:val="22"/>
      <w:lang w:eastAsia="zh-CN"/>
    </w:rPr>
  </w:style>
  <w:style w:type="paragraph" w:customStyle="1" w:styleId="101">
    <w:name w:val="Без интервала10"/>
    <w:rsid w:val="00ED05D0"/>
    <w:pPr>
      <w:suppressAutoHyphens/>
    </w:pPr>
    <w:rPr>
      <w:rFonts w:cs="Calibri"/>
      <w:sz w:val="22"/>
      <w:szCs w:val="22"/>
      <w:lang w:eastAsia="zh-CN"/>
    </w:rPr>
  </w:style>
  <w:style w:type="paragraph" w:customStyle="1" w:styleId="121">
    <w:name w:val="Без интервала12"/>
    <w:rsid w:val="003F5422"/>
    <w:pPr>
      <w:suppressAutoHyphens/>
    </w:pPr>
    <w:rPr>
      <w:rFonts w:cs="Calibri"/>
      <w:sz w:val="22"/>
      <w:szCs w:val="22"/>
      <w:lang w:eastAsia="zh-CN"/>
    </w:rPr>
  </w:style>
  <w:style w:type="paragraph" w:customStyle="1" w:styleId="140">
    <w:name w:val="Обычный14"/>
    <w:rsid w:val="00E30C5A"/>
    <w:pPr>
      <w:spacing w:before="60"/>
      <w:ind w:firstLine="720"/>
      <w:jc w:val="both"/>
    </w:pPr>
    <w:rPr>
      <w:rFonts w:ascii="Arial" w:hAnsi="Arial"/>
      <w:snapToGrid w:val="0"/>
      <w:sz w:val="24"/>
    </w:rPr>
  </w:style>
  <w:style w:type="paragraph" w:customStyle="1" w:styleId="Style13">
    <w:name w:val="Style13"/>
    <w:basedOn w:val="a"/>
    <w:rsid w:val="00F95949"/>
    <w:pPr>
      <w:widowControl w:val="0"/>
      <w:autoSpaceDE w:val="0"/>
      <w:autoSpaceDN w:val="0"/>
      <w:adjustRightInd w:val="0"/>
      <w:spacing w:before="0" w:line="365" w:lineRule="exact"/>
      <w:ind w:firstLine="0"/>
      <w:jc w:val="left"/>
    </w:pPr>
    <w:rPr>
      <w:rFonts w:ascii="Times New Roman" w:hAnsi="Times New Roman"/>
      <w:szCs w:val="24"/>
    </w:rPr>
  </w:style>
  <w:style w:type="paragraph" w:customStyle="1" w:styleId="Style12">
    <w:name w:val="Style12"/>
    <w:basedOn w:val="a"/>
    <w:rsid w:val="00F95949"/>
    <w:pPr>
      <w:widowControl w:val="0"/>
      <w:autoSpaceDE w:val="0"/>
      <w:autoSpaceDN w:val="0"/>
      <w:adjustRightInd w:val="0"/>
      <w:spacing w:before="0" w:line="365" w:lineRule="exact"/>
      <w:ind w:firstLine="0"/>
    </w:pPr>
    <w:rPr>
      <w:rFonts w:ascii="Times New Roman" w:hAnsi="Times New Roman"/>
      <w:szCs w:val="24"/>
    </w:rPr>
  </w:style>
  <w:style w:type="paragraph" w:customStyle="1" w:styleId="Style20">
    <w:name w:val="Style2"/>
    <w:basedOn w:val="a"/>
    <w:rsid w:val="00F95949"/>
    <w:pPr>
      <w:widowControl w:val="0"/>
      <w:autoSpaceDE w:val="0"/>
      <w:autoSpaceDN w:val="0"/>
      <w:adjustRightInd w:val="0"/>
      <w:spacing w:before="0" w:line="365" w:lineRule="exact"/>
      <w:ind w:firstLine="0"/>
      <w:jc w:val="center"/>
    </w:pPr>
    <w:rPr>
      <w:rFonts w:ascii="Times New Roman" w:hAnsi="Times New Roman"/>
      <w:szCs w:val="24"/>
    </w:rPr>
  </w:style>
  <w:style w:type="paragraph" w:customStyle="1" w:styleId="Style3">
    <w:name w:val="Style3"/>
    <w:basedOn w:val="a"/>
    <w:rsid w:val="00F95949"/>
    <w:pPr>
      <w:widowControl w:val="0"/>
      <w:autoSpaceDE w:val="0"/>
      <w:autoSpaceDN w:val="0"/>
      <w:adjustRightInd w:val="0"/>
      <w:spacing w:before="0"/>
      <w:ind w:firstLine="0"/>
      <w:jc w:val="left"/>
    </w:pPr>
    <w:rPr>
      <w:rFonts w:ascii="Times New Roman" w:hAnsi="Times New Roman"/>
      <w:szCs w:val="24"/>
    </w:rPr>
  </w:style>
  <w:style w:type="character" w:customStyle="1" w:styleId="FontStyle21">
    <w:name w:val="Font Style21"/>
    <w:rsid w:val="00F95949"/>
    <w:rPr>
      <w:rFonts w:ascii="Times New Roman" w:hAnsi="Times New Roman" w:cs="Times New Roman" w:hint="default"/>
      <w:sz w:val="26"/>
      <w:szCs w:val="26"/>
    </w:rPr>
  </w:style>
  <w:style w:type="character" w:customStyle="1" w:styleId="FontStyle15">
    <w:name w:val="Font Style15"/>
    <w:rsid w:val="00F95949"/>
    <w:rPr>
      <w:rFonts w:ascii="Times New Roman" w:hAnsi="Times New Roman" w:cs="Times New Roman" w:hint="default"/>
      <w:sz w:val="24"/>
      <w:szCs w:val="24"/>
    </w:rPr>
  </w:style>
  <w:style w:type="paragraph" w:customStyle="1" w:styleId="131">
    <w:name w:val="Без интервала13"/>
    <w:rsid w:val="00663B05"/>
    <w:pPr>
      <w:suppressAutoHyphens/>
    </w:pPr>
    <w:rPr>
      <w:rFonts w:cs="Calibri"/>
      <w:sz w:val="22"/>
      <w:szCs w:val="22"/>
      <w:lang w:eastAsia="zh-CN"/>
    </w:rPr>
  </w:style>
  <w:style w:type="character" w:customStyle="1" w:styleId="extendedtext-full">
    <w:name w:val="extendedtext-full"/>
    <w:basedOn w:val="a0"/>
    <w:rsid w:val="00236737"/>
  </w:style>
  <w:style w:type="paragraph" w:customStyle="1" w:styleId="150">
    <w:name w:val="Обычный15"/>
    <w:rsid w:val="00EC5EB0"/>
    <w:pPr>
      <w:spacing w:before="60"/>
      <w:ind w:firstLine="720"/>
      <w:jc w:val="both"/>
    </w:pPr>
    <w:rPr>
      <w:rFonts w:ascii="Arial" w:hAnsi="Arial"/>
      <w:snapToGrid w:val="0"/>
      <w:sz w:val="24"/>
    </w:rPr>
  </w:style>
  <w:style w:type="paragraph" w:customStyle="1" w:styleId="141">
    <w:name w:val="Без интервала14"/>
    <w:rsid w:val="00D87D03"/>
    <w:pPr>
      <w:suppressAutoHyphens/>
    </w:pPr>
    <w:rPr>
      <w:rFonts w:cs="Calibri"/>
      <w:sz w:val="22"/>
      <w:szCs w:val="22"/>
      <w:lang w:eastAsia="zh-CN"/>
    </w:rPr>
  </w:style>
  <w:style w:type="paragraph" w:customStyle="1" w:styleId="160">
    <w:name w:val="Обычный16"/>
    <w:rsid w:val="0066324C"/>
    <w:pPr>
      <w:spacing w:before="60"/>
      <w:ind w:firstLine="720"/>
      <w:jc w:val="both"/>
    </w:pPr>
    <w:rPr>
      <w:rFonts w:ascii="Arial" w:hAnsi="Arial"/>
      <w:snapToGrid w:val="0"/>
      <w:sz w:val="24"/>
    </w:rPr>
  </w:style>
  <w:style w:type="paragraph" w:customStyle="1" w:styleId="170">
    <w:name w:val="Обычный17"/>
    <w:rsid w:val="00F9759E"/>
    <w:pPr>
      <w:spacing w:before="60"/>
      <w:ind w:firstLine="720"/>
      <w:jc w:val="both"/>
    </w:pPr>
    <w:rPr>
      <w:rFonts w:ascii="Arial" w:hAnsi="Arial"/>
      <w:snapToGrid w:val="0"/>
      <w:sz w:val="24"/>
    </w:rPr>
  </w:style>
  <w:style w:type="character" w:customStyle="1" w:styleId="3c">
    <w:name w:val="Основной текст (3)_"/>
    <w:link w:val="3d"/>
    <w:locked/>
    <w:rsid w:val="00A008FF"/>
    <w:rPr>
      <w:sz w:val="17"/>
      <w:szCs w:val="17"/>
      <w:shd w:val="clear" w:color="auto" w:fill="FFFFFF"/>
    </w:rPr>
  </w:style>
  <w:style w:type="paragraph" w:customStyle="1" w:styleId="3d">
    <w:name w:val="Основной текст (3)"/>
    <w:basedOn w:val="a"/>
    <w:link w:val="3c"/>
    <w:rsid w:val="00A008FF"/>
    <w:pPr>
      <w:widowControl w:val="0"/>
      <w:shd w:val="clear" w:color="auto" w:fill="FFFFFF"/>
      <w:spacing w:before="0" w:after="120" w:line="0" w:lineRule="atLeast"/>
      <w:ind w:firstLine="740"/>
    </w:pPr>
    <w:rPr>
      <w:rFonts w:ascii="Calibri" w:hAnsi="Calibri"/>
      <w:sz w:val="17"/>
      <w:szCs w:val="17"/>
    </w:rPr>
  </w:style>
  <w:style w:type="character" w:customStyle="1" w:styleId="413">
    <w:name w:val="Основной текст (4) + 13"/>
    <w:aliases w:val="5 pt,Не полужирный"/>
    <w:rsid w:val="00A008FF"/>
    <w:rPr>
      <w:b/>
      <w:bCs/>
      <w:color w:val="000000"/>
      <w:spacing w:val="0"/>
      <w:w w:val="100"/>
      <w:position w:val="0"/>
      <w:sz w:val="27"/>
      <w:szCs w:val="27"/>
      <w:shd w:val="clear" w:color="auto" w:fill="FFFFFF"/>
      <w:lang w:val="ru-RU"/>
    </w:rPr>
  </w:style>
  <w:style w:type="paragraph" w:customStyle="1" w:styleId="s16">
    <w:name w:val="s_16"/>
    <w:basedOn w:val="a"/>
    <w:rsid w:val="001D57BA"/>
    <w:pPr>
      <w:spacing w:before="100" w:beforeAutospacing="1" w:after="100" w:afterAutospacing="1"/>
      <w:ind w:firstLine="0"/>
      <w:jc w:val="left"/>
    </w:pPr>
    <w:rPr>
      <w:rFonts w:ascii="Times New Roman" w:hAnsi="Times New Roman"/>
      <w:szCs w:val="24"/>
    </w:rPr>
  </w:style>
  <w:style w:type="paragraph" w:customStyle="1" w:styleId="180">
    <w:name w:val="Обычный18"/>
    <w:rsid w:val="000B3C6D"/>
    <w:pPr>
      <w:spacing w:before="60"/>
      <w:ind w:firstLine="720"/>
      <w:jc w:val="both"/>
    </w:pPr>
    <w:rPr>
      <w:rFonts w:ascii="Arial" w:hAnsi="Arial"/>
      <w:snapToGrid w:val="0"/>
      <w:sz w:val="24"/>
    </w:rPr>
  </w:style>
  <w:style w:type="paragraph" w:customStyle="1" w:styleId="210">
    <w:name w:val="Заголовок 21"/>
    <w:basedOn w:val="a"/>
    <w:uiPriority w:val="1"/>
    <w:qFormat/>
    <w:rsid w:val="007F537E"/>
    <w:pPr>
      <w:widowControl w:val="0"/>
      <w:autoSpaceDE w:val="0"/>
      <w:autoSpaceDN w:val="0"/>
      <w:spacing w:before="0"/>
      <w:ind w:left="122" w:hanging="542"/>
      <w:outlineLvl w:val="2"/>
    </w:pPr>
    <w:rPr>
      <w:rFonts w:ascii="Cambria" w:eastAsia="Cambria" w:hAnsi="Cambria" w:cs="Cambria"/>
      <w:sz w:val="28"/>
      <w:szCs w:val="28"/>
      <w:lang w:eastAsia="en-US"/>
    </w:rPr>
  </w:style>
  <w:style w:type="paragraph" w:customStyle="1" w:styleId="bodytext">
    <w:name w:val="bodytext"/>
    <w:basedOn w:val="a"/>
    <w:rsid w:val="007F537E"/>
    <w:pPr>
      <w:spacing w:before="100" w:beforeAutospacing="1" w:after="100" w:afterAutospacing="1"/>
      <w:ind w:firstLine="0"/>
      <w:jc w:val="left"/>
    </w:pPr>
    <w:rPr>
      <w:rFonts w:ascii="Times New Roman" w:hAnsi="Times New Roman"/>
      <w:szCs w:val="24"/>
    </w:rPr>
  </w:style>
  <w:style w:type="paragraph" w:customStyle="1" w:styleId="116">
    <w:name w:val="11"/>
    <w:basedOn w:val="a"/>
    <w:rsid w:val="007F537E"/>
    <w:pPr>
      <w:spacing w:before="100" w:beforeAutospacing="1" w:after="100" w:afterAutospacing="1"/>
      <w:ind w:firstLine="0"/>
      <w:jc w:val="left"/>
    </w:pPr>
    <w:rPr>
      <w:rFonts w:ascii="Times New Roman" w:hAnsi="Times New Roman"/>
      <w:szCs w:val="24"/>
    </w:rPr>
  </w:style>
  <w:style w:type="paragraph" w:customStyle="1" w:styleId="normalweb">
    <w:name w:val="normalweb"/>
    <w:basedOn w:val="a"/>
    <w:rsid w:val="007F537E"/>
    <w:pPr>
      <w:spacing w:before="100" w:beforeAutospacing="1" w:after="100" w:afterAutospacing="1"/>
      <w:ind w:firstLine="0"/>
      <w:jc w:val="left"/>
    </w:pPr>
    <w:rPr>
      <w:rFonts w:ascii="Times New Roman" w:hAnsi="Times New Roman"/>
      <w:szCs w:val="24"/>
    </w:rPr>
  </w:style>
  <w:style w:type="paragraph" w:customStyle="1" w:styleId="a00">
    <w:name w:val="a0"/>
    <w:basedOn w:val="a"/>
    <w:rsid w:val="007F537E"/>
    <w:pPr>
      <w:spacing w:before="100" w:beforeAutospacing="1" w:after="100" w:afterAutospacing="1"/>
      <w:ind w:firstLine="0"/>
      <w:jc w:val="left"/>
    </w:pPr>
    <w:rPr>
      <w:rFonts w:ascii="Times New Roman" w:hAnsi="Times New Roman"/>
      <w:szCs w:val="24"/>
    </w:rPr>
  </w:style>
  <w:style w:type="paragraph" w:customStyle="1" w:styleId="190">
    <w:name w:val="Обычный19"/>
    <w:rsid w:val="006C25E4"/>
    <w:pPr>
      <w:snapToGrid w:val="0"/>
      <w:spacing w:before="60"/>
      <w:ind w:firstLine="720"/>
      <w:jc w:val="both"/>
    </w:pPr>
    <w:rPr>
      <w:rFonts w:ascii="Arial" w:hAnsi="Arial"/>
      <w:sz w:val="24"/>
    </w:rPr>
  </w:style>
  <w:style w:type="paragraph" w:customStyle="1" w:styleId="200">
    <w:name w:val="Обычный20"/>
    <w:rsid w:val="00784093"/>
    <w:pPr>
      <w:spacing w:before="60"/>
      <w:ind w:firstLine="720"/>
      <w:jc w:val="both"/>
    </w:pPr>
    <w:rPr>
      <w:rFonts w:ascii="Arial" w:hAnsi="Arial"/>
      <w:snapToGrid w:val="0"/>
      <w:sz w:val="24"/>
    </w:rPr>
  </w:style>
  <w:style w:type="paragraph" w:customStyle="1" w:styleId="211">
    <w:name w:val="Обычный21"/>
    <w:rsid w:val="007A73E8"/>
    <w:pPr>
      <w:spacing w:before="60"/>
      <w:ind w:firstLine="720"/>
      <w:jc w:val="both"/>
    </w:pPr>
    <w:rPr>
      <w:rFonts w:ascii="Arial" w:hAnsi="Arial"/>
      <w:snapToGrid w:val="0"/>
      <w:sz w:val="24"/>
    </w:rPr>
  </w:style>
  <w:style w:type="paragraph" w:customStyle="1" w:styleId="151">
    <w:name w:val="Без интервала15"/>
    <w:rsid w:val="004F1230"/>
    <w:pPr>
      <w:suppressAutoHyphens/>
    </w:pPr>
    <w:rPr>
      <w:rFonts w:cs="Calibri"/>
      <w:sz w:val="22"/>
      <w:szCs w:val="22"/>
      <w:lang w:eastAsia="zh-CN"/>
    </w:rPr>
  </w:style>
  <w:style w:type="paragraph" w:customStyle="1" w:styleId="220">
    <w:name w:val="Обычный22"/>
    <w:rsid w:val="00BA718B"/>
    <w:pPr>
      <w:spacing w:before="60"/>
      <w:ind w:firstLine="720"/>
      <w:jc w:val="both"/>
    </w:pPr>
    <w:rPr>
      <w:rFonts w:ascii="Arial" w:hAnsi="Arial"/>
      <w:snapToGrid w:val="0"/>
      <w:sz w:val="24"/>
    </w:rPr>
  </w:style>
  <w:style w:type="paragraph" w:customStyle="1" w:styleId="xl195">
    <w:name w:val="xl195"/>
    <w:basedOn w:val="a"/>
    <w:rsid w:val="0005665C"/>
    <w:pPr>
      <w:pBdr>
        <w:bottom w:val="single" w:sz="4" w:space="0" w:color="000000"/>
      </w:pBdr>
      <w:spacing w:before="100" w:beforeAutospacing="1" w:after="100" w:afterAutospacing="1"/>
      <w:ind w:firstLine="0"/>
      <w:jc w:val="center"/>
    </w:pPr>
    <w:rPr>
      <w:rFonts w:ascii="Arial Cyr" w:hAnsi="Arial Cyr" w:cs="Arial Cyr"/>
      <w:b/>
      <w:bCs/>
      <w:color w:val="000000"/>
      <w:szCs w:val="24"/>
    </w:rPr>
  </w:style>
  <w:style w:type="paragraph" w:customStyle="1" w:styleId="xl196">
    <w:name w:val="xl196"/>
    <w:basedOn w:val="a"/>
    <w:rsid w:val="0005665C"/>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ascii="Arial Cyr" w:hAnsi="Arial Cyr" w:cs="Arial Cyr"/>
      <w:color w:val="000000"/>
      <w:sz w:val="16"/>
      <w:szCs w:val="16"/>
    </w:rPr>
  </w:style>
  <w:style w:type="paragraph" w:customStyle="1" w:styleId="xl197">
    <w:name w:val="xl197"/>
    <w:basedOn w:val="a"/>
    <w:rsid w:val="0005665C"/>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textAlignment w:val="center"/>
    </w:pPr>
    <w:rPr>
      <w:rFonts w:ascii="Arial Cyr" w:hAnsi="Arial Cyr" w:cs="Arial Cyr"/>
      <w:color w:val="000000"/>
      <w:sz w:val="16"/>
      <w:szCs w:val="16"/>
    </w:rPr>
  </w:style>
  <w:style w:type="paragraph" w:customStyle="1" w:styleId="xl198">
    <w:name w:val="xl198"/>
    <w:basedOn w:val="a"/>
    <w:rsid w:val="0005665C"/>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199">
    <w:name w:val="xl199"/>
    <w:basedOn w:val="a"/>
    <w:rsid w:val="0005665C"/>
    <w:pPr>
      <w:pBdr>
        <w:top w:val="single" w:sz="8" w:space="0" w:color="000000"/>
        <w:left w:val="single" w:sz="4" w:space="0" w:color="000000"/>
        <w:bottom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00">
    <w:name w:val="xl200"/>
    <w:basedOn w:val="a"/>
    <w:rsid w:val="0005665C"/>
    <w:pPr>
      <w:pBdr>
        <w:top w:val="single" w:sz="8" w:space="0" w:color="000000"/>
        <w:left w:val="single" w:sz="4" w:space="0" w:color="000000"/>
        <w:bottom w:val="single" w:sz="4" w:space="0" w:color="000000"/>
        <w:right w:val="single" w:sz="4"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01">
    <w:name w:val="xl201"/>
    <w:basedOn w:val="a"/>
    <w:rsid w:val="0005665C"/>
    <w:pPr>
      <w:pBdr>
        <w:top w:val="single" w:sz="4" w:space="0" w:color="000000"/>
        <w:left w:val="single" w:sz="4" w:space="0" w:color="000000"/>
        <w:right w:val="single" w:sz="8"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202">
    <w:name w:val="xl202"/>
    <w:basedOn w:val="a"/>
    <w:rsid w:val="0005665C"/>
    <w:pPr>
      <w:pBdr>
        <w:top w:val="single" w:sz="4" w:space="0" w:color="000000"/>
        <w:left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03">
    <w:name w:val="xl203"/>
    <w:basedOn w:val="a"/>
    <w:rsid w:val="0005665C"/>
    <w:pPr>
      <w:spacing w:before="100" w:beforeAutospacing="1" w:after="100" w:afterAutospacing="1"/>
      <w:ind w:firstLine="0"/>
      <w:jc w:val="right"/>
    </w:pPr>
    <w:rPr>
      <w:rFonts w:ascii="Arial Cyr" w:hAnsi="Arial Cyr" w:cs="Arial Cyr"/>
      <w:color w:val="000000"/>
      <w:sz w:val="16"/>
      <w:szCs w:val="16"/>
    </w:rPr>
  </w:style>
  <w:style w:type="paragraph" w:customStyle="1" w:styleId="xl204">
    <w:name w:val="xl204"/>
    <w:basedOn w:val="a"/>
    <w:rsid w:val="0005665C"/>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textAlignment w:val="center"/>
    </w:pPr>
    <w:rPr>
      <w:rFonts w:ascii="Arial Cyr" w:hAnsi="Arial Cyr" w:cs="Arial Cyr"/>
      <w:color w:val="000000"/>
      <w:sz w:val="16"/>
      <w:szCs w:val="16"/>
    </w:rPr>
  </w:style>
  <w:style w:type="paragraph" w:customStyle="1" w:styleId="xl205">
    <w:name w:val="xl205"/>
    <w:basedOn w:val="a"/>
    <w:rsid w:val="0005665C"/>
    <w:pPr>
      <w:pBdr>
        <w:top w:val="single" w:sz="4" w:space="0" w:color="000000"/>
        <w:left w:val="single" w:sz="4" w:space="0" w:color="000000"/>
        <w:bottom w:val="single" w:sz="8" w:space="0" w:color="000000"/>
        <w:right w:val="single" w:sz="4" w:space="0" w:color="000000"/>
      </w:pBdr>
      <w:spacing w:before="100" w:beforeAutospacing="1" w:after="100" w:afterAutospacing="1"/>
      <w:ind w:firstLine="0"/>
      <w:jc w:val="center"/>
      <w:textAlignment w:val="center"/>
    </w:pPr>
    <w:rPr>
      <w:rFonts w:ascii="Arial Cyr" w:hAnsi="Arial Cyr" w:cs="Arial Cyr"/>
      <w:color w:val="000000"/>
      <w:sz w:val="16"/>
      <w:szCs w:val="16"/>
    </w:rPr>
  </w:style>
  <w:style w:type="paragraph" w:customStyle="1" w:styleId="xl206">
    <w:name w:val="xl206"/>
    <w:basedOn w:val="a"/>
    <w:rsid w:val="0005665C"/>
    <w:pPr>
      <w:pBdr>
        <w:top w:val="single" w:sz="8" w:space="0" w:color="000000"/>
        <w:left w:val="single" w:sz="8" w:space="0" w:color="000000"/>
        <w:bottom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07">
    <w:name w:val="xl207"/>
    <w:basedOn w:val="a"/>
    <w:rsid w:val="0005665C"/>
    <w:pPr>
      <w:pBdr>
        <w:top w:val="single" w:sz="8" w:space="0" w:color="000000"/>
        <w:left w:val="single" w:sz="4" w:space="0" w:color="000000"/>
        <w:bottom w:val="single" w:sz="4" w:space="0" w:color="000000"/>
        <w:right w:val="single" w:sz="8"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08">
    <w:name w:val="xl208"/>
    <w:basedOn w:val="a"/>
    <w:rsid w:val="0005665C"/>
    <w:pPr>
      <w:pBdr>
        <w:top w:val="single" w:sz="4" w:space="0" w:color="000000"/>
        <w:left w:val="single" w:sz="8"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09">
    <w:name w:val="xl209"/>
    <w:basedOn w:val="a"/>
    <w:rsid w:val="0005665C"/>
    <w:pPr>
      <w:pBdr>
        <w:top w:val="single" w:sz="4" w:space="0" w:color="000000"/>
        <w:left w:val="single" w:sz="4" w:space="0" w:color="000000"/>
        <w:right w:val="single" w:sz="4"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10">
    <w:name w:val="xl210"/>
    <w:basedOn w:val="a"/>
    <w:rsid w:val="0005665C"/>
    <w:pPr>
      <w:pBdr>
        <w:top w:val="single" w:sz="4" w:space="0" w:color="000000"/>
        <w:left w:val="single" w:sz="4" w:space="0" w:color="000000"/>
        <w:right w:val="single" w:sz="8"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11">
    <w:name w:val="xl211"/>
    <w:basedOn w:val="a"/>
    <w:rsid w:val="0005665C"/>
    <w:pPr>
      <w:pBdr>
        <w:left w:val="single" w:sz="4" w:space="0" w:color="000000"/>
        <w:bottom w:val="single" w:sz="4" w:space="0" w:color="000000"/>
        <w:right w:val="single" w:sz="8"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212">
    <w:name w:val="xl212"/>
    <w:basedOn w:val="a"/>
    <w:rsid w:val="0005665C"/>
    <w:pPr>
      <w:pBdr>
        <w:left w:val="single" w:sz="8" w:space="0" w:color="000000"/>
        <w:bottom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13">
    <w:name w:val="xl213"/>
    <w:basedOn w:val="a"/>
    <w:rsid w:val="0005665C"/>
    <w:pPr>
      <w:pBdr>
        <w:left w:val="single" w:sz="4" w:space="0" w:color="000000"/>
        <w:bottom w:val="single" w:sz="4"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14">
    <w:name w:val="xl214"/>
    <w:basedOn w:val="a"/>
    <w:rsid w:val="0005665C"/>
    <w:pPr>
      <w:pBdr>
        <w:left w:val="single" w:sz="4" w:space="0" w:color="000000"/>
        <w:bottom w:val="single" w:sz="4" w:space="0" w:color="000000"/>
        <w:right w:val="single" w:sz="4"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15">
    <w:name w:val="xl215"/>
    <w:basedOn w:val="a"/>
    <w:rsid w:val="0005665C"/>
    <w:pPr>
      <w:pBdr>
        <w:left w:val="single" w:sz="4" w:space="0" w:color="000000"/>
        <w:bottom w:val="single" w:sz="4" w:space="0" w:color="000000"/>
        <w:right w:val="single" w:sz="8"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16">
    <w:name w:val="xl216"/>
    <w:basedOn w:val="a"/>
    <w:rsid w:val="0005665C"/>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left"/>
    </w:pPr>
    <w:rPr>
      <w:rFonts w:ascii="Arial Cyr" w:hAnsi="Arial Cyr" w:cs="Arial Cyr"/>
      <w:color w:val="000000"/>
      <w:sz w:val="16"/>
      <w:szCs w:val="16"/>
    </w:rPr>
  </w:style>
  <w:style w:type="paragraph" w:customStyle="1" w:styleId="xl217">
    <w:name w:val="xl217"/>
    <w:basedOn w:val="a"/>
    <w:rsid w:val="0005665C"/>
    <w:pPr>
      <w:pBdr>
        <w:top w:val="single" w:sz="8" w:space="0" w:color="000000"/>
        <w:left w:val="single" w:sz="8" w:space="0" w:color="000000"/>
        <w:bottom w:val="single" w:sz="8"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18">
    <w:name w:val="xl218"/>
    <w:basedOn w:val="a"/>
    <w:rsid w:val="0005665C"/>
    <w:pPr>
      <w:pBdr>
        <w:top w:val="single" w:sz="8" w:space="0" w:color="000000"/>
        <w:left w:val="single" w:sz="4" w:space="0" w:color="000000"/>
        <w:bottom w:val="single" w:sz="8" w:space="0" w:color="000000"/>
        <w:right w:val="single" w:sz="4"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19">
    <w:name w:val="xl219"/>
    <w:basedOn w:val="a"/>
    <w:rsid w:val="0005665C"/>
    <w:pPr>
      <w:pBdr>
        <w:top w:val="single" w:sz="8" w:space="0" w:color="000000"/>
        <w:left w:val="single" w:sz="4" w:space="0" w:color="000000"/>
        <w:bottom w:val="single" w:sz="8" w:space="0" w:color="000000"/>
        <w:right w:val="single" w:sz="4" w:space="0" w:color="000000"/>
      </w:pBdr>
      <w:spacing w:before="100" w:beforeAutospacing="1" w:after="100" w:afterAutospacing="1"/>
      <w:ind w:firstLine="0"/>
      <w:jc w:val="right"/>
    </w:pPr>
    <w:rPr>
      <w:rFonts w:ascii="Arial Cyr" w:hAnsi="Arial Cyr" w:cs="Arial Cyr"/>
      <w:color w:val="000000"/>
      <w:sz w:val="16"/>
      <w:szCs w:val="16"/>
    </w:rPr>
  </w:style>
  <w:style w:type="paragraph" w:customStyle="1" w:styleId="xl220">
    <w:name w:val="xl220"/>
    <w:basedOn w:val="a"/>
    <w:rsid w:val="0005665C"/>
    <w:pPr>
      <w:pBdr>
        <w:top w:val="single" w:sz="8" w:space="0" w:color="000000"/>
        <w:left w:val="single" w:sz="4" w:space="0" w:color="000000"/>
        <w:bottom w:val="single" w:sz="8" w:space="0" w:color="000000"/>
        <w:right w:val="single" w:sz="8" w:space="0" w:color="000000"/>
      </w:pBdr>
      <w:spacing w:before="100" w:beforeAutospacing="1" w:after="100" w:afterAutospacing="1"/>
      <w:ind w:firstLine="0"/>
      <w:jc w:val="center"/>
    </w:pPr>
    <w:rPr>
      <w:rFonts w:ascii="Arial Cyr" w:hAnsi="Arial Cyr" w:cs="Arial Cyr"/>
      <w:color w:val="000000"/>
      <w:sz w:val="16"/>
      <w:szCs w:val="16"/>
    </w:rPr>
  </w:style>
  <w:style w:type="paragraph" w:customStyle="1" w:styleId="xl221">
    <w:name w:val="xl221"/>
    <w:basedOn w:val="a"/>
    <w:rsid w:val="0005665C"/>
    <w:pPr>
      <w:spacing w:before="100" w:beforeAutospacing="1" w:after="100" w:afterAutospacing="1"/>
      <w:ind w:firstLine="0"/>
      <w:jc w:val="center"/>
    </w:pPr>
    <w:rPr>
      <w:rFonts w:ascii="Arial Cyr" w:hAnsi="Arial Cyr" w:cs="Arial Cyr"/>
      <w:b/>
      <w:bCs/>
      <w:color w:val="000000"/>
      <w:szCs w:val="24"/>
    </w:rPr>
  </w:style>
  <w:style w:type="paragraph" w:customStyle="1" w:styleId="xl222">
    <w:name w:val="xl222"/>
    <w:basedOn w:val="a"/>
    <w:rsid w:val="0005665C"/>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Arial Cyr" w:hAnsi="Arial Cyr" w:cs="Arial Cyr"/>
      <w:color w:val="000000"/>
      <w:sz w:val="16"/>
      <w:szCs w:val="16"/>
    </w:rPr>
  </w:style>
  <w:style w:type="paragraph" w:customStyle="1" w:styleId="xl223">
    <w:name w:val="xl223"/>
    <w:basedOn w:val="a"/>
    <w:rsid w:val="0005665C"/>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top"/>
    </w:pPr>
    <w:rPr>
      <w:rFonts w:ascii="Arial Cyr" w:hAnsi="Arial Cyr" w:cs="Arial Cyr"/>
      <w:color w:val="000000"/>
      <w:sz w:val="16"/>
      <w:szCs w:val="16"/>
    </w:rPr>
  </w:style>
  <w:style w:type="paragraph" w:customStyle="1" w:styleId="nospacing">
    <w:name w:val="nospacing"/>
    <w:basedOn w:val="a"/>
    <w:rsid w:val="0023165C"/>
    <w:pPr>
      <w:spacing w:before="100" w:beforeAutospacing="1" w:after="100" w:afterAutospacing="1"/>
      <w:ind w:firstLine="0"/>
      <w:jc w:val="left"/>
    </w:pPr>
    <w:rPr>
      <w:rFonts w:ascii="Times New Roman" w:hAnsi="Times New Roman"/>
      <w:szCs w:val="24"/>
    </w:rPr>
  </w:style>
  <w:style w:type="paragraph" w:customStyle="1" w:styleId="consplustitle0">
    <w:name w:val="consplustitle"/>
    <w:basedOn w:val="a"/>
    <w:rsid w:val="0023165C"/>
    <w:pPr>
      <w:spacing w:before="100" w:beforeAutospacing="1" w:after="100" w:afterAutospacing="1"/>
      <w:ind w:firstLine="0"/>
      <w:jc w:val="left"/>
    </w:pPr>
    <w:rPr>
      <w:rFonts w:ascii="Times New Roman" w:hAnsi="Times New Roman"/>
      <w:szCs w:val="24"/>
    </w:rPr>
  </w:style>
  <w:style w:type="paragraph" w:customStyle="1" w:styleId="constitle0">
    <w:name w:val="constitle"/>
    <w:basedOn w:val="a"/>
    <w:rsid w:val="0023165C"/>
    <w:pPr>
      <w:spacing w:before="100" w:beforeAutospacing="1" w:after="100" w:afterAutospacing="1"/>
      <w:ind w:firstLine="0"/>
      <w:jc w:val="left"/>
    </w:pPr>
    <w:rPr>
      <w:rFonts w:ascii="Times New Roman" w:hAnsi="Times New Roman"/>
      <w:szCs w:val="24"/>
    </w:rPr>
  </w:style>
  <w:style w:type="character" w:customStyle="1" w:styleId="2f1">
    <w:name w:val="Гиперссылка2"/>
    <w:basedOn w:val="a0"/>
    <w:rsid w:val="0023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528089">
      <w:bodyDiv w:val="1"/>
      <w:marLeft w:val="0"/>
      <w:marRight w:val="0"/>
      <w:marTop w:val="0"/>
      <w:marBottom w:val="0"/>
      <w:divBdr>
        <w:top w:val="none" w:sz="0" w:space="0" w:color="auto"/>
        <w:left w:val="none" w:sz="0" w:space="0" w:color="auto"/>
        <w:bottom w:val="none" w:sz="0" w:space="0" w:color="auto"/>
        <w:right w:val="none" w:sz="0" w:space="0" w:color="auto"/>
      </w:divBdr>
    </w:div>
    <w:div w:id="23672581">
      <w:bodyDiv w:val="1"/>
      <w:marLeft w:val="0"/>
      <w:marRight w:val="0"/>
      <w:marTop w:val="0"/>
      <w:marBottom w:val="0"/>
      <w:divBdr>
        <w:top w:val="none" w:sz="0" w:space="0" w:color="auto"/>
        <w:left w:val="none" w:sz="0" w:space="0" w:color="auto"/>
        <w:bottom w:val="none" w:sz="0" w:space="0" w:color="auto"/>
        <w:right w:val="none" w:sz="0" w:space="0" w:color="auto"/>
      </w:divBdr>
    </w:div>
    <w:div w:id="32115596">
      <w:bodyDiv w:val="1"/>
      <w:marLeft w:val="0"/>
      <w:marRight w:val="0"/>
      <w:marTop w:val="0"/>
      <w:marBottom w:val="0"/>
      <w:divBdr>
        <w:top w:val="none" w:sz="0" w:space="0" w:color="auto"/>
        <w:left w:val="none" w:sz="0" w:space="0" w:color="auto"/>
        <w:bottom w:val="none" w:sz="0" w:space="0" w:color="auto"/>
        <w:right w:val="none" w:sz="0" w:space="0" w:color="auto"/>
      </w:divBdr>
    </w:div>
    <w:div w:id="35355095">
      <w:bodyDiv w:val="1"/>
      <w:marLeft w:val="0"/>
      <w:marRight w:val="0"/>
      <w:marTop w:val="0"/>
      <w:marBottom w:val="0"/>
      <w:divBdr>
        <w:top w:val="none" w:sz="0" w:space="0" w:color="auto"/>
        <w:left w:val="none" w:sz="0" w:space="0" w:color="auto"/>
        <w:bottom w:val="none" w:sz="0" w:space="0" w:color="auto"/>
        <w:right w:val="none" w:sz="0" w:space="0" w:color="auto"/>
      </w:divBdr>
    </w:div>
    <w:div w:id="38894834">
      <w:bodyDiv w:val="1"/>
      <w:marLeft w:val="0"/>
      <w:marRight w:val="0"/>
      <w:marTop w:val="0"/>
      <w:marBottom w:val="0"/>
      <w:divBdr>
        <w:top w:val="none" w:sz="0" w:space="0" w:color="auto"/>
        <w:left w:val="none" w:sz="0" w:space="0" w:color="auto"/>
        <w:bottom w:val="none" w:sz="0" w:space="0" w:color="auto"/>
        <w:right w:val="none" w:sz="0" w:space="0" w:color="auto"/>
      </w:divBdr>
    </w:div>
    <w:div w:id="43138146">
      <w:bodyDiv w:val="1"/>
      <w:marLeft w:val="0"/>
      <w:marRight w:val="0"/>
      <w:marTop w:val="0"/>
      <w:marBottom w:val="0"/>
      <w:divBdr>
        <w:top w:val="none" w:sz="0" w:space="0" w:color="auto"/>
        <w:left w:val="none" w:sz="0" w:space="0" w:color="auto"/>
        <w:bottom w:val="none" w:sz="0" w:space="0" w:color="auto"/>
        <w:right w:val="none" w:sz="0" w:space="0" w:color="auto"/>
      </w:divBdr>
    </w:div>
    <w:div w:id="45497498">
      <w:bodyDiv w:val="1"/>
      <w:marLeft w:val="0"/>
      <w:marRight w:val="0"/>
      <w:marTop w:val="0"/>
      <w:marBottom w:val="0"/>
      <w:divBdr>
        <w:top w:val="none" w:sz="0" w:space="0" w:color="auto"/>
        <w:left w:val="none" w:sz="0" w:space="0" w:color="auto"/>
        <w:bottom w:val="none" w:sz="0" w:space="0" w:color="auto"/>
        <w:right w:val="none" w:sz="0" w:space="0" w:color="auto"/>
      </w:divBdr>
    </w:div>
    <w:div w:id="48765959">
      <w:bodyDiv w:val="1"/>
      <w:marLeft w:val="0"/>
      <w:marRight w:val="0"/>
      <w:marTop w:val="0"/>
      <w:marBottom w:val="0"/>
      <w:divBdr>
        <w:top w:val="none" w:sz="0" w:space="0" w:color="auto"/>
        <w:left w:val="none" w:sz="0" w:space="0" w:color="auto"/>
        <w:bottom w:val="none" w:sz="0" w:space="0" w:color="auto"/>
        <w:right w:val="none" w:sz="0" w:space="0" w:color="auto"/>
      </w:divBdr>
    </w:div>
    <w:div w:id="49891344">
      <w:bodyDiv w:val="1"/>
      <w:marLeft w:val="0"/>
      <w:marRight w:val="0"/>
      <w:marTop w:val="0"/>
      <w:marBottom w:val="0"/>
      <w:divBdr>
        <w:top w:val="none" w:sz="0" w:space="0" w:color="auto"/>
        <w:left w:val="none" w:sz="0" w:space="0" w:color="auto"/>
        <w:bottom w:val="none" w:sz="0" w:space="0" w:color="auto"/>
        <w:right w:val="none" w:sz="0" w:space="0" w:color="auto"/>
      </w:divBdr>
    </w:div>
    <w:div w:id="80763689">
      <w:bodyDiv w:val="1"/>
      <w:marLeft w:val="0"/>
      <w:marRight w:val="0"/>
      <w:marTop w:val="0"/>
      <w:marBottom w:val="0"/>
      <w:divBdr>
        <w:top w:val="none" w:sz="0" w:space="0" w:color="auto"/>
        <w:left w:val="none" w:sz="0" w:space="0" w:color="auto"/>
        <w:bottom w:val="none" w:sz="0" w:space="0" w:color="auto"/>
        <w:right w:val="none" w:sz="0" w:space="0" w:color="auto"/>
      </w:divBdr>
    </w:div>
    <w:div w:id="81336167">
      <w:bodyDiv w:val="1"/>
      <w:marLeft w:val="0"/>
      <w:marRight w:val="0"/>
      <w:marTop w:val="0"/>
      <w:marBottom w:val="0"/>
      <w:divBdr>
        <w:top w:val="none" w:sz="0" w:space="0" w:color="auto"/>
        <w:left w:val="none" w:sz="0" w:space="0" w:color="auto"/>
        <w:bottom w:val="none" w:sz="0" w:space="0" w:color="auto"/>
        <w:right w:val="none" w:sz="0" w:space="0" w:color="auto"/>
      </w:divBdr>
    </w:div>
    <w:div w:id="99767023">
      <w:bodyDiv w:val="1"/>
      <w:marLeft w:val="0"/>
      <w:marRight w:val="0"/>
      <w:marTop w:val="0"/>
      <w:marBottom w:val="0"/>
      <w:divBdr>
        <w:top w:val="none" w:sz="0" w:space="0" w:color="auto"/>
        <w:left w:val="none" w:sz="0" w:space="0" w:color="auto"/>
        <w:bottom w:val="none" w:sz="0" w:space="0" w:color="auto"/>
        <w:right w:val="none" w:sz="0" w:space="0" w:color="auto"/>
      </w:divBdr>
    </w:div>
    <w:div w:id="104665566">
      <w:bodyDiv w:val="1"/>
      <w:marLeft w:val="0"/>
      <w:marRight w:val="0"/>
      <w:marTop w:val="0"/>
      <w:marBottom w:val="0"/>
      <w:divBdr>
        <w:top w:val="none" w:sz="0" w:space="0" w:color="auto"/>
        <w:left w:val="none" w:sz="0" w:space="0" w:color="auto"/>
        <w:bottom w:val="none" w:sz="0" w:space="0" w:color="auto"/>
        <w:right w:val="none" w:sz="0" w:space="0" w:color="auto"/>
      </w:divBdr>
    </w:div>
    <w:div w:id="105466457">
      <w:bodyDiv w:val="1"/>
      <w:marLeft w:val="0"/>
      <w:marRight w:val="0"/>
      <w:marTop w:val="0"/>
      <w:marBottom w:val="0"/>
      <w:divBdr>
        <w:top w:val="none" w:sz="0" w:space="0" w:color="auto"/>
        <w:left w:val="none" w:sz="0" w:space="0" w:color="auto"/>
        <w:bottom w:val="none" w:sz="0" w:space="0" w:color="auto"/>
        <w:right w:val="none" w:sz="0" w:space="0" w:color="auto"/>
      </w:divBdr>
    </w:div>
    <w:div w:id="106629389">
      <w:bodyDiv w:val="1"/>
      <w:marLeft w:val="0"/>
      <w:marRight w:val="0"/>
      <w:marTop w:val="0"/>
      <w:marBottom w:val="0"/>
      <w:divBdr>
        <w:top w:val="none" w:sz="0" w:space="0" w:color="auto"/>
        <w:left w:val="none" w:sz="0" w:space="0" w:color="auto"/>
        <w:bottom w:val="none" w:sz="0" w:space="0" w:color="auto"/>
        <w:right w:val="none" w:sz="0" w:space="0" w:color="auto"/>
      </w:divBdr>
    </w:div>
    <w:div w:id="115758836">
      <w:bodyDiv w:val="1"/>
      <w:marLeft w:val="0"/>
      <w:marRight w:val="0"/>
      <w:marTop w:val="0"/>
      <w:marBottom w:val="0"/>
      <w:divBdr>
        <w:top w:val="none" w:sz="0" w:space="0" w:color="auto"/>
        <w:left w:val="none" w:sz="0" w:space="0" w:color="auto"/>
        <w:bottom w:val="none" w:sz="0" w:space="0" w:color="auto"/>
        <w:right w:val="none" w:sz="0" w:space="0" w:color="auto"/>
      </w:divBdr>
    </w:div>
    <w:div w:id="125976091">
      <w:bodyDiv w:val="1"/>
      <w:marLeft w:val="0"/>
      <w:marRight w:val="0"/>
      <w:marTop w:val="0"/>
      <w:marBottom w:val="0"/>
      <w:divBdr>
        <w:top w:val="none" w:sz="0" w:space="0" w:color="auto"/>
        <w:left w:val="none" w:sz="0" w:space="0" w:color="auto"/>
        <w:bottom w:val="none" w:sz="0" w:space="0" w:color="auto"/>
        <w:right w:val="none" w:sz="0" w:space="0" w:color="auto"/>
      </w:divBdr>
    </w:div>
    <w:div w:id="126440979">
      <w:bodyDiv w:val="1"/>
      <w:marLeft w:val="0"/>
      <w:marRight w:val="0"/>
      <w:marTop w:val="0"/>
      <w:marBottom w:val="0"/>
      <w:divBdr>
        <w:top w:val="none" w:sz="0" w:space="0" w:color="auto"/>
        <w:left w:val="none" w:sz="0" w:space="0" w:color="auto"/>
        <w:bottom w:val="none" w:sz="0" w:space="0" w:color="auto"/>
        <w:right w:val="none" w:sz="0" w:space="0" w:color="auto"/>
      </w:divBdr>
    </w:div>
    <w:div w:id="152533077">
      <w:bodyDiv w:val="1"/>
      <w:marLeft w:val="0"/>
      <w:marRight w:val="0"/>
      <w:marTop w:val="0"/>
      <w:marBottom w:val="0"/>
      <w:divBdr>
        <w:top w:val="none" w:sz="0" w:space="0" w:color="auto"/>
        <w:left w:val="none" w:sz="0" w:space="0" w:color="auto"/>
        <w:bottom w:val="none" w:sz="0" w:space="0" w:color="auto"/>
        <w:right w:val="none" w:sz="0" w:space="0" w:color="auto"/>
      </w:divBdr>
    </w:div>
    <w:div w:id="163472844">
      <w:bodyDiv w:val="1"/>
      <w:marLeft w:val="0"/>
      <w:marRight w:val="0"/>
      <w:marTop w:val="0"/>
      <w:marBottom w:val="0"/>
      <w:divBdr>
        <w:top w:val="none" w:sz="0" w:space="0" w:color="auto"/>
        <w:left w:val="none" w:sz="0" w:space="0" w:color="auto"/>
        <w:bottom w:val="none" w:sz="0" w:space="0" w:color="auto"/>
        <w:right w:val="none" w:sz="0" w:space="0" w:color="auto"/>
      </w:divBdr>
    </w:div>
    <w:div w:id="165559822">
      <w:bodyDiv w:val="1"/>
      <w:marLeft w:val="0"/>
      <w:marRight w:val="0"/>
      <w:marTop w:val="0"/>
      <w:marBottom w:val="0"/>
      <w:divBdr>
        <w:top w:val="none" w:sz="0" w:space="0" w:color="auto"/>
        <w:left w:val="none" w:sz="0" w:space="0" w:color="auto"/>
        <w:bottom w:val="none" w:sz="0" w:space="0" w:color="auto"/>
        <w:right w:val="none" w:sz="0" w:space="0" w:color="auto"/>
      </w:divBdr>
    </w:div>
    <w:div w:id="168760358">
      <w:bodyDiv w:val="1"/>
      <w:marLeft w:val="0"/>
      <w:marRight w:val="0"/>
      <w:marTop w:val="0"/>
      <w:marBottom w:val="0"/>
      <w:divBdr>
        <w:top w:val="none" w:sz="0" w:space="0" w:color="auto"/>
        <w:left w:val="none" w:sz="0" w:space="0" w:color="auto"/>
        <w:bottom w:val="none" w:sz="0" w:space="0" w:color="auto"/>
        <w:right w:val="none" w:sz="0" w:space="0" w:color="auto"/>
      </w:divBdr>
    </w:div>
    <w:div w:id="181285447">
      <w:bodyDiv w:val="1"/>
      <w:marLeft w:val="0"/>
      <w:marRight w:val="0"/>
      <w:marTop w:val="0"/>
      <w:marBottom w:val="0"/>
      <w:divBdr>
        <w:top w:val="none" w:sz="0" w:space="0" w:color="auto"/>
        <w:left w:val="none" w:sz="0" w:space="0" w:color="auto"/>
        <w:bottom w:val="none" w:sz="0" w:space="0" w:color="auto"/>
        <w:right w:val="none" w:sz="0" w:space="0" w:color="auto"/>
      </w:divBdr>
    </w:div>
    <w:div w:id="184904920">
      <w:bodyDiv w:val="1"/>
      <w:marLeft w:val="0"/>
      <w:marRight w:val="0"/>
      <w:marTop w:val="0"/>
      <w:marBottom w:val="0"/>
      <w:divBdr>
        <w:top w:val="none" w:sz="0" w:space="0" w:color="auto"/>
        <w:left w:val="none" w:sz="0" w:space="0" w:color="auto"/>
        <w:bottom w:val="none" w:sz="0" w:space="0" w:color="auto"/>
        <w:right w:val="none" w:sz="0" w:space="0" w:color="auto"/>
      </w:divBdr>
    </w:div>
    <w:div w:id="197931899">
      <w:bodyDiv w:val="1"/>
      <w:marLeft w:val="0"/>
      <w:marRight w:val="0"/>
      <w:marTop w:val="0"/>
      <w:marBottom w:val="0"/>
      <w:divBdr>
        <w:top w:val="none" w:sz="0" w:space="0" w:color="auto"/>
        <w:left w:val="none" w:sz="0" w:space="0" w:color="auto"/>
        <w:bottom w:val="none" w:sz="0" w:space="0" w:color="auto"/>
        <w:right w:val="none" w:sz="0" w:space="0" w:color="auto"/>
      </w:divBdr>
    </w:div>
    <w:div w:id="209343840">
      <w:bodyDiv w:val="1"/>
      <w:marLeft w:val="0"/>
      <w:marRight w:val="0"/>
      <w:marTop w:val="0"/>
      <w:marBottom w:val="0"/>
      <w:divBdr>
        <w:top w:val="none" w:sz="0" w:space="0" w:color="auto"/>
        <w:left w:val="none" w:sz="0" w:space="0" w:color="auto"/>
        <w:bottom w:val="none" w:sz="0" w:space="0" w:color="auto"/>
        <w:right w:val="none" w:sz="0" w:space="0" w:color="auto"/>
      </w:divBdr>
    </w:div>
    <w:div w:id="214397447">
      <w:bodyDiv w:val="1"/>
      <w:marLeft w:val="0"/>
      <w:marRight w:val="0"/>
      <w:marTop w:val="0"/>
      <w:marBottom w:val="0"/>
      <w:divBdr>
        <w:top w:val="none" w:sz="0" w:space="0" w:color="auto"/>
        <w:left w:val="none" w:sz="0" w:space="0" w:color="auto"/>
        <w:bottom w:val="none" w:sz="0" w:space="0" w:color="auto"/>
        <w:right w:val="none" w:sz="0" w:space="0" w:color="auto"/>
      </w:divBdr>
    </w:div>
    <w:div w:id="214708448">
      <w:bodyDiv w:val="1"/>
      <w:marLeft w:val="0"/>
      <w:marRight w:val="0"/>
      <w:marTop w:val="0"/>
      <w:marBottom w:val="0"/>
      <w:divBdr>
        <w:top w:val="none" w:sz="0" w:space="0" w:color="auto"/>
        <w:left w:val="none" w:sz="0" w:space="0" w:color="auto"/>
        <w:bottom w:val="none" w:sz="0" w:space="0" w:color="auto"/>
        <w:right w:val="none" w:sz="0" w:space="0" w:color="auto"/>
      </w:divBdr>
    </w:div>
    <w:div w:id="215891871">
      <w:bodyDiv w:val="1"/>
      <w:marLeft w:val="0"/>
      <w:marRight w:val="0"/>
      <w:marTop w:val="0"/>
      <w:marBottom w:val="0"/>
      <w:divBdr>
        <w:top w:val="none" w:sz="0" w:space="0" w:color="auto"/>
        <w:left w:val="none" w:sz="0" w:space="0" w:color="auto"/>
        <w:bottom w:val="none" w:sz="0" w:space="0" w:color="auto"/>
        <w:right w:val="none" w:sz="0" w:space="0" w:color="auto"/>
      </w:divBdr>
    </w:div>
    <w:div w:id="216555018">
      <w:bodyDiv w:val="1"/>
      <w:marLeft w:val="0"/>
      <w:marRight w:val="0"/>
      <w:marTop w:val="0"/>
      <w:marBottom w:val="0"/>
      <w:divBdr>
        <w:top w:val="none" w:sz="0" w:space="0" w:color="auto"/>
        <w:left w:val="none" w:sz="0" w:space="0" w:color="auto"/>
        <w:bottom w:val="none" w:sz="0" w:space="0" w:color="auto"/>
        <w:right w:val="none" w:sz="0" w:space="0" w:color="auto"/>
      </w:divBdr>
    </w:div>
    <w:div w:id="220363607">
      <w:bodyDiv w:val="1"/>
      <w:marLeft w:val="0"/>
      <w:marRight w:val="0"/>
      <w:marTop w:val="0"/>
      <w:marBottom w:val="0"/>
      <w:divBdr>
        <w:top w:val="none" w:sz="0" w:space="0" w:color="auto"/>
        <w:left w:val="none" w:sz="0" w:space="0" w:color="auto"/>
        <w:bottom w:val="none" w:sz="0" w:space="0" w:color="auto"/>
        <w:right w:val="none" w:sz="0" w:space="0" w:color="auto"/>
      </w:divBdr>
    </w:div>
    <w:div w:id="226772127">
      <w:bodyDiv w:val="1"/>
      <w:marLeft w:val="0"/>
      <w:marRight w:val="0"/>
      <w:marTop w:val="0"/>
      <w:marBottom w:val="0"/>
      <w:divBdr>
        <w:top w:val="none" w:sz="0" w:space="0" w:color="auto"/>
        <w:left w:val="none" w:sz="0" w:space="0" w:color="auto"/>
        <w:bottom w:val="none" w:sz="0" w:space="0" w:color="auto"/>
        <w:right w:val="none" w:sz="0" w:space="0" w:color="auto"/>
      </w:divBdr>
    </w:div>
    <w:div w:id="229508689">
      <w:bodyDiv w:val="1"/>
      <w:marLeft w:val="0"/>
      <w:marRight w:val="0"/>
      <w:marTop w:val="0"/>
      <w:marBottom w:val="0"/>
      <w:divBdr>
        <w:top w:val="none" w:sz="0" w:space="0" w:color="auto"/>
        <w:left w:val="none" w:sz="0" w:space="0" w:color="auto"/>
        <w:bottom w:val="none" w:sz="0" w:space="0" w:color="auto"/>
        <w:right w:val="none" w:sz="0" w:space="0" w:color="auto"/>
      </w:divBdr>
    </w:div>
    <w:div w:id="232157540">
      <w:bodyDiv w:val="1"/>
      <w:marLeft w:val="0"/>
      <w:marRight w:val="0"/>
      <w:marTop w:val="0"/>
      <w:marBottom w:val="0"/>
      <w:divBdr>
        <w:top w:val="none" w:sz="0" w:space="0" w:color="auto"/>
        <w:left w:val="none" w:sz="0" w:space="0" w:color="auto"/>
        <w:bottom w:val="none" w:sz="0" w:space="0" w:color="auto"/>
        <w:right w:val="none" w:sz="0" w:space="0" w:color="auto"/>
      </w:divBdr>
    </w:div>
    <w:div w:id="232856459">
      <w:bodyDiv w:val="1"/>
      <w:marLeft w:val="0"/>
      <w:marRight w:val="0"/>
      <w:marTop w:val="0"/>
      <w:marBottom w:val="0"/>
      <w:divBdr>
        <w:top w:val="none" w:sz="0" w:space="0" w:color="auto"/>
        <w:left w:val="none" w:sz="0" w:space="0" w:color="auto"/>
        <w:bottom w:val="none" w:sz="0" w:space="0" w:color="auto"/>
        <w:right w:val="none" w:sz="0" w:space="0" w:color="auto"/>
      </w:divBdr>
    </w:div>
    <w:div w:id="232933120">
      <w:bodyDiv w:val="1"/>
      <w:marLeft w:val="0"/>
      <w:marRight w:val="0"/>
      <w:marTop w:val="0"/>
      <w:marBottom w:val="0"/>
      <w:divBdr>
        <w:top w:val="none" w:sz="0" w:space="0" w:color="auto"/>
        <w:left w:val="none" w:sz="0" w:space="0" w:color="auto"/>
        <w:bottom w:val="none" w:sz="0" w:space="0" w:color="auto"/>
        <w:right w:val="none" w:sz="0" w:space="0" w:color="auto"/>
      </w:divBdr>
    </w:div>
    <w:div w:id="233051101">
      <w:bodyDiv w:val="1"/>
      <w:marLeft w:val="0"/>
      <w:marRight w:val="0"/>
      <w:marTop w:val="0"/>
      <w:marBottom w:val="0"/>
      <w:divBdr>
        <w:top w:val="none" w:sz="0" w:space="0" w:color="auto"/>
        <w:left w:val="none" w:sz="0" w:space="0" w:color="auto"/>
        <w:bottom w:val="none" w:sz="0" w:space="0" w:color="auto"/>
        <w:right w:val="none" w:sz="0" w:space="0" w:color="auto"/>
      </w:divBdr>
    </w:div>
    <w:div w:id="244999676">
      <w:bodyDiv w:val="1"/>
      <w:marLeft w:val="0"/>
      <w:marRight w:val="0"/>
      <w:marTop w:val="0"/>
      <w:marBottom w:val="0"/>
      <w:divBdr>
        <w:top w:val="none" w:sz="0" w:space="0" w:color="auto"/>
        <w:left w:val="none" w:sz="0" w:space="0" w:color="auto"/>
        <w:bottom w:val="none" w:sz="0" w:space="0" w:color="auto"/>
        <w:right w:val="none" w:sz="0" w:space="0" w:color="auto"/>
      </w:divBdr>
    </w:div>
    <w:div w:id="258637474">
      <w:bodyDiv w:val="1"/>
      <w:marLeft w:val="0"/>
      <w:marRight w:val="0"/>
      <w:marTop w:val="0"/>
      <w:marBottom w:val="0"/>
      <w:divBdr>
        <w:top w:val="none" w:sz="0" w:space="0" w:color="auto"/>
        <w:left w:val="none" w:sz="0" w:space="0" w:color="auto"/>
        <w:bottom w:val="none" w:sz="0" w:space="0" w:color="auto"/>
        <w:right w:val="none" w:sz="0" w:space="0" w:color="auto"/>
      </w:divBdr>
    </w:div>
    <w:div w:id="262494744">
      <w:bodyDiv w:val="1"/>
      <w:marLeft w:val="0"/>
      <w:marRight w:val="0"/>
      <w:marTop w:val="0"/>
      <w:marBottom w:val="0"/>
      <w:divBdr>
        <w:top w:val="none" w:sz="0" w:space="0" w:color="auto"/>
        <w:left w:val="none" w:sz="0" w:space="0" w:color="auto"/>
        <w:bottom w:val="none" w:sz="0" w:space="0" w:color="auto"/>
        <w:right w:val="none" w:sz="0" w:space="0" w:color="auto"/>
      </w:divBdr>
    </w:div>
    <w:div w:id="265693244">
      <w:bodyDiv w:val="1"/>
      <w:marLeft w:val="0"/>
      <w:marRight w:val="0"/>
      <w:marTop w:val="0"/>
      <w:marBottom w:val="0"/>
      <w:divBdr>
        <w:top w:val="none" w:sz="0" w:space="0" w:color="auto"/>
        <w:left w:val="none" w:sz="0" w:space="0" w:color="auto"/>
        <w:bottom w:val="none" w:sz="0" w:space="0" w:color="auto"/>
        <w:right w:val="none" w:sz="0" w:space="0" w:color="auto"/>
      </w:divBdr>
    </w:div>
    <w:div w:id="267394527">
      <w:bodyDiv w:val="1"/>
      <w:marLeft w:val="0"/>
      <w:marRight w:val="0"/>
      <w:marTop w:val="0"/>
      <w:marBottom w:val="0"/>
      <w:divBdr>
        <w:top w:val="none" w:sz="0" w:space="0" w:color="auto"/>
        <w:left w:val="none" w:sz="0" w:space="0" w:color="auto"/>
        <w:bottom w:val="none" w:sz="0" w:space="0" w:color="auto"/>
        <w:right w:val="none" w:sz="0" w:space="0" w:color="auto"/>
      </w:divBdr>
    </w:div>
    <w:div w:id="273446471">
      <w:bodyDiv w:val="1"/>
      <w:marLeft w:val="0"/>
      <w:marRight w:val="0"/>
      <w:marTop w:val="0"/>
      <w:marBottom w:val="0"/>
      <w:divBdr>
        <w:top w:val="none" w:sz="0" w:space="0" w:color="auto"/>
        <w:left w:val="none" w:sz="0" w:space="0" w:color="auto"/>
        <w:bottom w:val="none" w:sz="0" w:space="0" w:color="auto"/>
        <w:right w:val="none" w:sz="0" w:space="0" w:color="auto"/>
      </w:divBdr>
    </w:div>
    <w:div w:id="280309130">
      <w:bodyDiv w:val="1"/>
      <w:marLeft w:val="0"/>
      <w:marRight w:val="0"/>
      <w:marTop w:val="0"/>
      <w:marBottom w:val="0"/>
      <w:divBdr>
        <w:top w:val="none" w:sz="0" w:space="0" w:color="auto"/>
        <w:left w:val="none" w:sz="0" w:space="0" w:color="auto"/>
        <w:bottom w:val="none" w:sz="0" w:space="0" w:color="auto"/>
        <w:right w:val="none" w:sz="0" w:space="0" w:color="auto"/>
      </w:divBdr>
    </w:div>
    <w:div w:id="285242181">
      <w:bodyDiv w:val="1"/>
      <w:marLeft w:val="0"/>
      <w:marRight w:val="0"/>
      <w:marTop w:val="0"/>
      <w:marBottom w:val="0"/>
      <w:divBdr>
        <w:top w:val="none" w:sz="0" w:space="0" w:color="auto"/>
        <w:left w:val="none" w:sz="0" w:space="0" w:color="auto"/>
        <w:bottom w:val="none" w:sz="0" w:space="0" w:color="auto"/>
        <w:right w:val="none" w:sz="0" w:space="0" w:color="auto"/>
      </w:divBdr>
    </w:div>
    <w:div w:id="286081138">
      <w:bodyDiv w:val="1"/>
      <w:marLeft w:val="0"/>
      <w:marRight w:val="0"/>
      <w:marTop w:val="0"/>
      <w:marBottom w:val="0"/>
      <w:divBdr>
        <w:top w:val="none" w:sz="0" w:space="0" w:color="auto"/>
        <w:left w:val="none" w:sz="0" w:space="0" w:color="auto"/>
        <w:bottom w:val="none" w:sz="0" w:space="0" w:color="auto"/>
        <w:right w:val="none" w:sz="0" w:space="0" w:color="auto"/>
      </w:divBdr>
    </w:div>
    <w:div w:id="288097116">
      <w:bodyDiv w:val="1"/>
      <w:marLeft w:val="0"/>
      <w:marRight w:val="0"/>
      <w:marTop w:val="0"/>
      <w:marBottom w:val="0"/>
      <w:divBdr>
        <w:top w:val="none" w:sz="0" w:space="0" w:color="auto"/>
        <w:left w:val="none" w:sz="0" w:space="0" w:color="auto"/>
        <w:bottom w:val="none" w:sz="0" w:space="0" w:color="auto"/>
        <w:right w:val="none" w:sz="0" w:space="0" w:color="auto"/>
      </w:divBdr>
    </w:div>
    <w:div w:id="301234427">
      <w:bodyDiv w:val="1"/>
      <w:marLeft w:val="0"/>
      <w:marRight w:val="0"/>
      <w:marTop w:val="0"/>
      <w:marBottom w:val="0"/>
      <w:divBdr>
        <w:top w:val="none" w:sz="0" w:space="0" w:color="auto"/>
        <w:left w:val="none" w:sz="0" w:space="0" w:color="auto"/>
        <w:bottom w:val="none" w:sz="0" w:space="0" w:color="auto"/>
        <w:right w:val="none" w:sz="0" w:space="0" w:color="auto"/>
      </w:divBdr>
    </w:div>
    <w:div w:id="302080345">
      <w:bodyDiv w:val="1"/>
      <w:marLeft w:val="0"/>
      <w:marRight w:val="0"/>
      <w:marTop w:val="0"/>
      <w:marBottom w:val="0"/>
      <w:divBdr>
        <w:top w:val="none" w:sz="0" w:space="0" w:color="auto"/>
        <w:left w:val="none" w:sz="0" w:space="0" w:color="auto"/>
        <w:bottom w:val="none" w:sz="0" w:space="0" w:color="auto"/>
        <w:right w:val="none" w:sz="0" w:space="0" w:color="auto"/>
      </w:divBdr>
    </w:div>
    <w:div w:id="323361625">
      <w:bodyDiv w:val="1"/>
      <w:marLeft w:val="0"/>
      <w:marRight w:val="0"/>
      <w:marTop w:val="0"/>
      <w:marBottom w:val="0"/>
      <w:divBdr>
        <w:top w:val="none" w:sz="0" w:space="0" w:color="auto"/>
        <w:left w:val="none" w:sz="0" w:space="0" w:color="auto"/>
        <w:bottom w:val="none" w:sz="0" w:space="0" w:color="auto"/>
        <w:right w:val="none" w:sz="0" w:space="0" w:color="auto"/>
      </w:divBdr>
    </w:div>
    <w:div w:id="331641137">
      <w:bodyDiv w:val="1"/>
      <w:marLeft w:val="0"/>
      <w:marRight w:val="0"/>
      <w:marTop w:val="0"/>
      <w:marBottom w:val="0"/>
      <w:divBdr>
        <w:top w:val="none" w:sz="0" w:space="0" w:color="auto"/>
        <w:left w:val="none" w:sz="0" w:space="0" w:color="auto"/>
        <w:bottom w:val="none" w:sz="0" w:space="0" w:color="auto"/>
        <w:right w:val="none" w:sz="0" w:space="0" w:color="auto"/>
      </w:divBdr>
    </w:div>
    <w:div w:id="334771852">
      <w:bodyDiv w:val="1"/>
      <w:marLeft w:val="0"/>
      <w:marRight w:val="0"/>
      <w:marTop w:val="0"/>
      <w:marBottom w:val="0"/>
      <w:divBdr>
        <w:top w:val="none" w:sz="0" w:space="0" w:color="auto"/>
        <w:left w:val="none" w:sz="0" w:space="0" w:color="auto"/>
        <w:bottom w:val="none" w:sz="0" w:space="0" w:color="auto"/>
        <w:right w:val="none" w:sz="0" w:space="0" w:color="auto"/>
      </w:divBdr>
    </w:div>
    <w:div w:id="336662199">
      <w:bodyDiv w:val="1"/>
      <w:marLeft w:val="0"/>
      <w:marRight w:val="0"/>
      <w:marTop w:val="0"/>
      <w:marBottom w:val="0"/>
      <w:divBdr>
        <w:top w:val="none" w:sz="0" w:space="0" w:color="auto"/>
        <w:left w:val="none" w:sz="0" w:space="0" w:color="auto"/>
        <w:bottom w:val="none" w:sz="0" w:space="0" w:color="auto"/>
        <w:right w:val="none" w:sz="0" w:space="0" w:color="auto"/>
      </w:divBdr>
    </w:div>
    <w:div w:id="343822426">
      <w:bodyDiv w:val="1"/>
      <w:marLeft w:val="0"/>
      <w:marRight w:val="0"/>
      <w:marTop w:val="0"/>
      <w:marBottom w:val="0"/>
      <w:divBdr>
        <w:top w:val="none" w:sz="0" w:space="0" w:color="auto"/>
        <w:left w:val="none" w:sz="0" w:space="0" w:color="auto"/>
        <w:bottom w:val="none" w:sz="0" w:space="0" w:color="auto"/>
        <w:right w:val="none" w:sz="0" w:space="0" w:color="auto"/>
      </w:divBdr>
    </w:div>
    <w:div w:id="349184493">
      <w:bodyDiv w:val="1"/>
      <w:marLeft w:val="0"/>
      <w:marRight w:val="0"/>
      <w:marTop w:val="0"/>
      <w:marBottom w:val="0"/>
      <w:divBdr>
        <w:top w:val="none" w:sz="0" w:space="0" w:color="auto"/>
        <w:left w:val="none" w:sz="0" w:space="0" w:color="auto"/>
        <w:bottom w:val="none" w:sz="0" w:space="0" w:color="auto"/>
        <w:right w:val="none" w:sz="0" w:space="0" w:color="auto"/>
      </w:divBdr>
    </w:div>
    <w:div w:id="352655207">
      <w:bodyDiv w:val="1"/>
      <w:marLeft w:val="0"/>
      <w:marRight w:val="0"/>
      <w:marTop w:val="0"/>
      <w:marBottom w:val="0"/>
      <w:divBdr>
        <w:top w:val="none" w:sz="0" w:space="0" w:color="auto"/>
        <w:left w:val="none" w:sz="0" w:space="0" w:color="auto"/>
        <w:bottom w:val="none" w:sz="0" w:space="0" w:color="auto"/>
        <w:right w:val="none" w:sz="0" w:space="0" w:color="auto"/>
      </w:divBdr>
    </w:div>
    <w:div w:id="370964146">
      <w:bodyDiv w:val="1"/>
      <w:marLeft w:val="0"/>
      <w:marRight w:val="0"/>
      <w:marTop w:val="0"/>
      <w:marBottom w:val="0"/>
      <w:divBdr>
        <w:top w:val="none" w:sz="0" w:space="0" w:color="auto"/>
        <w:left w:val="none" w:sz="0" w:space="0" w:color="auto"/>
        <w:bottom w:val="none" w:sz="0" w:space="0" w:color="auto"/>
        <w:right w:val="none" w:sz="0" w:space="0" w:color="auto"/>
      </w:divBdr>
    </w:div>
    <w:div w:id="394744389">
      <w:bodyDiv w:val="1"/>
      <w:marLeft w:val="0"/>
      <w:marRight w:val="0"/>
      <w:marTop w:val="0"/>
      <w:marBottom w:val="0"/>
      <w:divBdr>
        <w:top w:val="none" w:sz="0" w:space="0" w:color="auto"/>
        <w:left w:val="none" w:sz="0" w:space="0" w:color="auto"/>
        <w:bottom w:val="none" w:sz="0" w:space="0" w:color="auto"/>
        <w:right w:val="none" w:sz="0" w:space="0" w:color="auto"/>
      </w:divBdr>
    </w:div>
    <w:div w:id="411241559">
      <w:bodyDiv w:val="1"/>
      <w:marLeft w:val="0"/>
      <w:marRight w:val="0"/>
      <w:marTop w:val="0"/>
      <w:marBottom w:val="0"/>
      <w:divBdr>
        <w:top w:val="none" w:sz="0" w:space="0" w:color="auto"/>
        <w:left w:val="none" w:sz="0" w:space="0" w:color="auto"/>
        <w:bottom w:val="none" w:sz="0" w:space="0" w:color="auto"/>
        <w:right w:val="none" w:sz="0" w:space="0" w:color="auto"/>
      </w:divBdr>
    </w:div>
    <w:div w:id="412550907">
      <w:bodyDiv w:val="1"/>
      <w:marLeft w:val="0"/>
      <w:marRight w:val="0"/>
      <w:marTop w:val="0"/>
      <w:marBottom w:val="0"/>
      <w:divBdr>
        <w:top w:val="none" w:sz="0" w:space="0" w:color="auto"/>
        <w:left w:val="none" w:sz="0" w:space="0" w:color="auto"/>
        <w:bottom w:val="none" w:sz="0" w:space="0" w:color="auto"/>
        <w:right w:val="none" w:sz="0" w:space="0" w:color="auto"/>
      </w:divBdr>
    </w:div>
    <w:div w:id="430006430">
      <w:bodyDiv w:val="1"/>
      <w:marLeft w:val="0"/>
      <w:marRight w:val="0"/>
      <w:marTop w:val="0"/>
      <w:marBottom w:val="0"/>
      <w:divBdr>
        <w:top w:val="none" w:sz="0" w:space="0" w:color="auto"/>
        <w:left w:val="none" w:sz="0" w:space="0" w:color="auto"/>
        <w:bottom w:val="none" w:sz="0" w:space="0" w:color="auto"/>
        <w:right w:val="none" w:sz="0" w:space="0" w:color="auto"/>
      </w:divBdr>
    </w:div>
    <w:div w:id="450051138">
      <w:bodyDiv w:val="1"/>
      <w:marLeft w:val="0"/>
      <w:marRight w:val="0"/>
      <w:marTop w:val="0"/>
      <w:marBottom w:val="0"/>
      <w:divBdr>
        <w:top w:val="none" w:sz="0" w:space="0" w:color="auto"/>
        <w:left w:val="none" w:sz="0" w:space="0" w:color="auto"/>
        <w:bottom w:val="none" w:sz="0" w:space="0" w:color="auto"/>
        <w:right w:val="none" w:sz="0" w:space="0" w:color="auto"/>
      </w:divBdr>
    </w:div>
    <w:div w:id="474179431">
      <w:bodyDiv w:val="1"/>
      <w:marLeft w:val="0"/>
      <w:marRight w:val="0"/>
      <w:marTop w:val="0"/>
      <w:marBottom w:val="0"/>
      <w:divBdr>
        <w:top w:val="none" w:sz="0" w:space="0" w:color="auto"/>
        <w:left w:val="none" w:sz="0" w:space="0" w:color="auto"/>
        <w:bottom w:val="none" w:sz="0" w:space="0" w:color="auto"/>
        <w:right w:val="none" w:sz="0" w:space="0" w:color="auto"/>
      </w:divBdr>
    </w:div>
    <w:div w:id="490800224">
      <w:bodyDiv w:val="1"/>
      <w:marLeft w:val="0"/>
      <w:marRight w:val="0"/>
      <w:marTop w:val="0"/>
      <w:marBottom w:val="0"/>
      <w:divBdr>
        <w:top w:val="none" w:sz="0" w:space="0" w:color="auto"/>
        <w:left w:val="none" w:sz="0" w:space="0" w:color="auto"/>
        <w:bottom w:val="none" w:sz="0" w:space="0" w:color="auto"/>
        <w:right w:val="none" w:sz="0" w:space="0" w:color="auto"/>
      </w:divBdr>
    </w:div>
    <w:div w:id="496658212">
      <w:bodyDiv w:val="1"/>
      <w:marLeft w:val="0"/>
      <w:marRight w:val="0"/>
      <w:marTop w:val="0"/>
      <w:marBottom w:val="0"/>
      <w:divBdr>
        <w:top w:val="none" w:sz="0" w:space="0" w:color="auto"/>
        <w:left w:val="none" w:sz="0" w:space="0" w:color="auto"/>
        <w:bottom w:val="none" w:sz="0" w:space="0" w:color="auto"/>
        <w:right w:val="none" w:sz="0" w:space="0" w:color="auto"/>
      </w:divBdr>
    </w:div>
    <w:div w:id="501118545">
      <w:bodyDiv w:val="1"/>
      <w:marLeft w:val="0"/>
      <w:marRight w:val="0"/>
      <w:marTop w:val="0"/>
      <w:marBottom w:val="0"/>
      <w:divBdr>
        <w:top w:val="none" w:sz="0" w:space="0" w:color="auto"/>
        <w:left w:val="none" w:sz="0" w:space="0" w:color="auto"/>
        <w:bottom w:val="none" w:sz="0" w:space="0" w:color="auto"/>
        <w:right w:val="none" w:sz="0" w:space="0" w:color="auto"/>
      </w:divBdr>
    </w:div>
    <w:div w:id="503666101">
      <w:bodyDiv w:val="1"/>
      <w:marLeft w:val="0"/>
      <w:marRight w:val="0"/>
      <w:marTop w:val="0"/>
      <w:marBottom w:val="0"/>
      <w:divBdr>
        <w:top w:val="none" w:sz="0" w:space="0" w:color="auto"/>
        <w:left w:val="none" w:sz="0" w:space="0" w:color="auto"/>
        <w:bottom w:val="none" w:sz="0" w:space="0" w:color="auto"/>
        <w:right w:val="none" w:sz="0" w:space="0" w:color="auto"/>
      </w:divBdr>
    </w:div>
    <w:div w:id="517501695">
      <w:bodyDiv w:val="1"/>
      <w:marLeft w:val="0"/>
      <w:marRight w:val="0"/>
      <w:marTop w:val="0"/>
      <w:marBottom w:val="0"/>
      <w:divBdr>
        <w:top w:val="none" w:sz="0" w:space="0" w:color="auto"/>
        <w:left w:val="none" w:sz="0" w:space="0" w:color="auto"/>
        <w:bottom w:val="none" w:sz="0" w:space="0" w:color="auto"/>
        <w:right w:val="none" w:sz="0" w:space="0" w:color="auto"/>
      </w:divBdr>
    </w:div>
    <w:div w:id="551158152">
      <w:bodyDiv w:val="1"/>
      <w:marLeft w:val="0"/>
      <w:marRight w:val="0"/>
      <w:marTop w:val="0"/>
      <w:marBottom w:val="0"/>
      <w:divBdr>
        <w:top w:val="none" w:sz="0" w:space="0" w:color="auto"/>
        <w:left w:val="none" w:sz="0" w:space="0" w:color="auto"/>
        <w:bottom w:val="none" w:sz="0" w:space="0" w:color="auto"/>
        <w:right w:val="none" w:sz="0" w:space="0" w:color="auto"/>
      </w:divBdr>
    </w:div>
    <w:div w:id="553202624">
      <w:bodyDiv w:val="1"/>
      <w:marLeft w:val="0"/>
      <w:marRight w:val="0"/>
      <w:marTop w:val="0"/>
      <w:marBottom w:val="0"/>
      <w:divBdr>
        <w:top w:val="none" w:sz="0" w:space="0" w:color="auto"/>
        <w:left w:val="none" w:sz="0" w:space="0" w:color="auto"/>
        <w:bottom w:val="none" w:sz="0" w:space="0" w:color="auto"/>
        <w:right w:val="none" w:sz="0" w:space="0" w:color="auto"/>
      </w:divBdr>
    </w:div>
    <w:div w:id="553583957">
      <w:bodyDiv w:val="1"/>
      <w:marLeft w:val="0"/>
      <w:marRight w:val="0"/>
      <w:marTop w:val="0"/>
      <w:marBottom w:val="0"/>
      <w:divBdr>
        <w:top w:val="none" w:sz="0" w:space="0" w:color="auto"/>
        <w:left w:val="none" w:sz="0" w:space="0" w:color="auto"/>
        <w:bottom w:val="none" w:sz="0" w:space="0" w:color="auto"/>
        <w:right w:val="none" w:sz="0" w:space="0" w:color="auto"/>
      </w:divBdr>
    </w:div>
    <w:div w:id="554437261">
      <w:bodyDiv w:val="1"/>
      <w:marLeft w:val="0"/>
      <w:marRight w:val="0"/>
      <w:marTop w:val="0"/>
      <w:marBottom w:val="0"/>
      <w:divBdr>
        <w:top w:val="none" w:sz="0" w:space="0" w:color="auto"/>
        <w:left w:val="none" w:sz="0" w:space="0" w:color="auto"/>
        <w:bottom w:val="none" w:sz="0" w:space="0" w:color="auto"/>
        <w:right w:val="none" w:sz="0" w:space="0" w:color="auto"/>
      </w:divBdr>
    </w:div>
    <w:div w:id="566766703">
      <w:bodyDiv w:val="1"/>
      <w:marLeft w:val="0"/>
      <w:marRight w:val="0"/>
      <w:marTop w:val="0"/>
      <w:marBottom w:val="0"/>
      <w:divBdr>
        <w:top w:val="none" w:sz="0" w:space="0" w:color="auto"/>
        <w:left w:val="none" w:sz="0" w:space="0" w:color="auto"/>
        <w:bottom w:val="none" w:sz="0" w:space="0" w:color="auto"/>
        <w:right w:val="none" w:sz="0" w:space="0" w:color="auto"/>
      </w:divBdr>
    </w:div>
    <w:div w:id="572473632">
      <w:bodyDiv w:val="1"/>
      <w:marLeft w:val="0"/>
      <w:marRight w:val="0"/>
      <w:marTop w:val="0"/>
      <w:marBottom w:val="0"/>
      <w:divBdr>
        <w:top w:val="none" w:sz="0" w:space="0" w:color="auto"/>
        <w:left w:val="none" w:sz="0" w:space="0" w:color="auto"/>
        <w:bottom w:val="none" w:sz="0" w:space="0" w:color="auto"/>
        <w:right w:val="none" w:sz="0" w:space="0" w:color="auto"/>
      </w:divBdr>
    </w:div>
    <w:div w:id="578757367">
      <w:bodyDiv w:val="1"/>
      <w:marLeft w:val="0"/>
      <w:marRight w:val="0"/>
      <w:marTop w:val="0"/>
      <w:marBottom w:val="0"/>
      <w:divBdr>
        <w:top w:val="none" w:sz="0" w:space="0" w:color="auto"/>
        <w:left w:val="none" w:sz="0" w:space="0" w:color="auto"/>
        <w:bottom w:val="none" w:sz="0" w:space="0" w:color="auto"/>
        <w:right w:val="none" w:sz="0" w:space="0" w:color="auto"/>
      </w:divBdr>
    </w:div>
    <w:div w:id="582422896">
      <w:bodyDiv w:val="1"/>
      <w:marLeft w:val="0"/>
      <w:marRight w:val="0"/>
      <w:marTop w:val="0"/>
      <w:marBottom w:val="0"/>
      <w:divBdr>
        <w:top w:val="none" w:sz="0" w:space="0" w:color="auto"/>
        <w:left w:val="none" w:sz="0" w:space="0" w:color="auto"/>
        <w:bottom w:val="none" w:sz="0" w:space="0" w:color="auto"/>
        <w:right w:val="none" w:sz="0" w:space="0" w:color="auto"/>
      </w:divBdr>
    </w:div>
    <w:div w:id="586574251">
      <w:bodyDiv w:val="1"/>
      <w:marLeft w:val="0"/>
      <w:marRight w:val="0"/>
      <w:marTop w:val="0"/>
      <w:marBottom w:val="0"/>
      <w:divBdr>
        <w:top w:val="none" w:sz="0" w:space="0" w:color="auto"/>
        <w:left w:val="none" w:sz="0" w:space="0" w:color="auto"/>
        <w:bottom w:val="none" w:sz="0" w:space="0" w:color="auto"/>
        <w:right w:val="none" w:sz="0" w:space="0" w:color="auto"/>
      </w:divBdr>
    </w:div>
    <w:div w:id="592713179">
      <w:bodyDiv w:val="1"/>
      <w:marLeft w:val="0"/>
      <w:marRight w:val="0"/>
      <w:marTop w:val="0"/>
      <w:marBottom w:val="0"/>
      <w:divBdr>
        <w:top w:val="none" w:sz="0" w:space="0" w:color="auto"/>
        <w:left w:val="none" w:sz="0" w:space="0" w:color="auto"/>
        <w:bottom w:val="none" w:sz="0" w:space="0" w:color="auto"/>
        <w:right w:val="none" w:sz="0" w:space="0" w:color="auto"/>
      </w:divBdr>
    </w:div>
    <w:div w:id="594367868">
      <w:bodyDiv w:val="1"/>
      <w:marLeft w:val="0"/>
      <w:marRight w:val="0"/>
      <w:marTop w:val="0"/>
      <w:marBottom w:val="0"/>
      <w:divBdr>
        <w:top w:val="none" w:sz="0" w:space="0" w:color="auto"/>
        <w:left w:val="none" w:sz="0" w:space="0" w:color="auto"/>
        <w:bottom w:val="none" w:sz="0" w:space="0" w:color="auto"/>
        <w:right w:val="none" w:sz="0" w:space="0" w:color="auto"/>
      </w:divBdr>
    </w:div>
    <w:div w:id="606159739">
      <w:bodyDiv w:val="1"/>
      <w:marLeft w:val="0"/>
      <w:marRight w:val="0"/>
      <w:marTop w:val="0"/>
      <w:marBottom w:val="0"/>
      <w:divBdr>
        <w:top w:val="none" w:sz="0" w:space="0" w:color="auto"/>
        <w:left w:val="none" w:sz="0" w:space="0" w:color="auto"/>
        <w:bottom w:val="none" w:sz="0" w:space="0" w:color="auto"/>
        <w:right w:val="none" w:sz="0" w:space="0" w:color="auto"/>
      </w:divBdr>
    </w:div>
    <w:div w:id="607658198">
      <w:bodyDiv w:val="1"/>
      <w:marLeft w:val="0"/>
      <w:marRight w:val="0"/>
      <w:marTop w:val="0"/>
      <w:marBottom w:val="0"/>
      <w:divBdr>
        <w:top w:val="none" w:sz="0" w:space="0" w:color="auto"/>
        <w:left w:val="none" w:sz="0" w:space="0" w:color="auto"/>
        <w:bottom w:val="none" w:sz="0" w:space="0" w:color="auto"/>
        <w:right w:val="none" w:sz="0" w:space="0" w:color="auto"/>
      </w:divBdr>
    </w:div>
    <w:div w:id="610475877">
      <w:bodyDiv w:val="1"/>
      <w:marLeft w:val="0"/>
      <w:marRight w:val="0"/>
      <w:marTop w:val="0"/>
      <w:marBottom w:val="0"/>
      <w:divBdr>
        <w:top w:val="none" w:sz="0" w:space="0" w:color="auto"/>
        <w:left w:val="none" w:sz="0" w:space="0" w:color="auto"/>
        <w:bottom w:val="none" w:sz="0" w:space="0" w:color="auto"/>
        <w:right w:val="none" w:sz="0" w:space="0" w:color="auto"/>
      </w:divBdr>
    </w:div>
    <w:div w:id="631524643">
      <w:bodyDiv w:val="1"/>
      <w:marLeft w:val="0"/>
      <w:marRight w:val="0"/>
      <w:marTop w:val="0"/>
      <w:marBottom w:val="0"/>
      <w:divBdr>
        <w:top w:val="none" w:sz="0" w:space="0" w:color="auto"/>
        <w:left w:val="none" w:sz="0" w:space="0" w:color="auto"/>
        <w:bottom w:val="none" w:sz="0" w:space="0" w:color="auto"/>
        <w:right w:val="none" w:sz="0" w:space="0" w:color="auto"/>
      </w:divBdr>
    </w:div>
    <w:div w:id="633683283">
      <w:bodyDiv w:val="1"/>
      <w:marLeft w:val="0"/>
      <w:marRight w:val="0"/>
      <w:marTop w:val="0"/>
      <w:marBottom w:val="0"/>
      <w:divBdr>
        <w:top w:val="none" w:sz="0" w:space="0" w:color="auto"/>
        <w:left w:val="none" w:sz="0" w:space="0" w:color="auto"/>
        <w:bottom w:val="none" w:sz="0" w:space="0" w:color="auto"/>
        <w:right w:val="none" w:sz="0" w:space="0" w:color="auto"/>
      </w:divBdr>
    </w:div>
    <w:div w:id="661617588">
      <w:bodyDiv w:val="1"/>
      <w:marLeft w:val="0"/>
      <w:marRight w:val="0"/>
      <w:marTop w:val="0"/>
      <w:marBottom w:val="0"/>
      <w:divBdr>
        <w:top w:val="none" w:sz="0" w:space="0" w:color="auto"/>
        <w:left w:val="none" w:sz="0" w:space="0" w:color="auto"/>
        <w:bottom w:val="none" w:sz="0" w:space="0" w:color="auto"/>
        <w:right w:val="none" w:sz="0" w:space="0" w:color="auto"/>
      </w:divBdr>
    </w:div>
    <w:div w:id="668479776">
      <w:bodyDiv w:val="1"/>
      <w:marLeft w:val="0"/>
      <w:marRight w:val="0"/>
      <w:marTop w:val="0"/>
      <w:marBottom w:val="0"/>
      <w:divBdr>
        <w:top w:val="none" w:sz="0" w:space="0" w:color="auto"/>
        <w:left w:val="none" w:sz="0" w:space="0" w:color="auto"/>
        <w:bottom w:val="none" w:sz="0" w:space="0" w:color="auto"/>
        <w:right w:val="none" w:sz="0" w:space="0" w:color="auto"/>
      </w:divBdr>
    </w:div>
    <w:div w:id="672343937">
      <w:bodyDiv w:val="1"/>
      <w:marLeft w:val="0"/>
      <w:marRight w:val="0"/>
      <w:marTop w:val="0"/>
      <w:marBottom w:val="0"/>
      <w:divBdr>
        <w:top w:val="none" w:sz="0" w:space="0" w:color="auto"/>
        <w:left w:val="none" w:sz="0" w:space="0" w:color="auto"/>
        <w:bottom w:val="none" w:sz="0" w:space="0" w:color="auto"/>
        <w:right w:val="none" w:sz="0" w:space="0" w:color="auto"/>
      </w:divBdr>
    </w:div>
    <w:div w:id="698776788">
      <w:bodyDiv w:val="1"/>
      <w:marLeft w:val="0"/>
      <w:marRight w:val="0"/>
      <w:marTop w:val="0"/>
      <w:marBottom w:val="0"/>
      <w:divBdr>
        <w:top w:val="none" w:sz="0" w:space="0" w:color="auto"/>
        <w:left w:val="none" w:sz="0" w:space="0" w:color="auto"/>
        <w:bottom w:val="none" w:sz="0" w:space="0" w:color="auto"/>
        <w:right w:val="none" w:sz="0" w:space="0" w:color="auto"/>
      </w:divBdr>
    </w:div>
    <w:div w:id="704866573">
      <w:bodyDiv w:val="1"/>
      <w:marLeft w:val="0"/>
      <w:marRight w:val="0"/>
      <w:marTop w:val="0"/>
      <w:marBottom w:val="0"/>
      <w:divBdr>
        <w:top w:val="none" w:sz="0" w:space="0" w:color="auto"/>
        <w:left w:val="none" w:sz="0" w:space="0" w:color="auto"/>
        <w:bottom w:val="none" w:sz="0" w:space="0" w:color="auto"/>
        <w:right w:val="none" w:sz="0" w:space="0" w:color="auto"/>
      </w:divBdr>
    </w:div>
    <w:div w:id="705061766">
      <w:bodyDiv w:val="1"/>
      <w:marLeft w:val="0"/>
      <w:marRight w:val="0"/>
      <w:marTop w:val="0"/>
      <w:marBottom w:val="0"/>
      <w:divBdr>
        <w:top w:val="none" w:sz="0" w:space="0" w:color="auto"/>
        <w:left w:val="none" w:sz="0" w:space="0" w:color="auto"/>
        <w:bottom w:val="none" w:sz="0" w:space="0" w:color="auto"/>
        <w:right w:val="none" w:sz="0" w:space="0" w:color="auto"/>
      </w:divBdr>
    </w:div>
    <w:div w:id="705182509">
      <w:bodyDiv w:val="1"/>
      <w:marLeft w:val="0"/>
      <w:marRight w:val="0"/>
      <w:marTop w:val="0"/>
      <w:marBottom w:val="0"/>
      <w:divBdr>
        <w:top w:val="none" w:sz="0" w:space="0" w:color="auto"/>
        <w:left w:val="none" w:sz="0" w:space="0" w:color="auto"/>
        <w:bottom w:val="none" w:sz="0" w:space="0" w:color="auto"/>
        <w:right w:val="none" w:sz="0" w:space="0" w:color="auto"/>
      </w:divBdr>
    </w:div>
    <w:div w:id="713850141">
      <w:bodyDiv w:val="1"/>
      <w:marLeft w:val="0"/>
      <w:marRight w:val="0"/>
      <w:marTop w:val="0"/>
      <w:marBottom w:val="0"/>
      <w:divBdr>
        <w:top w:val="none" w:sz="0" w:space="0" w:color="auto"/>
        <w:left w:val="none" w:sz="0" w:space="0" w:color="auto"/>
        <w:bottom w:val="none" w:sz="0" w:space="0" w:color="auto"/>
        <w:right w:val="none" w:sz="0" w:space="0" w:color="auto"/>
      </w:divBdr>
    </w:div>
    <w:div w:id="728965615">
      <w:bodyDiv w:val="1"/>
      <w:marLeft w:val="0"/>
      <w:marRight w:val="0"/>
      <w:marTop w:val="0"/>
      <w:marBottom w:val="0"/>
      <w:divBdr>
        <w:top w:val="none" w:sz="0" w:space="0" w:color="auto"/>
        <w:left w:val="none" w:sz="0" w:space="0" w:color="auto"/>
        <w:bottom w:val="none" w:sz="0" w:space="0" w:color="auto"/>
        <w:right w:val="none" w:sz="0" w:space="0" w:color="auto"/>
      </w:divBdr>
    </w:div>
    <w:div w:id="729499686">
      <w:bodyDiv w:val="1"/>
      <w:marLeft w:val="0"/>
      <w:marRight w:val="0"/>
      <w:marTop w:val="0"/>
      <w:marBottom w:val="0"/>
      <w:divBdr>
        <w:top w:val="none" w:sz="0" w:space="0" w:color="auto"/>
        <w:left w:val="none" w:sz="0" w:space="0" w:color="auto"/>
        <w:bottom w:val="none" w:sz="0" w:space="0" w:color="auto"/>
        <w:right w:val="none" w:sz="0" w:space="0" w:color="auto"/>
      </w:divBdr>
    </w:div>
    <w:div w:id="735205660">
      <w:bodyDiv w:val="1"/>
      <w:marLeft w:val="0"/>
      <w:marRight w:val="0"/>
      <w:marTop w:val="0"/>
      <w:marBottom w:val="0"/>
      <w:divBdr>
        <w:top w:val="none" w:sz="0" w:space="0" w:color="auto"/>
        <w:left w:val="none" w:sz="0" w:space="0" w:color="auto"/>
        <w:bottom w:val="none" w:sz="0" w:space="0" w:color="auto"/>
        <w:right w:val="none" w:sz="0" w:space="0" w:color="auto"/>
      </w:divBdr>
    </w:div>
    <w:div w:id="738557840">
      <w:bodyDiv w:val="1"/>
      <w:marLeft w:val="0"/>
      <w:marRight w:val="0"/>
      <w:marTop w:val="0"/>
      <w:marBottom w:val="0"/>
      <w:divBdr>
        <w:top w:val="none" w:sz="0" w:space="0" w:color="auto"/>
        <w:left w:val="none" w:sz="0" w:space="0" w:color="auto"/>
        <w:bottom w:val="none" w:sz="0" w:space="0" w:color="auto"/>
        <w:right w:val="none" w:sz="0" w:space="0" w:color="auto"/>
      </w:divBdr>
    </w:div>
    <w:div w:id="740375114">
      <w:bodyDiv w:val="1"/>
      <w:marLeft w:val="0"/>
      <w:marRight w:val="0"/>
      <w:marTop w:val="0"/>
      <w:marBottom w:val="0"/>
      <w:divBdr>
        <w:top w:val="none" w:sz="0" w:space="0" w:color="auto"/>
        <w:left w:val="none" w:sz="0" w:space="0" w:color="auto"/>
        <w:bottom w:val="none" w:sz="0" w:space="0" w:color="auto"/>
        <w:right w:val="none" w:sz="0" w:space="0" w:color="auto"/>
      </w:divBdr>
    </w:div>
    <w:div w:id="745146654">
      <w:bodyDiv w:val="1"/>
      <w:marLeft w:val="0"/>
      <w:marRight w:val="0"/>
      <w:marTop w:val="0"/>
      <w:marBottom w:val="0"/>
      <w:divBdr>
        <w:top w:val="none" w:sz="0" w:space="0" w:color="auto"/>
        <w:left w:val="none" w:sz="0" w:space="0" w:color="auto"/>
        <w:bottom w:val="none" w:sz="0" w:space="0" w:color="auto"/>
        <w:right w:val="none" w:sz="0" w:space="0" w:color="auto"/>
      </w:divBdr>
    </w:div>
    <w:div w:id="757484884">
      <w:bodyDiv w:val="1"/>
      <w:marLeft w:val="0"/>
      <w:marRight w:val="0"/>
      <w:marTop w:val="0"/>
      <w:marBottom w:val="0"/>
      <w:divBdr>
        <w:top w:val="none" w:sz="0" w:space="0" w:color="auto"/>
        <w:left w:val="none" w:sz="0" w:space="0" w:color="auto"/>
        <w:bottom w:val="none" w:sz="0" w:space="0" w:color="auto"/>
        <w:right w:val="none" w:sz="0" w:space="0" w:color="auto"/>
      </w:divBdr>
    </w:div>
    <w:div w:id="765999908">
      <w:bodyDiv w:val="1"/>
      <w:marLeft w:val="0"/>
      <w:marRight w:val="0"/>
      <w:marTop w:val="0"/>
      <w:marBottom w:val="0"/>
      <w:divBdr>
        <w:top w:val="none" w:sz="0" w:space="0" w:color="auto"/>
        <w:left w:val="none" w:sz="0" w:space="0" w:color="auto"/>
        <w:bottom w:val="none" w:sz="0" w:space="0" w:color="auto"/>
        <w:right w:val="none" w:sz="0" w:space="0" w:color="auto"/>
      </w:divBdr>
    </w:div>
    <w:div w:id="767778530">
      <w:bodyDiv w:val="1"/>
      <w:marLeft w:val="0"/>
      <w:marRight w:val="0"/>
      <w:marTop w:val="0"/>
      <w:marBottom w:val="0"/>
      <w:divBdr>
        <w:top w:val="none" w:sz="0" w:space="0" w:color="auto"/>
        <w:left w:val="none" w:sz="0" w:space="0" w:color="auto"/>
        <w:bottom w:val="none" w:sz="0" w:space="0" w:color="auto"/>
        <w:right w:val="none" w:sz="0" w:space="0" w:color="auto"/>
      </w:divBdr>
    </w:div>
    <w:div w:id="768158738">
      <w:bodyDiv w:val="1"/>
      <w:marLeft w:val="0"/>
      <w:marRight w:val="0"/>
      <w:marTop w:val="0"/>
      <w:marBottom w:val="0"/>
      <w:divBdr>
        <w:top w:val="none" w:sz="0" w:space="0" w:color="auto"/>
        <w:left w:val="none" w:sz="0" w:space="0" w:color="auto"/>
        <w:bottom w:val="none" w:sz="0" w:space="0" w:color="auto"/>
        <w:right w:val="none" w:sz="0" w:space="0" w:color="auto"/>
      </w:divBdr>
    </w:div>
    <w:div w:id="792479892">
      <w:bodyDiv w:val="1"/>
      <w:marLeft w:val="0"/>
      <w:marRight w:val="0"/>
      <w:marTop w:val="0"/>
      <w:marBottom w:val="0"/>
      <w:divBdr>
        <w:top w:val="none" w:sz="0" w:space="0" w:color="auto"/>
        <w:left w:val="none" w:sz="0" w:space="0" w:color="auto"/>
        <w:bottom w:val="none" w:sz="0" w:space="0" w:color="auto"/>
        <w:right w:val="none" w:sz="0" w:space="0" w:color="auto"/>
      </w:divBdr>
    </w:div>
    <w:div w:id="812716586">
      <w:bodyDiv w:val="1"/>
      <w:marLeft w:val="0"/>
      <w:marRight w:val="0"/>
      <w:marTop w:val="0"/>
      <w:marBottom w:val="0"/>
      <w:divBdr>
        <w:top w:val="none" w:sz="0" w:space="0" w:color="auto"/>
        <w:left w:val="none" w:sz="0" w:space="0" w:color="auto"/>
        <w:bottom w:val="none" w:sz="0" w:space="0" w:color="auto"/>
        <w:right w:val="none" w:sz="0" w:space="0" w:color="auto"/>
      </w:divBdr>
    </w:div>
    <w:div w:id="816145067">
      <w:bodyDiv w:val="1"/>
      <w:marLeft w:val="0"/>
      <w:marRight w:val="0"/>
      <w:marTop w:val="0"/>
      <w:marBottom w:val="0"/>
      <w:divBdr>
        <w:top w:val="none" w:sz="0" w:space="0" w:color="auto"/>
        <w:left w:val="none" w:sz="0" w:space="0" w:color="auto"/>
        <w:bottom w:val="none" w:sz="0" w:space="0" w:color="auto"/>
        <w:right w:val="none" w:sz="0" w:space="0" w:color="auto"/>
      </w:divBdr>
    </w:div>
    <w:div w:id="819659610">
      <w:bodyDiv w:val="1"/>
      <w:marLeft w:val="0"/>
      <w:marRight w:val="0"/>
      <w:marTop w:val="0"/>
      <w:marBottom w:val="0"/>
      <w:divBdr>
        <w:top w:val="none" w:sz="0" w:space="0" w:color="auto"/>
        <w:left w:val="none" w:sz="0" w:space="0" w:color="auto"/>
        <w:bottom w:val="none" w:sz="0" w:space="0" w:color="auto"/>
        <w:right w:val="none" w:sz="0" w:space="0" w:color="auto"/>
      </w:divBdr>
    </w:div>
    <w:div w:id="819924313">
      <w:bodyDiv w:val="1"/>
      <w:marLeft w:val="0"/>
      <w:marRight w:val="0"/>
      <w:marTop w:val="0"/>
      <w:marBottom w:val="0"/>
      <w:divBdr>
        <w:top w:val="none" w:sz="0" w:space="0" w:color="auto"/>
        <w:left w:val="none" w:sz="0" w:space="0" w:color="auto"/>
        <w:bottom w:val="none" w:sz="0" w:space="0" w:color="auto"/>
        <w:right w:val="none" w:sz="0" w:space="0" w:color="auto"/>
      </w:divBdr>
    </w:div>
    <w:div w:id="825051436">
      <w:bodyDiv w:val="1"/>
      <w:marLeft w:val="0"/>
      <w:marRight w:val="0"/>
      <w:marTop w:val="0"/>
      <w:marBottom w:val="0"/>
      <w:divBdr>
        <w:top w:val="none" w:sz="0" w:space="0" w:color="auto"/>
        <w:left w:val="none" w:sz="0" w:space="0" w:color="auto"/>
        <w:bottom w:val="none" w:sz="0" w:space="0" w:color="auto"/>
        <w:right w:val="none" w:sz="0" w:space="0" w:color="auto"/>
      </w:divBdr>
    </w:div>
    <w:div w:id="829175594">
      <w:bodyDiv w:val="1"/>
      <w:marLeft w:val="0"/>
      <w:marRight w:val="0"/>
      <w:marTop w:val="0"/>
      <w:marBottom w:val="0"/>
      <w:divBdr>
        <w:top w:val="none" w:sz="0" w:space="0" w:color="auto"/>
        <w:left w:val="none" w:sz="0" w:space="0" w:color="auto"/>
        <w:bottom w:val="none" w:sz="0" w:space="0" w:color="auto"/>
        <w:right w:val="none" w:sz="0" w:space="0" w:color="auto"/>
      </w:divBdr>
    </w:div>
    <w:div w:id="837623257">
      <w:bodyDiv w:val="1"/>
      <w:marLeft w:val="0"/>
      <w:marRight w:val="0"/>
      <w:marTop w:val="0"/>
      <w:marBottom w:val="0"/>
      <w:divBdr>
        <w:top w:val="none" w:sz="0" w:space="0" w:color="auto"/>
        <w:left w:val="none" w:sz="0" w:space="0" w:color="auto"/>
        <w:bottom w:val="none" w:sz="0" w:space="0" w:color="auto"/>
        <w:right w:val="none" w:sz="0" w:space="0" w:color="auto"/>
      </w:divBdr>
    </w:div>
    <w:div w:id="860624182">
      <w:bodyDiv w:val="1"/>
      <w:marLeft w:val="0"/>
      <w:marRight w:val="0"/>
      <w:marTop w:val="0"/>
      <w:marBottom w:val="0"/>
      <w:divBdr>
        <w:top w:val="none" w:sz="0" w:space="0" w:color="auto"/>
        <w:left w:val="none" w:sz="0" w:space="0" w:color="auto"/>
        <w:bottom w:val="none" w:sz="0" w:space="0" w:color="auto"/>
        <w:right w:val="none" w:sz="0" w:space="0" w:color="auto"/>
      </w:divBdr>
    </w:div>
    <w:div w:id="862014631">
      <w:bodyDiv w:val="1"/>
      <w:marLeft w:val="0"/>
      <w:marRight w:val="0"/>
      <w:marTop w:val="0"/>
      <w:marBottom w:val="0"/>
      <w:divBdr>
        <w:top w:val="none" w:sz="0" w:space="0" w:color="auto"/>
        <w:left w:val="none" w:sz="0" w:space="0" w:color="auto"/>
        <w:bottom w:val="none" w:sz="0" w:space="0" w:color="auto"/>
        <w:right w:val="none" w:sz="0" w:space="0" w:color="auto"/>
      </w:divBdr>
    </w:div>
    <w:div w:id="867569911">
      <w:bodyDiv w:val="1"/>
      <w:marLeft w:val="0"/>
      <w:marRight w:val="0"/>
      <w:marTop w:val="0"/>
      <w:marBottom w:val="0"/>
      <w:divBdr>
        <w:top w:val="none" w:sz="0" w:space="0" w:color="auto"/>
        <w:left w:val="none" w:sz="0" w:space="0" w:color="auto"/>
        <w:bottom w:val="none" w:sz="0" w:space="0" w:color="auto"/>
        <w:right w:val="none" w:sz="0" w:space="0" w:color="auto"/>
      </w:divBdr>
    </w:div>
    <w:div w:id="870992031">
      <w:bodyDiv w:val="1"/>
      <w:marLeft w:val="0"/>
      <w:marRight w:val="0"/>
      <w:marTop w:val="0"/>
      <w:marBottom w:val="0"/>
      <w:divBdr>
        <w:top w:val="none" w:sz="0" w:space="0" w:color="auto"/>
        <w:left w:val="none" w:sz="0" w:space="0" w:color="auto"/>
        <w:bottom w:val="none" w:sz="0" w:space="0" w:color="auto"/>
        <w:right w:val="none" w:sz="0" w:space="0" w:color="auto"/>
      </w:divBdr>
    </w:div>
    <w:div w:id="881788986">
      <w:bodyDiv w:val="1"/>
      <w:marLeft w:val="0"/>
      <w:marRight w:val="0"/>
      <w:marTop w:val="0"/>
      <w:marBottom w:val="0"/>
      <w:divBdr>
        <w:top w:val="none" w:sz="0" w:space="0" w:color="auto"/>
        <w:left w:val="none" w:sz="0" w:space="0" w:color="auto"/>
        <w:bottom w:val="none" w:sz="0" w:space="0" w:color="auto"/>
        <w:right w:val="none" w:sz="0" w:space="0" w:color="auto"/>
      </w:divBdr>
    </w:div>
    <w:div w:id="884608646">
      <w:bodyDiv w:val="1"/>
      <w:marLeft w:val="0"/>
      <w:marRight w:val="0"/>
      <w:marTop w:val="0"/>
      <w:marBottom w:val="0"/>
      <w:divBdr>
        <w:top w:val="none" w:sz="0" w:space="0" w:color="auto"/>
        <w:left w:val="none" w:sz="0" w:space="0" w:color="auto"/>
        <w:bottom w:val="none" w:sz="0" w:space="0" w:color="auto"/>
        <w:right w:val="none" w:sz="0" w:space="0" w:color="auto"/>
      </w:divBdr>
    </w:div>
    <w:div w:id="886574321">
      <w:bodyDiv w:val="1"/>
      <w:marLeft w:val="0"/>
      <w:marRight w:val="0"/>
      <w:marTop w:val="0"/>
      <w:marBottom w:val="0"/>
      <w:divBdr>
        <w:top w:val="none" w:sz="0" w:space="0" w:color="auto"/>
        <w:left w:val="none" w:sz="0" w:space="0" w:color="auto"/>
        <w:bottom w:val="none" w:sz="0" w:space="0" w:color="auto"/>
        <w:right w:val="none" w:sz="0" w:space="0" w:color="auto"/>
      </w:divBdr>
    </w:div>
    <w:div w:id="893195304">
      <w:bodyDiv w:val="1"/>
      <w:marLeft w:val="0"/>
      <w:marRight w:val="0"/>
      <w:marTop w:val="0"/>
      <w:marBottom w:val="0"/>
      <w:divBdr>
        <w:top w:val="none" w:sz="0" w:space="0" w:color="auto"/>
        <w:left w:val="none" w:sz="0" w:space="0" w:color="auto"/>
        <w:bottom w:val="none" w:sz="0" w:space="0" w:color="auto"/>
        <w:right w:val="none" w:sz="0" w:space="0" w:color="auto"/>
      </w:divBdr>
    </w:div>
    <w:div w:id="904265842">
      <w:bodyDiv w:val="1"/>
      <w:marLeft w:val="0"/>
      <w:marRight w:val="0"/>
      <w:marTop w:val="0"/>
      <w:marBottom w:val="0"/>
      <w:divBdr>
        <w:top w:val="none" w:sz="0" w:space="0" w:color="auto"/>
        <w:left w:val="none" w:sz="0" w:space="0" w:color="auto"/>
        <w:bottom w:val="none" w:sz="0" w:space="0" w:color="auto"/>
        <w:right w:val="none" w:sz="0" w:space="0" w:color="auto"/>
      </w:divBdr>
    </w:div>
    <w:div w:id="905605491">
      <w:bodyDiv w:val="1"/>
      <w:marLeft w:val="0"/>
      <w:marRight w:val="0"/>
      <w:marTop w:val="0"/>
      <w:marBottom w:val="0"/>
      <w:divBdr>
        <w:top w:val="none" w:sz="0" w:space="0" w:color="auto"/>
        <w:left w:val="none" w:sz="0" w:space="0" w:color="auto"/>
        <w:bottom w:val="none" w:sz="0" w:space="0" w:color="auto"/>
        <w:right w:val="none" w:sz="0" w:space="0" w:color="auto"/>
      </w:divBdr>
    </w:div>
    <w:div w:id="906184446">
      <w:bodyDiv w:val="1"/>
      <w:marLeft w:val="0"/>
      <w:marRight w:val="0"/>
      <w:marTop w:val="0"/>
      <w:marBottom w:val="0"/>
      <w:divBdr>
        <w:top w:val="none" w:sz="0" w:space="0" w:color="auto"/>
        <w:left w:val="none" w:sz="0" w:space="0" w:color="auto"/>
        <w:bottom w:val="none" w:sz="0" w:space="0" w:color="auto"/>
        <w:right w:val="none" w:sz="0" w:space="0" w:color="auto"/>
      </w:divBdr>
    </w:div>
    <w:div w:id="906191277">
      <w:bodyDiv w:val="1"/>
      <w:marLeft w:val="0"/>
      <w:marRight w:val="0"/>
      <w:marTop w:val="0"/>
      <w:marBottom w:val="0"/>
      <w:divBdr>
        <w:top w:val="none" w:sz="0" w:space="0" w:color="auto"/>
        <w:left w:val="none" w:sz="0" w:space="0" w:color="auto"/>
        <w:bottom w:val="none" w:sz="0" w:space="0" w:color="auto"/>
        <w:right w:val="none" w:sz="0" w:space="0" w:color="auto"/>
      </w:divBdr>
    </w:div>
    <w:div w:id="908152914">
      <w:bodyDiv w:val="1"/>
      <w:marLeft w:val="0"/>
      <w:marRight w:val="0"/>
      <w:marTop w:val="0"/>
      <w:marBottom w:val="0"/>
      <w:divBdr>
        <w:top w:val="none" w:sz="0" w:space="0" w:color="auto"/>
        <w:left w:val="none" w:sz="0" w:space="0" w:color="auto"/>
        <w:bottom w:val="none" w:sz="0" w:space="0" w:color="auto"/>
        <w:right w:val="none" w:sz="0" w:space="0" w:color="auto"/>
      </w:divBdr>
    </w:div>
    <w:div w:id="918977994">
      <w:bodyDiv w:val="1"/>
      <w:marLeft w:val="0"/>
      <w:marRight w:val="0"/>
      <w:marTop w:val="0"/>
      <w:marBottom w:val="0"/>
      <w:divBdr>
        <w:top w:val="none" w:sz="0" w:space="0" w:color="auto"/>
        <w:left w:val="none" w:sz="0" w:space="0" w:color="auto"/>
        <w:bottom w:val="none" w:sz="0" w:space="0" w:color="auto"/>
        <w:right w:val="none" w:sz="0" w:space="0" w:color="auto"/>
      </w:divBdr>
    </w:div>
    <w:div w:id="924417556">
      <w:bodyDiv w:val="1"/>
      <w:marLeft w:val="0"/>
      <w:marRight w:val="0"/>
      <w:marTop w:val="0"/>
      <w:marBottom w:val="0"/>
      <w:divBdr>
        <w:top w:val="none" w:sz="0" w:space="0" w:color="auto"/>
        <w:left w:val="none" w:sz="0" w:space="0" w:color="auto"/>
        <w:bottom w:val="none" w:sz="0" w:space="0" w:color="auto"/>
        <w:right w:val="none" w:sz="0" w:space="0" w:color="auto"/>
      </w:divBdr>
    </w:div>
    <w:div w:id="935331254">
      <w:bodyDiv w:val="1"/>
      <w:marLeft w:val="0"/>
      <w:marRight w:val="0"/>
      <w:marTop w:val="0"/>
      <w:marBottom w:val="0"/>
      <w:divBdr>
        <w:top w:val="none" w:sz="0" w:space="0" w:color="auto"/>
        <w:left w:val="none" w:sz="0" w:space="0" w:color="auto"/>
        <w:bottom w:val="none" w:sz="0" w:space="0" w:color="auto"/>
        <w:right w:val="none" w:sz="0" w:space="0" w:color="auto"/>
      </w:divBdr>
    </w:div>
    <w:div w:id="938949803">
      <w:bodyDiv w:val="1"/>
      <w:marLeft w:val="0"/>
      <w:marRight w:val="0"/>
      <w:marTop w:val="0"/>
      <w:marBottom w:val="0"/>
      <w:divBdr>
        <w:top w:val="none" w:sz="0" w:space="0" w:color="auto"/>
        <w:left w:val="none" w:sz="0" w:space="0" w:color="auto"/>
        <w:bottom w:val="none" w:sz="0" w:space="0" w:color="auto"/>
        <w:right w:val="none" w:sz="0" w:space="0" w:color="auto"/>
      </w:divBdr>
    </w:div>
    <w:div w:id="949777539">
      <w:bodyDiv w:val="1"/>
      <w:marLeft w:val="0"/>
      <w:marRight w:val="0"/>
      <w:marTop w:val="0"/>
      <w:marBottom w:val="0"/>
      <w:divBdr>
        <w:top w:val="none" w:sz="0" w:space="0" w:color="auto"/>
        <w:left w:val="none" w:sz="0" w:space="0" w:color="auto"/>
        <w:bottom w:val="none" w:sz="0" w:space="0" w:color="auto"/>
        <w:right w:val="none" w:sz="0" w:space="0" w:color="auto"/>
      </w:divBdr>
    </w:div>
    <w:div w:id="950283478">
      <w:bodyDiv w:val="1"/>
      <w:marLeft w:val="0"/>
      <w:marRight w:val="0"/>
      <w:marTop w:val="0"/>
      <w:marBottom w:val="0"/>
      <w:divBdr>
        <w:top w:val="none" w:sz="0" w:space="0" w:color="auto"/>
        <w:left w:val="none" w:sz="0" w:space="0" w:color="auto"/>
        <w:bottom w:val="none" w:sz="0" w:space="0" w:color="auto"/>
        <w:right w:val="none" w:sz="0" w:space="0" w:color="auto"/>
      </w:divBdr>
    </w:div>
    <w:div w:id="953680857">
      <w:bodyDiv w:val="1"/>
      <w:marLeft w:val="0"/>
      <w:marRight w:val="0"/>
      <w:marTop w:val="0"/>
      <w:marBottom w:val="0"/>
      <w:divBdr>
        <w:top w:val="none" w:sz="0" w:space="0" w:color="auto"/>
        <w:left w:val="none" w:sz="0" w:space="0" w:color="auto"/>
        <w:bottom w:val="none" w:sz="0" w:space="0" w:color="auto"/>
        <w:right w:val="none" w:sz="0" w:space="0" w:color="auto"/>
      </w:divBdr>
    </w:div>
    <w:div w:id="956789617">
      <w:bodyDiv w:val="1"/>
      <w:marLeft w:val="0"/>
      <w:marRight w:val="0"/>
      <w:marTop w:val="0"/>
      <w:marBottom w:val="0"/>
      <w:divBdr>
        <w:top w:val="none" w:sz="0" w:space="0" w:color="auto"/>
        <w:left w:val="none" w:sz="0" w:space="0" w:color="auto"/>
        <w:bottom w:val="none" w:sz="0" w:space="0" w:color="auto"/>
        <w:right w:val="none" w:sz="0" w:space="0" w:color="auto"/>
      </w:divBdr>
    </w:div>
    <w:div w:id="958999659">
      <w:bodyDiv w:val="1"/>
      <w:marLeft w:val="0"/>
      <w:marRight w:val="0"/>
      <w:marTop w:val="0"/>
      <w:marBottom w:val="0"/>
      <w:divBdr>
        <w:top w:val="none" w:sz="0" w:space="0" w:color="auto"/>
        <w:left w:val="none" w:sz="0" w:space="0" w:color="auto"/>
        <w:bottom w:val="none" w:sz="0" w:space="0" w:color="auto"/>
        <w:right w:val="none" w:sz="0" w:space="0" w:color="auto"/>
      </w:divBdr>
    </w:div>
    <w:div w:id="960306681">
      <w:bodyDiv w:val="1"/>
      <w:marLeft w:val="0"/>
      <w:marRight w:val="0"/>
      <w:marTop w:val="0"/>
      <w:marBottom w:val="0"/>
      <w:divBdr>
        <w:top w:val="none" w:sz="0" w:space="0" w:color="auto"/>
        <w:left w:val="none" w:sz="0" w:space="0" w:color="auto"/>
        <w:bottom w:val="none" w:sz="0" w:space="0" w:color="auto"/>
        <w:right w:val="none" w:sz="0" w:space="0" w:color="auto"/>
      </w:divBdr>
    </w:div>
    <w:div w:id="960576047">
      <w:bodyDiv w:val="1"/>
      <w:marLeft w:val="0"/>
      <w:marRight w:val="0"/>
      <w:marTop w:val="0"/>
      <w:marBottom w:val="0"/>
      <w:divBdr>
        <w:top w:val="none" w:sz="0" w:space="0" w:color="auto"/>
        <w:left w:val="none" w:sz="0" w:space="0" w:color="auto"/>
        <w:bottom w:val="none" w:sz="0" w:space="0" w:color="auto"/>
        <w:right w:val="none" w:sz="0" w:space="0" w:color="auto"/>
      </w:divBdr>
    </w:div>
    <w:div w:id="960844875">
      <w:bodyDiv w:val="1"/>
      <w:marLeft w:val="0"/>
      <w:marRight w:val="0"/>
      <w:marTop w:val="0"/>
      <w:marBottom w:val="0"/>
      <w:divBdr>
        <w:top w:val="none" w:sz="0" w:space="0" w:color="auto"/>
        <w:left w:val="none" w:sz="0" w:space="0" w:color="auto"/>
        <w:bottom w:val="none" w:sz="0" w:space="0" w:color="auto"/>
        <w:right w:val="none" w:sz="0" w:space="0" w:color="auto"/>
      </w:divBdr>
    </w:div>
    <w:div w:id="961619393">
      <w:bodyDiv w:val="1"/>
      <w:marLeft w:val="0"/>
      <w:marRight w:val="0"/>
      <w:marTop w:val="0"/>
      <w:marBottom w:val="0"/>
      <w:divBdr>
        <w:top w:val="none" w:sz="0" w:space="0" w:color="auto"/>
        <w:left w:val="none" w:sz="0" w:space="0" w:color="auto"/>
        <w:bottom w:val="none" w:sz="0" w:space="0" w:color="auto"/>
        <w:right w:val="none" w:sz="0" w:space="0" w:color="auto"/>
      </w:divBdr>
    </w:div>
    <w:div w:id="970743660">
      <w:bodyDiv w:val="1"/>
      <w:marLeft w:val="0"/>
      <w:marRight w:val="0"/>
      <w:marTop w:val="0"/>
      <w:marBottom w:val="0"/>
      <w:divBdr>
        <w:top w:val="none" w:sz="0" w:space="0" w:color="auto"/>
        <w:left w:val="none" w:sz="0" w:space="0" w:color="auto"/>
        <w:bottom w:val="none" w:sz="0" w:space="0" w:color="auto"/>
        <w:right w:val="none" w:sz="0" w:space="0" w:color="auto"/>
      </w:divBdr>
    </w:div>
    <w:div w:id="977994261">
      <w:bodyDiv w:val="1"/>
      <w:marLeft w:val="0"/>
      <w:marRight w:val="0"/>
      <w:marTop w:val="0"/>
      <w:marBottom w:val="0"/>
      <w:divBdr>
        <w:top w:val="none" w:sz="0" w:space="0" w:color="auto"/>
        <w:left w:val="none" w:sz="0" w:space="0" w:color="auto"/>
        <w:bottom w:val="none" w:sz="0" w:space="0" w:color="auto"/>
        <w:right w:val="none" w:sz="0" w:space="0" w:color="auto"/>
      </w:divBdr>
    </w:div>
    <w:div w:id="989024060">
      <w:bodyDiv w:val="1"/>
      <w:marLeft w:val="0"/>
      <w:marRight w:val="0"/>
      <w:marTop w:val="0"/>
      <w:marBottom w:val="0"/>
      <w:divBdr>
        <w:top w:val="none" w:sz="0" w:space="0" w:color="auto"/>
        <w:left w:val="none" w:sz="0" w:space="0" w:color="auto"/>
        <w:bottom w:val="none" w:sz="0" w:space="0" w:color="auto"/>
        <w:right w:val="none" w:sz="0" w:space="0" w:color="auto"/>
      </w:divBdr>
    </w:div>
    <w:div w:id="995961236">
      <w:bodyDiv w:val="1"/>
      <w:marLeft w:val="0"/>
      <w:marRight w:val="0"/>
      <w:marTop w:val="0"/>
      <w:marBottom w:val="0"/>
      <w:divBdr>
        <w:top w:val="none" w:sz="0" w:space="0" w:color="auto"/>
        <w:left w:val="none" w:sz="0" w:space="0" w:color="auto"/>
        <w:bottom w:val="none" w:sz="0" w:space="0" w:color="auto"/>
        <w:right w:val="none" w:sz="0" w:space="0" w:color="auto"/>
      </w:divBdr>
    </w:div>
    <w:div w:id="1004555941">
      <w:bodyDiv w:val="1"/>
      <w:marLeft w:val="0"/>
      <w:marRight w:val="0"/>
      <w:marTop w:val="0"/>
      <w:marBottom w:val="0"/>
      <w:divBdr>
        <w:top w:val="none" w:sz="0" w:space="0" w:color="auto"/>
        <w:left w:val="none" w:sz="0" w:space="0" w:color="auto"/>
        <w:bottom w:val="none" w:sz="0" w:space="0" w:color="auto"/>
        <w:right w:val="none" w:sz="0" w:space="0" w:color="auto"/>
      </w:divBdr>
    </w:div>
    <w:div w:id="1025793573">
      <w:bodyDiv w:val="1"/>
      <w:marLeft w:val="0"/>
      <w:marRight w:val="0"/>
      <w:marTop w:val="0"/>
      <w:marBottom w:val="0"/>
      <w:divBdr>
        <w:top w:val="none" w:sz="0" w:space="0" w:color="auto"/>
        <w:left w:val="none" w:sz="0" w:space="0" w:color="auto"/>
        <w:bottom w:val="none" w:sz="0" w:space="0" w:color="auto"/>
        <w:right w:val="none" w:sz="0" w:space="0" w:color="auto"/>
      </w:divBdr>
    </w:div>
    <w:div w:id="1036810442">
      <w:bodyDiv w:val="1"/>
      <w:marLeft w:val="0"/>
      <w:marRight w:val="0"/>
      <w:marTop w:val="0"/>
      <w:marBottom w:val="0"/>
      <w:divBdr>
        <w:top w:val="none" w:sz="0" w:space="0" w:color="auto"/>
        <w:left w:val="none" w:sz="0" w:space="0" w:color="auto"/>
        <w:bottom w:val="none" w:sz="0" w:space="0" w:color="auto"/>
        <w:right w:val="none" w:sz="0" w:space="0" w:color="auto"/>
      </w:divBdr>
    </w:div>
    <w:div w:id="1046835593">
      <w:bodyDiv w:val="1"/>
      <w:marLeft w:val="0"/>
      <w:marRight w:val="0"/>
      <w:marTop w:val="0"/>
      <w:marBottom w:val="0"/>
      <w:divBdr>
        <w:top w:val="none" w:sz="0" w:space="0" w:color="auto"/>
        <w:left w:val="none" w:sz="0" w:space="0" w:color="auto"/>
        <w:bottom w:val="none" w:sz="0" w:space="0" w:color="auto"/>
        <w:right w:val="none" w:sz="0" w:space="0" w:color="auto"/>
      </w:divBdr>
    </w:div>
    <w:div w:id="1058826180">
      <w:bodyDiv w:val="1"/>
      <w:marLeft w:val="0"/>
      <w:marRight w:val="0"/>
      <w:marTop w:val="0"/>
      <w:marBottom w:val="0"/>
      <w:divBdr>
        <w:top w:val="none" w:sz="0" w:space="0" w:color="auto"/>
        <w:left w:val="none" w:sz="0" w:space="0" w:color="auto"/>
        <w:bottom w:val="none" w:sz="0" w:space="0" w:color="auto"/>
        <w:right w:val="none" w:sz="0" w:space="0" w:color="auto"/>
      </w:divBdr>
    </w:div>
    <w:div w:id="1066225193">
      <w:bodyDiv w:val="1"/>
      <w:marLeft w:val="0"/>
      <w:marRight w:val="0"/>
      <w:marTop w:val="0"/>
      <w:marBottom w:val="0"/>
      <w:divBdr>
        <w:top w:val="none" w:sz="0" w:space="0" w:color="auto"/>
        <w:left w:val="none" w:sz="0" w:space="0" w:color="auto"/>
        <w:bottom w:val="none" w:sz="0" w:space="0" w:color="auto"/>
        <w:right w:val="none" w:sz="0" w:space="0" w:color="auto"/>
      </w:divBdr>
    </w:div>
    <w:div w:id="1068190568">
      <w:bodyDiv w:val="1"/>
      <w:marLeft w:val="0"/>
      <w:marRight w:val="0"/>
      <w:marTop w:val="0"/>
      <w:marBottom w:val="0"/>
      <w:divBdr>
        <w:top w:val="none" w:sz="0" w:space="0" w:color="auto"/>
        <w:left w:val="none" w:sz="0" w:space="0" w:color="auto"/>
        <w:bottom w:val="none" w:sz="0" w:space="0" w:color="auto"/>
        <w:right w:val="none" w:sz="0" w:space="0" w:color="auto"/>
      </w:divBdr>
    </w:div>
    <w:div w:id="1075124955">
      <w:bodyDiv w:val="1"/>
      <w:marLeft w:val="0"/>
      <w:marRight w:val="0"/>
      <w:marTop w:val="0"/>
      <w:marBottom w:val="0"/>
      <w:divBdr>
        <w:top w:val="none" w:sz="0" w:space="0" w:color="auto"/>
        <w:left w:val="none" w:sz="0" w:space="0" w:color="auto"/>
        <w:bottom w:val="none" w:sz="0" w:space="0" w:color="auto"/>
        <w:right w:val="none" w:sz="0" w:space="0" w:color="auto"/>
      </w:divBdr>
    </w:div>
    <w:div w:id="1081678357">
      <w:bodyDiv w:val="1"/>
      <w:marLeft w:val="0"/>
      <w:marRight w:val="0"/>
      <w:marTop w:val="0"/>
      <w:marBottom w:val="0"/>
      <w:divBdr>
        <w:top w:val="none" w:sz="0" w:space="0" w:color="auto"/>
        <w:left w:val="none" w:sz="0" w:space="0" w:color="auto"/>
        <w:bottom w:val="none" w:sz="0" w:space="0" w:color="auto"/>
        <w:right w:val="none" w:sz="0" w:space="0" w:color="auto"/>
      </w:divBdr>
    </w:div>
    <w:div w:id="1096948758">
      <w:bodyDiv w:val="1"/>
      <w:marLeft w:val="0"/>
      <w:marRight w:val="0"/>
      <w:marTop w:val="0"/>
      <w:marBottom w:val="0"/>
      <w:divBdr>
        <w:top w:val="none" w:sz="0" w:space="0" w:color="auto"/>
        <w:left w:val="none" w:sz="0" w:space="0" w:color="auto"/>
        <w:bottom w:val="none" w:sz="0" w:space="0" w:color="auto"/>
        <w:right w:val="none" w:sz="0" w:space="0" w:color="auto"/>
      </w:divBdr>
    </w:div>
    <w:div w:id="1098449307">
      <w:bodyDiv w:val="1"/>
      <w:marLeft w:val="0"/>
      <w:marRight w:val="0"/>
      <w:marTop w:val="0"/>
      <w:marBottom w:val="0"/>
      <w:divBdr>
        <w:top w:val="none" w:sz="0" w:space="0" w:color="auto"/>
        <w:left w:val="none" w:sz="0" w:space="0" w:color="auto"/>
        <w:bottom w:val="none" w:sz="0" w:space="0" w:color="auto"/>
        <w:right w:val="none" w:sz="0" w:space="0" w:color="auto"/>
      </w:divBdr>
    </w:div>
    <w:div w:id="1117020928">
      <w:bodyDiv w:val="1"/>
      <w:marLeft w:val="0"/>
      <w:marRight w:val="0"/>
      <w:marTop w:val="0"/>
      <w:marBottom w:val="0"/>
      <w:divBdr>
        <w:top w:val="none" w:sz="0" w:space="0" w:color="auto"/>
        <w:left w:val="none" w:sz="0" w:space="0" w:color="auto"/>
        <w:bottom w:val="none" w:sz="0" w:space="0" w:color="auto"/>
        <w:right w:val="none" w:sz="0" w:space="0" w:color="auto"/>
      </w:divBdr>
    </w:div>
    <w:div w:id="1120103709">
      <w:bodyDiv w:val="1"/>
      <w:marLeft w:val="0"/>
      <w:marRight w:val="0"/>
      <w:marTop w:val="0"/>
      <w:marBottom w:val="0"/>
      <w:divBdr>
        <w:top w:val="none" w:sz="0" w:space="0" w:color="auto"/>
        <w:left w:val="none" w:sz="0" w:space="0" w:color="auto"/>
        <w:bottom w:val="none" w:sz="0" w:space="0" w:color="auto"/>
        <w:right w:val="none" w:sz="0" w:space="0" w:color="auto"/>
      </w:divBdr>
    </w:div>
    <w:div w:id="1122576939">
      <w:bodyDiv w:val="1"/>
      <w:marLeft w:val="0"/>
      <w:marRight w:val="0"/>
      <w:marTop w:val="0"/>
      <w:marBottom w:val="0"/>
      <w:divBdr>
        <w:top w:val="none" w:sz="0" w:space="0" w:color="auto"/>
        <w:left w:val="none" w:sz="0" w:space="0" w:color="auto"/>
        <w:bottom w:val="none" w:sz="0" w:space="0" w:color="auto"/>
        <w:right w:val="none" w:sz="0" w:space="0" w:color="auto"/>
      </w:divBdr>
    </w:div>
    <w:div w:id="1125659875">
      <w:bodyDiv w:val="1"/>
      <w:marLeft w:val="0"/>
      <w:marRight w:val="0"/>
      <w:marTop w:val="0"/>
      <w:marBottom w:val="0"/>
      <w:divBdr>
        <w:top w:val="none" w:sz="0" w:space="0" w:color="auto"/>
        <w:left w:val="none" w:sz="0" w:space="0" w:color="auto"/>
        <w:bottom w:val="none" w:sz="0" w:space="0" w:color="auto"/>
        <w:right w:val="none" w:sz="0" w:space="0" w:color="auto"/>
      </w:divBdr>
    </w:div>
    <w:div w:id="1130245525">
      <w:bodyDiv w:val="1"/>
      <w:marLeft w:val="0"/>
      <w:marRight w:val="0"/>
      <w:marTop w:val="0"/>
      <w:marBottom w:val="0"/>
      <w:divBdr>
        <w:top w:val="none" w:sz="0" w:space="0" w:color="auto"/>
        <w:left w:val="none" w:sz="0" w:space="0" w:color="auto"/>
        <w:bottom w:val="none" w:sz="0" w:space="0" w:color="auto"/>
        <w:right w:val="none" w:sz="0" w:space="0" w:color="auto"/>
      </w:divBdr>
    </w:div>
    <w:div w:id="1130589653">
      <w:bodyDiv w:val="1"/>
      <w:marLeft w:val="0"/>
      <w:marRight w:val="0"/>
      <w:marTop w:val="0"/>
      <w:marBottom w:val="0"/>
      <w:divBdr>
        <w:top w:val="none" w:sz="0" w:space="0" w:color="auto"/>
        <w:left w:val="none" w:sz="0" w:space="0" w:color="auto"/>
        <w:bottom w:val="none" w:sz="0" w:space="0" w:color="auto"/>
        <w:right w:val="none" w:sz="0" w:space="0" w:color="auto"/>
      </w:divBdr>
    </w:div>
    <w:div w:id="1134327479">
      <w:bodyDiv w:val="1"/>
      <w:marLeft w:val="0"/>
      <w:marRight w:val="0"/>
      <w:marTop w:val="0"/>
      <w:marBottom w:val="0"/>
      <w:divBdr>
        <w:top w:val="none" w:sz="0" w:space="0" w:color="auto"/>
        <w:left w:val="none" w:sz="0" w:space="0" w:color="auto"/>
        <w:bottom w:val="none" w:sz="0" w:space="0" w:color="auto"/>
        <w:right w:val="none" w:sz="0" w:space="0" w:color="auto"/>
      </w:divBdr>
    </w:div>
    <w:div w:id="1135180716">
      <w:bodyDiv w:val="1"/>
      <w:marLeft w:val="0"/>
      <w:marRight w:val="0"/>
      <w:marTop w:val="0"/>
      <w:marBottom w:val="0"/>
      <w:divBdr>
        <w:top w:val="none" w:sz="0" w:space="0" w:color="auto"/>
        <w:left w:val="none" w:sz="0" w:space="0" w:color="auto"/>
        <w:bottom w:val="none" w:sz="0" w:space="0" w:color="auto"/>
        <w:right w:val="none" w:sz="0" w:space="0" w:color="auto"/>
      </w:divBdr>
    </w:div>
    <w:div w:id="1139692537">
      <w:bodyDiv w:val="1"/>
      <w:marLeft w:val="0"/>
      <w:marRight w:val="0"/>
      <w:marTop w:val="0"/>
      <w:marBottom w:val="0"/>
      <w:divBdr>
        <w:top w:val="none" w:sz="0" w:space="0" w:color="auto"/>
        <w:left w:val="none" w:sz="0" w:space="0" w:color="auto"/>
        <w:bottom w:val="none" w:sz="0" w:space="0" w:color="auto"/>
        <w:right w:val="none" w:sz="0" w:space="0" w:color="auto"/>
      </w:divBdr>
    </w:div>
    <w:div w:id="1143087257">
      <w:bodyDiv w:val="1"/>
      <w:marLeft w:val="0"/>
      <w:marRight w:val="0"/>
      <w:marTop w:val="0"/>
      <w:marBottom w:val="0"/>
      <w:divBdr>
        <w:top w:val="none" w:sz="0" w:space="0" w:color="auto"/>
        <w:left w:val="none" w:sz="0" w:space="0" w:color="auto"/>
        <w:bottom w:val="none" w:sz="0" w:space="0" w:color="auto"/>
        <w:right w:val="none" w:sz="0" w:space="0" w:color="auto"/>
      </w:divBdr>
    </w:div>
    <w:div w:id="1145045705">
      <w:bodyDiv w:val="1"/>
      <w:marLeft w:val="0"/>
      <w:marRight w:val="0"/>
      <w:marTop w:val="0"/>
      <w:marBottom w:val="0"/>
      <w:divBdr>
        <w:top w:val="none" w:sz="0" w:space="0" w:color="auto"/>
        <w:left w:val="none" w:sz="0" w:space="0" w:color="auto"/>
        <w:bottom w:val="none" w:sz="0" w:space="0" w:color="auto"/>
        <w:right w:val="none" w:sz="0" w:space="0" w:color="auto"/>
      </w:divBdr>
    </w:div>
    <w:div w:id="1146899943">
      <w:bodyDiv w:val="1"/>
      <w:marLeft w:val="0"/>
      <w:marRight w:val="0"/>
      <w:marTop w:val="0"/>
      <w:marBottom w:val="0"/>
      <w:divBdr>
        <w:top w:val="none" w:sz="0" w:space="0" w:color="auto"/>
        <w:left w:val="none" w:sz="0" w:space="0" w:color="auto"/>
        <w:bottom w:val="none" w:sz="0" w:space="0" w:color="auto"/>
        <w:right w:val="none" w:sz="0" w:space="0" w:color="auto"/>
      </w:divBdr>
    </w:div>
    <w:div w:id="1147672614">
      <w:bodyDiv w:val="1"/>
      <w:marLeft w:val="0"/>
      <w:marRight w:val="0"/>
      <w:marTop w:val="0"/>
      <w:marBottom w:val="0"/>
      <w:divBdr>
        <w:top w:val="none" w:sz="0" w:space="0" w:color="auto"/>
        <w:left w:val="none" w:sz="0" w:space="0" w:color="auto"/>
        <w:bottom w:val="none" w:sz="0" w:space="0" w:color="auto"/>
        <w:right w:val="none" w:sz="0" w:space="0" w:color="auto"/>
      </w:divBdr>
    </w:div>
    <w:div w:id="1152451363">
      <w:bodyDiv w:val="1"/>
      <w:marLeft w:val="0"/>
      <w:marRight w:val="0"/>
      <w:marTop w:val="0"/>
      <w:marBottom w:val="0"/>
      <w:divBdr>
        <w:top w:val="none" w:sz="0" w:space="0" w:color="auto"/>
        <w:left w:val="none" w:sz="0" w:space="0" w:color="auto"/>
        <w:bottom w:val="none" w:sz="0" w:space="0" w:color="auto"/>
        <w:right w:val="none" w:sz="0" w:space="0" w:color="auto"/>
      </w:divBdr>
    </w:div>
    <w:div w:id="1157963053">
      <w:bodyDiv w:val="1"/>
      <w:marLeft w:val="0"/>
      <w:marRight w:val="0"/>
      <w:marTop w:val="0"/>
      <w:marBottom w:val="0"/>
      <w:divBdr>
        <w:top w:val="none" w:sz="0" w:space="0" w:color="auto"/>
        <w:left w:val="none" w:sz="0" w:space="0" w:color="auto"/>
        <w:bottom w:val="none" w:sz="0" w:space="0" w:color="auto"/>
        <w:right w:val="none" w:sz="0" w:space="0" w:color="auto"/>
      </w:divBdr>
    </w:div>
    <w:div w:id="1179002016">
      <w:bodyDiv w:val="1"/>
      <w:marLeft w:val="0"/>
      <w:marRight w:val="0"/>
      <w:marTop w:val="0"/>
      <w:marBottom w:val="0"/>
      <w:divBdr>
        <w:top w:val="none" w:sz="0" w:space="0" w:color="auto"/>
        <w:left w:val="none" w:sz="0" w:space="0" w:color="auto"/>
        <w:bottom w:val="none" w:sz="0" w:space="0" w:color="auto"/>
        <w:right w:val="none" w:sz="0" w:space="0" w:color="auto"/>
      </w:divBdr>
    </w:div>
    <w:div w:id="1184706120">
      <w:bodyDiv w:val="1"/>
      <w:marLeft w:val="0"/>
      <w:marRight w:val="0"/>
      <w:marTop w:val="0"/>
      <w:marBottom w:val="0"/>
      <w:divBdr>
        <w:top w:val="none" w:sz="0" w:space="0" w:color="auto"/>
        <w:left w:val="none" w:sz="0" w:space="0" w:color="auto"/>
        <w:bottom w:val="none" w:sz="0" w:space="0" w:color="auto"/>
        <w:right w:val="none" w:sz="0" w:space="0" w:color="auto"/>
      </w:divBdr>
    </w:div>
    <w:div w:id="1192768300">
      <w:bodyDiv w:val="1"/>
      <w:marLeft w:val="0"/>
      <w:marRight w:val="0"/>
      <w:marTop w:val="0"/>
      <w:marBottom w:val="0"/>
      <w:divBdr>
        <w:top w:val="none" w:sz="0" w:space="0" w:color="auto"/>
        <w:left w:val="none" w:sz="0" w:space="0" w:color="auto"/>
        <w:bottom w:val="none" w:sz="0" w:space="0" w:color="auto"/>
        <w:right w:val="none" w:sz="0" w:space="0" w:color="auto"/>
      </w:divBdr>
    </w:div>
    <w:div w:id="1193569281">
      <w:bodyDiv w:val="1"/>
      <w:marLeft w:val="0"/>
      <w:marRight w:val="0"/>
      <w:marTop w:val="0"/>
      <w:marBottom w:val="0"/>
      <w:divBdr>
        <w:top w:val="none" w:sz="0" w:space="0" w:color="auto"/>
        <w:left w:val="none" w:sz="0" w:space="0" w:color="auto"/>
        <w:bottom w:val="none" w:sz="0" w:space="0" w:color="auto"/>
        <w:right w:val="none" w:sz="0" w:space="0" w:color="auto"/>
      </w:divBdr>
    </w:div>
    <w:div w:id="1206606037">
      <w:bodyDiv w:val="1"/>
      <w:marLeft w:val="0"/>
      <w:marRight w:val="0"/>
      <w:marTop w:val="0"/>
      <w:marBottom w:val="0"/>
      <w:divBdr>
        <w:top w:val="none" w:sz="0" w:space="0" w:color="auto"/>
        <w:left w:val="none" w:sz="0" w:space="0" w:color="auto"/>
        <w:bottom w:val="none" w:sz="0" w:space="0" w:color="auto"/>
        <w:right w:val="none" w:sz="0" w:space="0" w:color="auto"/>
      </w:divBdr>
    </w:div>
    <w:div w:id="1211263231">
      <w:bodyDiv w:val="1"/>
      <w:marLeft w:val="0"/>
      <w:marRight w:val="0"/>
      <w:marTop w:val="0"/>
      <w:marBottom w:val="0"/>
      <w:divBdr>
        <w:top w:val="none" w:sz="0" w:space="0" w:color="auto"/>
        <w:left w:val="none" w:sz="0" w:space="0" w:color="auto"/>
        <w:bottom w:val="none" w:sz="0" w:space="0" w:color="auto"/>
        <w:right w:val="none" w:sz="0" w:space="0" w:color="auto"/>
      </w:divBdr>
    </w:div>
    <w:div w:id="1211765667">
      <w:bodyDiv w:val="1"/>
      <w:marLeft w:val="0"/>
      <w:marRight w:val="0"/>
      <w:marTop w:val="0"/>
      <w:marBottom w:val="0"/>
      <w:divBdr>
        <w:top w:val="none" w:sz="0" w:space="0" w:color="auto"/>
        <w:left w:val="none" w:sz="0" w:space="0" w:color="auto"/>
        <w:bottom w:val="none" w:sz="0" w:space="0" w:color="auto"/>
        <w:right w:val="none" w:sz="0" w:space="0" w:color="auto"/>
      </w:divBdr>
    </w:div>
    <w:div w:id="1212497217">
      <w:bodyDiv w:val="1"/>
      <w:marLeft w:val="0"/>
      <w:marRight w:val="0"/>
      <w:marTop w:val="0"/>
      <w:marBottom w:val="0"/>
      <w:divBdr>
        <w:top w:val="none" w:sz="0" w:space="0" w:color="auto"/>
        <w:left w:val="none" w:sz="0" w:space="0" w:color="auto"/>
        <w:bottom w:val="none" w:sz="0" w:space="0" w:color="auto"/>
        <w:right w:val="none" w:sz="0" w:space="0" w:color="auto"/>
      </w:divBdr>
    </w:div>
    <w:div w:id="1224441636">
      <w:bodyDiv w:val="1"/>
      <w:marLeft w:val="0"/>
      <w:marRight w:val="0"/>
      <w:marTop w:val="0"/>
      <w:marBottom w:val="0"/>
      <w:divBdr>
        <w:top w:val="none" w:sz="0" w:space="0" w:color="auto"/>
        <w:left w:val="none" w:sz="0" w:space="0" w:color="auto"/>
        <w:bottom w:val="none" w:sz="0" w:space="0" w:color="auto"/>
        <w:right w:val="none" w:sz="0" w:space="0" w:color="auto"/>
      </w:divBdr>
    </w:div>
    <w:div w:id="1226180571">
      <w:bodyDiv w:val="1"/>
      <w:marLeft w:val="0"/>
      <w:marRight w:val="0"/>
      <w:marTop w:val="0"/>
      <w:marBottom w:val="0"/>
      <w:divBdr>
        <w:top w:val="none" w:sz="0" w:space="0" w:color="auto"/>
        <w:left w:val="none" w:sz="0" w:space="0" w:color="auto"/>
        <w:bottom w:val="none" w:sz="0" w:space="0" w:color="auto"/>
        <w:right w:val="none" w:sz="0" w:space="0" w:color="auto"/>
      </w:divBdr>
    </w:div>
    <w:div w:id="1227258267">
      <w:bodyDiv w:val="1"/>
      <w:marLeft w:val="0"/>
      <w:marRight w:val="0"/>
      <w:marTop w:val="0"/>
      <w:marBottom w:val="0"/>
      <w:divBdr>
        <w:top w:val="none" w:sz="0" w:space="0" w:color="auto"/>
        <w:left w:val="none" w:sz="0" w:space="0" w:color="auto"/>
        <w:bottom w:val="none" w:sz="0" w:space="0" w:color="auto"/>
        <w:right w:val="none" w:sz="0" w:space="0" w:color="auto"/>
      </w:divBdr>
    </w:div>
    <w:div w:id="1228036658">
      <w:bodyDiv w:val="1"/>
      <w:marLeft w:val="0"/>
      <w:marRight w:val="0"/>
      <w:marTop w:val="0"/>
      <w:marBottom w:val="0"/>
      <w:divBdr>
        <w:top w:val="none" w:sz="0" w:space="0" w:color="auto"/>
        <w:left w:val="none" w:sz="0" w:space="0" w:color="auto"/>
        <w:bottom w:val="none" w:sz="0" w:space="0" w:color="auto"/>
        <w:right w:val="none" w:sz="0" w:space="0" w:color="auto"/>
      </w:divBdr>
    </w:div>
    <w:div w:id="1228566677">
      <w:bodyDiv w:val="1"/>
      <w:marLeft w:val="0"/>
      <w:marRight w:val="0"/>
      <w:marTop w:val="0"/>
      <w:marBottom w:val="0"/>
      <w:divBdr>
        <w:top w:val="none" w:sz="0" w:space="0" w:color="auto"/>
        <w:left w:val="none" w:sz="0" w:space="0" w:color="auto"/>
        <w:bottom w:val="none" w:sz="0" w:space="0" w:color="auto"/>
        <w:right w:val="none" w:sz="0" w:space="0" w:color="auto"/>
      </w:divBdr>
    </w:div>
    <w:div w:id="1233732136">
      <w:bodyDiv w:val="1"/>
      <w:marLeft w:val="0"/>
      <w:marRight w:val="0"/>
      <w:marTop w:val="0"/>
      <w:marBottom w:val="0"/>
      <w:divBdr>
        <w:top w:val="none" w:sz="0" w:space="0" w:color="auto"/>
        <w:left w:val="none" w:sz="0" w:space="0" w:color="auto"/>
        <w:bottom w:val="none" w:sz="0" w:space="0" w:color="auto"/>
        <w:right w:val="none" w:sz="0" w:space="0" w:color="auto"/>
      </w:divBdr>
    </w:div>
    <w:div w:id="1240748533">
      <w:bodyDiv w:val="1"/>
      <w:marLeft w:val="0"/>
      <w:marRight w:val="0"/>
      <w:marTop w:val="0"/>
      <w:marBottom w:val="0"/>
      <w:divBdr>
        <w:top w:val="none" w:sz="0" w:space="0" w:color="auto"/>
        <w:left w:val="none" w:sz="0" w:space="0" w:color="auto"/>
        <w:bottom w:val="none" w:sz="0" w:space="0" w:color="auto"/>
        <w:right w:val="none" w:sz="0" w:space="0" w:color="auto"/>
      </w:divBdr>
    </w:div>
    <w:div w:id="1241675315">
      <w:bodyDiv w:val="1"/>
      <w:marLeft w:val="0"/>
      <w:marRight w:val="0"/>
      <w:marTop w:val="0"/>
      <w:marBottom w:val="0"/>
      <w:divBdr>
        <w:top w:val="none" w:sz="0" w:space="0" w:color="auto"/>
        <w:left w:val="none" w:sz="0" w:space="0" w:color="auto"/>
        <w:bottom w:val="none" w:sz="0" w:space="0" w:color="auto"/>
        <w:right w:val="none" w:sz="0" w:space="0" w:color="auto"/>
      </w:divBdr>
    </w:div>
    <w:div w:id="1243564330">
      <w:bodyDiv w:val="1"/>
      <w:marLeft w:val="0"/>
      <w:marRight w:val="0"/>
      <w:marTop w:val="0"/>
      <w:marBottom w:val="0"/>
      <w:divBdr>
        <w:top w:val="none" w:sz="0" w:space="0" w:color="auto"/>
        <w:left w:val="none" w:sz="0" w:space="0" w:color="auto"/>
        <w:bottom w:val="none" w:sz="0" w:space="0" w:color="auto"/>
        <w:right w:val="none" w:sz="0" w:space="0" w:color="auto"/>
      </w:divBdr>
    </w:div>
    <w:div w:id="1244535568">
      <w:bodyDiv w:val="1"/>
      <w:marLeft w:val="0"/>
      <w:marRight w:val="0"/>
      <w:marTop w:val="0"/>
      <w:marBottom w:val="0"/>
      <w:divBdr>
        <w:top w:val="none" w:sz="0" w:space="0" w:color="auto"/>
        <w:left w:val="none" w:sz="0" w:space="0" w:color="auto"/>
        <w:bottom w:val="none" w:sz="0" w:space="0" w:color="auto"/>
        <w:right w:val="none" w:sz="0" w:space="0" w:color="auto"/>
      </w:divBdr>
    </w:div>
    <w:div w:id="1245341114">
      <w:bodyDiv w:val="1"/>
      <w:marLeft w:val="0"/>
      <w:marRight w:val="0"/>
      <w:marTop w:val="0"/>
      <w:marBottom w:val="0"/>
      <w:divBdr>
        <w:top w:val="none" w:sz="0" w:space="0" w:color="auto"/>
        <w:left w:val="none" w:sz="0" w:space="0" w:color="auto"/>
        <w:bottom w:val="none" w:sz="0" w:space="0" w:color="auto"/>
        <w:right w:val="none" w:sz="0" w:space="0" w:color="auto"/>
      </w:divBdr>
    </w:div>
    <w:div w:id="1248535397">
      <w:bodyDiv w:val="1"/>
      <w:marLeft w:val="0"/>
      <w:marRight w:val="0"/>
      <w:marTop w:val="0"/>
      <w:marBottom w:val="0"/>
      <w:divBdr>
        <w:top w:val="none" w:sz="0" w:space="0" w:color="auto"/>
        <w:left w:val="none" w:sz="0" w:space="0" w:color="auto"/>
        <w:bottom w:val="none" w:sz="0" w:space="0" w:color="auto"/>
        <w:right w:val="none" w:sz="0" w:space="0" w:color="auto"/>
      </w:divBdr>
    </w:div>
    <w:div w:id="1254170464">
      <w:bodyDiv w:val="1"/>
      <w:marLeft w:val="0"/>
      <w:marRight w:val="0"/>
      <w:marTop w:val="0"/>
      <w:marBottom w:val="0"/>
      <w:divBdr>
        <w:top w:val="none" w:sz="0" w:space="0" w:color="auto"/>
        <w:left w:val="none" w:sz="0" w:space="0" w:color="auto"/>
        <w:bottom w:val="none" w:sz="0" w:space="0" w:color="auto"/>
        <w:right w:val="none" w:sz="0" w:space="0" w:color="auto"/>
      </w:divBdr>
    </w:div>
    <w:div w:id="1257012325">
      <w:bodyDiv w:val="1"/>
      <w:marLeft w:val="0"/>
      <w:marRight w:val="0"/>
      <w:marTop w:val="0"/>
      <w:marBottom w:val="0"/>
      <w:divBdr>
        <w:top w:val="none" w:sz="0" w:space="0" w:color="auto"/>
        <w:left w:val="none" w:sz="0" w:space="0" w:color="auto"/>
        <w:bottom w:val="none" w:sz="0" w:space="0" w:color="auto"/>
        <w:right w:val="none" w:sz="0" w:space="0" w:color="auto"/>
      </w:divBdr>
    </w:div>
    <w:div w:id="1259824379">
      <w:bodyDiv w:val="1"/>
      <w:marLeft w:val="0"/>
      <w:marRight w:val="0"/>
      <w:marTop w:val="0"/>
      <w:marBottom w:val="0"/>
      <w:divBdr>
        <w:top w:val="none" w:sz="0" w:space="0" w:color="auto"/>
        <w:left w:val="none" w:sz="0" w:space="0" w:color="auto"/>
        <w:bottom w:val="none" w:sz="0" w:space="0" w:color="auto"/>
        <w:right w:val="none" w:sz="0" w:space="0" w:color="auto"/>
      </w:divBdr>
    </w:div>
    <w:div w:id="1263608943">
      <w:bodyDiv w:val="1"/>
      <w:marLeft w:val="0"/>
      <w:marRight w:val="0"/>
      <w:marTop w:val="0"/>
      <w:marBottom w:val="0"/>
      <w:divBdr>
        <w:top w:val="none" w:sz="0" w:space="0" w:color="auto"/>
        <w:left w:val="none" w:sz="0" w:space="0" w:color="auto"/>
        <w:bottom w:val="none" w:sz="0" w:space="0" w:color="auto"/>
        <w:right w:val="none" w:sz="0" w:space="0" w:color="auto"/>
      </w:divBdr>
    </w:div>
    <w:div w:id="1264924102">
      <w:bodyDiv w:val="1"/>
      <w:marLeft w:val="0"/>
      <w:marRight w:val="0"/>
      <w:marTop w:val="0"/>
      <w:marBottom w:val="0"/>
      <w:divBdr>
        <w:top w:val="none" w:sz="0" w:space="0" w:color="auto"/>
        <w:left w:val="none" w:sz="0" w:space="0" w:color="auto"/>
        <w:bottom w:val="none" w:sz="0" w:space="0" w:color="auto"/>
        <w:right w:val="none" w:sz="0" w:space="0" w:color="auto"/>
      </w:divBdr>
    </w:div>
    <w:div w:id="1286699448">
      <w:bodyDiv w:val="1"/>
      <w:marLeft w:val="0"/>
      <w:marRight w:val="0"/>
      <w:marTop w:val="0"/>
      <w:marBottom w:val="0"/>
      <w:divBdr>
        <w:top w:val="none" w:sz="0" w:space="0" w:color="auto"/>
        <w:left w:val="none" w:sz="0" w:space="0" w:color="auto"/>
        <w:bottom w:val="none" w:sz="0" w:space="0" w:color="auto"/>
        <w:right w:val="none" w:sz="0" w:space="0" w:color="auto"/>
      </w:divBdr>
    </w:div>
    <w:div w:id="1288657773">
      <w:bodyDiv w:val="1"/>
      <w:marLeft w:val="0"/>
      <w:marRight w:val="0"/>
      <w:marTop w:val="0"/>
      <w:marBottom w:val="0"/>
      <w:divBdr>
        <w:top w:val="none" w:sz="0" w:space="0" w:color="auto"/>
        <w:left w:val="none" w:sz="0" w:space="0" w:color="auto"/>
        <w:bottom w:val="none" w:sz="0" w:space="0" w:color="auto"/>
        <w:right w:val="none" w:sz="0" w:space="0" w:color="auto"/>
      </w:divBdr>
    </w:div>
    <w:div w:id="1290937331">
      <w:bodyDiv w:val="1"/>
      <w:marLeft w:val="0"/>
      <w:marRight w:val="0"/>
      <w:marTop w:val="0"/>
      <w:marBottom w:val="0"/>
      <w:divBdr>
        <w:top w:val="none" w:sz="0" w:space="0" w:color="auto"/>
        <w:left w:val="none" w:sz="0" w:space="0" w:color="auto"/>
        <w:bottom w:val="none" w:sz="0" w:space="0" w:color="auto"/>
        <w:right w:val="none" w:sz="0" w:space="0" w:color="auto"/>
      </w:divBdr>
    </w:div>
    <w:div w:id="1293437803">
      <w:bodyDiv w:val="1"/>
      <w:marLeft w:val="0"/>
      <w:marRight w:val="0"/>
      <w:marTop w:val="0"/>
      <w:marBottom w:val="0"/>
      <w:divBdr>
        <w:top w:val="none" w:sz="0" w:space="0" w:color="auto"/>
        <w:left w:val="none" w:sz="0" w:space="0" w:color="auto"/>
        <w:bottom w:val="none" w:sz="0" w:space="0" w:color="auto"/>
        <w:right w:val="none" w:sz="0" w:space="0" w:color="auto"/>
      </w:divBdr>
    </w:div>
    <w:div w:id="1302689785">
      <w:bodyDiv w:val="1"/>
      <w:marLeft w:val="0"/>
      <w:marRight w:val="0"/>
      <w:marTop w:val="0"/>
      <w:marBottom w:val="0"/>
      <w:divBdr>
        <w:top w:val="none" w:sz="0" w:space="0" w:color="auto"/>
        <w:left w:val="none" w:sz="0" w:space="0" w:color="auto"/>
        <w:bottom w:val="none" w:sz="0" w:space="0" w:color="auto"/>
        <w:right w:val="none" w:sz="0" w:space="0" w:color="auto"/>
      </w:divBdr>
    </w:div>
    <w:div w:id="1308435801">
      <w:bodyDiv w:val="1"/>
      <w:marLeft w:val="0"/>
      <w:marRight w:val="0"/>
      <w:marTop w:val="0"/>
      <w:marBottom w:val="0"/>
      <w:divBdr>
        <w:top w:val="none" w:sz="0" w:space="0" w:color="auto"/>
        <w:left w:val="none" w:sz="0" w:space="0" w:color="auto"/>
        <w:bottom w:val="none" w:sz="0" w:space="0" w:color="auto"/>
        <w:right w:val="none" w:sz="0" w:space="0" w:color="auto"/>
      </w:divBdr>
    </w:div>
    <w:div w:id="1310213180">
      <w:bodyDiv w:val="1"/>
      <w:marLeft w:val="0"/>
      <w:marRight w:val="0"/>
      <w:marTop w:val="0"/>
      <w:marBottom w:val="0"/>
      <w:divBdr>
        <w:top w:val="none" w:sz="0" w:space="0" w:color="auto"/>
        <w:left w:val="none" w:sz="0" w:space="0" w:color="auto"/>
        <w:bottom w:val="none" w:sz="0" w:space="0" w:color="auto"/>
        <w:right w:val="none" w:sz="0" w:space="0" w:color="auto"/>
      </w:divBdr>
    </w:div>
    <w:div w:id="1324317259">
      <w:bodyDiv w:val="1"/>
      <w:marLeft w:val="0"/>
      <w:marRight w:val="0"/>
      <w:marTop w:val="0"/>
      <w:marBottom w:val="0"/>
      <w:divBdr>
        <w:top w:val="none" w:sz="0" w:space="0" w:color="auto"/>
        <w:left w:val="none" w:sz="0" w:space="0" w:color="auto"/>
        <w:bottom w:val="none" w:sz="0" w:space="0" w:color="auto"/>
        <w:right w:val="none" w:sz="0" w:space="0" w:color="auto"/>
      </w:divBdr>
    </w:div>
    <w:div w:id="1333489267">
      <w:bodyDiv w:val="1"/>
      <w:marLeft w:val="0"/>
      <w:marRight w:val="0"/>
      <w:marTop w:val="0"/>
      <w:marBottom w:val="0"/>
      <w:divBdr>
        <w:top w:val="none" w:sz="0" w:space="0" w:color="auto"/>
        <w:left w:val="none" w:sz="0" w:space="0" w:color="auto"/>
        <w:bottom w:val="none" w:sz="0" w:space="0" w:color="auto"/>
        <w:right w:val="none" w:sz="0" w:space="0" w:color="auto"/>
      </w:divBdr>
    </w:div>
    <w:div w:id="1334600038">
      <w:bodyDiv w:val="1"/>
      <w:marLeft w:val="0"/>
      <w:marRight w:val="0"/>
      <w:marTop w:val="0"/>
      <w:marBottom w:val="0"/>
      <w:divBdr>
        <w:top w:val="none" w:sz="0" w:space="0" w:color="auto"/>
        <w:left w:val="none" w:sz="0" w:space="0" w:color="auto"/>
        <w:bottom w:val="none" w:sz="0" w:space="0" w:color="auto"/>
        <w:right w:val="none" w:sz="0" w:space="0" w:color="auto"/>
      </w:divBdr>
    </w:div>
    <w:div w:id="1346981672">
      <w:bodyDiv w:val="1"/>
      <w:marLeft w:val="0"/>
      <w:marRight w:val="0"/>
      <w:marTop w:val="0"/>
      <w:marBottom w:val="0"/>
      <w:divBdr>
        <w:top w:val="none" w:sz="0" w:space="0" w:color="auto"/>
        <w:left w:val="none" w:sz="0" w:space="0" w:color="auto"/>
        <w:bottom w:val="none" w:sz="0" w:space="0" w:color="auto"/>
        <w:right w:val="none" w:sz="0" w:space="0" w:color="auto"/>
      </w:divBdr>
    </w:div>
    <w:div w:id="1371884531">
      <w:bodyDiv w:val="1"/>
      <w:marLeft w:val="0"/>
      <w:marRight w:val="0"/>
      <w:marTop w:val="0"/>
      <w:marBottom w:val="0"/>
      <w:divBdr>
        <w:top w:val="none" w:sz="0" w:space="0" w:color="auto"/>
        <w:left w:val="none" w:sz="0" w:space="0" w:color="auto"/>
        <w:bottom w:val="none" w:sz="0" w:space="0" w:color="auto"/>
        <w:right w:val="none" w:sz="0" w:space="0" w:color="auto"/>
      </w:divBdr>
    </w:div>
    <w:div w:id="1379547289">
      <w:bodyDiv w:val="1"/>
      <w:marLeft w:val="0"/>
      <w:marRight w:val="0"/>
      <w:marTop w:val="0"/>
      <w:marBottom w:val="0"/>
      <w:divBdr>
        <w:top w:val="none" w:sz="0" w:space="0" w:color="auto"/>
        <w:left w:val="none" w:sz="0" w:space="0" w:color="auto"/>
        <w:bottom w:val="none" w:sz="0" w:space="0" w:color="auto"/>
        <w:right w:val="none" w:sz="0" w:space="0" w:color="auto"/>
      </w:divBdr>
    </w:div>
    <w:div w:id="1405565934">
      <w:bodyDiv w:val="1"/>
      <w:marLeft w:val="0"/>
      <w:marRight w:val="0"/>
      <w:marTop w:val="0"/>
      <w:marBottom w:val="0"/>
      <w:divBdr>
        <w:top w:val="none" w:sz="0" w:space="0" w:color="auto"/>
        <w:left w:val="none" w:sz="0" w:space="0" w:color="auto"/>
        <w:bottom w:val="none" w:sz="0" w:space="0" w:color="auto"/>
        <w:right w:val="none" w:sz="0" w:space="0" w:color="auto"/>
      </w:divBdr>
    </w:div>
    <w:div w:id="1418861037">
      <w:bodyDiv w:val="1"/>
      <w:marLeft w:val="0"/>
      <w:marRight w:val="0"/>
      <w:marTop w:val="0"/>
      <w:marBottom w:val="0"/>
      <w:divBdr>
        <w:top w:val="none" w:sz="0" w:space="0" w:color="auto"/>
        <w:left w:val="none" w:sz="0" w:space="0" w:color="auto"/>
        <w:bottom w:val="none" w:sz="0" w:space="0" w:color="auto"/>
        <w:right w:val="none" w:sz="0" w:space="0" w:color="auto"/>
      </w:divBdr>
    </w:div>
    <w:div w:id="1419444956">
      <w:bodyDiv w:val="1"/>
      <w:marLeft w:val="0"/>
      <w:marRight w:val="0"/>
      <w:marTop w:val="0"/>
      <w:marBottom w:val="0"/>
      <w:divBdr>
        <w:top w:val="none" w:sz="0" w:space="0" w:color="auto"/>
        <w:left w:val="none" w:sz="0" w:space="0" w:color="auto"/>
        <w:bottom w:val="none" w:sz="0" w:space="0" w:color="auto"/>
        <w:right w:val="none" w:sz="0" w:space="0" w:color="auto"/>
      </w:divBdr>
    </w:div>
    <w:div w:id="1422218981">
      <w:bodyDiv w:val="1"/>
      <w:marLeft w:val="0"/>
      <w:marRight w:val="0"/>
      <w:marTop w:val="0"/>
      <w:marBottom w:val="0"/>
      <w:divBdr>
        <w:top w:val="none" w:sz="0" w:space="0" w:color="auto"/>
        <w:left w:val="none" w:sz="0" w:space="0" w:color="auto"/>
        <w:bottom w:val="none" w:sz="0" w:space="0" w:color="auto"/>
        <w:right w:val="none" w:sz="0" w:space="0" w:color="auto"/>
      </w:divBdr>
    </w:div>
    <w:div w:id="1424181175">
      <w:bodyDiv w:val="1"/>
      <w:marLeft w:val="0"/>
      <w:marRight w:val="0"/>
      <w:marTop w:val="0"/>
      <w:marBottom w:val="0"/>
      <w:divBdr>
        <w:top w:val="none" w:sz="0" w:space="0" w:color="auto"/>
        <w:left w:val="none" w:sz="0" w:space="0" w:color="auto"/>
        <w:bottom w:val="none" w:sz="0" w:space="0" w:color="auto"/>
        <w:right w:val="none" w:sz="0" w:space="0" w:color="auto"/>
      </w:divBdr>
    </w:div>
    <w:div w:id="1425540510">
      <w:bodyDiv w:val="1"/>
      <w:marLeft w:val="0"/>
      <w:marRight w:val="0"/>
      <w:marTop w:val="0"/>
      <w:marBottom w:val="0"/>
      <w:divBdr>
        <w:top w:val="none" w:sz="0" w:space="0" w:color="auto"/>
        <w:left w:val="none" w:sz="0" w:space="0" w:color="auto"/>
        <w:bottom w:val="none" w:sz="0" w:space="0" w:color="auto"/>
        <w:right w:val="none" w:sz="0" w:space="0" w:color="auto"/>
      </w:divBdr>
    </w:div>
    <w:div w:id="1437627881">
      <w:bodyDiv w:val="1"/>
      <w:marLeft w:val="0"/>
      <w:marRight w:val="0"/>
      <w:marTop w:val="0"/>
      <w:marBottom w:val="0"/>
      <w:divBdr>
        <w:top w:val="none" w:sz="0" w:space="0" w:color="auto"/>
        <w:left w:val="none" w:sz="0" w:space="0" w:color="auto"/>
        <w:bottom w:val="none" w:sz="0" w:space="0" w:color="auto"/>
        <w:right w:val="none" w:sz="0" w:space="0" w:color="auto"/>
      </w:divBdr>
    </w:div>
    <w:div w:id="1450736551">
      <w:bodyDiv w:val="1"/>
      <w:marLeft w:val="0"/>
      <w:marRight w:val="0"/>
      <w:marTop w:val="0"/>
      <w:marBottom w:val="0"/>
      <w:divBdr>
        <w:top w:val="none" w:sz="0" w:space="0" w:color="auto"/>
        <w:left w:val="none" w:sz="0" w:space="0" w:color="auto"/>
        <w:bottom w:val="none" w:sz="0" w:space="0" w:color="auto"/>
        <w:right w:val="none" w:sz="0" w:space="0" w:color="auto"/>
      </w:divBdr>
    </w:div>
    <w:div w:id="1451171791">
      <w:bodyDiv w:val="1"/>
      <w:marLeft w:val="0"/>
      <w:marRight w:val="0"/>
      <w:marTop w:val="0"/>
      <w:marBottom w:val="0"/>
      <w:divBdr>
        <w:top w:val="none" w:sz="0" w:space="0" w:color="auto"/>
        <w:left w:val="none" w:sz="0" w:space="0" w:color="auto"/>
        <w:bottom w:val="none" w:sz="0" w:space="0" w:color="auto"/>
        <w:right w:val="none" w:sz="0" w:space="0" w:color="auto"/>
      </w:divBdr>
    </w:div>
    <w:div w:id="1452825627">
      <w:bodyDiv w:val="1"/>
      <w:marLeft w:val="0"/>
      <w:marRight w:val="0"/>
      <w:marTop w:val="0"/>
      <w:marBottom w:val="0"/>
      <w:divBdr>
        <w:top w:val="none" w:sz="0" w:space="0" w:color="auto"/>
        <w:left w:val="none" w:sz="0" w:space="0" w:color="auto"/>
        <w:bottom w:val="none" w:sz="0" w:space="0" w:color="auto"/>
        <w:right w:val="none" w:sz="0" w:space="0" w:color="auto"/>
      </w:divBdr>
    </w:div>
    <w:div w:id="1464932606">
      <w:bodyDiv w:val="1"/>
      <w:marLeft w:val="0"/>
      <w:marRight w:val="0"/>
      <w:marTop w:val="0"/>
      <w:marBottom w:val="0"/>
      <w:divBdr>
        <w:top w:val="none" w:sz="0" w:space="0" w:color="auto"/>
        <w:left w:val="none" w:sz="0" w:space="0" w:color="auto"/>
        <w:bottom w:val="none" w:sz="0" w:space="0" w:color="auto"/>
        <w:right w:val="none" w:sz="0" w:space="0" w:color="auto"/>
      </w:divBdr>
    </w:div>
    <w:div w:id="1467162075">
      <w:bodyDiv w:val="1"/>
      <w:marLeft w:val="0"/>
      <w:marRight w:val="0"/>
      <w:marTop w:val="0"/>
      <w:marBottom w:val="0"/>
      <w:divBdr>
        <w:top w:val="none" w:sz="0" w:space="0" w:color="auto"/>
        <w:left w:val="none" w:sz="0" w:space="0" w:color="auto"/>
        <w:bottom w:val="none" w:sz="0" w:space="0" w:color="auto"/>
        <w:right w:val="none" w:sz="0" w:space="0" w:color="auto"/>
      </w:divBdr>
    </w:div>
    <w:div w:id="1480220893">
      <w:bodyDiv w:val="1"/>
      <w:marLeft w:val="0"/>
      <w:marRight w:val="0"/>
      <w:marTop w:val="0"/>
      <w:marBottom w:val="0"/>
      <w:divBdr>
        <w:top w:val="none" w:sz="0" w:space="0" w:color="auto"/>
        <w:left w:val="none" w:sz="0" w:space="0" w:color="auto"/>
        <w:bottom w:val="none" w:sz="0" w:space="0" w:color="auto"/>
        <w:right w:val="none" w:sz="0" w:space="0" w:color="auto"/>
      </w:divBdr>
    </w:div>
    <w:div w:id="1487892753">
      <w:bodyDiv w:val="1"/>
      <w:marLeft w:val="0"/>
      <w:marRight w:val="0"/>
      <w:marTop w:val="0"/>
      <w:marBottom w:val="0"/>
      <w:divBdr>
        <w:top w:val="none" w:sz="0" w:space="0" w:color="auto"/>
        <w:left w:val="none" w:sz="0" w:space="0" w:color="auto"/>
        <w:bottom w:val="none" w:sz="0" w:space="0" w:color="auto"/>
        <w:right w:val="none" w:sz="0" w:space="0" w:color="auto"/>
      </w:divBdr>
    </w:div>
    <w:div w:id="1492067072">
      <w:bodyDiv w:val="1"/>
      <w:marLeft w:val="0"/>
      <w:marRight w:val="0"/>
      <w:marTop w:val="0"/>
      <w:marBottom w:val="0"/>
      <w:divBdr>
        <w:top w:val="none" w:sz="0" w:space="0" w:color="auto"/>
        <w:left w:val="none" w:sz="0" w:space="0" w:color="auto"/>
        <w:bottom w:val="none" w:sz="0" w:space="0" w:color="auto"/>
        <w:right w:val="none" w:sz="0" w:space="0" w:color="auto"/>
      </w:divBdr>
    </w:div>
    <w:div w:id="1500467847">
      <w:bodyDiv w:val="1"/>
      <w:marLeft w:val="0"/>
      <w:marRight w:val="0"/>
      <w:marTop w:val="0"/>
      <w:marBottom w:val="0"/>
      <w:divBdr>
        <w:top w:val="none" w:sz="0" w:space="0" w:color="auto"/>
        <w:left w:val="none" w:sz="0" w:space="0" w:color="auto"/>
        <w:bottom w:val="none" w:sz="0" w:space="0" w:color="auto"/>
        <w:right w:val="none" w:sz="0" w:space="0" w:color="auto"/>
      </w:divBdr>
    </w:div>
    <w:div w:id="1501698217">
      <w:bodyDiv w:val="1"/>
      <w:marLeft w:val="0"/>
      <w:marRight w:val="0"/>
      <w:marTop w:val="0"/>
      <w:marBottom w:val="0"/>
      <w:divBdr>
        <w:top w:val="none" w:sz="0" w:space="0" w:color="auto"/>
        <w:left w:val="none" w:sz="0" w:space="0" w:color="auto"/>
        <w:bottom w:val="none" w:sz="0" w:space="0" w:color="auto"/>
        <w:right w:val="none" w:sz="0" w:space="0" w:color="auto"/>
      </w:divBdr>
    </w:div>
    <w:div w:id="1507983985">
      <w:bodyDiv w:val="1"/>
      <w:marLeft w:val="0"/>
      <w:marRight w:val="0"/>
      <w:marTop w:val="0"/>
      <w:marBottom w:val="0"/>
      <w:divBdr>
        <w:top w:val="none" w:sz="0" w:space="0" w:color="auto"/>
        <w:left w:val="none" w:sz="0" w:space="0" w:color="auto"/>
        <w:bottom w:val="none" w:sz="0" w:space="0" w:color="auto"/>
        <w:right w:val="none" w:sz="0" w:space="0" w:color="auto"/>
      </w:divBdr>
    </w:div>
    <w:div w:id="1510675315">
      <w:bodyDiv w:val="1"/>
      <w:marLeft w:val="0"/>
      <w:marRight w:val="0"/>
      <w:marTop w:val="0"/>
      <w:marBottom w:val="0"/>
      <w:divBdr>
        <w:top w:val="none" w:sz="0" w:space="0" w:color="auto"/>
        <w:left w:val="none" w:sz="0" w:space="0" w:color="auto"/>
        <w:bottom w:val="none" w:sz="0" w:space="0" w:color="auto"/>
        <w:right w:val="none" w:sz="0" w:space="0" w:color="auto"/>
      </w:divBdr>
    </w:div>
    <w:div w:id="1517622606">
      <w:bodyDiv w:val="1"/>
      <w:marLeft w:val="0"/>
      <w:marRight w:val="0"/>
      <w:marTop w:val="0"/>
      <w:marBottom w:val="0"/>
      <w:divBdr>
        <w:top w:val="none" w:sz="0" w:space="0" w:color="auto"/>
        <w:left w:val="none" w:sz="0" w:space="0" w:color="auto"/>
        <w:bottom w:val="none" w:sz="0" w:space="0" w:color="auto"/>
        <w:right w:val="none" w:sz="0" w:space="0" w:color="auto"/>
      </w:divBdr>
    </w:div>
    <w:div w:id="1536384561">
      <w:bodyDiv w:val="1"/>
      <w:marLeft w:val="0"/>
      <w:marRight w:val="0"/>
      <w:marTop w:val="0"/>
      <w:marBottom w:val="0"/>
      <w:divBdr>
        <w:top w:val="none" w:sz="0" w:space="0" w:color="auto"/>
        <w:left w:val="none" w:sz="0" w:space="0" w:color="auto"/>
        <w:bottom w:val="none" w:sz="0" w:space="0" w:color="auto"/>
        <w:right w:val="none" w:sz="0" w:space="0" w:color="auto"/>
      </w:divBdr>
    </w:div>
    <w:div w:id="1539850752">
      <w:bodyDiv w:val="1"/>
      <w:marLeft w:val="0"/>
      <w:marRight w:val="0"/>
      <w:marTop w:val="0"/>
      <w:marBottom w:val="0"/>
      <w:divBdr>
        <w:top w:val="none" w:sz="0" w:space="0" w:color="auto"/>
        <w:left w:val="none" w:sz="0" w:space="0" w:color="auto"/>
        <w:bottom w:val="none" w:sz="0" w:space="0" w:color="auto"/>
        <w:right w:val="none" w:sz="0" w:space="0" w:color="auto"/>
      </w:divBdr>
    </w:div>
    <w:div w:id="1540975995">
      <w:bodyDiv w:val="1"/>
      <w:marLeft w:val="0"/>
      <w:marRight w:val="0"/>
      <w:marTop w:val="0"/>
      <w:marBottom w:val="0"/>
      <w:divBdr>
        <w:top w:val="none" w:sz="0" w:space="0" w:color="auto"/>
        <w:left w:val="none" w:sz="0" w:space="0" w:color="auto"/>
        <w:bottom w:val="none" w:sz="0" w:space="0" w:color="auto"/>
        <w:right w:val="none" w:sz="0" w:space="0" w:color="auto"/>
      </w:divBdr>
    </w:div>
    <w:div w:id="1551725046">
      <w:bodyDiv w:val="1"/>
      <w:marLeft w:val="0"/>
      <w:marRight w:val="0"/>
      <w:marTop w:val="0"/>
      <w:marBottom w:val="0"/>
      <w:divBdr>
        <w:top w:val="none" w:sz="0" w:space="0" w:color="auto"/>
        <w:left w:val="none" w:sz="0" w:space="0" w:color="auto"/>
        <w:bottom w:val="none" w:sz="0" w:space="0" w:color="auto"/>
        <w:right w:val="none" w:sz="0" w:space="0" w:color="auto"/>
      </w:divBdr>
    </w:div>
    <w:div w:id="1566066966">
      <w:bodyDiv w:val="1"/>
      <w:marLeft w:val="0"/>
      <w:marRight w:val="0"/>
      <w:marTop w:val="0"/>
      <w:marBottom w:val="0"/>
      <w:divBdr>
        <w:top w:val="none" w:sz="0" w:space="0" w:color="auto"/>
        <w:left w:val="none" w:sz="0" w:space="0" w:color="auto"/>
        <w:bottom w:val="none" w:sz="0" w:space="0" w:color="auto"/>
        <w:right w:val="none" w:sz="0" w:space="0" w:color="auto"/>
      </w:divBdr>
    </w:div>
    <w:div w:id="1568106124">
      <w:bodyDiv w:val="1"/>
      <w:marLeft w:val="0"/>
      <w:marRight w:val="0"/>
      <w:marTop w:val="0"/>
      <w:marBottom w:val="0"/>
      <w:divBdr>
        <w:top w:val="none" w:sz="0" w:space="0" w:color="auto"/>
        <w:left w:val="none" w:sz="0" w:space="0" w:color="auto"/>
        <w:bottom w:val="none" w:sz="0" w:space="0" w:color="auto"/>
        <w:right w:val="none" w:sz="0" w:space="0" w:color="auto"/>
      </w:divBdr>
    </w:div>
    <w:div w:id="1573544157">
      <w:bodyDiv w:val="1"/>
      <w:marLeft w:val="0"/>
      <w:marRight w:val="0"/>
      <w:marTop w:val="0"/>
      <w:marBottom w:val="0"/>
      <w:divBdr>
        <w:top w:val="none" w:sz="0" w:space="0" w:color="auto"/>
        <w:left w:val="none" w:sz="0" w:space="0" w:color="auto"/>
        <w:bottom w:val="none" w:sz="0" w:space="0" w:color="auto"/>
        <w:right w:val="none" w:sz="0" w:space="0" w:color="auto"/>
      </w:divBdr>
    </w:div>
    <w:div w:id="1577128657">
      <w:bodyDiv w:val="1"/>
      <w:marLeft w:val="0"/>
      <w:marRight w:val="0"/>
      <w:marTop w:val="0"/>
      <w:marBottom w:val="0"/>
      <w:divBdr>
        <w:top w:val="none" w:sz="0" w:space="0" w:color="auto"/>
        <w:left w:val="none" w:sz="0" w:space="0" w:color="auto"/>
        <w:bottom w:val="none" w:sz="0" w:space="0" w:color="auto"/>
        <w:right w:val="none" w:sz="0" w:space="0" w:color="auto"/>
      </w:divBdr>
    </w:div>
    <w:div w:id="1584988511">
      <w:bodyDiv w:val="1"/>
      <w:marLeft w:val="0"/>
      <w:marRight w:val="0"/>
      <w:marTop w:val="0"/>
      <w:marBottom w:val="0"/>
      <w:divBdr>
        <w:top w:val="none" w:sz="0" w:space="0" w:color="auto"/>
        <w:left w:val="none" w:sz="0" w:space="0" w:color="auto"/>
        <w:bottom w:val="none" w:sz="0" w:space="0" w:color="auto"/>
        <w:right w:val="none" w:sz="0" w:space="0" w:color="auto"/>
      </w:divBdr>
    </w:div>
    <w:div w:id="1608583205">
      <w:bodyDiv w:val="1"/>
      <w:marLeft w:val="0"/>
      <w:marRight w:val="0"/>
      <w:marTop w:val="0"/>
      <w:marBottom w:val="0"/>
      <w:divBdr>
        <w:top w:val="none" w:sz="0" w:space="0" w:color="auto"/>
        <w:left w:val="none" w:sz="0" w:space="0" w:color="auto"/>
        <w:bottom w:val="none" w:sz="0" w:space="0" w:color="auto"/>
        <w:right w:val="none" w:sz="0" w:space="0" w:color="auto"/>
      </w:divBdr>
    </w:div>
    <w:div w:id="1612207491">
      <w:bodyDiv w:val="1"/>
      <w:marLeft w:val="0"/>
      <w:marRight w:val="0"/>
      <w:marTop w:val="0"/>
      <w:marBottom w:val="0"/>
      <w:divBdr>
        <w:top w:val="none" w:sz="0" w:space="0" w:color="auto"/>
        <w:left w:val="none" w:sz="0" w:space="0" w:color="auto"/>
        <w:bottom w:val="none" w:sz="0" w:space="0" w:color="auto"/>
        <w:right w:val="none" w:sz="0" w:space="0" w:color="auto"/>
      </w:divBdr>
    </w:div>
    <w:div w:id="1619290650">
      <w:bodyDiv w:val="1"/>
      <w:marLeft w:val="0"/>
      <w:marRight w:val="0"/>
      <w:marTop w:val="0"/>
      <w:marBottom w:val="0"/>
      <w:divBdr>
        <w:top w:val="none" w:sz="0" w:space="0" w:color="auto"/>
        <w:left w:val="none" w:sz="0" w:space="0" w:color="auto"/>
        <w:bottom w:val="none" w:sz="0" w:space="0" w:color="auto"/>
        <w:right w:val="none" w:sz="0" w:space="0" w:color="auto"/>
      </w:divBdr>
    </w:div>
    <w:div w:id="1633169599">
      <w:bodyDiv w:val="1"/>
      <w:marLeft w:val="0"/>
      <w:marRight w:val="0"/>
      <w:marTop w:val="0"/>
      <w:marBottom w:val="0"/>
      <w:divBdr>
        <w:top w:val="none" w:sz="0" w:space="0" w:color="auto"/>
        <w:left w:val="none" w:sz="0" w:space="0" w:color="auto"/>
        <w:bottom w:val="none" w:sz="0" w:space="0" w:color="auto"/>
        <w:right w:val="none" w:sz="0" w:space="0" w:color="auto"/>
      </w:divBdr>
    </w:div>
    <w:div w:id="1634753411">
      <w:bodyDiv w:val="1"/>
      <w:marLeft w:val="0"/>
      <w:marRight w:val="0"/>
      <w:marTop w:val="0"/>
      <w:marBottom w:val="0"/>
      <w:divBdr>
        <w:top w:val="none" w:sz="0" w:space="0" w:color="auto"/>
        <w:left w:val="none" w:sz="0" w:space="0" w:color="auto"/>
        <w:bottom w:val="none" w:sz="0" w:space="0" w:color="auto"/>
        <w:right w:val="none" w:sz="0" w:space="0" w:color="auto"/>
      </w:divBdr>
    </w:div>
    <w:div w:id="1645502781">
      <w:bodyDiv w:val="1"/>
      <w:marLeft w:val="0"/>
      <w:marRight w:val="0"/>
      <w:marTop w:val="0"/>
      <w:marBottom w:val="0"/>
      <w:divBdr>
        <w:top w:val="none" w:sz="0" w:space="0" w:color="auto"/>
        <w:left w:val="none" w:sz="0" w:space="0" w:color="auto"/>
        <w:bottom w:val="none" w:sz="0" w:space="0" w:color="auto"/>
        <w:right w:val="none" w:sz="0" w:space="0" w:color="auto"/>
      </w:divBdr>
    </w:div>
    <w:div w:id="1646933147">
      <w:bodyDiv w:val="1"/>
      <w:marLeft w:val="0"/>
      <w:marRight w:val="0"/>
      <w:marTop w:val="0"/>
      <w:marBottom w:val="0"/>
      <w:divBdr>
        <w:top w:val="none" w:sz="0" w:space="0" w:color="auto"/>
        <w:left w:val="none" w:sz="0" w:space="0" w:color="auto"/>
        <w:bottom w:val="none" w:sz="0" w:space="0" w:color="auto"/>
        <w:right w:val="none" w:sz="0" w:space="0" w:color="auto"/>
      </w:divBdr>
    </w:div>
    <w:div w:id="1648850950">
      <w:bodyDiv w:val="1"/>
      <w:marLeft w:val="0"/>
      <w:marRight w:val="0"/>
      <w:marTop w:val="0"/>
      <w:marBottom w:val="0"/>
      <w:divBdr>
        <w:top w:val="none" w:sz="0" w:space="0" w:color="auto"/>
        <w:left w:val="none" w:sz="0" w:space="0" w:color="auto"/>
        <w:bottom w:val="none" w:sz="0" w:space="0" w:color="auto"/>
        <w:right w:val="none" w:sz="0" w:space="0" w:color="auto"/>
      </w:divBdr>
    </w:div>
    <w:div w:id="1648977811">
      <w:bodyDiv w:val="1"/>
      <w:marLeft w:val="0"/>
      <w:marRight w:val="0"/>
      <w:marTop w:val="0"/>
      <w:marBottom w:val="0"/>
      <w:divBdr>
        <w:top w:val="none" w:sz="0" w:space="0" w:color="auto"/>
        <w:left w:val="none" w:sz="0" w:space="0" w:color="auto"/>
        <w:bottom w:val="none" w:sz="0" w:space="0" w:color="auto"/>
        <w:right w:val="none" w:sz="0" w:space="0" w:color="auto"/>
      </w:divBdr>
    </w:div>
    <w:div w:id="1649162908">
      <w:bodyDiv w:val="1"/>
      <w:marLeft w:val="0"/>
      <w:marRight w:val="0"/>
      <w:marTop w:val="0"/>
      <w:marBottom w:val="0"/>
      <w:divBdr>
        <w:top w:val="none" w:sz="0" w:space="0" w:color="auto"/>
        <w:left w:val="none" w:sz="0" w:space="0" w:color="auto"/>
        <w:bottom w:val="none" w:sz="0" w:space="0" w:color="auto"/>
        <w:right w:val="none" w:sz="0" w:space="0" w:color="auto"/>
      </w:divBdr>
    </w:div>
    <w:div w:id="1671835545">
      <w:bodyDiv w:val="1"/>
      <w:marLeft w:val="0"/>
      <w:marRight w:val="0"/>
      <w:marTop w:val="0"/>
      <w:marBottom w:val="0"/>
      <w:divBdr>
        <w:top w:val="none" w:sz="0" w:space="0" w:color="auto"/>
        <w:left w:val="none" w:sz="0" w:space="0" w:color="auto"/>
        <w:bottom w:val="none" w:sz="0" w:space="0" w:color="auto"/>
        <w:right w:val="none" w:sz="0" w:space="0" w:color="auto"/>
      </w:divBdr>
    </w:div>
    <w:div w:id="1674794046">
      <w:bodyDiv w:val="1"/>
      <w:marLeft w:val="0"/>
      <w:marRight w:val="0"/>
      <w:marTop w:val="0"/>
      <w:marBottom w:val="0"/>
      <w:divBdr>
        <w:top w:val="none" w:sz="0" w:space="0" w:color="auto"/>
        <w:left w:val="none" w:sz="0" w:space="0" w:color="auto"/>
        <w:bottom w:val="none" w:sz="0" w:space="0" w:color="auto"/>
        <w:right w:val="none" w:sz="0" w:space="0" w:color="auto"/>
      </w:divBdr>
    </w:div>
    <w:div w:id="1695225022">
      <w:bodyDiv w:val="1"/>
      <w:marLeft w:val="0"/>
      <w:marRight w:val="0"/>
      <w:marTop w:val="0"/>
      <w:marBottom w:val="0"/>
      <w:divBdr>
        <w:top w:val="none" w:sz="0" w:space="0" w:color="auto"/>
        <w:left w:val="none" w:sz="0" w:space="0" w:color="auto"/>
        <w:bottom w:val="none" w:sz="0" w:space="0" w:color="auto"/>
        <w:right w:val="none" w:sz="0" w:space="0" w:color="auto"/>
      </w:divBdr>
    </w:div>
    <w:div w:id="1695763583">
      <w:bodyDiv w:val="1"/>
      <w:marLeft w:val="0"/>
      <w:marRight w:val="0"/>
      <w:marTop w:val="0"/>
      <w:marBottom w:val="0"/>
      <w:divBdr>
        <w:top w:val="none" w:sz="0" w:space="0" w:color="auto"/>
        <w:left w:val="none" w:sz="0" w:space="0" w:color="auto"/>
        <w:bottom w:val="none" w:sz="0" w:space="0" w:color="auto"/>
        <w:right w:val="none" w:sz="0" w:space="0" w:color="auto"/>
      </w:divBdr>
    </w:div>
    <w:div w:id="1701394638">
      <w:bodyDiv w:val="1"/>
      <w:marLeft w:val="0"/>
      <w:marRight w:val="0"/>
      <w:marTop w:val="0"/>
      <w:marBottom w:val="0"/>
      <w:divBdr>
        <w:top w:val="none" w:sz="0" w:space="0" w:color="auto"/>
        <w:left w:val="none" w:sz="0" w:space="0" w:color="auto"/>
        <w:bottom w:val="none" w:sz="0" w:space="0" w:color="auto"/>
        <w:right w:val="none" w:sz="0" w:space="0" w:color="auto"/>
      </w:divBdr>
    </w:div>
    <w:div w:id="1701785444">
      <w:bodyDiv w:val="1"/>
      <w:marLeft w:val="0"/>
      <w:marRight w:val="0"/>
      <w:marTop w:val="0"/>
      <w:marBottom w:val="0"/>
      <w:divBdr>
        <w:top w:val="none" w:sz="0" w:space="0" w:color="auto"/>
        <w:left w:val="none" w:sz="0" w:space="0" w:color="auto"/>
        <w:bottom w:val="none" w:sz="0" w:space="0" w:color="auto"/>
        <w:right w:val="none" w:sz="0" w:space="0" w:color="auto"/>
      </w:divBdr>
    </w:div>
    <w:div w:id="1723401283">
      <w:bodyDiv w:val="1"/>
      <w:marLeft w:val="0"/>
      <w:marRight w:val="0"/>
      <w:marTop w:val="0"/>
      <w:marBottom w:val="0"/>
      <w:divBdr>
        <w:top w:val="none" w:sz="0" w:space="0" w:color="auto"/>
        <w:left w:val="none" w:sz="0" w:space="0" w:color="auto"/>
        <w:bottom w:val="none" w:sz="0" w:space="0" w:color="auto"/>
        <w:right w:val="none" w:sz="0" w:space="0" w:color="auto"/>
      </w:divBdr>
    </w:div>
    <w:div w:id="1726030225">
      <w:bodyDiv w:val="1"/>
      <w:marLeft w:val="0"/>
      <w:marRight w:val="0"/>
      <w:marTop w:val="0"/>
      <w:marBottom w:val="0"/>
      <w:divBdr>
        <w:top w:val="none" w:sz="0" w:space="0" w:color="auto"/>
        <w:left w:val="none" w:sz="0" w:space="0" w:color="auto"/>
        <w:bottom w:val="none" w:sz="0" w:space="0" w:color="auto"/>
        <w:right w:val="none" w:sz="0" w:space="0" w:color="auto"/>
      </w:divBdr>
    </w:div>
    <w:div w:id="1733770876">
      <w:bodyDiv w:val="1"/>
      <w:marLeft w:val="0"/>
      <w:marRight w:val="0"/>
      <w:marTop w:val="0"/>
      <w:marBottom w:val="0"/>
      <w:divBdr>
        <w:top w:val="none" w:sz="0" w:space="0" w:color="auto"/>
        <w:left w:val="none" w:sz="0" w:space="0" w:color="auto"/>
        <w:bottom w:val="none" w:sz="0" w:space="0" w:color="auto"/>
        <w:right w:val="none" w:sz="0" w:space="0" w:color="auto"/>
      </w:divBdr>
    </w:div>
    <w:div w:id="1735735692">
      <w:bodyDiv w:val="1"/>
      <w:marLeft w:val="0"/>
      <w:marRight w:val="0"/>
      <w:marTop w:val="0"/>
      <w:marBottom w:val="0"/>
      <w:divBdr>
        <w:top w:val="none" w:sz="0" w:space="0" w:color="auto"/>
        <w:left w:val="none" w:sz="0" w:space="0" w:color="auto"/>
        <w:bottom w:val="none" w:sz="0" w:space="0" w:color="auto"/>
        <w:right w:val="none" w:sz="0" w:space="0" w:color="auto"/>
      </w:divBdr>
    </w:div>
    <w:div w:id="1738237118">
      <w:bodyDiv w:val="1"/>
      <w:marLeft w:val="0"/>
      <w:marRight w:val="0"/>
      <w:marTop w:val="0"/>
      <w:marBottom w:val="0"/>
      <w:divBdr>
        <w:top w:val="none" w:sz="0" w:space="0" w:color="auto"/>
        <w:left w:val="none" w:sz="0" w:space="0" w:color="auto"/>
        <w:bottom w:val="none" w:sz="0" w:space="0" w:color="auto"/>
        <w:right w:val="none" w:sz="0" w:space="0" w:color="auto"/>
      </w:divBdr>
    </w:div>
    <w:div w:id="1759710943">
      <w:bodyDiv w:val="1"/>
      <w:marLeft w:val="0"/>
      <w:marRight w:val="0"/>
      <w:marTop w:val="0"/>
      <w:marBottom w:val="0"/>
      <w:divBdr>
        <w:top w:val="none" w:sz="0" w:space="0" w:color="auto"/>
        <w:left w:val="none" w:sz="0" w:space="0" w:color="auto"/>
        <w:bottom w:val="none" w:sz="0" w:space="0" w:color="auto"/>
        <w:right w:val="none" w:sz="0" w:space="0" w:color="auto"/>
      </w:divBdr>
    </w:div>
    <w:div w:id="1762988193">
      <w:bodyDiv w:val="1"/>
      <w:marLeft w:val="0"/>
      <w:marRight w:val="0"/>
      <w:marTop w:val="0"/>
      <w:marBottom w:val="0"/>
      <w:divBdr>
        <w:top w:val="none" w:sz="0" w:space="0" w:color="auto"/>
        <w:left w:val="none" w:sz="0" w:space="0" w:color="auto"/>
        <w:bottom w:val="none" w:sz="0" w:space="0" w:color="auto"/>
        <w:right w:val="none" w:sz="0" w:space="0" w:color="auto"/>
      </w:divBdr>
    </w:div>
    <w:div w:id="1774591955">
      <w:bodyDiv w:val="1"/>
      <w:marLeft w:val="0"/>
      <w:marRight w:val="0"/>
      <w:marTop w:val="0"/>
      <w:marBottom w:val="0"/>
      <w:divBdr>
        <w:top w:val="none" w:sz="0" w:space="0" w:color="auto"/>
        <w:left w:val="none" w:sz="0" w:space="0" w:color="auto"/>
        <w:bottom w:val="none" w:sz="0" w:space="0" w:color="auto"/>
        <w:right w:val="none" w:sz="0" w:space="0" w:color="auto"/>
      </w:divBdr>
    </w:div>
    <w:div w:id="1793553790">
      <w:bodyDiv w:val="1"/>
      <w:marLeft w:val="0"/>
      <w:marRight w:val="0"/>
      <w:marTop w:val="0"/>
      <w:marBottom w:val="0"/>
      <w:divBdr>
        <w:top w:val="none" w:sz="0" w:space="0" w:color="auto"/>
        <w:left w:val="none" w:sz="0" w:space="0" w:color="auto"/>
        <w:bottom w:val="none" w:sz="0" w:space="0" w:color="auto"/>
        <w:right w:val="none" w:sz="0" w:space="0" w:color="auto"/>
      </w:divBdr>
    </w:div>
    <w:div w:id="1802724531">
      <w:bodyDiv w:val="1"/>
      <w:marLeft w:val="0"/>
      <w:marRight w:val="0"/>
      <w:marTop w:val="0"/>
      <w:marBottom w:val="0"/>
      <w:divBdr>
        <w:top w:val="none" w:sz="0" w:space="0" w:color="auto"/>
        <w:left w:val="none" w:sz="0" w:space="0" w:color="auto"/>
        <w:bottom w:val="none" w:sz="0" w:space="0" w:color="auto"/>
        <w:right w:val="none" w:sz="0" w:space="0" w:color="auto"/>
      </w:divBdr>
    </w:div>
    <w:div w:id="1803496082">
      <w:bodyDiv w:val="1"/>
      <w:marLeft w:val="0"/>
      <w:marRight w:val="0"/>
      <w:marTop w:val="0"/>
      <w:marBottom w:val="0"/>
      <w:divBdr>
        <w:top w:val="none" w:sz="0" w:space="0" w:color="auto"/>
        <w:left w:val="none" w:sz="0" w:space="0" w:color="auto"/>
        <w:bottom w:val="none" w:sz="0" w:space="0" w:color="auto"/>
        <w:right w:val="none" w:sz="0" w:space="0" w:color="auto"/>
      </w:divBdr>
    </w:div>
    <w:div w:id="1819416791">
      <w:bodyDiv w:val="1"/>
      <w:marLeft w:val="0"/>
      <w:marRight w:val="0"/>
      <w:marTop w:val="0"/>
      <w:marBottom w:val="0"/>
      <w:divBdr>
        <w:top w:val="none" w:sz="0" w:space="0" w:color="auto"/>
        <w:left w:val="none" w:sz="0" w:space="0" w:color="auto"/>
        <w:bottom w:val="none" w:sz="0" w:space="0" w:color="auto"/>
        <w:right w:val="none" w:sz="0" w:space="0" w:color="auto"/>
      </w:divBdr>
    </w:div>
    <w:div w:id="1827623817">
      <w:bodyDiv w:val="1"/>
      <w:marLeft w:val="0"/>
      <w:marRight w:val="0"/>
      <w:marTop w:val="0"/>
      <w:marBottom w:val="0"/>
      <w:divBdr>
        <w:top w:val="none" w:sz="0" w:space="0" w:color="auto"/>
        <w:left w:val="none" w:sz="0" w:space="0" w:color="auto"/>
        <w:bottom w:val="none" w:sz="0" w:space="0" w:color="auto"/>
        <w:right w:val="none" w:sz="0" w:space="0" w:color="auto"/>
      </w:divBdr>
    </w:div>
    <w:div w:id="1834907079">
      <w:bodyDiv w:val="1"/>
      <w:marLeft w:val="0"/>
      <w:marRight w:val="0"/>
      <w:marTop w:val="0"/>
      <w:marBottom w:val="0"/>
      <w:divBdr>
        <w:top w:val="none" w:sz="0" w:space="0" w:color="auto"/>
        <w:left w:val="none" w:sz="0" w:space="0" w:color="auto"/>
        <w:bottom w:val="none" w:sz="0" w:space="0" w:color="auto"/>
        <w:right w:val="none" w:sz="0" w:space="0" w:color="auto"/>
      </w:divBdr>
    </w:div>
    <w:div w:id="1842425026">
      <w:bodyDiv w:val="1"/>
      <w:marLeft w:val="0"/>
      <w:marRight w:val="0"/>
      <w:marTop w:val="0"/>
      <w:marBottom w:val="0"/>
      <w:divBdr>
        <w:top w:val="none" w:sz="0" w:space="0" w:color="auto"/>
        <w:left w:val="none" w:sz="0" w:space="0" w:color="auto"/>
        <w:bottom w:val="none" w:sz="0" w:space="0" w:color="auto"/>
        <w:right w:val="none" w:sz="0" w:space="0" w:color="auto"/>
      </w:divBdr>
    </w:div>
    <w:div w:id="1848858432">
      <w:bodyDiv w:val="1"/>
      <w:marLeft w:val="0"/>
      <w:marRight w:val="0"/>
      <w:marTop w:val="0"/>
      <w:marBottom w:val="0"/>
      <w:divBdr>
        <w:top w:val="none" w:sz="0" w:space="0" w:color="auto"/>
        <w:left w:val="none" w:sz="0" w:space="0" w:color="auto"/>
        <w:bottom w:val="none" w:sz="0" w:space="0" w:color="auto"/>
        <w:right w:val="none" w:sz="0" w:space="0" w:color="auto"/>
      </w:divBdr>
    </w:div>
    <w:div w:id="1848904839">
      <w:bodyDiv w:val="1"/>
      <w:marLeft w:val="0"/>
      <w:marRight w:val="0"/>
      <w:marTop w:val="0"/>
      <w:marBottom w:val="0"/>
      <w:divBdr>
        <w:top w:val="none" w:sz="0" w:space="0" w:color="auto"/>
        <w:left w:val="none" w:sz="0" w:space="0" w:color="auto"/>
        <w:bottom w:val="none" w:sz="0" w:space="0" w:color="auto"/>
        <w:right w:val="none" w:sz="0" w:space="0" w:color="auto"/>
      </w:divBdr>
    </w:div>
    <w:div w:id="1856649150">
      <w:bodyDiv w:val="1"/>
      <w:marLeft w:val="0"/>
      <w:marRight w:val="0"/>
      <w:marTop w:val="0"/>
      <w:marBottom w:val="0"/>
      <w:divBdr>
        <w:top w:val="none" w:sz="0" w:space="0" w:color="auto"/>
        <w:left w:val="none" w:sz="0" w:space="0" w:color="auto"/>
        <w:bottom w:val="none" w:sz="0" w:space="0" w:color="auto"/>
        <w:right w:val="none" w:sz="0" w:space="0" w:color="auto"/>
      </w:divBdr>
    </w:div>
    <w:div w:id="1858303268">
      <w:bodyDiv w:val="1"/>
      <w:marLeft w:val="0"/>
      <w:marRight w:val="0"/>
      <w:marTop w:val="0"/>
      <w:marBottom w:val="0"/>
      <w:divBdr>
        <w:top w:val="none" w:sz="0" w:space="0" w:color="auto"/>
        <w:left w:val="none" w:sz="0" w:space="0" w:color="auto"/>
        <w:bottom w:val="none" w:sz="0" w:space="0" w:color="auto"/>
        <w:right w:val="none" w:sz="0" w:space="0" w:color="auto"/>
      </w:divBdr>
    </w:div>
    <w:div w:id="1865366277">
      <w:bodyDiv w:val="1"/>
      <w:marLeft w:val="0"/>
      <w:marRight w:val="0"/>
      <w:marTop w:val="0"/>
      <w:marBottom w:val="0"/>
      <w:divBdr>
        <w:top w:val="none" w:sz="0" w:space="0" w:color="auto"/>
        <w:left w:val="none" w:sz="0" w:space="0" w:color="auto"/>
        <w:bottom w:val="none" w:sz="0" w:space="0" w:color="auto"/>
        <w:right w:val="none" w:sz="0" w:space="0" w:color="auto"/>
      </w:divBdr>
    </w:div>
    <w:div w:id="1870138981">
      <w:bodyDiv w:val="1"/>
      <w:marLeft w:val="0"/>
      <w:marRight w:val="0"/>
      <w:marTop w:val="0"/>
      <w:marBottom w:val="0"/>
      <w:divBdr>
        <w:top w:val="none" w:sz="0" w:space="0" w:color="auto"/>
        <w:left w:val="none" w:sz="0" w:space="0" w:color="auto"/>
        <w:bottom w:val="none" w:sz="0" w:space="0" w:color="auto"/>
        <w:right w:val="none" w:sz="0" w:space="0" w:color="auto"/>
      </w:divBdr>
    </w:div>
    <w:div w:id="1871647059">
      <w:bodyDiv w:val="1"/>
      <w:marLeft w:val="0"/>
      <w:marRight w:val="0"/>
      <w:marTop w:val="0"/>
      <w:marBottom w:val="0"/>
      <w:divBdr>
        <w:top w:val="none" w:sz="0" w:space="0" w:color="auto"/>
        <w:left w:val="none" w:sz="0" w:space="0" w:color="auto"/>
        <w:bottom w:val="none" w:sz="0" w:space="0" w:color="auto"/>
        <w:right w:val="none" w:sz="0" w:space="0" w:color="auto"/>
      </w:divBdr>
    </w:div>
    <w:div w:id="1876113496">
      <w:bodyDiv w:val="1"/>
      <w:marLeft w:val="0"/>
      <w:marRight w:val="0"/>
      <w:marTop w:val="0"/>
      <w:marBottom w:val="0"/>
      <w:divBdr>
        <w:top w:val="none" w:sz="0" w:space="0" w:color="auto"/>
        <w:left w:val="none" w:sz="0" w:space="0" w:color="auto"/>
        <w:bottom w:val="none" w:sz="0" w:space="0" w:color="auto"/>
        <w:right w:val="none" w:sz="0" w:space="0" w:color="auto"/>
      </w:divBdr>
    </w:div>
    <w:div w:id="1878465736">
      <w:bodyDiv w:val="1"/>
      <w:marLeft w:val="0"/>
      <w:marRight w:val="0"/>
      <w:marTop w:val="0"/>
      <w:marBottom w:val="0"/>
      <w:divBdr>
        <w:top w:val="none" w:sz="0" w:space="0" w:color="auto"/>
        <w:left w:val="none" w:sz="0" w:space="0" w:color="auto"/>
        <w:bottom w:val="none" w:sz="0" w:space="0" w:color="auto"/>
        <w:right w:val="none" w:sz="0" w:space="0" w:color="auto"/>
      </w:divBdr>
    </w:div>
    <w:div w:id="1878807812">
      <w:bodyDiv w:val="1"/>
      <w:marLeft w:val="0"/>
      <w:marRight w:val="0"/>
      <w:marTop w:val="0"/>
      <w:marBottom w:val="0"/>
      <w:divBdr>
        <w:top w:val="none" w:sz="0" w:space="0" w:color="auto"/>
        <w:left w:val="none" w:sz="0" w:space="0" w:color="auto"/>
        <w:bottom w:val="none" w:sz="0" w:space="0" w:color="auto"/>
        <w:right w:val="none" w:sz="0" w:space="0" w:color="auto"/>
      </w:divBdr>
    </w:div>
    <w:div w:id="1879664962">
      <w:bodyDiv w:val="1"/>
      <w:marLeft w:val="0"/>
      <w:marRight w:val="0"/>
      <w:marTop w:val="0"/>
      <w:marBottom w:val="0"/>
      <w:divBdr>
        <w:top w:val="none" w:sz="0" w:space="0" w:color="auto"/>
        <w:left w:val="none" w:sz="0" w:space="0" w:color="auto"/>
        <w:bottom w:val="none" w:sz="0" w:space="0" w:color="auto"/>
        <w:right w:val="none" w:sz="0" w:space="0" w:color="auto"/>
      </w:divBdr>
    </w:div>
    <w:div w:id="1886210159">
      <w:bodyDiv w:val="1"/>
      <w:marLeft w:val="0"/>
      <w:marRight w:val="0"/>
      <w:marTop w:val="0"/>
      <w:marBottom w:val="0"/>
      <w:divBdr>
        <w:top w:val="none" w:sz="0" w:space="0" w:color="auto"/>
        <w:left w:val="none" w:sz="0" w:space="0" w:color="auto"/>
        <w:bottom w:val="none" w:sz="0" w:space="0" w:color="auto"/>
        <w:right w:val="none" w:sz="0" w:space="0" w:color="auto"/>
      </w:divBdr>
    </w:div>
    <w:div w:id="1886522350">
      <w:bodyDiv w:val="1"/>
      <w:marLeft w:val="0"/>
      <w:marRight w:val="0"/>
      <w:marTop w:val="0"/>
      <w:marBottom w:val="0"/>
      <w:divBdr>
        <w:top w:val="none" w:sz="0" w:space="0" w:color="auto"/>
        <w:left w:val="none" w:sz="0" w:space="0" w:color="auto"/>
        <w:bottom w:val="none" w:sz="0" w:space="0" w:color="auto"/>
        <w:right w:val="none" w:sz="0" w:space="0" w:color="auto"/>
      </w:divBdr>
    </w:div>
    <w:div w:id="1889946918">
      <w:bodyDiv w:val="1"/>
      <w:marLeft w:val="0"/>
      <w:marRight w:val="0"/>
      <w:marTop w:val="0"/>
      <w:marBottom w:val="0"/>
      <w:divBdr>
        <w:top w:val="none" w:sz="0" w:space="0" w:color="auto"/>
        <w:left w:val="none" w:sz="0" w:space="0" w:color="auto"/>
        <w:bottom w:val="none" w:sz="0" w:space="0" w:color="auto"/>
        <w:right w:val="none" w:sz="0" w:space="0" w:color="auto"/>
      </w:divBdr>
    </w:div>
    <w:div w:id="1895316039">
      <w:bodyDiv w:val="1"/>
      <w:marLeft w:val="0"/>
      <w:marRight w:val="0"/>
      <w:marTop w:val="0"/>
      <w:marBottom w:val="0"/>
      <w:divBdr>
        <w:top w:val="none" w:sz="0" w:space="0" w:color="auto"/>
        <w:left w:val="none" w:sz="0" w:space="0" w:color="auto"/>
        <w:bottom w:val="none" w:sz="0" w:space="0" w:color="auto"/>
        <w:right w:val="none" w:sz="0" w:space="0" w:color="auto"/>
      </w:divBdr>
    </w:div>
    <w:div w:id="1898781231">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31424164">
      <w:bodyDiv w:val="1"/>
      <w:marLeft w:val="0"/>
      <w:marRight w:val="0"/>
      <w:marTop w:val="0"/>
      <w:marBottom w:val="0"/>
      <w:divBdr>
        <w:top w:val="none" w:sz="0" w:space="0" w:color="auto"/>
        <w:left w:val="none" w:sz="0" w:space="0" w:color="auto"/>
        <w:bottom w:val="none" w:sz="0" w:space="0" w:color="auto"/>
        <w:right w:val="none" w:sz="0" w:space="0" w:color="auto"/>
      </w:divBdr>
    </w:div>
    <w:div w:id="1933969462">
      <w:bodyDiv w:val="1"/>
      <w:marLeft w:val="0"/>
      <w:marRight w:val="0"/>
      <w:marTop w:val="0"/>
      <w:marBottom w:val="0"/>
      <w:divBdr>
        <w:top w:val="none" w:sz="0" w:space="0" w:color="auto"/>
        <w:left w:val="none" w:sz="0" w:space="0" w:color="auto"/>
        <w:bottom w:val="none" w:sz="0" w:space="0" w:color="auto"/>
        <w:right w:val="none" w:sz="0" w:space="0" w:color="auto"/>
      </w:divBdr>
    </w:div>
    <w:div w:id="1935505541">
      <w:bodyDiv w:val="1"/>
      <w:marLeft w:val="0"/>
      <w:marRight w:val="0"/>
      <w:marTop w:val="0"/>
      <w:marBottom w:val="0"/>
      <w:divBdr>
        <w:top w:val="none" w:sz="0" w:space="0" w:color="auto"/>
        <w:left w:val="none" w:sz="0" w:space="0" w:color="auto"/>
        <w:bottom w:val="none" w:sz="0" w:space="0" w:color="auto"/>
        <w:right w:val="none" w:sz="0" w:space="0" w:color="auto"/>
      </w:divBdr>
    </w:div>
    <w:div w:id="1949699555">
      <w:bodyDiv w:val="1"/>
      <w:marLeft w:val="0"/>
      <w:marRight w:val="0"/>
      <w:marTop w:val="0"/>
      <w:marBottom w:val="0"/>
      <w:divBdr>
        <w:top w:val="none" w:sz="0" w:space="0" w:color="auto"/>
        <w:left w:val="none" w:sz="0" w:space="0" w:color="auto"/>
        <w:bottom w:val="none" w:sz="0" w:space="0" w:color="auto"/>
        <w:right w:val="none" w:sz="0" w:space="0" w:color="auto"/>
      </w:divBdr>
    </w:div>
    <w:div w:id="1951620365">
      <w:bodyDiv w:val="1"/>
      <w:marLeft w:val="0"/>
      <w:marRight w:val="0"/>
      <w:marTop w:val="0"/>
      <w:marBottom w:val="0"/>
      <w:divBdr>
        <w:top w:val="none" w:sz="0" w:space="0" w:color="auto"/>
        <w:left w:val="none" w:sz="0" w:space="0" w:color="auto"/>
        <w:bottom w:val="none" w:sz="0" w:space="0" w:color="auto"/>
        <w:right w:val="none" w:sz="0" w:space="0" w:color="auto"/>
      </w:divBdr>
    </w:div>
    <w:div w:id="1965885264">
      <w:bodyDiv w:val="1"/>
      <w:marLeft w:val="0"/>
      <w:marRight w:val="0"/>
      <w:marTop w:val="0"/>
      <w:marBottom w:val="0"/>
      <w:divBdr>
        <w:top w:val="none" w:sz="0" w:space="0" w:color="auto"/>
        <w:left w:val="none" w:sz="0" w:space="0" w:color="auto"/>
        <w:bottom w:val="none" w:sz="0" w:space="0" w:color="auto"/>
        <w:right w:val="none" w:sz="0" w:space="0" w:color="auto"/>
      </w:divBdr>
    </w:div>
    <w:div w:id="1967733823">
      <w:bodyDiv w:val="1"/>
      <w:marLeft w:val="0"/>
      <w:marRight w:val="0"/>
      <w:marTop w:val="0"/>
      <w:marBottom w:val="0"/>
      <w:divBdr>
        <w:top w:val="none" w:sz="0" w:space="0" w:color="auto"/>
        <w:left w:val="none" w:sz="0" w:space="0" w:color="auto"/>
        <w:bottom w:val="none" w:sz="0" w:space="0" w:color="auto"/>
        <w:right w:val="none" w:sz="0" w:space="0" w:color="auto"/>
      </w:divBdr>
    </w:div>
    <w:div w:id="1970550237">
      <w:bodyDiv w:val="1"/>
      <w:marLeft w:val="0"/>
      <w:marRight w:val="0"/>
      <w:marTop w:val="0"/>
      <w:marBottom w:val="0"/>
      <w:divBdr>
        <w:top w:val="none" w:sz="0" w:space="0" w:color="auto"/>
        <w:left w:val="none" w:sz="0" w:space="0" w:color="auto"/>
        <w:bottom w:val="none" w:sz="0" w:space="0" w:color="auto"/>
        <w:right w:val="none" w:sz="0" w:space="0" w:color="auto"/>
      </w:divBdr>
    </w:div>
    <w:div w:id="1977248997">
      <w:bodyDiv w:val="1"/>
      <w:marLeft w:val="0"/>
      <w:marRight w:val="0"/>
      <w:marTop w:val="0"/>
      <w:marBottom w:val="0"/>
      <w:divBdr>
        <w:top w:val="none" w:sz="0" w:space="0" w:color="auto"/>
        <w:left w:val="none" w:sz="0" w:space="0" w:color="auto"/>
        <w:bottom w:val="none" w:sz="0" w:space="0" w:color="auto"/>
        <w:right w:val="none" w:sz="0" w:space="0" w:color="auto"/>
      </w:divBdr>
    </w:div>
    <w:div w:id="1982954503">
      <w:bodyDiv w:val="1"/>
      <w:marLeft w:val="0"/>
      <w:marRight w:val="0"/>
      <w:marTop w:val="0"/>
      <w:marBottom w:val="0"/>
      <w:divBdr>
        <w:top w:val="none" w:sz="0" w:space="0" w:color="auto"/>
        <w:left w:val="none" w:sz="0" w:space="0" w:color="auto"/>
        <w:bottom w:val="none" w:sz="0" w:space="0" w:color="auto"/>
        <w:right w:val="none" w:sz="0" w:space="0" w:color="auto"/>
      </w:divBdr>
    </w:div>
    <w:div w:id="1991862291">
      <w:bodyDiv w:val="1"/>
      <w:marLeft w:val="0"/>
      <w:marRight w:val="0"/>
      <w:marTop w:val="0"/>
      <w:marBottom w:val="0"/>
      <w:divBdr>
        <w:top w:val="none" w:sz="0" w:space="0" w:color="auto"/>
        <w:left w:val="none" w:sz="0" w:space="0" w:color="auto"/>
        <w:bottom w:val="none" w:sz="0" w:space="0" w:color="auto"/>
        <w:right w:val="none" w:sz="0" w:space="0" w:color="auto"/>
      </w:divBdr>
    </w:div>
    <w:div w:id="1992516255">
      <w:bodyDiv w:val="1"/>
      <w:marLeft w:val="0"/>
      <w:marRight w:val="0"/>
      <w:marTop w:val="0"/>
      <w:marBottom w:val="0"/>
      <w:divBdr>
        <w:top w:val="none" w:sz="0" w:space="0" w:color="auto"/>
        <w:left w:val="none" w:sz="0" w:space="0" w:color="auto"/>
        <w:bottom w:val="none" w:sz="0" w:space="0" w:color="auto"/>
        <w:right w:val="none" w:sz="0" w:space="0" w:color="auto"/>
      </w:divBdr>
    </w:div>
    <w:div w:id="2000763628">
      <w:bodyDiv w:val="1"/>
      <w:marLeft w:val="0"/>
      <w:marRight w:val="0"/>
      <w:marTop w:val="0"/>
      <w:marBottom w:val="0"/>
      <w:divBdr>
        <w:top w:val="none" w:sz="0" w:space="0" w:color="auto"/>
        <w:left w:val="none" w:sz="0" w:space="0" w:color="auto"/>
        <w:bottom w:val="none" w:sz="0" w:space="0" w:color="auto"/>
        <w:right w:val="none" w:sz="0" w:space="0" w:color="auto"/>
      </w:divBdr>
    </w:div>
    <w:div w:id="2010212443">
      <w:bodyDiv w:val="1"/>
      <w:marLeft w:val="0"/>
      <w:marRight w:val="0"/>
      <w:marTop w:val="0"/>
      <w:marBottom w:val="0"/>
      <w:divBdr>
        <w:top w:val="none" w:sz="0" w:space="0" w:color="auto"/>
        <w:left w:val="none" w:sz="0" w:space="0" w:color="auto"/>
        <w:bottom w:val="none" w:sz="0" w:space="0" w:color="auto"/>
        <w:right w:val="none" w:sz="0" w:space="0" w:color="auto"/>
      </w:divBdr>
    </w:div>
    <w:div w:id="2010981654">
      <w:bodyDiv w:val="1"/>
      <w:marLeft w:val="0"/>
      <w:marRight w:val="0"/>
      <w:marTop w:val="0"/>
      <w:marBottom w:val="0"/>
      <w:divBdr>
        <w:top w:val="none" w:sz="0" w:space="0" w:color="auto"/>
        <w:left w:val="none" w:sz="0" w:space="0" w:color="auto"/>
        <w:bottom w:val="none" w:sz="0" w:space="0" w:color="auto"/>
        <w:right w:val="none" w:sz="0" w:space="0" w:color="auto"/>
      </w:divBdr>
    </w:div>
    <w:div w:id="2017610250">
      <w:bodyDiv w:val="1"/>
      <w:marLeft w:val="0"/>
      <w:marRight w:val="0"/>
      <w:marTop w:val="0"/>
      <w:marBottom w:val="0"/>
      <w:divBdr>
        <w:top w:val="none" w:sz="0" w:space="0" w:color="auto"/>
        <w:left w:val="none" w:sz="0" w:space="0" w:color="auto"/>
        <w:bottom w:val="none" w:sz="0" w:space="0" w:color="auto"/>
        <w:right w:val="none" w:sz="0" w:space="0" w:color="auto"/>
      </w:divBdr>
    </w:div>
    <w:div w:id="2022047784">
      <w:bodyDiv w:val="1"/>
      <w:marLeft w:val="0"/>
      <w:marRight w:val="0"/>
      <w:marTop w:val="0"/>
      <w:marBottom w:val="0"/>
      <w:divBdr>
        <w:top w:val="none" w:sz="0" w:space="0" w:color="auto"/>
        <w:left w:val="none" w:sz="0" w:space="0" w:color="auto"/>
        <w:bottom w:val="none" w:sz="0" w:space="0" w:color="auto"/>
        <w:right w:val="none" w:sz="0" w:space="0" w:color="auto"/>
      </w:divBdr>
    </w:div>
    <w:div w:id="2029941907">
      <w:bodyDiv w:val="1"/>
      <w:marLeft w:val="0"/>
      <w:marRight w:val="0"/>
      <w:marTop w:val="0"/>
      <w:marBottom w:val="0"/>
      <w:divBdr>
        <w:top w:val="none" w:sz="0" w:space="0" w:color="auto"/>
        <w:left w:val="none" w:sz="0" w:space="0" w:color="auto"/>
        <w:bottom w:val="none" w:sz="0" w:space="0" w:color="auto"/>
        <w:right w:val="none" w:sz="0" w:space="0" w:color="auto"/>
      </w:divBdr>
    </w:div>
    <w:div w:id="2037731087">
      <w:bodyDiv w:val="1"/>
      <w:marLeft w:val="0"/>
      <w:marRight w:val="0"/>
      <w:marTop w:val="0"/>
      <w:marBottom w:val="0"/>
      <w:divBdr>
        <w:top w:val="none" w:sz="0" w:space="0" w:color="auto"/>
        <w:left w:val="none" w:sz="0" w:space="0" w:color="auto"/>
        <w:bottom w:val="none" w:sz="0" w:space="0" w:color="auto"/>
        <w:right w:val="none" w:sz="0" w:space="0" w:color="auto"/>
      </w:divBdr>
    </w:div>
    <w:div w:id="2039087367">
      <w:bodyDiv w:val="1"/>
      <w:marLeft w:val="0"/>
      <w:marRight w:val="0"/>
      <w:marTop w:val="0"/>
      <w:marBottom w:val="0"/>
      <w:divBdr>
        <w:top w:val="none" w:sz="0" w:space="0" w:color="auto"/>
        <w:left w:val="none" w:sz="0" w:space="0" w:color="auto"/>
        <w:bottom w:val="none" w:sz="0" w:space="0" w:color="auto"/>
        <w:right w:val="none" w:sz="0" w:space="0" w:color="auto"/>
      </w:divBdr>
    </w:div>
    <w:div w:id="2041931180">
      <w:bodyDiv w:val="1"/>
      <w:marLeft w:val="0"/>
      <w:marRight w:val="0"/>
      <w:marTop w:val="0"/>
      <w:marBottom w:val="0"/>
      <w:divBdr>
        <w:top w:val="none" w:sz="0" w:space="0" w:color="auto"/>
        <w:left w:val="none" w:sz="0" w:space="0" w:color="auto"/>
        <w:bottom w:val="none" w:sz="0" w:space="0" w:color="auto"/>
        <w:right w:val="none" w:sz="0" w:space="0" w:color="auto"/>
      </w:divBdr>
    </w:div>
    <w:div w:id="2058310589">
      <w:bodyDiv w:val="1"/>
      <w:marLeft w:val="0"/>
      <w:marRight w:val="0"/>
      <w:marTop w:val="0"/>
      <w:marBottom w:val="0"/>
      <w:divBdr>
        <w:top w:val="none" w:sz="0" w:space="0" w:color="auto"/>
        <w:left w:val="none" w:sz="0" w:space="0" w:color="auto"/>
        <w:bottom w:val="none" w:sz="0" w:space="0" w:color="auto"/>
        <w:right w:val="none" w:sz="0" w:space="0" w:color="auto"/>
      </w:divBdr>
    </w:div>
    <w:div w:id="2060594329">
      <w:bodyDiv w:val="1"/>
      <w:marLeft w:val="0"/>
      <w:marRight w:val="0"/>
      <w:marTop w:val="0"/>
      <w:marBottom w:val="0"/>
      <w:divBdr>
        <w:top w:val="none" w:sz="0" w:space="0" w:color="auto"/>
        <w:left w:val="none" w:sz="0" w:space="0" w:color="auto"/>
        <w:bottom w:val="none" w:sz="0" w:space="0" w:color="auto"/>
        <w:right w:val="none" w:sz="0" w:space="0" w:color="auto"/>
      </w:divBdr>
    </w:div>
    <w:div w:id="2070758927">
      <w:bodyDiv w:val="1"/>
      <w:marLeft w:val="0"/>
      <w:marRight w:val="0"/>
      <w:marTop w:val="0"/>
      <w:marBottom w:val="0"/>
      <w:divBdr>
        <w:top w:val="none" w:sz="0" w:space="0" w:color="auto"/>
        <w:left w:val="none" w:sz="0" w:space="0" w:color="auto"/>
        <w:bottom w:val="none" w:sz="0" w:space="0" w:color="auto"/>
        <w:right w:val="none" w:sz="0" w:space="0" w:color="auto"/>
      </w:divBdr>
    </w:div>
    <w:div w:id="2070958365">
      <w:bodyDiv w:val="1"/>
      <w:marLeft w:val="0"/>
      <w:marRight w:val="0"/>
      <w:marTop w:val="0"/>
      <w:marBottom w:val="0"/>
      <w:divBdr>
        <w:top w:val="none" w:sz="0" w:space="0" w:color="auto"/>
        <w:left w:val="none" w:sz="0" w:space="0" w:color="auto"/>
        <w:bottom w:val="none" w:sz="0" w:space="0" w:color="auto"/>
        <w:right w:val="none" w:sz="0" w:space="0" w:color="auto"/>
      </w:divBdr>
    </w:div>
    <w:div w:id="2096398312">
      <w:bodyDiv w:val="1"/>
      <w:marLeft w:val="0"/>
      <w:marRight w:val="0"/>
      <w:marTop w:val="0"/>
      <w:marBottom w:val="0"/>
      <w:divBdr>
        <w:top w:val="none" w:sz="0" w:space="0" w:color="auto"/>
        <w:left w:val="none" w:sz="0" w:space="0" w:color="auto"/>
        <w:bottom w:val="none" w:sz="0" w:space="0" w:color="auto"/>
        <w:right w:val="none" w:sz="0" w:space="0" w:color="auto"/>
      </w:divBdr>
    </w:div>
    <w:div w:id="2096628065">
      <w:bodyDiv w:val="1"/>
      <w:marLeft w:val="0"/>
      <w:marRight w:val="0"/>
      <w:marTop w:val="0"/>
      <w:marBottom w:val="0"/>
      <w:divBdr>
        <w:top w:val="none" w:sz="0" w:space="0" w:color="auto"/>
        <w:left w:val="none" w:sz="0" w:space="0" w:color="auto"/>
        <w:bottom w:val="none" w:sz="0" w:space="0" w:color="auto"/>
        <w:right w:val="none" w:sz="0" w:space="0" w:color="auto"/>
      </w:divBdr>
    </w:div>
    <w:div w:id="2102678474">
      <w:bodyDiv w:val="1"/>
      <w:marLeft w:val="0"/>
      <w:marRight w:val="0"/>
      <w:marTop w:val="0"/>
      <w:marBottom w:val="0"/>
      <w:divBdr>
        <w:top w:val="none" w:sz="0" w:space="0" w:color="auto"/>
        <w:left w:val="none" w:sz="0" w:space="0" w:color="auto"/>
        <w:bottom w:val="none" w:sz="0" w:space="0" w:color="auto"/>
        <w:right w:val="none" w:sz="0" w:space="0" w:color="auto"/>
      </w:divBdr>
    </w:div>
    <w:div w:id="2140880797">
      <w:bodyDiv w:val="1"/>
      <w:marLeft w:val="0"/>
      <w:marRight w:val="0"/>
      <w:marTop w:val="0"/>
      <w:marBottom w:val="0"/>
      <w:divBdr>
        <w:top w:val="none" w:sz="0" w:space="0" w:color="auto"/>
        <w:left w:val="none" w:sz="0" w:space="0" w:color="auto"/>
        <w:bottom w:val="none" w:sz="0" w:space="0" w:color="auto"/>
        <w:right w:val="none" w:sz="0" w:space="0" w:color="auto"/>
      </w:divBdr>
    </w:div>
    <w:div w:id="214219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903DAD475ACB27F70AF091D2EE617F05972502489CC7C8C6873079C474045124B4DDC3121B0BD8A7C6B7AD3CC7207770D9F2A5C963323I0I" TargetMode="External"/><Relationship Id="rId18" Type="http://schemas.openxmlformats.org/officeDocument/2006/relationships/hyperlink" Target="consultantplus://offline/ref=A903DAD475ACB27F70AF091D2EE617F0597358248FC97C8C6873079C47404512594D843F27BCAA8121243C86C327I1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A903DAD475ACB27F70AF091D2EE617F05972502489CC7C8C6873079C474045124B4DDC372FB1BC8A7C6B7AD3CC7207770D9F2A5C963323I0I" TargetMode="External"/><Relationship Id="rId17" Type="http://schemas.openxmlformats.org/officeDocument/2006/relationships/hyperlink" Target="consultantplus://offline/ref=A903DAD475ACB27F70AF091D2EE617F0597358248FC97C8C6873079C47404512594D843F27BCAA8121243C86C327I1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903DAD475ACB27F70AF091D2EE617F0597358248FC97C8C6873079C47404512594D843F27BCAA8121243C86C327I1I" TargetMode="External"/><Relationship Id="rId20" Type="http://schemas.openxmlformats.org/officeDocument/2006/relationships/hyperlink" Target="consultantplus://offline/ref=A903DAD475ACB27F70AF091D2EE617F0597358248FC97C8C6873079C47404512594D843F27BCAA8121243C86C327I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03DAD475ACB27F70AF091D2EE617F05972502489CC7C8C6873079C474045124B4DDC3121B8BC8A7C6B7AD3CC7207770D9F2A5C963323I0I"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consultantplus://offline/ref=A903DAD475ACB27F70AF091D2EE617F05972512A8DC27C8C6873079C474045124B4DDC3027B8BFD5797E6B8BC1771C690488365E9423I2I" TargetMode="External"/><Relationship Id="rId23" Type="http://schemas.openxmlformats.org/officeDocument/2006/relationships/hyperlink" Target="http://www.zakupki.gov.ru" TargetMode="External"/><Relationship Id="rId10" Type="http://schemas.openxmlformats.org/officeDocument/2006/relationships/footer" Target="footer1.xml"/><Relationship Id="rId19" Type="http://schemas.openxmlformats.org/officeDocument/2006/relationships/hyperlink" Target="consultantplus://offline/ref=A903DAD475ACB27F70AF091D2EE617F0597358248FC97C8C6873079C47404512594D843F27BCAA8121243C86C327I1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A903DAD475ACB27F70AF091D2EE617F05972512A8DC27C8C6873079C474045124B4DDC332EBBB38A7C6B7AD3CC7207770D9F2A5C963323I0I"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D3A79-F0CF-4AC9-BEDF-C86ED280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3798</TotalTime>
  <Pages>14</Pages>
  <Words>5317</Words>
  <Characters>30312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35558</CharactersWithSpaces>
  <SharedDoc>false</SharedDoc>
  <HLinks>
    <vt:vector size="12" baseType="variant">
      <vt:variant>
        <vt:i4>7077938</vt:i4>
      </vt:variant>
      <vt:variant>
        <vt:i4>3</vt:i4>
      </vt:variant>
      <vt:variant>
        <vt:i4>0</vt:i4>
      </vt:variant>
      <vt:variant>
        <vt:i4>5</vt:i4>
      </vt:variant>
      <vt:variant>
        <vt:lpwstr>http://internet.garant.ru/</vt:lpwstr>
      </vt:variant>
      <vt:variant>
        <vt:lpwstr>/document/12164247/entry/8205</vt:lpwstr>
      </vt:variant>
      <vt:variant>
        <vt:i4>5439579</vt:i4>
      </vt:variant>
      <vt:variant>
        <vt:i4>0</vt:i4>
      </vt:variant>
      <vt:variant>
        <vt:i4>0</vt:i4>
      </vt:variant>
      <vt:variant>
        <vt:i4>5</vt:i4>
      </vt:variant>
      <vt:variant>
        <vt:lpwstr>https://internet.garant.ru/</vt:lpwstr>
      </vt:variant>
      <vt:variant>
        <vt:lpwstr>/document/12138291/entry/210101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Ольга</cp:lastModifiedBy>
  <cp:revision>229</cp:revision>
  <cp:lastPrinted>2024-06-17T04:18:00Z</cp:lastPrinted>
  <dcterms:created xsi:type="dcterms:W3CDTF">2022-11-17T03:24:00Z</dcterms:created>
  <dcterms:modified xsi:type="dcterms:W3CDTF">2024-06-17T04:18:00Z</dcterms:modified>
</cp:coreProperties>
</file>