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315" w:rsidRDefault="002A6315" w:rsidP="007F3036">
      <w:pPr>
        <w:spacing w:before="0"/>
        <w:ind w:left="-993" w:firstLine="0"/>
        <w:jc w:val="center"/>
        <w:rPr>
          <w:rFonts w:ascii="Times New Roman" w:hAnsi="Times New Roman"/>
          <w:szCs w:val="24"/>
        </w:rPr>
      </w:pPr>
    </w:p>
    <w:p w:rsidR="00A90776" w:rsidRDefault="00A90776"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2A6315" w:rsidRPr="007F3036" w:rsidRDefault="002A6315" w:rsidP="007F3036">
      <w:pPr>
        <w:spacing w:before="0"/>
        <w:ind w:right="-284" w:firstLine="0"/>
        <w:jc w:val="left"/>
        <w:rPr>
          <w:rFonts w:ascii="Times New Roman" w:hAnsi="Times New Roman"/>
          <w:szCs w:val="24"/>
          <w:lang w:val="en-US"/>
        </w:rPr>
      </w:pPr>
    </w:p>
    <w:p w:rsidR="001B7A08" w:rsidRPr="007F3036" w:rsidRDefault="007D3693" w:rsidP="00467392">
      <w:pPr>
        <w:spacing w:before="0"/>
        <w:ind w:left="-567" w:right="-284" w:firstLine="0"/>
        <w:jc w:val="left"/>
        <w:rPr>
          <w:rFonts w:ascii="Times New Roman" w:hAnsi="Times New Roman"/>
          <w:szCs w:val="24"/>
        </w:rPr>
      </w:pPr>
      <w:r>
        <w:rPr>
          <w:rFonts w:ascii="Times New Roman" w:hAnsi="Times New Roman"/>
          <w:szCs w:val="24"/>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466.5pt;height:110.25pt" o:allowoverlap="f" fillcolor="#063" strokecolor="green">
            <v:fill r:id="rId8" o:title="" type="tile"/>
            <v:shadow on="t" type="perspective" color="#c7dfd3" opacity="52429f" origin="-.5,-.5" offset="-26pt,-36pt" matrix="1.25,,,1.25"/>
            <v:textpath style="font-family:&quot;Times New Roman&quot;;font-size:44pt;font-weight:bold;v-text-align:justify;v-text-spacing:78644f;v-text-kern:t" trim="t" fitpath="t" string="&quot;Вестник Гусельниковского сельсовета&quot;"/>
          </v:shape>
        </w:pict>
      </w:r>
    </w:p>
    <w:p w:rsidR="001B7A08" w:rsidRPr="007F3036" w:rsidRDefault="001B7A08" w:rsidP="007F3036">
      <w:pPr>
        <w:spacing w:before="0"/>
        <w:ind w:left="-1134" w:right="-284" w:firstLine="0"/>
        <w:jc w:val="left"/>
        <w:rPr>
          <w:rFonts w:ascii="Times New Roman" w:hAnsi="Times New Roman"/>
          <w:szCs w:val="24"/>
        </w:rPr>
      </w:pPr>
    </w:p>
    <w:p w:rsidR="000A228D" w:rsidRDefault="000A228D"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99431D">
      <w:pPr>
        <w:spacing w:before="0"/>
        <w:ind w:firstLine="0"/>
        <w:rPr>
          <w:rFonts w:ascii="Times New Roman" w:hAnsi="Times New Roman"/>
          <w:szCs w:val="24"/>
        </w:rPr>
      </w:pPr>
    </w:p>
    <w:p w:rsidR="007135CF" w:rsidRDefault="007135CF" w:rsidP="0099431D">
      <w:pPr>
        <w:spacing w:before="0"/>
        <w:ind w:firstLine="0"/>
        <w:rPr>
          <w:rFonts w:ascii="Times New Roman" w:hAnsi="Times New Roman"/>
          <w:szCs w:val="24"/>
        </w:rPr>
      </w:pPr>
    </w:p>
    <w:p w:rsidR="007135CF" w:rsidRDefault="007135CF" w:rsidP="0099431D">
      <w:pPr>
        <w:spacing w:before="0"/>
        <w:ind w:firstLine="0"/>
        <w:rPr>
          <w:rFonts w:ascii="Times New Roman" w:hAnsi="Times New Roman"/>
          <w:szCs w:val="24"/>
        </w:rPr>
      </w:pPr>
    </w:p>
    <w:p w:rsidR="003824C4" w:rsidRDefault="003824C4" w:rsidP="0099431D">
      <w:pPr>
        <w:spacing w:before="0"/>
        <w:ind w:firstLine="0"/>
        <w:rPr>
          <w:rFonts w:ascii="Times New Roman" w:hAnsi="Times New Roman"/>
          <w:szCs w:val="24"/>
        </w:rPr>
      </w:pPr>
    </w:p>
    <w:p w:rsidR="003824C4" w:rsidRDefault="003824C4" w:rsidP="0099431D">
      <w:pPr>
        <w:spacing w:before="0"/>
        <w:ind w:firstLine="0"/>
        <w:rPr>
          <w:rFonts w:ascii="Times New Roman" w:hAnsi="Times New Roman"/>
          <w:szCs w:val="24"/>
        </w:rPr>
      </w:pPr>
    </w:p>
    <w:p w:rsidR="00A90776" w:rsidRPr="007F3036" w:rsidRDefault="00A90776" w:rsidP="00BA6C21">
      <w:pPr>
        <w:spacing w:before="0"/>
        <w:ind w:firstLine="0"/>
        <w:rPr>
          <w:rFonts w:ascii="Times New Roman" w:hAnsi="Times New Roman"/>
          <w:szCs w:val="24"/>
        </w:rPr>
      </w:pPr>
    </w:p>
    <w:p w:rsidR="000A228D" w:rsidRPr="007F3036" w:rsidRDefault="000A228D" w:rsidP="007F3036">
      <w:pPr>
        <w:spacing w:before="0"/>
        <w:ind w:firstLine="0"/>
        <w:jc w:val="right"/>
        <w:rPr>
          <w:rFonts w:ascii="Times New Roman" w:hAnsi="Times New Roman"/>
          <w:szCs w:val="24"/>
        </w:rPr>
      </w:pPr>
    </w:p>
    <w:p w:rsidR="002A6315" w:rsidRPr="007F3036" w:rsidRDefault="002A6315" w:rsidP="007F3036">
      <w:pPr>
        <w:spacing w:before="0"/>
        <w:ind w:firstLine="0"/>
        <w:jc w:val="right"/>
        <w:rPr>
          <w:rFonts w:ascii="Times New Roman" w:hAnsi="Times New Roman"/>
          <w:szCs w:val="24"/>
        </w:rPr>
      </w:pPr>
      <w:r w:rsidRPr="007F3036">
        <w:rPr>
          <w:rFonts w:ascii="Times New Roman" w:hAnsi="Times New Roman"/>
          <w:szCs w:val="24"/>
        </w:rPr>
        <w:t xml:space="preserve">Учредитель - администрация Гусельниковского сельсовета </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Искитимского района Новосибирской области</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ФИО главного редактора </w:t>
      </w:r>
      <w:r w:rsidR="00170911" w:rsidRPr="007F3036">
        <w:rPr>
          <w:rFonts w:ascii="Times New Roman" w:hAnsi="Times New Roman"/>
          <w:szCs w:val="24"/>
        </w:rPr>
        <w:t>– Шевцова Наталья Анатольевна</w:t>
      </w:r>
    </w:p>
    <w:p w:rsidR="002A6315" w:rsidRPr="007F3036" w:rsidRDefault="002A6315" w:rsidP="007F3036">
      <w:pPr>
        <w:spacing w:before="0"/>
        <w:ind w:left="-993" w:firstLine="0"/>
        <w:jc w:val="right"/>
        <w:rPr>
          <w:rFonts w:ascii="Times New Roman" w:hAnsi="Times New Roman"/>
          <w:szCs w:val="24"/>
        </w:rPr>
      </w:pPr>
    </w:p>
    <w:p w:rsidR="002A6315" w:rsidRPr="001C463E" w:rsidRDefault="00973823" w:rsidP="007F3036">
      <w:pPr>
        <w:spacing w:before="0"/>
        <w:ind w:left="-993" w:firstLine="0"/>
        <w:jc w:val="right"/>
        <w:rPr>
          <w:rFonts w:ascii="Times New Roman" w:hAnsi="Times New Roman"/>
          <w:szCs w:val="24"/>
        </w:rPr>
      </w:pPr>
      <w:r w:rsidRPr="007F3036">
        <w:rPr>
          <w:rFonts w:ascii="Times New Roman" w:hAnsi="Times New Roman"/>
          <w:szCs w:val="24"/>
        </w:rPr>
        <w:t>Порядковый номер выпуска №</w:t>
      </w:r>
      <w:r w:rsidR="00391071">
        <w:rPr>
          <w:rFonts w:ascii="Times New Roman" w:hAnsi="Times New Roman"/>
          <w:szCs w:val="24"/>
        </w:rPr>
        <w:t>1</w:t>
      </w:r>
      <w:r w:rsidR="00EB7429">
        <w:rPr>
          <w:rFonts w:ascii="Times New Roman" w:hAnsi="Times New Roman"/>
          <w:szCs w:val="24"/>
        </w:rPr>
        <w:t>3</w:t>
      </w:r>
    </w:p>
    <w:p w:rsidR="002A6315" w:rsidRPr="00DA1E95" w:rsidRDefault="002A6315" w:rsidP="007F3036">
      <w:pPr>
        <w:spacing w:before="0"/>
        <w:ind w:left="-993" w:firstLine="0"/>
        <w:jc w:val="right"/>
        <w:rPr>
          <w:rFonts w:ascii="Times New Roman" w:hAnsi="Times New Roman"/>
          <w:color w:val="000000" w:themeColor="text1"/>
          <w:szCs w:val="24"/>
        </w:rPr>
      </w:pPr>
      <w:r w:rsidRPr="00DA1E95">
        <w:rPr>
          <w:rFonts w:ascii="Times New Roman" w:hAnsi="Times New Roman"/>
          <w:color w:val="000000" w:themeColor="text1"/>
          <w:szCs w:val="24"/>
        </w:rPr>
        <w:t>дата «</w:t>
      </w:r>
      <w:r w:rsidR="00EB7429">
        <w:rPr>
          <w:rFonts w:ascii="Times New Roman" w:hAnsi="Times New Roman"/>
          <w:color w:val="000000" w:themeColor="text1"/>
          <w:szCs w:val="24"/>
        </w:rPr>
        <w:t>20</w:t>
      </w:r>
      <w:r w:rsidR="00A058BC" w:rsidRPr="00DA1E95">
        <w:rPr>
          <w:rFonts w:ascii="Times New Roman" w:hAnsi="Times New Roman"/>
          <w:color w:val="000000" w:themeColor="text1"/>
          <w:szCs w:val="24"/>
        </w:rPr>
        <w:t>»</w:t>
      </w:r>
      <w:r w:rsidR="00112B50">
        <w:rPr>
          <w:rFonts w:ascii="Times New Roman" w:hAnsi="Times New Roman"/>
          <w:color w:val="000000" w:themeColor="text1"/>
          <w:szCs w:val="24"/>
        </w:rPr>
        <w:t>июня</w:t>
      </w:r>
      <w:r w:rsidR="00151A78" w:rsidRPr="00DA1E95">
        <w:rPr>
          <w:rFonts w:ascii="Times New Roman" w:hAnsi="Times New Roman"/>
          <w:color w:val="000000" w:themeColor="text1"/>
          <w:szCs w:val="24"/>
        </w:rPr>
        <w:t>202</w:t>
      </w:r>
      <w:r w:rsidR="00C44E1C">
        <w:rPr>
          <w:rFonts w:ascii="Times New Roman" w:hAnsi="Times New Roman"/>
          <w:color w:val="000000" w:themeColor="text1"/>
          <w:szCs w:val="24"/>
        </w:rPr>
        <w:t>4</w:t>
      </w:r>
      <w:r w:rsidRPr="00DA1E95">
        <w:rPr>
          <w:rFonts w:ascii="Times New Roman" w:hAnsi="Times New Roman"/>
          <w:color w:val="000000" w:themeColor="text1"/>
          <w:szCs w:val="24"/>
        </w:rPr>
        <w:t>г.</w:t>
      </w:r>
    </w:p>
    <w:p w:rsidR="002A6315" w:rsidRPr="007F3036" w:rsidRDefault="00035525" w:rsidP="007F3036">
      <w:pPr>
        <w:spacing w:before="0"/>
        <w:ind w:left="-993" w:firstLine="0"/>
        <w:jc w:val="right"/>
        <w:rPr>
          <w:rFonts w:ascii="Times New Roman" w:hAnsi="Times New Roman"/>
          <w:szCs w:val="24"/>
        </w:rPr>
      </w:pPr>
      <w:r w:rsidRPr="00427C9E">
        <w:rPr>
          <w:rFonts w:ascii="Times New Roman" w:hAnsi="Times New Roman"/>
          <w:color w:val="000000" w:themeColor="text1"/>
          <w:szCs w:val="24"/>
        </w:rPr>
        <w:t>время подписания в печать 9</w:t>
      </w:r>
      <w:r w:rsidR="002A6315" w:rsidRPr="007F3036">
        <w:rPr>
          <w:rFonts w:ascii="Times New Roman" w:hAnsi="Times New Roman"/>
          <w:szCs w:val="24"/>
        </w:rPr>
        <w:t xml:space="preserve"> ч 00 мин</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Тираж 6 экз</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Адрес редакции: 633221, Новосибирская область,</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Искитимский район, с. Гусельниково</w:t>
      </w:r>
    </w:p>
    <w:p w:rsidR="00480469" w:rsidRDefault="00BA6C21" w:rsidP="00391071">
      <w:pPr>
        <w:tabs>
          <w:tab w:val="left" w:pos="4145"/>
        </w:tabs>
        <w:spacing w:before="0"/>
        <w:ind w:right="-108" w:firstLine="0"/>
        <w:jc w:val="left"/>
        <w:rPr>
          <w:rFonts w:ascii="Times New Roman" w:hAnsi="Times New Roman"/>
          <w:b/>
          <w:szCs w:val="24"/>
          <w:u w:val="single"/>
        </w:rPr>
        <w:sectPr w:rsidR="00480469" w:rsidSect="00553EC1">
          <w:headerReference w:type="default" r:id="rId9"/>
          <w:footerReference w:type="default" r:id="rId10"/>
          <w:footerReference w:type="first" r:id="rId11"/>
          <w:pgSz w:w="11906" w:h="16838"/>
          <w:pgMar w:top="1134" w:right="567" w:bottom="1134" w:left="709" w:header="709" w:footer="709" w:gutter="0"/>
          <w:cols w:space="708"/>
          <w:titlePg/>
          <w:docGrid w:linePitch="360"/>
        </w:sectPr>
      </w:pPr>
      <w:r>
        <w:rPr>
          <w:rFonts w:ascii="Times New Roman" w:hAnsi="Times New Roman"/>
          <w:szCs w:val="24"/>
        </w:rPr>
        <w:t xml:space="preserve">улица </w:t>
      </w:r>
      <w:r w:rsidR="0003587A">
        <w:rPr>
          <w:rFonts w:ascii="Times New Roman" w:hAnsi="Times New Roman"/>
          <w:szCs w:val="24"/>
        </w:rPr>
        <w:t xml:space="preserve">Центральная, </w:t>
      </w:r>
    </w:p>
    <w:p w:rsidR="0003587A" w:rsidRPr="0003587A" w:rsidRDefault="00EB7429" w:rsidP="0003587A">
      <w:pPr>
        <w:tabs>
          <w:tab w:val="left" w:pos="4145"/>
        </w:tabs>
        <w:spacing w:before="0"/>
        <w:ind w:right="-108" w:firstLine="0"/>
        <w:jc w:val="center"/>
        <w:rPr>
          <w:rFonts w:ascii="Times New Roman" w:hAnsi="Times New Roman"/>
          <w:b/>
          <w:szCs w:val="24"/>
          <w:u w:val="single"/>
        </w:rPr>
      </w:pPr>
      <w:r w:rsidRPr="00B93A94">
        <w:rPr>
          <w:rFonts w:ascii="Times New Roman" w:hAnsi="Times New Roman"/>
          <w:b/>
          <w:szCs w:val="24"/>
          <w:u w:val="single"/>
        </w:rPr>
        <w:lastRenderedPageBreak/>
        <w:t>Офици</w:t>
      </w:r>
      <w:r>
        <w:rPr>
          <w:rFonts w:ascii="Times New Roman" w:hAnsi="Times New Roman"/>
          <w:b/>
          <w:szCs w:val="24"/>
          <w:u w:val="single"/>
        </w:rPr>
        <w:t xml:space="preserve">альная информация  Совета депутатов  </w:t>
      </w:r>
      <w:r w:rsidRPr="00B93A94">
        <w:rPr>
          <w:rFonts w:ascii="Times New Roman" w:hAnsi="Times New Roman"/>
          <w:b/>
          <w:szCs w:val="24"/>
          <w:u w:val="single"/>
        </w:rPr>
        <w:t>Гусельниковского сельсовета Искитимск</w:t>
      </w:r>
      <w:r w:rsidR="0003587A">
        <w:rPr>
          <w:rFonts w:ascii="Times New Roman" w:hAnsi="Times New Roman"/>
          <w:b/>
          <w:szCs w:val="24"/>
          <w:u w:val="single"/>
        </w:rPr>
        <w:t>ого района Новосибирской области</w:t>
      </w:r>
    </w:p>
    <w:p w:rsidR="0003587A" w:rsidRPr="0003587A" w:rsidRDefault="0003587A" w:rsidP="0003587A">
      <w:pPr>
        <w:pStyle w:val="1"/>
        <w:spacing w:before="0" w:after="0" w:line="240" w:lineRule="auto"/>
        <w:rPr>
          <w:rFonts w:ascii="Times New Roman" w:hAnsi="Times New Roman"/>
          <w:sz w:val="24"/>
          <w:szCs w:val="24"/>
        </w:rPr>
      </w:pPr>
      <w:r w:rsidRPr="0003587A">
        <w:rPr>
          <w:rFonts w:ascii="Times New Roman" w:hAnsi="Times New Roman"/>
          <w:sz w:val="24"/>
          <w:szCs w:val="24"/>
        </w:rPr>
        <w:t xml:space="preserve">            СОВЕТ ДЕПУТАТОВ ГУСЕЛЬНИКОВСКОГО СЕЛЬСОВЕТА</w:t>
      </w:r>
    </w:p>
    <w:p w:rsidR="0003587A" w:rsidRPr="0003587A" w:rsidRDefault="0003587A" w:rsidP="0003587A">
      <w:pPr>
        <w:spacing w:before="0"/>
        <w:jc w:val="center"/>
        <w:rPr>
          <w:rFonts w:ascii="Times New Roman" w:hAnsi="Times New Roman"/>
          <w:b/>
          <w:szCs w:val="24"/>
        </w:rPr>
      </w:pPr>
      <w:r w:rsidRPr="0003587A">
        <w:rPr>
          <w:rFonts w:ascii="Times New Roman" w:hAnsi="Times New Roman"/>
          <w:b/>
          <w:szCs w:val="24"/>
        </w:rPr>
        <w:t>ИСКИТИМСКОГО РАЙОНА НОВОСИБИРСКОЙ ОБЛАСТИ</w:t>
      </w:r>
    </w:p>
    <w:p w:rsidR="0003587A" w:rsidRPr="0003587A" w:rsidRDefault="0003587A" w:rsidP="0003587A">
      <w:pPr>
        <w:pStyle w:val="1"/>
        <w:spacing w:before="0" w:after="0" w:line="240" w:lineRule="auto"/>
        <w:jc w:val="center"/>
        <w:rPr>
          <w:rFonts w:ascii="Times New Roman" w:hAnsi="Times New Roman"/>
          <w:sz w:val="24"/>
          <w:szCs w:val="24"/>
        </w:rPr>
      </w:pPr>
      <w:r w:rsidRPr="0003587A">
        <w:rPr>
          <w:rFonts w:ascii="Times New Roman" w:hAnsi="Times New Roman"/>
          <w:sz w:val="24"/>
          <w:szCs w:val="24"/>
        </w:rPr>
        <w:t>ШЕСТОГО СОЗЫВА</w:t>
      </w:r>
    </w:p>
    <w:p w:rsidR="0003587A" w:rsidRPr="0003587A" w:rsidRDefault="0003587A" w:rsidP="0003587A">
      <w:pPr>
        <w:pStyle w:val="1"/>
        <w:spacing w:before="0" w:after="0" w:line="240" w:lineRule="auto"/>
        <w:jc w:val="center"/>
        <w:rPr>
          <w:rFonts w:ascii="Times New Roman" w:hAnsi="Times New Roman"/>
          <w:b w:val="0"/>
          <w:sz w:val="24"/>
          <w:szCs w:val="24"/>
        </w:rPr>
      </w:pPr>
      <w:r w:rsidRPr="0003587A">
        <w:rPr>
          <w:rFonts w:ascii="Times New Roman" w:hAnsi="Times New Roman"/>
          <w:b w:val="0"/>
          <w:sz w:val="24"/>
          <w:szCs w:val="24"/>
        </w:rPr>
        <w:t xml:space="preserve">Р Е Ш Е Н И Е </w:t>
      </w:r>
    </w:p>
    <w:p w:rsidR="0003587A" w:rsidRPr="0003587A" w:rsidRDefault="0003587A" w:rsidP="0003587A">
      <w:pPr>
        <w:pStyle w:val="1"/>
        <w:spacing w:before="0" w:after="0" w:line="240" w:lineRule="auto"/>
        <w:jc w:val="center"/>
        <w:rPr>
          <w:rFonts w:ascii="Times New Roman" w:hAnsi="Times New Roman"/>
          <w:b w:val="0"/>
          <w:sz w:val="24"/>
          <w:szCs w:val="24"/>
        </w:rPr>
      </w:pPr>
      <w:r w:rsidRPr="0003587A">
        <w:rPr>
          <w:rFonts w:ascii="Times New Roman" w:hAnsi="Times New Roman"/>
          <w:b w:val="0"/>
          <w:sz w:val="24"/>
          <w:szCs w:val="24"/>
        </w:rPr>
        <w:t>Сорок четвертой очередной сессии</w:t>
      </w:r>
    </w:p>
    <w:p w:rsidR="0003587A" w:rsidRPr="0003587A" w:rsidRDefault="0003587A" w:rsidP="0003587A">
      <w:pPr>
        <w:pStyle w:val="1"/>
        <w:spacing w:before="0" w:after="0" w:line="240" w:lineRule="auto"/>
        <w:jc w:val="center"/>
        <w:rPr>
          <w:rFonts w:ascii="Times New Roman" w:hAnsi="Times New Roman"/>
          <w:b w:val="0"/>
          <w:sz w:val="24"/>
          <w:szCs w:val="24"/>
        </w:rPr>
      </w:pPr>
      <w:r w:rsidRPr="0003587A">
        <w:rPr>
          <w:rFonts w:ascii="Times New Roman" w:hAnsi="Times New Roman"/>
          <w:b w:val="0"/>
          <w:sz w:val="24"/>
          <w:szCs w:val="24"/>
        </w:rPr>
        <w:t xml:space="preserve">от 19.06.2024                       с.Гусельниково                                       №231 </w:t>
      </w:r>
    </w:p>
    <w:p w:rsidR="0003587A" w:rsidRPr="0003587A" w:rsidRDefault="0003587A" w:rsidP="0003587A">
      <w:pPr>
        <w:spacing w:before="0"/>
        <w:ind w:right="-3" w:firstLine="0"/>
        <w:rPr>
          <w:rFonts w:ascii="Times New Roman" w:hAnsi="Times New Roman"/>
          <w:szCs w:val="24"/>
        </w:rPr>
      </w:pPr>
      <w:r w:rsidRPr="0003587A">
        <w:rPr>
          <w:rFonts w:ascii="Times New Roman" w:hAnsi="Times New Roman"/>
          <w:szCs w:val="24"/>
        </w:rPr>
        <w:t>О внесении изменений в решение с</w:t>
      </w:r>
      <w:r>
        <w:rPr>
          <w:rFonts w:ascii="Times New Roman" w:hAnsi="Times New Roman"/>
          <w:szCs w:val="24"/>
        </w:rPr>
        <w:t xml:space="preserve">ессии Совета </w:t>
      </w:r>
      <w:r w:rsidRPr="0003587A">
        <w:rPr>
          <w:rFonts w:ascii="Times New Roman" w:hAnsi="Times New Roman"/>
          <w:szCs w:val="24"/>
        </w:rPr>
        <w:t xml:space="preserve">депутатов от 21.12.2023 № 204 «О бюджете Гусельниковского сельсовета Искитимского района Новосибирской области </w:t>
      </w:r>
    </w:p>
    <w:p w:rsidR="0003587A" w:rsidRPr="0003587A" w:rsidRDefault="0003587A" w:rsidP="0003587A">
      <w:pPr>
        <w:spacing w:before="0"/>
        <w:ind w:right="-3"/>
        <w:rPr>
          <w:rFonts w:ascii="Times New Roman" w:hAnsi="Times New Roman"/>
          <w:szCs w:val="24"/>
        </w:rPr>
      </w:pPr>
      <w:r w:rsidRPr="0003587A">
        <w:rPr>
          <w:rFonts w:ascii="Times New Roman" w:hAnsi="Times New Roman"/>
          <w:szCs w:val="24"/>
        </w:rPr>
        <w:t>на 2024 год и плановый период 2025 и 2026</w:t>
      </w:r>
      <w:r>
        <w:rPr>
          <w:rFonts w:ascii="Times New Roman" w:hAnsi="Times New Roman"/>
          <w:szCs w:val="24"/>
        </w:rPr>
        <w:t xml:space="preserve"> годов» </w:t>
      </w:r>
    </w:p>
    <w:p w:rsidR="0003587A" w:rsidRPr="0003587A" w:rsidRDefault="0003587A" w:rsidP="0003587A">
      <w:pPr>
        <w:spacing w:before="0"/>
        <w:ind w:firstLine="708"/>
        <w:rPr>
          <w:rFonts w:ascii="Times New Roman" w:hAnsi="Times New Roman"/>
          <w:szCs w:val="24"/>
        </w:rPr>
      </w:pPr>
      <w:r w:rsidRPr="0003587A">
        <w:rPr>
          <w:rFonts w:ascii="Times New Roman" w:hAnsi="Times New Roman"/>
          <w:szCs w:val="24"/>
        </w:rPr>
        <w:t>В связи с изменениями расходов местного бюджета, в соответствии с Уставом сельского поселения Гусельниковского сельсовета Искитимского муниципального района Новосибирской области, Совет депутатов Гусельни</w:t>
      </w:r>
      <w:r>
        <w:rPr>
          <w:rFonts w:ascii="Times New Roman" w:hAnsi="Times New Roman"/>
          <w:szCs w:val="24"/>
        </w:rPr>
        <w:t xml:space="preserve">ковского сельсовета </w:t>
      </w:r>
    </w:p>
    <w:p w:rsidR="0003587A" w:rsidRPr="0003587A" w:rsidRDefault="0003587A" w:rsidP="0003587A">
      <w:pPr>
        <w:pStyle w:val="ConsPlusTitle"/>
        <w:widowControl/>
        <w:ind w:firstLine="709"/>
        <w:jc w:val="both"/>
        <w:rPr>
          <w:rFonts w:ascii="Times New Roman" w:hAnsi="Times New Roman" w:cs="Times New Roman"/>
          <w:b w:val="0"/>
          <w:sz w:val="24"/>
          <w:szCs w:val="24"/>
        </w:rPr>
      </w:pPr>
      <w:r w:rsidRPr="0003587A">
        <w:rPr>
          <w:rFonts w:ascii="Times New Roman" w:hAnsi="Times New Roman" w:cs="Times New Roman"/>
          <w:b w:val="0"/>
          <w:sz w:val="24"/>
          <w:szCs w:val="24"/>
        </w:rPr>
        <w:t>РЕШИЛ:</w:t>
      </w:r>
    </w:p>
    <w:p w:rsidR="0003587A" w:rsidRPr="0003587A" w:rsidRDefault="0003587A" w:rsidP="0003587A">
      <w:pPr>
        <w:pStyle w:val="af5"/>
        <w:widowControl w:val="0"/>
        <w:numPr>
          <w:ilvl w:val="0"/>
          <w:numId w:val="17"/>
        </w:numPr>
        <w:ind w:left="0" w:firstLine="720"/>
        <w:jc w:val="both"/>
      </w:pPr>
      <w:r w:rsidRPr="0003587A">
        <w:t>Внести в решение сессии Совета депутатов Гусельниковского сельсовета Искитимского района от 21.12.2023 № 204 «О бюджете Гусельниковского сельсовета на 2024 год и плановый период 2025 и 2026 годов» (с изменениями от 24.01.2024 №206, от 27.02.2024 №207, от 26.03.2024 №215, от 24.04.2024 №218, от 16.05.2024 №219) следующие изменения:</w:t>
      </w:r>
    </w:p>
    <w:p w:rsidR="0003587A" w:rsidRPr="0003587A" w:rsidRDefault="0003587A" w:rsidP="0003587A">
      <w:pPr>
        <w:pStyle w:val="af5"/>
        <w:widowControl w:val="0"/>
        <w:ind w:left="0" w:firstLine="851"/>
        <w:jc w:val="both"/>
      </w:pPr>
      <w:r w:rsidRPr="0003587A">
        <w:t xml:space="preserve">1.1. </w:t>
      </w:r>
      <w:r w:rsidRPr="0003587A">
        <w:rPr>
          <w:shd w:val="clear" w:color="auto" w:fill="FFFFFF"/>
        </w:rPr>
        <w:t>в подпункте 1 пункта 1 статьи 1 цифры «</w:t>
      </w:r>
      <w:r w:rsidRPr="0003587A">
        <w:rPr>
          <w:b/>
          <w:shd w:val="clear" w:color="auto" w:fill="FFFFFF"/>
        </w:rPr>
        <w:t>53 253,9</w:t>
      </w:r>
      <w:r w:rsidRPr="0003587A">
        <w:rPr>
          <w:shd w:val="clear" w:color="auto" w:fill="FFFFFF"/>
        </w:rPr>
        <w:t>» заменить цифрами «</w:t>
      </w:r>
      <w:r w:rsidRPr="0003587A">
        <w:rPr>
          <w:b/>
          <w:shd w:val="clear" w:color="auto" w:fill="FFFFFF"/>
        </w:rPr>
        <w:t>55 939,2</w:t>
      </w:r>
      <w:r w:rsidRPr="0003587A">
        <w:rPr>
          <w:shd w:val="clear" w:color="auto" w:fill="FFFFFF"/>
        </w:rPr>
        <w:t>»; цифры «</w:t>
      </w:r>
      <w:r w:rsidRPr="0003587A">
        <w:rPr>
          <w:b/>
          <w:shd w:val="clear" w:color="auto" w:fill="FFFFFF"/>
        </w:rPr>
        <w:t>44 444,5</w:t>
      </w:r>
      <w:r w:rsidRPr="0003587A">
        <w:rPr>
          <w:shd w:val="clear" w:color="auto" w:fill="FFFFFF"/>
        </w:rPr>
        <w:t>» после слов «безвозмездных поступлений в сумме» заменить цифрами «</w:t>
      </w:r>
      <w:r w:rsidRPr="0003587A">
        <w:rPr>
          <w:b/>
          <w:shd w:val="clear" w:color="auto" w:fill="FFFFFF"/>
        </w:rPr>
        <w:t>47 129,8</w:t>
      </w:r>
      <w:r w:rsidRPr="0003587A">
        <w:rPr>
          <w:shd w:val="clear" w:color="auto" w:fill="FFFFFF"/>
        </w:rPr>
        <w:t>»; цифры «</w:t>
      </w:r>
      <w:r w:rsidRPr="0003587A">
        <w:rPr>
          <w:b/>
          <w:shd w:val="clear" w:color="auto" w:fill="FFFFFF"/>
        </w:rPr>
        <w:t>42 034,5</w:t>
      </w:r>
      <w:r w:rsidRPr="0003587A">
        <w:rPr>
          <w:shd w:val="clear" w:color="auto" w:fill="FFFFFF"/>
        </w:rPr>
        <w:t>» после слов «межбюджетных трансфертов, получаемых из других бюджетов бюджетной системы Российской Федерации, в сумме» заменить цифрами «</w:t>
      </w:r>
      <w:r w:rsidRPr="0003587A">
        <w:rPr>
          <w:b/>
          <w:shd w:val="clear" w:color="auto" w:fill="FFFFFF"/>
        </w:rPr>
        <w:t>42 699,8</w:t>
      </w:r>
      <w:r w:rsidRPr="0003587A">
        <w:rPr>
          <w:shd w:val="clear" w:color="auto" w:fill="FFFFFF"/>
        </w:rPr>
        <w:t>»;</w:t>
      </w:r>
    </w:p>
    <w:p w:rsidR="0003587A" w:rsidRPr="0003587A" w:rsidRDefault="0003587A" w:rsidP="0003587A">
      <w:pPr>
        <w:spacing w:before="0"/>
        <w:ind w:firstLine="709"/>
        <w:rPr>
          <w:rFonts w:ascii="Times New Roman" w:hAnsi="Times New Roman"/>
          <w:szCs w:val="24"/>
        </w:rPr>
      </w:pPr>
      <w:r w:rsidRPr="0003587A">
        <w:rPr>
          <w:rFonts w:ascii="Times New Roman" w:hAnsi="Times New Roman"/>
          <w:szCs w:val="24"/>
        </w:rPr>
        <w:t>1.2. в подпункте 2 пункта 1 статьи 1 цифры «</w:t>
      </w:r>
      <w:r w:rsidRPr="0003587A">
        <w:rPr>
          <w:rFonts w:ascii="Times New Roman" w:hAnsi="Times New Roman"/>
          <w:b/>
          <w:szCs w:val="24"/>
        </w:rPr>
        <w:t>55 359,1»</w:t>
      </w:r>
      <w:r w:rsidRPr="0003587A">
        <w:rPr>
          <w:rFonts w:ascii="Times New Roman" w:hAnsi="Times New Roman"/>
          <w:szCs w:val="24"/>
        </w:rPr>
        <w:t xml:space="preserve"> заменить цифрами </w:t>
      </w:r>
      <w:r w:rsidRPr="0003587A">
        <w:rPr>
          <w:rFonts w:ascii="Times New Roman" w:hAnsi="Times New Roman"/>
          <w:b/>
          <w:szCs w:val="24"/>
        </w:rPr>
        <w:t>«58 721,4»</w:t>
      </w:r>
      <w:r w:rsidRPr="0003587A">
        <w:rPr>
          <w:rFonts w:ascii="Times New Roman" w:hAnsi="Times New Roman"/>
          <w:szCs w:val="24"/>
        </w:rPr>
        <w:t>;</w:t>
      </w:r>
    </w:p>
    <w:p w:rsidR="0003587A" w:rsidRPr="0003587A" w:rsidRDefault="0003587A" w:rsidP="0003587A">
      <w:pPr>
        <w:spacing w:before="0"/>
        <w:rPr>
          <w:rFonts w:ascii="Times New Roman" w:hAnsi="Times New Roman"/>
          <w:b/>
          <w:szCs w:val="24"/>
        </w:rPr>
      </w:pPr>
      <w:r w:rsidRPr="0003587A">
        <w:rPr>
          <w:rFonts w:ascii="Times New Roman" w:hAnsi="Times New Roman"/>
          <w:szCs w:val="24"/>
        </w:rPr>
        <w:t xml:space="preserve">          1.3. в подпункте 3 пункта 1 статьи 1 цифры </w:t>
      </w:r>
      <w:r w:rsidRPr="0003587A">
        <w:rPr>
          <w:rFonts w:ascii="Times New Roman" w:hAnsi="Times New Roman"/>
          <w:b/>
          <w:szCs w:val="24"/>
        </w:rPr>
        <w:t>«2 105,2»</w:t>
      </w:r>
      <w:r w:rsidRPr="0003587A">
        <w:rPr>
          <w:rFonts w:ascii="Times New Roman" w:hAnsi="Times New Roman"/>
          <w:szCs w:val="24"/>
        </w:rPr>
        <w:t xml:space="preserve"> заменить цифрами </w:t>
      </w:r>
      <w:r w:rsidRPr="0003587A">
        <w:rPr>
          <w:rFonts w:ascii="Times New Roman" w:hAnsi="Times New Roman"/>
          <w:b/>
          <w:szCs w:val="24"/>
        </w:rPr>
        <w:t>«2 782,2»;</w:t>
      </w:r>
    </w:p>
    <w:p w:rsidR="0003587A" w:rsidRPr="0003587A" w:rsidRDefault="0003587A" w:rsidP="0003587A">
      <w:pPr>
        <w:pStyle w:val="ad"/>
        <w:spacing w:after="0"/>
        <w:ind w:firstLine="567"/>
        <w:jc w:val="both"/>
        <w:rPr>
          <w:rFonts w:ascii="Times New Roman" w:hAnsi="Times New Roman"/>
          <w:b/>
          <w:sz w:val="24"/>
          <w:szCs w:val="24"/>
        </w:rPr>
      </w:pPr>
      <w:r w:rsidRPr="0003587A">
        <w:rPr>
          <w:rFonts w:ascii="Times New Roman" w:hAnsi="Times New Roman"/>
          <w:bCs/>
          <w:sz w:val="24"/>
          <w:szCs w:val="24"/>
        </w:rPr>
        <w:t xml:space="preserve">  1.4. утвердить приложение 1 «Доходы местного бюджета на 2024 год и плановый период 2025 и 2026 годов» в прилагаемой редакции;</w:t>
      </w:r>
    </w:p>
    <w:p w:rsidR="0003587A" w:rsidRPr="0003587A" w:rsidRDefault="0003587A" w:rsidP="0003587A">
      <w:pPr>
        <w:spacing w:before="0"/>
        <w:ind w:firstLine="709"/>
        <w:rPr>
          <w:rFonts w:ascii="Times New Roman" w:hAnsi="Times New Roman"/>
          <w:szCs w:val="24"/>
        </w:rPr>
      </w:pPr>
      <w:r w:rsidRPr="0003587A">
        <w:rPr>
          <w:rFonts w:ascii="Times New Roman" w:hAnsi="Times New Roman"/>
          <w:szCs w:val="24"/>
        </w:rPr>
        <w:t>1.5. утвердить приложение 3 «Распределение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2024 год и плановый период 2025 и 2026 годов» в прилагаемой редакции;</w:t>
      </w:r>
    </w:p>
    <w:p w:rsidR="0003587A" w:rsidRPr="0003587A" w:rsidRDefault="0003587A" w:rsidP="0003587A">
      <w:pPr>
        <w:spacing w:before="0"/>
        <w:ind w:firstLine="709"/>
        <w:rPr>
          <w:rFonts w:ascii="Times New Roman" w:hAnsi="Times New Roman"/>
          <w:szCs w:val="24"/>
        </w:rPr>
      </w:pPr>
      <w:r w:rsidRPr="0003587A">
        <w:rPr>
          <w:rFonts w:ascii="Times New Roman" w:hAnsi="Times New Roman"/>
          <w:szCs w:val="24"/>
        </w:rPr>
        <w:t>1.6. утвердить приложение 4 «Распределение бюджетных ассигнований по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2024 год и плановый период 2025 и 2026 годов» в прилагаемой редакции;</w:t>
      </w:r>
    </w:p>
    <w:p w:rsidR="0003587A" w:rsidRPr="0003587A" w:rsidRDefault="0003587A" w:rsidP="0003587A">
      <w:pPr>
        <w:spacing w:before="0"/>
        <w:ind w:firstLine="708"/>
        <w:rPr>
          <w:rFonts w:ascii="Times New Roman" w:hAnsi="Times New Roman"/>
          <w:szCs w:val="24"/>
        </w:rPr>
      </w:pPr>
      <w:r w:rsidRPr="0003587A">
        <w:rPr>
          <w:rFonts w:ascii="Times New Roman" w:hAnsi="Times New Roman"/>
          <w:szCs w:val="24"/>
        </w:rPr>
        <w:t>1.7. утвердить приложение 5 «Ведомственная структура расходов местного бюджета на 2024 год и плановый период 2025 и 2026 годов» в прилагаемой редакции;</w:t>
      </w:r>
    </w:p>
    <w:p w:rsidR="0003587A" w:rsidRPr="0003587A" w:rsidRDefault="0003587A" w:rsidP="0003587A">
      <w:pPr>
        <w:spacing w:before="0"/>
        <w:ind w:firstLine="709"/>
        <w:rPr>
          <w:rFonts w:ascii="Times New Roman" w:hAnsi="Times New Roman"/>
          <w:szCs w:val="24"/>
        </w:rPr>
      </w:pPr>
      <w:r w:rsidRPr="0003587A">
        <w:rPr>
          <w:rFonts w:ascii="Times New Roman" w:hAnsi="Times New Roman"/>
          <w:szCs w:val="24"/>
        </w:rPr>
        <w:t>1.8. утвердить приложение 8 «Источники финансирования дефицита местного бюджета на 2024 год и плановый период 2025 и 2026 годов» в прилагаемой редакции.</w:t>
      </w:r>
    </w:p>
    <w:p w:rsidR="0003587A" w:rsidRPr="0003587A" w:rsidRDefault="0003587A" w:rsidP="0003587A">
      <w:pPr>
        <w:pStyle w:val="af5"/>
        <w:numPr>
          <w:ilvl w:val="0"/>
          <w:numId w:val="18"/>
        </w:numPr>
        <w:ind w:left="0" w:firstLine="709"/>
        <w:contextualSpacing w:val="0"/>
        <w:jc w:val="both"/>
        <w:rPr>
          <w:lang w:eastAsia="ar-SA"/>
        </w:rPr>
      </w:pPr>
      <w:r w:rsidRPr="0003587A">
        <w:t xml:space="preserve">Опубликовать решение в газете «Вестник Гусельниковского сельсовета» </w:t>
      </w:r>
      <w:r w:rsidRPr="0003587A">
        <w:rPr>
          <w:lang w:eastAsia="en-US"/>
        </w:rPr>
        <w:t>и на официальном сайте Гусельниковского сельсовета Искитимского района Новосибирской области</w:t>
      </w:r>
      <w:r w:rsidRPr="0003587A">
        <w:t>.</w:t>
      </w:r>
    </w:p>
    <w:p w:rsidR="0003587A" w:rsidRPr="0003587A" w:rsidRDefault="0003587A" w:rsidP="0003587A">
      <w:pPr>
        <w:pStyle w:val="af5"/>
        <w:numPr>
          <w:ilvl w:val="0"/>
          <w:numId w:val="18"/>
        </w:numPr>
        <w:ind w:left="0" w:firstLine="709"/>
        <w:contextualSpacing w:val="0"/>
        <w:jc w:val="both"/>
      </w:pPr>
      <w:r w:rsidRPr="0003587A">
        <w:t>Решение вступает в силу после его официального опубликования.</w:t>
      </w:r>
    </w:p>
    <w:p w:rsidR="0003587A" w:rsidRPr="0003587A" w:rsidRDefault="0003587A" w:rsidP="0003587A">
      <w:pPr>
        <w:pStyle w:val="af5"/>
        <w:numPr>
          <w:ilvl w:val="0"/>
          <w:numId w:val="18"/>
        </w:numPr>
        <w:ind w:left="0" w:firstLine="709"/>
        <w:contextualSpacing w:val="0"/>
        <w:jc w:val="both"/>
      </w:pPr>
      <w:r w:rsidRPr="0003587A">
        <w:t xml:space="preserve">Контроль возложить на комиссию Совета депутатов Гусельниковского сельсовета Искитимского района Новосибирской области по бюджету, </w:t>
      </w:r>
      <w:r w:rsidRPr="0003587A">
        <w:rPr>
          <w:lang w:eastAsia="en-US"/>
        </w:rPr>
        <w:t>налоговой и финансово-кредитной политике (Княжеву Т.Г.)</w:t>
      </w:r>
      <w:r w:rsidRPr="0003587A">
        <w:t>.</w:t>
      </w:r>
    </w:p>
    <w:p w:rsidR="0003587A" w:rsidRPr="0003587A" w:rsidRDefault="0003587A" w:rsidP="0003587A">
      <w:pPr>
        <w:pStyle w:val="230"/>
        <w:widowControl w:val="0"/>
        <w:tabs>
          <w:tab w:val="left" w:pos="7950"/>
        </w:tabs>
        <w:spacing w:before="0"/>
        <w:ind w:firstLine="0"/>
        <w:rPr>
          <w:rFonts w:ascii="Times New Roman" w:hAnsi="Times New Roman"/>
          <w:sz w:val="20"/>
        </w:rPr>
      </w:pPr>
      <w:r w:rsidRPr="0003587A">
        <w:rPr>
          <w:rFonts w:ascii="Times New Roman" w:hAnsi="Times New Roman"/>
          <w:sz w:val="20"/>
        </w:rPr>
        <w:t xml:space="preserve">Глава </w:t>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r>
      <w:r w:rsidRPr="0003587A">
        <w:rPr>
          <w:rFonts w:ascii="Times New Roman" w:hAnsi="Times New Roman"/>
          <w:sz w:val="20"/>
        </w:rPr>
        <w:softHyphen/>
        <w:t xml:space="preserve"> Гусельниковского сельсовета</w:t>
      </w:r>
    </w:p>
    <w:p w:rsidR="0003587A" w:rsidRPr="0003587A" w:rsidRDefault="0003587A" w:rsidP="0003587A">
      <w:pPr>
        <w:pStyle w:val="230"/>
        <w:widowControl w:val="0"/>
        <w:tabs>
          <w:tab w:val="left" w:pos="7950"/>
        </w:tabs>
        <w:spacing w:before="0"/>
        <w:ind w:firstLine="0"/>
        <w:rPr>
          <w:rFonts w:ascii="Times New Roman" w:hAnsi="Times New Roman"/>
          <w:sz w:val="20"/>
        </w:rPr>
      </w:pPr>
      <w:r w:rsidRPr="0003587A">
        <w:rPr>
          <w:rFonts w:ascii="Times New Roman" w:hAnsi="Times New Roman"/>
          <w:sz w:val="20"/>
        </w:rPr>
        <w:t xml:space="preserve">Искитимского района Новосибирской области    </w:t>
      </w:r>
      <w:r w:rsidRPr="0003587A">
        <w:rPr>
          <w:rFonts w:ascii="Times New Roman" w:hAnsi="Times New Roman"/>
          <w:sz w:val="20"/>
        </w:rPr>
        <w:tab/>
        <w:t>Н.Р. Ермачек                          Председатель Совета депутатов Гусельниковского сельсовета</w:t>
      </w:r>
    </w:p>
    <w:p w:rsidR="0003587A" w:rsidRPr="0003587A" w:rsidRDefault="0003587A" w:rsidP="0003587A">
      <w:pPr>
        <w:tabs>
          <w:tab w:val="left" w:pos="6705"/>
          <w:tab w:val="left" w:pos="9150"/>
        </w:tabs>
        <w:spacing w:before="0"/>
        <w:ind w:firstLine="0"/>
        <w:rPr>
          <w:rFonts w:ascii="Times New Roman" w:hAnsi="Times New Roman"/>
          <w:sz w:val="20"/>
        </w:rPr>
      </w:pPr>
      <w:r w:rsidRPr="0003587A">
        <w:rPr>
          <w:rFonts w:ascii="Times New Roman" w:hAnsi="Times New Roman"/>
          <w:sz w:val="20"/>
        </w:rPr>
        <w:t xml:space="preserve">Искитимского района Новосибирской области                                   С.В.Золотова      </w:t>
      </w:r>
    </w:p>
    <w:tbl>
      <w:tblPr>
        <w:tblW w:w="10773" w:type="dxa"/>
        <w:tblInd w:w="-743" w:type="dxa"/>
        <w:tblLayout w:type="fixed"/>
        <w:tblLook w:val="04A0" w:firstRow="1" w:lastRow="0" w:firstColumn="1" w:lastColumn="0" w:noHBand="0" w:noVBand="1"/>
      </w:tblPr>
      <w:tblGrid>
        <w:gridCol w:w="459"/>
        <w:gridCol w:w="516"/>
        <w:gridCol w:w="459"/>
        <w:gridCol w:w="459"/>
        <w:gridCol w:w="459"/>
        <w:gridCol w:w="516"/>
        <w:gridCol w:w="459"/>
        <w:gridCol w:w="616"/>
        <w:gridCol w:w="600"/>
        <w:gridCol w:w="3538"/>
        <w:gridCol w:w="992"/>
        <w:gridCol w:w="850"/>
        <w:gridCol w:w="850"/>
      </w:tblGrid>
      <w:tr w:rsidR="00241F8D" w:rsidRPr="00241F8D" w:rsidTr="00553EC1">
        <w:trPr>
          <w:trHeight w:val="334"/>
        </w:trPr>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szCs w:val="24"/>
              </w:rPr>
            </w:pPr>
            <w:bookmarkStart w:id="0" w:name="RANGE!A1:M60"/>
            <w:bookmarkEnd w:id="0"/>
          </w:p>
        </w:tc>
        <w:tc>
          <w:tcPr>
            <w:tcW w:w="516"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516"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616"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600"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3538"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992"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850"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850" w:type="dxa"/>
            <w:tcBorders>
              <w:top w:val="nil"/>
              <w:left w:val="nil"/>
              <w:bottom w:val="nil"/>
              <w:right w:val="nil"/>
            </w:tcBorders>
            <w:shd w:val="clear" w:color="auto" w:fill="auto"/>
            <w:noWrap/>
            <w:hideMark/>
          </w:tcPr>
          <w:p w:rsidR="00241F8D" w:rsidRPr="00241F8D" w:rsidRDefault="00241F8D" w:rsidP="00241F8D">
            <w:pPr>
              <w:spacing w:before="0"/>
              <w:ind w:firstLine="0"/>
              <w:jc w:val="right"/>
              <w:rPr>
                <w:rFonts w:ascii="Times New Roman" w:hAnsi="Times New Roman"/>
                <w:b/>
                <w:bCs/>
                <w:sz w:val="20"/>
              </w:rPr>
            </w:pPr>
          </w:p>
        </w:tc>
      </w:tr>
      <w:tr w:rsidR="00241F8D" w:rsidRPr="00241F8D" w:rsidTr="00553EC1">
        <w:trPr>
          <w:trHeight w:val="1080"/>
        </w:trPr>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right"/>
              <w:rPr>
                <w:rFonts w:ascii="Times New Roman" w:hAnsi="Times New Roman"/>
                <w:b/>
                <w:bCs/>
                <w:sz w:val="20"/>
              </w:rPr>
            </w:pPr>
          </w:p>
        </w:tc>
        <w:tc>
          <w:tcPr>
            <w:tcW w:w="516"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516"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616"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600"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3538"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2692" w:type="dxa"/>
            <w:gridSpan w:val="3"/>
            <w:tcBorders>
              <w:top w:val="nil"/>
              <w:left w:val="nil"/>
              <w:bottom w:val="nil"/>
              <w:right w:val="nil"/>
            </w:tcBorders>
            <w:shd w:val="clear" w:color="auto" w:fill="auto"/>
            <w:vAlign w:val="center"/>
            <w:hideMark/>
          </w:tcPr>
          <w:p w:rsidR="00553EC1" w:rsidRDefault="00553EC1" w:rsidP="00241F8D">
            <w:pPr>
              <w:spacing w:before="0"/>
              <w:ind w:firstLine="0"/>
              <w:jc w:val="right"/>
              <w:rPr>
                <w:rFonts w:ascii="Times New Roman" w:hAnsi="Times New Roman"/>
                <w:sz w:val="20"/>
              </w:rPr>
            </w:pPr>
            <w:r>
              <w:rPr>
                <w:rFonts w:ascii="Times New Roman" w:hAnsi="Times New Roman"/>
                <w:sz w:val="20"/>
              </w:rPr>
              <w:t>Приложение 1</w:t>
            </w:r>
          </w:p>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к Решению "О бюджете Гусельниковского сельсовета Искитимского района Новосибирской области на 2024 год и плановый период 2025 и 2026 годов"</w:t>
            </w:r>
          </w:p>
        </w:tc>
      </w:tr>
      <w:tr w:rsidR="00241F8D" w:rsidRPr="00241F8D" w:rsidTr="00553EC1">
        <w:trPr>
          <w:trHeight w:val="315"/>
        </w:trPr>
        <w:tc>
          <w:tcPr>
            <w:tcW w:w="10773" w:type="dxa"/>
            <w:gridSpan w:val="13"/>
            <w:tcBorders>
              <w:top w:val="nil"/>
              <w:left w:val="nil"/>
              <w:bottom w:val="nil"/>
              <w:right w:val="nil"/>
            </w:tcBorders>
            <w:shd w:val="clear" w:color="auto" w:fill="auto"/>
            <w:vAlign w:val="bottom"/>
            <w:hideMark/>
          </w:tcPr>
          <w:p w:rsidR="00241F8D" w:rsidRPr="00241F8D" w:rsidRDefault="00241F8D" w:rsidP="00241F8D">
            <w:pPr>
              <w:spacing w:before="0"/>
              <w:ind w:firstLine="0"/>
              <w:jc w:val="center"/>
              <w:rPr>
                <w:rFonts w:ascii="Times New Roman" w:hAnsi="Times New Roman"/>
                <w:b/>
                <w:bCs/>
                <w:sz w:val="20"/>
              </w:rPr>
            </w:pPr>
            <w:r w:rsidRPr="00241F8D">
              <w:rPr>
                <w:rFonts w:ascii="Times New Roman" w:hAnsi="Times New Roman"/>
                <w:b/>
                <w:bCs/>
                <w:sz w:val="20"/>
              </w:rPr>
              <w:t>Доходы местного бюджета на 2024 год и плановый период 2025-2026 годов</w:t>
            </w:r>
          </w:p>
        </w:tc>
      </w:tr>
      <w:tr w:rsidR="00241F8D" w:rsidRPr="00241F8D" w:rsidTr="00553EC1">
        <w:trPr>
          <w:trHeight w:val="285"/>
        </w:trPr>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center"/>
              <w:rPr>
                <w:rFonts w:ascii="Times New Roman" w:hAnsi="Times New Roman"/>
                <w:b/>
                <w:bCs/>
                <w:sz w:val="20"/>
              </w:rPr>
            </w:pPr>
          </w:p>
        </w:tc>
        <w:tc>
          <w:tcPr>
            <w:tcW w:w="516"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516"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616"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600"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3538"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992"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850"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850"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r>
      <w:tr w:rsidR="00241F8D" w:rsidRPr="00241F8D" w:rsidTr="00553EC1">
        <w:trPr>
          <w:trHeight w:val="315"/>
        </w:trPr>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516"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516"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459"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616"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600"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3538"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992"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850"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850" w:type="dxa"/>
            <w:tcBorders>
              <w:top w:val="nil"/>
              <w:left w:val="nil"/>
              <w:bottom w:val="nil"/>
              <w:right w:val="nil"/>
            </w:tcBorders>
            <w:shd w:val="clear" w:color="auto" w:fill="auto"/>
            <w:vAlign w:val="bottom"/>
            <w:hideMark/>
          </w:tcPr>
          <w:p w:rsidR="00241F8D" w:rsidRPr="00241F8D" w:rsidRDefault="00241F8D" w:rsidP="00553EC1">
            <w:pPr>
              <w:spacing w:before="0"/>
              <w:ind w:firstLine="0"/>
              <w:jc w:val="right"/>
              <w:rPr>
                <w:rFonts w:ascii="Times New Roman" w:hAnsi="Times New Roman"/>
                <w:sz w:val="20"/>
              </w:rPr>
            </w:pPr>
            <w:r w:rsidRPr="00241F8D">
              <w:rPr>
                <w:rFonts w:ascii="Times New Roman" w:hAnsi="Times New Roman"/>
                <w:sz w:val="20"/>
              </w:rPr>
              <w:t>(тыс. рублей</w:t>
            </w:r>
          </w:p>
        </w:tc>
      </w:tr>
      <w:tr w:rsidR="00241F8D" w:rsidRPr="00241F8D" w:rsidTr="00553EC1">
        <w:trPr>
          <w:trHeight w:val="300"/>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 строки</w:t>
            </w:r>
          </w:p>
        </w:tc>
        <w:tc>
          <w:tcPr>
            <w:tcW w:w="4084" w:type="dxa"/>
            <w:gridSpan w:val="8"/>
            <w:tcBorders>
              <w:top w:val="single" w:sz="4" w:space="0" w:color="auto"/>
              <w:left w:val="nil"/>
              <w:bottom w:val="single" w:sz="4" w:space="0" w:color="auto"/>
              <w:right w:val="single" w:sz="4" w:space="0" w:color="000000"/>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Код классификации доходов бюджета</w:t>
            </w:r>
          </w:p>
        </w:tc>
        <w:tc>
          <w:tcPr>
            <w:tcW w:w="3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Наименование кода классификации доходов бюджета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 xml:space="preserve">Доходы </w:t>
            </w:r>
            <w:r w:rsidRPr="00241F8D">
              <w:rPr>
                <w:rFonts w:ascii="Times New Roman" w:hAnsi="Times New Roman"/>
                <w:sz w:val="20"/>
              </w:rPr>
              <w:br/>
              <w:t>бюджета</w:t>
            </w:r>
            <w:r w:rsidRPr="00241F8D">
              <w:rPr>
                <w:rFonts w:ascii="Times New Roman" w:hAnsi="Times New Roman"/>
                <w:sz w:val="20"/>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 xml:space="preserve">Доходы </w:t>
            </w:r>
            <w:r w:rsidRPr="00241F8D">
              <w:rPr>
                <w:rFonts w:ascii="Times New Roman" w:hAnsi="Times New Roman"/>
                <w:sz w:val="20"/>
              </w:rPr>
              <w:br/>
              <w:t>бюджета</w:t>
            </w:r>
            <w:r w:rsidRPr="00241F8D">
              <w:rPr>
                <w:rFonts w:ascii="Times New Roman" w:hAnsi="Times New Roman"/>
                <w:sz w:val="20"/>
              </w:rPr>
              <w:b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 xml:space="preserve">Доходы </w:t>
            </w:r>
            <w:r w:rsidRPr="00241F8D">
              <w:rPr>
                <w:rFonts w:ascii="Times New Roman" w:hAnsi="Times New Roman"/>
                <w:sz w:val="20"/>
              </w:rPr>
              <w:br/>
              <w:t>бюджета</w:t>
            </w:r>
            <w:r w:rsidRPr="00241F8D">
              <w:rPr>
                <w:rFonts w:ascii="Times New Roman" w:hAnsi="Times New Roman"/>
                <w:sz w:val="20"/>
              </w:rPr>
              <w:br/>
              <w:t>2026 год</w:t>
            </w:r>
          </w:p>
        </w:tc>
      </w:tr>
      <w:tr w:rsidR="00241F8D" w:rsidRPr="00241F8D" w:rsidTr="00553EC1">
        <w:trPr>
          <w:trHeight w:val="1920"/>
        </w:trPr>
        <w:tc>
          <w:tcPr>
            <w:tcW w:w="459" w:type="dxa"/>
            <w:vMerge/>
            <w:tcBorders>
              <w:top w:val="single" w:sz="4" w:space="0" w:color="auto"/>
              <w:left w:val="single" w:sz="4" w:space="0" w:color="auto"/>
              <w:bottom w:val="single" w:sz="4" w:space="0" w:color="auto"/>
              <w:right w:val="single" w:sz="4" w:space="0" w:color="auto"/>
            </w:tcBorders>
            <w:vAlign w:val="center"/>
            <w:hideMark/>
          </w:tcPr>
          <w:p w:rsidR="00241F8D" w:rsidRPr="00241F8D" w:rsidRDefault="00241F8D" w:rsidP="00241F8D">
            <w:pPr>
              <w:spacing w:before="0"/>
              <w:ind w:firstLine="0"/>
              <w:jc w:val="left"/>
              <w:rPr>
                <w:rFonts w:ascii="Times New Roman" w:hAnsi="Times New Roman"/>
                <w:sz w:val="20"/>
              </w:rPr>
            </w:pPr>
          </w:p>
        </w:tc>
        <w:tc>
          <w:tcPr>
            <w:tcW w:w="516" w:type="dxa"/>
            <w:tcBorders>
              <w:top w:val="nil"/>
              <w:left w:val="nil"/>
              <w:bottom w:val="single" w:sz="4" w:space="0" w:color="auto"/>
              <w:right w:val="single" w:sz="4" w:space="0" w:color="auto"/>
            </w:tcBorders>
            <w:shd w:val="clear" w:color="auto" w:fill="auto"/>
            <w:textDirection w:val="btLr"/>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код главного администратора</w:t>
            </w:r>
          </w:p>
        </w:tc>
        <w:tc>
          <w:tcPr>
            <w:tcW w:w="459" w:type="dxa"/>
            <w:tcBorders>
              <w:top w:val="nil"/>
              <w:left w:val="nil"/>
              <w:bottom w:val="single" w:sz="4" w:space="0" w:color="auto"/>
              <w:right w:val="single" w:sz="4" w:space="0" w:color="auto"/>
            </w:tcBorders>
            <w:shd w:val="clear" w:color="auto" w:fill="auto"/>
            <w:textDirection w:val="btLr"/>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код группы</w:t>
            </w:r>
          </w:p>
        </w:tc>
        <w:tc>
          <w:tcPr>
            <w:tcW w:w="459" w:type="dxa"/>
            <w:tcBorders>
              <w:top w:val="nil"/>
              <w:left w:val="nil"/>
              <w:bottom w:val="single" w:sz="4" w:space="0" w:color="auto"/>
              <w:right w:val="single" w:sz="4" w:space="0" w:color="auto"/>
            </w:tcBorders>
            <w:shd w:val="clear" w:color="auto" w:fill="auto"/>
            <w:textDirection w:val="btLr"/>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код подгруппы</w:t>
            </w:r>
          </w:p>
        </w:tc>
        <w:tc>
          <w:tcPr>
            <w:tcW w:w="459" w:type="dxa"/>
            <w:tcBorders>
              <w:top w:val="nil"/>
              <w:left w:val="nil"/>
              <w:bottom w:val="single" w:sz="4" w:space="0" w:color="auto"/>
              <w:right w:val="single" w:sz="4" w:space="0" w:color="auto"/>
            </w:tcBorders>
            <w:shd w:val="clear" w:color="auto" w:fill="auto"/>
            <w:textDirection w:val="btLr"/>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код статьи</w:t>
            </w:r>
          </w:p>
        </w:tc>
        <w:tc>
          <w:tcPr>
            <w:tcW w:w="516" w:type="dxa"/>
            <w:tcBorders>
              <w:top w:val="nil"/>
              <w:left w:val="nil"/>
              <w:bottom w:val="single" w:sz="4" w:space="0" w:color="auto"/>
              <w:right w:val="single" w:sz="4" w:space="0" w:color="auto"/>
            </w:tcBorders>
            <w:shd w:val="clear" w:color="auto" w:fill="auto"/>
            <w:textDirection w:val="btLr"/>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код подстатьи</w:t>
            </w:r>
          </w:p>
        </w:tc>
        <w:tc>
          <w:tcPr>
            <w:tcW w:w="459" w:type="dxa"/>
            <w:tcBorders>
              <w:top w:val="nil"/>
              <w:left w:val="nil"/>
              <w:bottom w:val="single" w:sz="4" w:space="0" w:color="auto"/>
              <w:right w:val="single" w:sz="4" w:space="0" w:color="auto"/>
            </w:tcBorders>
            <w:shd w:val="clear" w:color="auto" w:fill="auto"/>
            <w:textDirection w:val="btLr"/>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код элемента</w:t>
            </w:r>
          </w:p>
        </w:tc>
        <w:tc>
          <w:tcPr>
            <w:tcW w:w="616" w:type="dxa"/>
            <w:tcBorders>
              <w:top w:val="nil"/>
              <w:left w:val="nil"/>
              <w:bottom w:val="single" w:sz="4" w:space="0" w:color="auto"/>
              <w:right w:val="single" w:sz="4" w:space="0" w:color="auto"/>
            </w:tcBorders>
            <w:shd w:val="clear" w:color="auto" w:fill="auto"/>
            <w:textDirection w:val="btLr"/>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код группы подвида</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код аналитической группы подвида</w:t>
            </w:r>
          </w:p>
        </w:tc>
        <w:tc>
          <w:tcPr>
            <w:tcW w:w="3538" w:type="dxa"/>
            <w:vMerge/>
            <w:tcBorders>
              <w:top w:val="single" w:sz="4" w:space="0" w:color="auto"/>
              <w:left w:val="single" w:sz="4" w:space="0" w:color="auto"/>
              <w:bottom w:val="single" w:sz="4" w:space="0" w:color="auto"/>
              <w:right w:val="single" w:sz="4" w:space="0" w:color="auto"/>
            </w:tcBorders>
            <w:vAlign w:val="center"/>
            <w:hideMark/>
          </w:tcPr>
          <w:p w:rsidR="00241F8D" w:rsidRPr="00241F8D" w:rsidRDefault="00241F8D" w:rsidP="00241F8D">
            <w:pPr>
              <w:spacing w:before="0"/>
              <w:ind w:firstLine="0"/>
              <w:jc w:val="left"/>
              <w:rPr>
                <w:rFonts w:ascii="Times New Roman" w:hAnsi="Times New Roman"/>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41F8D" w:rsidRPr="00241F8D" w:rsidRDefault="00241F8D" w:rsidP="00241F8D">
            <w:pPr>
              <w:spacing w:before="0"/>
              <w:ind w:firstLine="0"/>
              <w:jc w:val="left"/>
              <w:rPr>
                <w:rFonts w:ascii="Times New Roman" w:hAnsi="Times New Roman"/>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41F8D" w:rsidRPr="00241F8D" w:rsidRDefault="00241F8D" w:rsidP="00241F8D">
            <w:pPr>
              <w:spacing w:before="0"/>
              <w:ind w:firstLine="0"/>
              <w:jc w:val="left"/>
              <w:rPr>
                <w:rFonts w:ascii="Times New Roman" w:hAnsi="Times New Roman"/>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41F8D" w:rsidRPr="00241F8D" w:rsidRDefault="00241F8D" w:rsidP="00241F8D">
            <w:pPr>
              <w:spacing w:before="0"/>
              <w:ind w:firstLine="0"/>
              <w:jc w:val="left"/>
              <w:rPr>
                <w:rFonts w:ascii="Times New Roman" w:hAnsi="Times New Roman"/>
                <w:sz w:val="20"/>
              </w:rPr>
            </w:pPr>
          </w:p>
        </w:tc>
      </w:tr>
      <w:tr w:rsidR="00241F8D" w:rsidRPr="00241F8D" w:rsidTr="00553EC1">
        <w:trPr>
          <w:trHeight w:val="259"/>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241F8D" w:rsidRPr="00241F8D" w:rsidRDefault="00241F8D" w:rsidP="00241F8D">
            <w:pPr>
              <w:spacing w:before="0"/>
              <w:ind w:firstLine="0"/>
              <w:jc w:val="left"/>
              <w:rPr>
                <w:rFonts w:ascii="Arial CYR" w:hAnsi="Arial CYR" w:cs="Arial CYR"/>
                <w:b/>
                <w:bCs/>
                <w:sz w:val="20"/>
              </w:rPr>
            </w:pPr>
            <w:r w:rsidRPr="00241F8D">
              <w:rPr>
                <w:rFonts w:ascii="Arial CYR" w:hAnsi="Arial CYR" w:cs="Arial CYR"/>
                <w:b/>
                <w:bCs/>
                <w:sz w:val="20"/>
              </w:rPr>
              <w:t> </w:t>
            </w:r>
          </w:p>
        </w:tc>
        <w:tc>
          <w:tcPr>
            <w:tcW w:w="516" w:type="dxa"/>
            <w:tcBorders>
              <w:top w:val="nil"/>
              <w:left w:val="nil"/>
              <w:bottom w:val="nil"/>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nil"/>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nil"/>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3</w:t>
            </w:r>
          </w:p>
        </w:tc>
        <w:tc>
          <w:tcPr>
            <w:tcW w:w="459" w:type="dxa"/>
            <w:tcBorders>
              <w:top w:val="nil"/>
              <w:left w:val="nil"/>
              <w:bottom w:val="nil"/>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4</w:t>
            </w:r>
          </w:p>
        </w:tc>
        <w:tc>
          <w:tcPr>
            <w:tcW w:w="516" w:type="dxa"/>
            <w:tcBorders>
              <w:top w:val="nil"/>
              <w:left w:val="nil"/>
              <w:bottom w:val="nil"/>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5</w:t>
            </w:r>
          </w:p>
        </w:tc>
        <w:tc>
          <w:tcPr>
            <w:tcW w:w="459" w:type="dxa"/>
            <w:tcBorders>
              <w:top w:val="nil"/>
              <w:left w:val="nil"/>
              <w:bottom w:val="nil"/>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6</w:t>
            </w:r>
          </w:p>
        </w:tc>
        <w:tc>
          <w:tcPr>
            <w:tcW w:w="616" w:type="dxa"/>
            <w:tcBorders>
              <w:top w:val="nil"/>
              <w:left w:val="nil"/>
              <w:bottom w:val="nil"/>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7</w:t>
            </w:r>
          </w:p>
        </w:tc>
        <w:tc>
          <w:tcPr>
            <w:tcW w:w="600" w:type="dxa"/>
            <w:tcBorders>
              <w:top w:val="nil"/>
              <w:left w:val="nil"/>
              <w:bottom w:val="nil"/>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8</w:t>
            </w:r>
          </w:p>
        </w:tc>
        <w:tc>
          <w:tcPr>
            <w:tcW w:w="3538" w:type="dxa"/>
            <w:tcBorders>
              <w:top w:val="nil"/>
              <w:left w:val="nil"/>
              <w:bottom w:val="nil"/>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9</w:t>
            </w:r>
          </w:p>
        </w:tc>
        <w:tc>
          <w:tcPr>
            <w:tcW w:w="992"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10</w:t>
            </w:r>
          </w:p>
        </w:tc>
        <w:tc>
          <w:tcPr>
            <w:tcW w:w="850"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w:t>
            </w:r>
          </w:p>
        </w:tc>
        <w:tc>
          <w:tcPr>
            <w:tcW w:w="850"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12</w:t>
            </w:r>
          </w:p>
        </w:tc>
      </w:tr>
      <w:tr w:rsidR="00241F8D" w:rsidRPr="00241F8D" w:rsidTr="00553EC1">
        <w:trPr>
          <w:trHeight w:val="285"/>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1</w:t>
            </w:r>
          </w:p>
        </w:tc>
        <w:tc>
          <w:tcPr>
            <w:tcW w:w="516"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459"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516"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3538" w:type="dxa"/>
            <w:tcBorders>
              <w:top w:val="single" w:sz="4" w:space="0" w:color="auto"/>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НАЛОГОВЫЕ И НЕНАЛОГОВЫЕ ДОХОДЫ</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8 809,4</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9 319,8</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9 609,1</w:t>
            </w:r>
          </w:p>
        </w:tc>
      </w:tr>
      <w:tr w:rsidR="00241F8D" w:rsidRPr="00241F8D" w:rsidTr="00553EC1">
        <w:trPr>
          <w:trHeight w:val="285"/>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2</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НАЛОГОВЫЕ ДОХОДЫ</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8 809,4</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9 319,8</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9 609,1</w:t>
            </w:r>
          </w:p>
        </w:tc>
      </w:tr>
      <w:tr w:rsidR="00241F8D" w:rsidRPr="00241F8D" w:rsidTr="00553EC1">
        <w:trPr>
          <w:trHeight w:val="285"/>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3</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Налог на доходы физических лиц</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2 362,2</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2 536,4</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2 719,4</w:t>
            </w:r>
          </w:p>
        </w:tc>
      </w:tr>
      <w:tr w:rsidR="00241F8D" w:rsidRPr="00241F8D" w:rsidTr="00553EC1">
        <w:trPr>
          <w:trHeight w:val="1350"/>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4</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2 362,2</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2 536,4</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2 719,4</w:t>
            </w:r>
          </w:p>
        </w:tc>
      </w:tr>
      <w:tr w:rsidR="00241F8D" w:rsidRPr="00241F8D" w:rsidTr="00553EC1">
        <w:trPr>
          <w:trHeight w:val="555"/>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5</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03</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НАЛОГИ НА ТОВАРЫ (РАБОТЫ, УСЛУГИ), РЕАЛИЗУЕМЫЕ НА ТЕРРИТОРИИ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1 400,2</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1 643,5</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1 656,4</w:t>
            </w:r>
          </w:p>
        </w:tc>
      </w:tr>
      <w:tr w:rsidR="00241F8D" w:rsidRPr="00241F8D" w:rsidTr="00553EC1">
        <w:trPr>
          <w:trHeight w:val="1830"/>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6</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03</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231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717,2</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841,8</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848,4</w:t>
            </w:r>
          </w:p>
        </w:tc>
      </w:tr>
      <w:tr w:rsidR="00241F8D" w:rsidRPr="00241F8D" w:rsidTr="00553EC1">
        <w:trPr>
          <w:trHeight w:val="2213"/>
        </w:trPr>
        <w:tc>
          <w:tcPr>
            <w:tcW w:w="459" w:type="dxa"/>
            <w:tcBorders>
              <w:top w:val="single" w:sz="4" w:space="0" w:color="auto"/>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lastRenderedPageBreak/>
              <w:t>7</w:t>
            </w:r>
          </w:p>
        </w:tc>
        <w:tc>
          <w:tcPr>
            <w:tcW w:w="516"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03</w:t>
            </w:r>
          </w:p>
        </w:tc>
        <w:tc>
          <w:tcPr>
            <w:tcW w:w="459"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516"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241</w:t>
            </w:r>
          </w:p>
        </w:tc>
        <w:tc>
          <w:tcPr>
            <w:tcW w:w="459"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w:t>
            </w:r>
          </w:p>
        </w:tc>
        <w:tc>
          <w:tcPr>
            <w:tcW w:w="616"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single" w:sz="4" w:space="0" w:color="auto"/>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4,6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4,6</w:t>
            </w:r>
          </w:p>
        </w:tc>
      </w:tr>
      <w:tr w:rsidR="00241F8D" w:rsidRPr="00241F8D" w:rsidTr="00553EC1">
        <w:trPr>
          <w:trHeight w:val="2100"/>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8</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03</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251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763,2</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895,9</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902,9</w:t>
            </w:r>
          </w:p>
        </w:tc>
      </w:tr>
      <w:tr w:rsidR="00241F8D" w:rsidRPr="00241F8D" w:rsidTr="00553EC1">
        <w:trPr>
          <w:trHeight w:val="2085"/>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9</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03</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261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-84,1</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-98,8</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-99,5</w:t>
            </w:r>
          </w:p>
        </w:tc>
      </w:tr>
      <w:tr w:rsidR="00241F8D" w:rsidRPr="00241F8D" w:rsidTr="00553EC1">
        <w:trPr>
          <w:trHeight w:val="285"/>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10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05</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НАЛОГИ НА СОВОКУПНЫЙ ДОХОД</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2 463,5</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2 537,4</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2 612,8</w:t>
            </w:r>
          </w:p>
        </w:tc>
      </w:tr>
      <w:tr w:rsidR="00241F8D" w:rsidRPr="00241F8D" w:rsidTr="00553EC1">
        <w:trPr>
          <w:trHeight w:val="334"/>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11</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05</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03</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i/>
                <w:iCs/>
                <w:sz w:val="20"/>
              </w:rPr>
            </w:pPr>
            <w:r w:rsidRPr="00241F8D">
              <w:rPr>
                <w:rFonts w:ascii="Times New Roman" w:hAnsi="Times New Roman"/>
                <w:b/>
                <w:bCs/>
                <w:i/>
                <w:iCs/>
                <w:sz w:val="20"/>
              </w:rPr>
              <w:t>Единый сельскохозяйственный налог</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i/>
                <w:iCs/>
                <w:sz w:val="20"/>
              </w:rPr>
            </w:pPr>
            <w:r w:rsidRPr="00241F8D">
              <w:rPr>
                <w:rFonts w:ascii="Times New Roman" w:hAnsi="Times New Roman"/>
                <w:b/>
                <w:bCs/>
                <w:i/>
                <w:iCs/>
                <w:sz w:val="20"/>
              </w:rPr>
              <w:t>2 463,5</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i/>
                <w:iCs/>
                <w:sz w:val="20"/>
              </w:rPr>
            </w:pPr>
            <w:r w:rsidRPr="00241F8D">
              <w:rPr>
                <w:rFonts w:ascii="Times New Roman" w:hAnsi="Times New Roman"/>
                <w:b/>
                <w:bCs/>
                <w:i/>
                <w:iCs/>
                <w:sz w:val="20"/>
              </w:rPr>
              <w:t>2 537,4</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i/>
                <w:iCs/>
                <w:sz w:val="20"/>
              </w:rPr>
            </w:pPr>
            <w:r w:rsidRPr="00241F8D">
              <w:rPr>
                <w:rFonts w:ascii="Times New Roman" w:hAnsi="Times New Roman"/>
                <w:b/>
                <w:bCs/>
                <w:i/>
                <w:iCs/>
                <w:sz w:val="20"/>
              </w:rPr>
              <w:t>2 612,8</w:t>
            </w:r>
          </w:p>
        </w:tc>
      </w:tr>
      <w:tr w:rsidR="00241F8D" w:rsidRPr="00241F8D" w:rsidTr="00553EC1">
        <w:trPr>
          <w:trHeight w:val="387"/>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12</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05</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03</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Единый сельскохозяйственный налог</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2 463,5</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2 537,4</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2 612,8</w:t>
            </w:r>
          </w:p>
        </w:tc>
      </w:tr>
      <w:tr w:rsidR="00241F8D" w:rsidRPr="00241F8D" w:rsidTr="00553EC1">
        <w:trPr>
          <w:trHeight w:val="285"/>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13</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06</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НАЛОГИ НА ИМУЩЕСТВО</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2 583,5</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2 602,5</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2 620,5</w:t>
            </w:r>
          </w:p>
        </w:tc>
      </w:tr>
      <w:tr w:rsidR="00241F8D" w:rsidRPr="00241F8D" w:rsidTr="00553EC1">
        <w:trPr>
          <w:trHeight w:val="285"/>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14</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06</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i/>
                <w:iCs/>
                <w:sz w:val="20"/>
              </w:rPr>
            </w:pPr>
            <w:r w:rsidRPr="00241F8D">
              <w:rPr>
                <w:rFonts w:ascii="Times New Roman" w:hAnsi="Times New Roman"/>
                <w:b/>
                <w:bCs/>
                <w:i/>
                <w:iCs/>
                <w:sz w:val="20"/>
              </w:rPr>
              <w:t>Налог на имущество физических лиц</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i/>
                <w:iCs/>
                <w:sz w:val="20"/>
              </w:rPr>
            </w:pPr>
            <w:r w:rsidRPr="00241F8D">
              <w:rPr>
                <w:rFonts w:ascii="Times New Roman" w:hAnsi="Times New Roman"/>
                <w:b/>
                <w:bCs/>
                <w:i/>
                <w:iCs/>
                <w:sz w:val="20"/>
              </w:rPr>
              <w:t>220,0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i/>
                <w:iCs/>
                <w:sz w:val="20"/>
              </w:rPr>
            </w:pPr>
            <w:r w:rsidRPr="00241F8D">
              <w:rPr>
                <w:rFonts w:ascii="Times New Roman" w:hAnsi="Times New Roman"/>
                <w:b/>
                <w:bCs/>
                <w:i/>
                <w:iCs/>
                <w:sz w:val="20"/>
              </w:rPr>
              <w:t>239,0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i/>
                <w:iCs/>
                <w:sz w:val="20"/>
              </w:rPr>
            </w:pPr>
            <w:r w:rsidRPr="00241F8D">
              <w:rPr>
                <w:rFonts w:ascii="Times New Roman" w:hAnsi="Times New Roman"/>
                <w:b/>
                <w:bCs/>
                <w:i/>
                <w:iCs/>
                <w:sz w:val="20"/>
              </w:rPr>
              <w:t>257,0</w:t>
            </w:r>
          </w:p>
        </w:tc>
      </w:tr>
      <w:tr w:rsidR="00241F8D" w:rsidRPr="00241F8D" w:rsidTr="00553EC1">
        <w:trPr>
          <w:trHeight w:val="822"/>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15</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06</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01</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030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 xml:space="preserve">Налог на имущество физических лиц, взимаемый по ставкам, применяемым к объектам налогообложения, расположенным в границах поселений </w:t>
            </w:r>
          </w:p>
        </w:tc>
        <w:tc>
          <w:tcPr>
            <w:tcW w:w="992"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220,0</w:t>
            </w:r>
          </w:p>
        </w:tc>
        <w:tc>
          <w:tcPr>
            <w:tcW w:w="850"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239,0</w:t>
            </w:r>
          </w:p>
        </w:tc>
        <w:tc>
          <w:tcPr>
            <w:tcW w:w="850"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257,0</w:t>
            </w:r>
          </w:p>
        </w:tc>
      </w:tr>
      <w:tr w:rsidR="00241F8D" w:rsidRPr="00241F8D" w:rsidTr="00553EC1">
        <w:trPr>
          <w:trHeight w:val="349"/>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16</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06</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ЗЕМЕЛЬНЫЙ НАЛОГ</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i/>
                <w:iCs/>
                <w:sz w:val="20"/>
              </w:rPr>
            </w:pPr>
            <w:r w:rsidRPr="00241F8D">
              <w:rPr>
                <w:rFonts w:ascii="Times New Roman" w:hAnsi="Times New Roman"/>
                <w:b/>
                <w:bCs/>
                <w:i/>
                <w:iCs/>
                <w:sz w:val="20"/>
              </w:rPr>
              <w:t>2 363,5</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i/>
                <w:iCs/>
                <w:sz w:val="20"/>
              </w:rPr>
            </w:pPr>
            <w:r w:rsidRPr="00241F8D">
              <w:rPr>
                <w:rFonts w:ascii="Times New Roman" w:hAnsi="Times New Roman"/>
                <w:b/>
                <w:bCs/>
                <w:i/>
                <w:iCs/>
                <w:sz w:val="20"/>
              </w:rPr>
              <w:t>2 363,5</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i/>
                <w:iCs/>
                <w:sz w:val="20"/>
              </w:rPr>
            </w:pPr>
            <w:r w:rsidRPr="00241F8D">
              <w:rPr>
                <w:rFonts w:ascii="Times New Roman" w:hAnsi="Times New Roman"/>
                <w:b/>
                <w:bCs/>
                <w:i/>
                <w:iCs/>
                <w:sz w:val="20"/>
              </w:rPr>
              <w:t>2 363,5</w:t>
            </w:r>
          </w:p>
        </w:tc>
      </w:tr>
      <w:tr w:rsidR="00241F8D" w:rsidRPr="00241F8D" w:rsidTr="00553EC1">
        <w:trPr>
          <w:trHeight w:val="372"/>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17</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06</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06</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030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Земельный налог с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1 472,0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1 474,0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1 475,0</w:t>
            </w:r>
          </w:p>
        </w:tc>
      </w:tr>
      <w:tr w:rsidR="00241F8D" w:rsidRPr="00241F8D" w:rsidTr="00553EC1">
        <w:trPr>
          <w:trHeight w:val="619"/>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18</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06</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06</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033</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Земельный налог с организаций, обладающих земельным участком, расположенным в границах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1472,0</w:t>
            </w:r>
          </w:p>
        </w:tc>
        <w:tc>
          <w:tcPr>
            <w:tcW w:w="850"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1474,0</w:t>
            </w:r>
          </w:p>
        </w:tc>
        <w:tc>
          <w:tcPr>
            <w:tcW w:w="850"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1475,0</w:t>
            </w:r>
          </w:p>
        </w:tc>
      </w:tr>
      <w:tr w:rsidR="00241F8D" w:rsidRPr="00241F8D" w:rsidTr="00553EC1">
        <w:trPr>
          <w:trHeight w:val="439"/>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19</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06</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06</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040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Земельный налог с физических лиц</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891,5</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889,5</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888,5</w:t>
            </w:r>
          </w:p>
        </w:tc>
      </w:tr>
      <w:tr w:rsidR="00241F8D" w:rsidRPr="00241F8D" w:rsidTr="00553EC1">
        <w:trPr>
          <w:trHeight w:val="747"/>
        </w:trPr>
        <w:tc>
          <w:tcPr>
            <w:tcW w:w="459" w:type="dxa"/>
            <w:tcBorders>
              <w:top w:val="single" w:sz="4" w:space="0" w:color="auto"/>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lastRenderedPageBreak/>
              <w:t>20</w:t>
            </w:r>
          </w:p>
        </w:tc>
        <w:tc>
          <w:tcPr>
            <w:tcW w:w="516"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182</w:t>
            </w:r>
          </w:p>
        </w:tc>
        <w:tc>
          <w:tcPr>
            <w:tcW w:w="459"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w:t>
            </w:r>
          </w:p>
        </w:tc>
        <w:tc>
          <w:tcPr>
            <w:tcW w:w="459"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06</w:t>
            </w:r>
          </w:p>
        </w:tc>
        <w:tc>
          <w:tcPr>
            <w:tcW w:w="459"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06</w:t>
            </w:r>
          </w:p>
        </w:tc>
        <w:tc>
          <w:tcPr>
            <w:tcW w:w="516"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043</w:t>
            </w:r>
          </w:p>
        </w:tc>
        <w:tc>
          <w:tcPr>
            <w:tcW w:w="459"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10</w:t>
            </w:r>
          </w:p>
        </w:tc>
        <w:tc>
          <w:tcPr>
            <w:tcW w:w="616"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single" w:sz="4" w:space="0" w:color="auto"/>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110</w:t>
            </w:r>
          </w:p>
        </w:tc>
        <w:tc>
          <w:tcPr>
            <w:tcW w:w="3538" w:type="dxa"/>
            <w:tcBorders>
              <w:top w:val="single" w:sz="4" w:space="0" w:color="auto"/>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 xml:space="preserve">Земельный налог с физических лиц, обладающих земельным участком, расположенным в границах сельских поселений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891,5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889,5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888,5</w:t>
            </w:r>
          </w:p>
        </w:tc>
      </w:tr>
      <w:tr w:rsidR="00241F8D" w:rsidRPr="00241F8D" w:rsidTr="00553EC1">
        <w:trPr>
          <w:trHeight w:val="300"/>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21</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БЕЗВОЗМЕЗДНЫЕ ПОСТУПЛЕНИЯ</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47 129,8</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1 612,2</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1 934,6</w:t>
            </w:r>
          </w:p>
        </w:tc>
      </w:tr>
      <w:tr w:rsidR="00241F8D" w:rsidRPr="00241F8D" w:rsidTr="00553EC1">
        <w:trPr>
          <w:trHeight w:val="555"/>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22</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БЕЗВОЗМЕЗДНЫЕ ПОСТУПЛЕНИЯ ОТ ДРУГИХ БЮДЖЕТОВ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42 699,8</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1 612,2</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1 934,6</w:t>
            </w:r>
          </w:p>
        </w:tc>
      </w:tr>
      <w:tr w:rsidR="00241F8D" w:rsidRPr="00241F8D" w:rsidTr="00553EC1">
        <w:trPr>
          <w:trHeight w:val="555"/>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23</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16</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150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Дотации бюджетам субъектов Российской Федерации и муниципальных образований</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3 461,7</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1 428,5</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1 733,3</w:t>
            </w:r>
          </w:p>
        </w:tc>
      </w:tr>
      <w:tr w:rsidR="00241F8D" w:rsidRPr="00241F8D" w:rsidTr="00553EC1">
        <w:trPr>
          <w:trHeight w:val="413"/>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24</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194</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16</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150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Дотации на выравнивание бюджетной обеспеченности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3 461,7</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1 428,5</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1 733,3</w:t>
            </w:r>
          </w:p>
        </w:tc>
      </w:tr>
      <w:tr w:rsidR="00241F8D" w:rsidRPr="00241F8D" w:rsidTr="00553EC1">
        <w:trPr>
          <w:trHeight w:val="604"/>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25</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194</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16</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001</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150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Дотации бюджетам сельских поселений на выравнивание бюджетной обеспеченности</w:t>
            </w:r>
          </w:p>
        </w:tc>
        <w:tc>
          <w:tcPr>
            <w:tcW w:w="992"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3461,7</w:t>
            </w:r>
          </w:p>
        </w:tc>
        <w:tc>
          <w:tcPr>
            <w:tcW w:w="850"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1428,5</w:t>
            </w:r>
          </w:p>
        </w:tc>
        <w:tc>
          <w:tcPr>
            <w:tcW w:w="850"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1733,3</w:t>
            </w:r>
          </w:p>
        </w:tc>
      </w:tr>
      <w:tr w:rsidR="00241F8D" w:rsidRPr="00241F8D" w:rsidTr="00553EC1">
        <w:trPr>
          <w:trHeight w:val="555"/>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26</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150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Субсидии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0,0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0,0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0,0</w:t>
            </w:r>
          </w:p>
        </w:tc>
      </w:tr>
      <w:tr w:rsidR="00241F8D" w:rsidRPr="00241F8D" w:rsidTr="00553EC1">
        <w:trPr>
          <w:trHeight w:val="529"/>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27</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194</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29</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900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150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Субсидии бюджетам сельских поселений из местных бюджетов</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0,0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0,0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0,0</w:t>
            </w:r>
          </w:p>
        </w:tc>
      </w:tr>
      <w:tr w:rsidR="00241F8D" w:rsidRPr="00241F8D" w:rsidTr="00553EC1">
        <w:trPr>
          <w:trHeight w:val="540"/>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26</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30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150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Субвенции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160,1</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183,7</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201,3</w:t>
            </w:r>
          </w:p>
        </w:tc>
      </w:tr>
      <w:tr w:rsidR="00241F8D" w:rsidRPr="00241F8D" w:rsidTr="00553EC1">
        <w:trPr>
          <w:trHeight w:val="540"/>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27</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194</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30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024</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150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Субвенции на выполнение передаваемых полномочий субъектов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0,1</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0,1</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0,1</w:t>
            </w:r>
          </w:p>
        </w:tc>
      </w:tr>
      <w:tr w:rsidR="00241F8D" w:rsidRPr="00241F8D" w:rsidTr="00553EC1">
        <w:trPr>
          <w:trHeight w:val="540"/>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28</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194</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30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024</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150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Субвенции бюджетам сельских поселений на выполнение передаваемых полномочий субъектов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0,1</w:t>
            </w:r>
          </w:p>
        </w:tc>
        <w:tc>
          <w:tcPr>
            <w:tcW w:w="850"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0,1</w:t>
            </w:r>
          </w:p>
        </w:tc>
        <w:tc>
          <w:tcPr>
            <w:tcW w:w="850"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0,1</w:t>
            </w:r>
          </w:p>
        </w:tc>
      </w:tr>
      <w:tr w:rsidR="00241F8D" w:rsidRPr="00241F8D" w:rsidTr="00553EC1">
        <w:trPr>
          <w:trHeight w:val="570"/>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29</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194</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35</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118</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150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Субвенции бюджетам на 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160,0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183,6</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201,2</w:t>
            </w:r>
          </w:p>
        </w:tc>
      </w:tr>
      <w:tr w:rsidR="00241F8D" w:rsidRPr="00241F8D" w:rsidTr="00553EC1">
        <w:trPr>
          <w:trHeight w:val="825"/>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30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194</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35</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118</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150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160,0</w:t>
            </w:r>
          </w:p>
        </w:tc>
        <w:tc>
          <w:tcPr>
            <w:tcW w:w="850"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183,6</w:t>
            </w:r>
          </w:p>
        </w:tc>
        <w:tc>
          <w:tcPr>
            <w:tcW w:w="850" w:type="dxa"/>
            <w:tcBorders>
              <w:top w:val="nil"/>
              <w:left w:val="nil"/>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201,2</w:t>
            </w:r>
          </w:p>
        </w:tc>
      </w:tr>
      <w:tr w:rsidR="00241F8D" w:rsidRPr="00241F8D" w:rsidTr="00553EC1">
        <w:trPr>
          <w:trHeight w:val="300"/>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31</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40</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150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Иные межбюджетные трансферты</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39 078,0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0,0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0,0</w:t>
            </w:r>
          </w:p>
        </w:tc>
      </w:tr>
      <w:tr w:rsidR="00241F8D" w:rsidRPr="00241F8D" w:rsidTr="00553EC1">
        <w:trPr>
          <w:trHeight w:val="668"/>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32</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194</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49</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999</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150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Прочие межбюджетные трансферты, передаваемые бюджетам сельских поселений</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39 078,0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0,0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0,0</w:t>
            </w:r>
          </w:p>
        </w:tc>
      </w:tr>
      <w:tr w:rsidR="00241F8D" w:rsidRPr="00241F8D" w:rsidTr="00553EC1">
        <w:trPr>
          <w:trHeight w:val="372"/>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85</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800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07</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05</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 xml:space="preserve">Прочие безвозмездные поступления </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4 430,0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0,0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0,0</w:t>
            </w:r>
          </w:p>
        </w:tc>
      </w:tr>
      <w:tr w:rsidR="00241F8D" w:rsidRPr="00241F8D" w:rsidTr="00553EC1">
        <w:trPr>
          <w:trHeight w:val="555"/>
        </w:trPr>
        <w:tc>
          <w:tcPr>
            <w:tcW w:w="459" w:type="dxa"/>
            <w:tcBorders>
              <w:top w:val="nil"/>
              <w:left w:val="single" w:sz="4" w:space="0" w:color="auto"/>
              <w:bottom w:val="single" w:sz="4" w:space="0" w:color="auto"/>
              <w:right w:val="single" w:sz="4" w:space="0" w:color="auto"/>
            </w:tcBorders>
            <w:shd w:val="clear" w:color="auto" w:fill="auto"/>
            <w:noWrap/>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86</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800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2</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07</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05</w:t>
            </w:r>
          </w:p>
        </w:tc>
        <w:tc>
          <w:tcPr>
            <w:tcW w:w="5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030</w:t>
            </w:r>
          </w:p>
        </w:tc>
        <w:tc>
          <w:tcPr>
            <w:tcW w:w="459"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10</w:t>
            </w:r>
          </w:p>
        </w:tc>
        <w:tc>
          <w:tcPr>
            <w:tcW w:w="616"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0000</w:t>
            </w:r>
          </w:p>
        </w:tc>
        <w:tc>
          <w:tcPr>
            <w:tcW w:w="600" w:type="dxa"/>
            <w:tcBorders>
              <w:top w:val="nil"/>
              <w:left w:val="nil"/>
              <w:bottom w:val="single" w:sz="4" w:space="0" w:color="auto"/>
              <w:right w:val="single" w:sz="4" w:space="0" w:color="auto"/>
            </w:tcBorders>
            <w:shd w:val="clear" w:color="auto" w:fill="auto"/>
            <w:noWrap/>
            <w:hideMark/>
          </w:tcPr>
          <w:p w:rsidR="00241F8D" w:rsidRPr="00241F8D" w:rsidRDefault="00241F8D" w:rsidP="00241F8D">
            <w:pPr>
              <w:spacing w:before="0"/>
              <w:ind w:firstLine="0"/>
              <w:jc w:val="center"/>
              <w:rPr>
                <w:rFonts w:ascii="Times New Roman" w:hAnsi="Times New Roman"/>
                <w:sz w:val="20"/>
              </w:rPr>
            </w:pPr>
            <w:r w:rsidRPr="00241F8D">
              <w:rPr>
                <w:rFonts w:ascii="Times New Roman" w:hAnsi="Times New Roman"/>
                <w:sz w:val="20"/>
              </w:rPr>
              <w:t>150</w:t>
            </w:r>
          </w:p>
        </w:tc>
        <w:tc>
          <w:tcPr>
            <w:tcW w:w="3538" w:type="dxa"/>
            <w:tcBorders>
              <w:top w:val="nil"/>
              <w:left w:val="nil"/>
              <w:bottom w:val="single" w:sz="4" w:space="0" w:color="auto"/>
              <w:right w:val="single" w:sz="4" w:space="0" w:color="auto"/>
            </w:tcBorders>
            <w:shd w:val="clear" w:color="auto" w:fill="auto"/>
            <w:hideMark/>
          </w:tcPr>
          <w:p w:rsidR="00241F8D" w:rsidRPr="00241F8D" w:rsidRDefault="00241F8D" w:rsidP="00241F8D">
            <w:pPr>
              <w:spacing w:before="0"/>
              <w:ind w:firstLine="0"/>
              <w:jc w:val="left"/>
              <w:rPr>
                <w:rFonts w:ascii="Times New Roman" w:hAnsi="Times New Roman"/>
                <w:sz w:val="20"/>
              </w:rPr>
            </w:pPr>
            <w:r w:rsidRPr="00241F8D">
              <w:rPr>
                <w:rFonts w:ascii="Times New Roman" w:hAnsi="Times New Roman"/>
                <w:sz w:val="20"/>
              </w:rPr>
              <w:t>Прочие безвозмездные поступления в бюджеты сельских поселений</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4 430,0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0,0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0,0</w:t>
            </w:r>
          </w:p>
        </w:tc>
      </w:tr>
      <w:tr w:rsidR="00241F8D" w:rsidRPr="00241F8D" w:rsidTr="00553EC1">
        <w:trPr>
          <w:trHeight w:val="300"/>
        </w:trPr>
        <w:tc>
          <w:tcPr>
            <w:tcW w:w="8081"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241F8D" w:rsidRPr="00241F8D" w:rsidRDefault="00241F8D" w:rsidP="00241F8D">
            <w:pPr>
              <w:spacing w:before="0"/>
              <w:ind w:firstLine="0"/>
              <w:jc w:val="left"/>
              <w:rPr>
                <w:rFonts w:ascii="Times New Roman" w:hAnsi="Times New Roman"/>
                <w:b/>
                <w:bCs/>
                <w:sz w:val="20"/>
              </w:rPr>
            </w:pPr>
            <w:r w:rsidRPr="00241F8D">
              <w:rPr>
                <w:rFonts w:ascii="Times New Roman" w:hAnsi="Times New Roman"/>
                <w:b/>
                <w:bCs/>
                <w:sz w:val="20"/>
              </w:rPr>
              <w:t>ВСЕГО</w:t>
            </w:r>
          </w:p>
        </w:tc>
        <w:tc>
          <w:tcPr>
            <w:tcW w:w="992"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55 939,2</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10 932,0</w:t>
            </w:r>
          </w:p>
        </w:tc>
        <w:tc>
          <w:tcPr>
            <w:tcW w:w="850"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ascii="Times New Roman" w:hAnsi="Times New Roman"/>
                <w:b/>
                <w:bCs/>
                <w:sz w:val="20"/>
              </w:rPr>
            </w:pPr>
            <w:r w:rsidRPr="00241F8D">
              <w:rPr>
                <w:rFonts w:ascii="Times New Roman" w:hAnsi="Times New Roman"/>
                <w:b/>
                <w:bCs/>
                <w:sz w:val="20"/>
              </w:rPr>
              <w:t>11 543,7</w:t>
            </w:r>
          </w:p>
        </w:tc>
      </w:tr>
    </w:tbl>
    <w:p w:rsidR="0003587A" w:rsidRPr="0003587A" w:rsidRDefault="0003587A" w:rsidP="0003587A">
      <w:pPr>
        <w:pStyle w:val="230"/>
        <w:widowControl w:val="0"/>
        <w:tabs>
          <w:tab w:val="left" w:pos="7950"/>
        </w:tabs>
        <w:spacing w:before="0"/>
        <w:ind w:firstLine="0"/>
        <w:rPr>
          <w:rFonts w:ascii="Times New Roman" w:hAnsi="Times New Roman"/>
          <w:szCs w:val="24"/>
        </w:rPr>
      </w:pPr>
      <w:r>
        <w:rPr>
          <w:rFonts w:ascii="Times New Roman" w:hAnsi="Times New Roman"/>
          <w:szCs w:val="24"/>
        </w:rPr>
        <w:tab/>
      </w:r>
    </w:p>
    <w:p w:rsidR="0003587A" w:rsidRPr="00112B50" w:rsidRDefault="0003587A" w:rsidP="00EB7429">
      <w:pPr>
        <w:tabs>
          <w:tab w:val="left" w:pos="4145"/>
        </w:tabs>
        <w:spacing w:before="0"/>
        <w:ind w:right="-108" w:firstLine="0"/>
        <w:jc w:val="center"/>
        <w:rPr>
          <w:rFonts w:ascii="Times New Roman" w:hAnsi="Times New Roman"/>
          <w:b/>
          <w:szCs w:val="24"/>
          <w:u w:val="single"/>
        </w:rPr>
      </w:pPr>
    </w:p>
    <w:p w:rsidR="0003587A" w:rsidRDefault="0003587A" w:rsidP="00112B50">
      <w:pPr>
        <w:tabs>
          <w:tab w:val="left" w:pos="4145"/>
        </w:tabs>
        <w:spacing w:before="0"/>
        <w:ind w:right="-108" w:firstLine="0"/>
        <w:jc w:val="center"/>
        <w:rPr>
          <w:rFonts w:ascii="Times New Roman" w:hAnsi="Times New Roman"/>
          <w:b/>
          <w:szCs w:val="24"/>
          <w:u w:val="single"/>
        </w:rPr>
      </w:pPr>
    </w:p>
    <w:p w:rsidR="00411155" w:rsidRDefault="00411155" w:rsidP="00112B50">
      <w:pPr>
        <w:tabs>
          <w:tab w:val="left" w:pos="4145"/>
        </w:tabs>
        <w:spacing w:before="0"/>
        <w:ind w:right="-108" w:firstLine="0"/>
        <w:jc w:val="center"/>
        <w:rPr>
          <w:rFonts w:ascii="Times New Roman" w:hAnsi="Times New Roman"/>
          <w:b/>
          <w:szCs w:val="24"/>
          <w:u w:val="single"/>
        </w:rPr>
      </w:pPr>
    </w:p>
    <w:p w:rsidR="00411155" w:rsidRDefault="00411155" w:rsidP="00112B50">
      <w:pPr>
        <w:tabs>
          <w:tab w:val="left" w:pos="4145"/>
        </w:tabs>
        <w:spacing w:before="0"/>
        <w:ind w:right="-108" w:firstLine="0"/>
        <w:jc w:val="center"/>
        <w:rPr>
          <w:rFonts w:ascii="Times New Roman" w:hAnsi="Times New Roman"/>
          <w:b/>
          <w:szCs w:val="24"/>
          <w:u w:val="single"/>
        </w:rPr>
      </w:pPr>
    </w:p>
    <w:p w:rsidR="00411155" w:rsidRDefault="00411155" w:rsidP="00112B50">
      <w:pPr>
        <w:tabs>
          <w:tab w:val="left" w:pos="4145"/>
        </w:tabs>
        <w:spacing w:before="0"/>
        <w:ind w:right="-108" w:firstLine="0"/>
        <w:jc w:val="center"/>
        <w:rPr>
          <w:rFonts w:ascii="Times New Roman" w:hAnsi="Times New Roman"/>
          <w:b/>
          <w:szCs w:val="24"/>
          <w:u w:val="single"/>
        </w:rPr>
      </w:pPr>
    </w:p>
    <w:p w:rsidR="00411155" w:rsidRDefault="00411155" w:rsidP="00112B50">
      <w:pPr>
        <w:tabs>
          <w:tab w:val="left" w:pos="4145"/>
        </w:tabs>
        <w:spacing w:before="0"/>
        <w:ind w:right="-108" w:firstLine="0"/>
        <w:jc w:val="center"/>
        <w:rPr>
          <w:rFonts w:ascii="Times New Roman" w:hAnsi="Times New Roman"/>
          <w:b/>
          <w:szCs w:val="24"/>
          <w:u w:val="single"/>
        </w:rPr>
      </w:pPr>
    </w:p>
    <w:tbl>
      <w:tblPr>
        <w:tblW w:w="9923" w:type="dxa"/>
        <w:tblInd w:w="-176" w:type="dxa"/>
        <w:tblLayout w:type="fixed"/>
        <w:tblLook w:val="04A0" w:firstRow="1" w:lastRow="0" w:firstColumn="1" w:lastColumn="0" w:noHBand="0" w:noVBand="1"/>
      </w:tblPr>
      <w:tblGrid>
        <w:gridCol w:w="3970"/>
        <w:gridCol w:w="854"/>
        <w:gridCol w:w="705"/>
        <w:gridCol w:w="95"/>
        <w:gridCol w:w="780"/>
        <w:gridCol w:w="401"/>
        <w:gridCol w:w="567"/>
        <w:gridCol w:w="212"/>
        <w:gridCol w:w="638"/>
        <w:gridCol w:w="851"/>
        <w:gridCol w:w="850"/>
      </w:tblGrid>
      <w:tr w:rsidR="00241F8D" w:rsidRPr="00241F8D" w:rsidTr="00696EB1">
        <w:trPr>
          <w:trHeight w:val="203"/>
        </w:trPr>
        <w:tc>
          <w:tcPr>
            <w:tcW w:w="4824"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szCs w:val="24"/>
              </w:rPr>
            </w:pPr>
          </w:p>
        </w:tc>
        <w:tc>
          <w:tcPr>
            <w:tcW w:w="800"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780" w:type="dxa"/>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1180" w:type="dxa"/>
            <w:gridSpan w:val="3"/>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2339" w:type="dxa"/>
            <w:gridSpan w:val="3"/>
            <w:tcBorders>
              <w:top w:val="nil"/>
              <w:left w:val="nil"/>
              <w:bottom w:val="nil"/>
              <w:right w:val="nil"/>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Приложение 3</w:t>
            </w:r>
          </w:p>
        </w:tc>
      </w:tr>
      <w:tr w:rsidR="00241F8D" w:rsidRPr="00241F8D" w:rsidTr="00696EB1">
        <w:trPr>
          <w:trHeight w:val="1560"/>
        </w:trPr>
        <w:tc>
          <w:tcPr>
            <w:tcW w:w="4824"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right"/>
              <w:rPr>
                <w:rFonts w:ascii="Times New Roman" w:hAnsi="Times New Roman"/>
                <w:sz w:val="20"/>
              </w:rPr>
            </w:pPr>
          </w:p>
        </w:tc>
        <w:tc>
          <w:tcPr>
            <w:tcW w:w="800"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780" w:type="dxa"/>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1180" w:type="dxa"/>
            <w:gridSpan w:val="3"/>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2339" w:type="dxa"/>
            <w:gridSpan w:val="3"/>
            <w:tcBorders>
              <w:top w:val="nil"/>
              <w:left w:val="nil"/>
              <w:bottom w:val="nil"/>
              <w:right w:val="nil"/>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к Решению "О бюджете Гусельниковского сельсовета Искитимского района Новосибирской области на 2024 год и плановый период 2025 и 2026 годов"</w:t>
            </w:r>
          </w:p>
        </w:tc>
      </w:tr>
      <w:tr w:rsidR="00241F8D" w:rsidRPr="00241F8D" w:rsidTr="00696EB1">
        <w:trPr>
          <w:trHeight w:val="615"/>
        </w:trPr>
        <w:tc>
          <w:tcPr>
            <w:tcW w:w="9923" w:type="dxa"/>
            <w:gridSpan w:val="11"/>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b/>
                <w:bCs/>
                <w:color w:val="000000"/>
                <w:sz w:val="20"/>
              </w:rPr>
            </w:pPr>
            <w:r w:rsidRPr="00241F8D">
              <w:rPr>
                <w:rFonts w:ascii="Times New Roman" w:hAnsi="Times New Roman"/>
                <w:b/>
                <w:bCs/>
                <w:color w:val="000000"/>
                <w:sz w:val="20"/>
              </w:rPr>
              <w:t xml:space="preserve">Распределение бюджетных ассигнований по разделам, подразделам, целевым статьям (муниципальным программам и непрограммным </w:t>
            </w:r>
          </w:p>
        </w:tc>
      </w:tr>
      <w:tr w:rsidR="00241F8D" w:rsidRPr="00241F8D" w:rsidTr="00696EB1">
        <w:trPr>
          <w:trHeight w:val="525"/>
        </w:trPr>
        <w:tc>
          <w:tcPr>
            <w:tcW w:w="9923" w:type="dxa"/>
            <w:gridSpan w:val="11"/>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b/>
                <w:bCs/>
                <w:color w:val="000000"/>
                <w:sz w:val="20"/>
              </w:rPr>
            </w:pPr>
            <w:r w:rsidRPr="00241F8D">
              <w:rPr>
                <w:rFonts w:ascii="Times New Roman" w:hAnsi="Times New Roman"/>
                <w:b/>
                <w:bCs/>
                <w:color w:val="000000"/>
                <w:sz w:val="20"/>
              </w:rPr>
              <w:t xml:space="preserve"> направлениям деятельности), группам и подгруппам видов расходов классификации расходов бюджет</w:t>
            </w:r>
            <w:r w:rsidR="007B2A90">
              <w:rPr>
                <w:rFonts w:ascii="Times New Roman" w:hAnsi="Times New Roman"/>
                <w:b/>
                <w:bCs/>
                <w:color w:val="000000"/>
                <w:sz w:val="20"/>
              </w:rPr>
              <w:t>ов на 2024 год и плановый период</w:t>
            </w:r>
            <w:r w:rsidRPr="00241F8D">
              <w:rPr>
                <w:rFonts w:ascii="Times New Roman" w:hAnsi="Times New Roman"/>
                <w:b/>
                <w:bCs/>
                <w:color w:val="000000"/>
                <w:sz w:val="20"/>
              </w:rPr>
              <w:t xml:space="preserve"> 2025  и 2026 годов</w:t>
            </w:r>
          </w:p>
        </w:tc>
      </w:tr>
      <w:tr w:rsidR="00241F8D" w:rsidRPr="00241F8D" w:rsidTr="00696EB1">
        <w:trPr>
          <w:trHeight w:val="285"/>
        </w:trPr>
        <w:tc>
          <w:tcPr>
            <w:tcW w:w="9923" w:type="dxa"/>
            <w:gridSpan w:val="11"/>
            <w:tcBorders>
              <w:top w:val="nil"/>
              <w:left w:val="nil"/>
              <w:bottom w:val="single" w:sz="8"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тыс. руб.</w:t>
            </w:r>
          </w:p>
        </w:tc>
      </w:tr>
      <w:tr w:rsidR="00241F8D" w:rsidRPr="00241F8D" w:rsidTr="00696EB1">
        <w:trPr>
          <w:trHeight w:val="270"/>
        </w:trPr>
        <w:tc>
          <w:tcPr>
            <w:tcW w:w="3970" w:type="dxa"/>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Наименование</w:t>
            </w:r>
          </w:p>
        </w:tc>
        <w:tc>
          <w:tcPr>
            <w:tcW w:w="854" w:type="dxa"/>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РЗ</w:t>
            </w:r>
          </w:p>
        </w:tc>
        <w:tc>
          <w:tcPr>
            <w:tcW w:w="705" w:type="dxa"/>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ПР</w:t>
            </w:r>
          </w:p>
        </w:tc>
        <w:tc>
          <w:tcPr>
            <w:tcW w:w="1276" w:type="dxa"/>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ЦСР</w:t>
            </w:r>
          </w:p>
        </w:tc>
        <w:tc>
          <w:tcPr>
            <w:tcW w:w="567" w:type="dxa"/>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ВР</w:t>
            </w:r>
          </w:p>
        </w:tc>
        <w:tc>
          <w:tcPr>
            <w:tcW w:w="850" w:type="dxa"/>
            <w:gridSpan w:val="2"/>
            <w:tcBorders>
              <w:top w:val="nil"/>
              <w:left w:val="nil"/>
              <w:bottom w:val="nil"/>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Сумма</w:t>
            </w:r>
          </w:p>
        </w:tc>
        <w:tc>
          <w:tcPr>
            <w:tcW w:w="851" w:type="dxa"/>
            <w:tcBorders>
              <w:top w:val="nil"/>
              <w:left w:val="nil"/>
              <w:bottom w:val="nil"/>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Сумма</w:t>
            </w:r>
          </w:p>
        </w:tc>
        <w:tc>
          <w:tcPr>
            <w:tcW w:w="850" w:type="dxa"/>
            <w:tcBorders>
              <w:top w:val="nil"/>
              <w:left w:val="nil"/>
              <w:bottom w:val="nil"/>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Сумма</w:t>
            </w:r>
          </w:p>
        </w:tc>
      </w:tr>
      <w:tr w:rsidR="00241F8D" w:rsidRPr="00241F8D" w:rsidTr="00696EB1">
        <w:trPr>
          <w:trHeight w:val="270"/>
        </w:trPr>
        <w:tc>
          <w:tcPr>
            <w:tcW w:w="3970" w:type="dxa"/>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854" w:type="dxa"/>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705" w:type="dxa"/>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1276" w:type="dxa"/>
            <w:gridSpan w:val="3"/>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567" w:type="dxa"/>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850" w:type="dxa"/>
            <w:gridSpan w:val="2"/>
            <w:tcBorders>
              <w:top w:val="single" w:sz="8" w:space="0" w:color="auto"/>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2024 год</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2025 год</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2026 год</w:t>
            </w:r>
          </w:p>
        </w:tc>
      </w:tr>
      <w:tr w:rsidR="00241F8D" w:rsidRPr="00241F8D" w:rsidTr="00696EB1">
        <w:trPr>
          <w:trHeight w:val="300"/>
        </w:trPr>
        <w:tc>
          <w:tcPr>
            <w:tcW w:w="3970" w:type="dxa"/>
            <w:tcBorders>
              <w:top w:val="nil"/>
              <w:left w:val="single" w:sz="8" w:space="0" w:color="auto"/>
              <w:bottom w:val="single" w:sz="8" w:space="0" w:color="auto"/>
              <w:right w:val="nil"/>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w:t>
            </w:r>
          </w:p>
        </w:tc>
        <w:tc>
          <w:tcPr>
            <w:tcW w:w="854" w:type="dxa"/>
            <w:tcBorders>
              <w:top w:val="nil"/>
              <w:left w:val="single" w:sz="8" w:space="0" w:color="auto"/>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2</w:t>
            </w:r>
          </w:p>
        </w:tc>
        <w:tc>
          <w:tcPr>
            <w:tcW w:w="705" w:type="dxa"/>
            <w:tcBorders>
              <w:top w:val="nil"/>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3</w:t>
            </w:r>
          </w:p>
        </w:tc>
        <w:tc>
          <w:tcPr>
            <w:tcW w:w="1276" w:type="dxa"/>
            <w:gridSpan w:val="3"/>
            <w:tcBorders>
              <w:top w:val="nil"/>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w:t>
            </w:r>
          </w:p>
        </w:tc>
        <w:tc>
          <w:tcPr>
            <w:tcW w:w="850" w:type="dxa"/>
            <w:gridSpan w:val="2"/>
            <w:tcBorders>
              <w:top w:val="nil"/>
              <w:left w:val="nil"/>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6</w:t>
            </w:r>
          </w:p>
        </w:tc>
        <w:tc>
          <w:tcPr>
            <w:tcW w:w="851" w:type="dxa"/>
            <w:tcBorders>
              <w:top w:val="nil"/>
              <w:left w:val="nil"/>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7</w:t>
            </w:r>
          </w:p>
        </w:tc>
        <w:tc>
          <w:tcPr>
            <w:tcW w:w="850" w:type="dxa"/>
            <w:tcBorders>
              <w:top w:val="nil"/>
              <w:left w:val="nil"/>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8</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ОБЩЕГОСУДАРСТВЕННЫЕ ВОПРОСЫ</w:t>
            </w:r>
          </w:p>
        </w:tc>
        <w:tc>
          <w:tcPr>
            <w:tcW w:w="854"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11 998,1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3 835,7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3 735,7</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Непрограммные направления бюджета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Глава муниципального образования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9900003110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r>
      <w:tr w:rsidR="00241F8D" w:rsidRPr="00241F8D" w:rsidTr="00696EB1">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9900003110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9900003110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r>
      <w:tr w:rsidR="00241F8D" w:rsidRPr="00241F8D" w:rsidTr="00696EB1">
        <w:trPr>
          <w:trHeight w:val="91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6 295,4</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2 710,0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2 610,0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Непрограммные направления бюджета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6 295,4</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2 710,0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2 610,0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по оплате труда работников государственных (муниципальных) органов</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3 945,5</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r>
      <w:tr w:rsidR="00241F8D" w:rsidRPr="00241F8D" w:rsidTr="00696EB1">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3 945,5</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3 945,5</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обеспечение функций государственных (муниципальных) органов</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1 112,1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709,9</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609,9</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1 046,7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550,0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1 046,7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550,0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65,4</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59,9</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59,9</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Уплата налогов, сборов и иных платежей</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850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65,4</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59,9</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59,9</w:t>
            </w:r>
          </w:p>
        </w:tc>
      </w:tr>
      <w:tr w:rsidR="00241F8D" w:rsidRPr="00241F8D" w:rsidTr="00411155">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Решение вопросов в сфере административных правонарушений</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r>
      <w:tr w:rsidR="00241F8D" w:rsidRPr="00241F8D" w:rsidTr="00411155">
        <w:trPr>
          <w:trHeight w:val="465"/>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lastRenderedPageBreak/>
              <w:t>Закупка товаров, работ и услуг для обеспечения государственных (муниципальных) нужд</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9900070190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Обеспечение сбалансированности местных бюджетов</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1 237,7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1 237,7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1 237,7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06</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Непрограммные направления бюджета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06</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межбюджетные трансферты бюджетам бюджетной системы</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06</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9900000500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Межбюджетные трансферты</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06</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9900000500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межбюджетные трансферты</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06</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9900000500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Резервные фонды</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Непрограммные направления бюджета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Резервные фонды местных администраций</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9900020550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9900020550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Резервные средства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9900020550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870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Другие общегосударственные вопросы</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4 577,0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Непрограммные направления бюджета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4 577,0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Выполнение других обязательств государства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4 577,0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4 567,0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4 567,0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Уплата налогов, сборов и иных платежей</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850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НАЦИОНАЛЬНАЯ ОБОРОНА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168,8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183,6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201,2</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Мобилизационная и вневойсковая подготовка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168,8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183,6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201,2</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Непрограммные направления бюджета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168,8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183,6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201,2</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Прочие мобилизационные расходы</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411155">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183,6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201,2</w:t>
            </w:r>
          </w:p>
        </w:tc>
      </w:tr>
      <w:tr w:rsidR="00241F8D" w:rsidRPr="00241F8D" w:rsidTr="00411155">
        <w:trPr>
          <w:trHeight w:val="1140"/>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9900051180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850" w:type="dxa"/>
            <w:gridSpan w:val="2"/>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151,8</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168,3</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185,7</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151,8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168,3</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185,7</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8,2</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15,3</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15,5</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8,2</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15,3</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15,5</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НАЦИОНАЛЬНАЯ БЕЗОПАСНОСТЬ И ПРАВООХРАНИТЕЛЬНАЯ ДЕЯТЕЛЬНОСТЬ</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Муниципальная программа "Обеспечение пожарной безопасности на территории Гусельниковского сельсовета"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5000000000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Реализация мероприятий по пожарной безопасности на территории поселения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5000002180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5000002180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5000002180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НАЦИОНАЛЬНАЯ ЭКОНОМИКА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11 270,6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1 643,5</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1 656,4</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Дорожное хозяйство (дорожные фонды)</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11 270,6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1 643,5</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1 656,4</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Муниципальная программа "Дорожное хозяйство на территории Гусельниковского сельсовета"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11 270,6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1 643,5</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1 656,4</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Основное мероприятие: Развитие автомобильных дорог местного значения на территории поселения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5200100000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11 120,6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1 543,5</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1 556,4</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Реализация мероприятий по развитию автомобильных дорог местного значения на территории поселения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5200106070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11 120,6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1 543,5</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1 556,4</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5200106070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11 120,6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1 543,5</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1 556,4</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5200106070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11 120,6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1 543,5</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1 556,4</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Основное мероприятие: Обеспечение безопасности дорожного движения на территории поселения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5200200000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Реализация мероприятий по обеспечению безопасности дорожного движения на территории поселения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5200206070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5200206070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5200206070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ЖИЛИЩНО-КОММУНАЛЬНОЕ ХОЗЯЙСТВО</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13 403,0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1 099,5</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Благоустройство</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13 403,0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1 099,5</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Муниципальная программа "Благоустройство территории Гусельниковского сельсовета"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13 403,0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1 099,5</w:t>
            </w:r>
          </w:p>
        </w:tc>
      </w:tr>
      <w:tr w:rsidR="00241F8D" w:rsidRPr="00241F8D" w:rsidTr="00411155">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Подпрограмма "Уличное освещение" муниципальной программы "Благоустройств территории Гусельниковского сельсовета"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1 122,2</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1 049,5</w:t>
            </w:r>
          </w:p>
        </w:tc>
      </w:tr>
      <w:tr w:rsidR="00241F8D" w:rsidRPr="00241F8D" w:rsidTr="00411155">
        <w:trPr>
          <w:trHeight w:val="465"/>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lastRenderedPageBreak/>
              <w:t>Мероприятие "Уличное освещение" по благоустройству территории поселения</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5810001000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1 122,2</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1 300,0</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1 049,5</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5810001000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1 082,2</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1 049,5</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5810001000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1 082,2</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1 049,5</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5810001000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Уплата налогов, сборов и иных платежей</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5810001000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850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Подпрограмма "Озеленение" муниципальной программы "Благоустройство территории Гусельниковского сельсовета"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5820000000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Мероприятия "Озеленение" по благоустройству территории поселения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5820003000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5820003000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5820003000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91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Подпрограмма "Организация и содержание мест захоронения" муниципальной программы "Благоустройств территории Гусельниковского сельсовета"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5830000000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200,1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Мероприятия "Организация и содержание мест захоронений" по благоустройству территории поселения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5830004000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200,1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5830004000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200,1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5830004000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200,1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91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Подпрограмма "Прочие мероприятия по благоустройству территории сельского поселения" муниципальной программы "Благоустройств территории Гусельниковского сельсовета"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11 900,7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Мероприятия "Прочие мероприятия" по благоустройству территории поселения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5840005000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1 336,0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5840005000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1 336,0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5840005000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1 336,0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r>
      <w:tr w:rsidR="00241F8D" w:rsidRPr="00241F8D" w:rsidTr="00696EB1">
        <w:trPr>
          <w:trHeight w:val="91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Комплексное развитие сельских территорий (реализация проектов, направленных на создание комфортных условий проживания в сельской местности)</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58400L5765</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10 564,7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58400L5765</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10 564,7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58400L5765</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10 564,7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КУЛЬТУРА, КИНЕМАТОГРАФИЯ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21 225,9</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3 147,4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3 780,7</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Культура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21 225,9</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3 147,4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3 780,7</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Муниципальная программа "Сохранение и развитие культуры на территории Гусельниковского сельсовета"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21 225,9</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3 147,4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3 780,7</w:t>
            </w:r>
          </w:p>
        </w:tc>
      </w:tr>
      <w:tr w:rsidR="00241F8D" w:rsidRPr="00241F8D" w:rsidTr="00411155">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Мероприятия по сохранению памятников и других мемориальных объектов, увековечивающих память о защитниках Отечества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292,7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411155">
        <w:trPr>
          <w:trHeight w:val="465"/>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lastRenderedPageBreak/>
              <w:t>Закупка товаров, работ и услуг для обеспечения государственных (муниципальных) нужд</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5900040580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292,7</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292,7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Мероприятия "Сохранение и развитие культуры" на территории поселения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12 041,8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3 147,4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3 780,7</w:t>
            </w:r>
          </w:p>
        </w:tc>
      </w:tr>
      <w:tr w:rsidR="00241F8D" w:rsidRPr="00241F8D" w:rsidTr="00696EB1">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1 500,0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казенных учреждений</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1 500,0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10 458,9</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1 087,4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1 720,7</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10 458,9</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1 087,4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1 720,7</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82,9</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Уплата налогов, сборов и иных платежей</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850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82,9</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Обеспечение сбалансированности местных бюджетов</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5900070510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8 891,4</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5900070510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8 891,4</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казенных учреждений</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5900070510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8 891,4</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Непрограммные направления бюджета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Мероприятия по сохранению и развитию культуры на территории поселения</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СОЦИАЛЬНАЯ ПОЛИТИКА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488,0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Пенсионное обеспечение</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488,0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Непрограммные направления бюджета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488,0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r>
      <w:tr w:rsidR="00241F8D" w:rsidRPr="00241F8D" w:rsidTr="00696EB1">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Доплаты к пенсиям государственных служащих субъектов Российской Федерации и муниципальных служащих</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9900002020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488,0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Социальное обеспечение и иные выплаты населению</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9900002020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300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488,0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r>
      <w:tr w:rsidR="00241F8D" w:rsidRPr="00241F8D" w:rsidTr="00696EB1">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Публичные нормативные социальные выплаты гражданам</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9900002020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310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488,0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УСЛОВНО УТВЕРЖДЕННЫЕ РАСХОДЫ</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268,7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567,1</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Условно утвержденные расходы</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268,7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567,1</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Непрограммные направления бюджета</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268,7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567,1</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Условно утвержденные расходы</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9900099990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268,7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567,1</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Условно утвержденные расходы</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9900099990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900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268,7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567,1</w:t>
            </w:r>
          </w:p>
        </w:tc>
      </w:tr>
      <w:tr w:rsidR="00241F8D" w:rsidRPr="00241F8D" w:rsidTr="00696EB1">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Условно утвержденные расходы</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705"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9900099990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w:t>
            </w:r>
          </w:p>
        </w:tc>
        <w:tc>
          <w:tcPr>
            <w:tcW w:w="850"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268,7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567,1</w:t>
            </w:r>
          </w:p>
        </w:tc>
      </w:tr>
      <w:tr w:rsidR="00241F8D" w:rsidRPr="00241F8D" w:rsidTr="00696EB1">
        <w:trPr>
          <w:trHeight w:val="270"/>
        </w:trPr>
        <w:tc>
          <w:tcPr>
            <w:tcW w:w="7372" w:type="dxa"/>
            <w:gridSpan w:val="7"/>
            <w:tcBorders>
              <w:top w:val="single" w:sz="8" w:space="0" w:color="auto"/>
              <w:left w:val="single" w:sz="8" w:space="0" w:color="auto"/>
              <w:bottom w:val="single" w:sz="8" w:space="0" w:color="auto"/>
              <w:right w:val="nil"/>
            </w:tcBorders>
            <w:shd w:val="clear" w:color="auto" w:fill="auto"/>
            <w:noWrap/>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Итого расходов</w:t>
            </w:r>
          </w:p>
        </w:tc>
        <w:tc>
          <w:tcPr>
            <w:tcW w:w="850"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58 721,4</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10 932,0</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11 543,7</w:t>
            </w:r>
          </w:p>
        </w:tc>
      </w:tr>
    </w:tbl>
    <w:p w:rsidR="0003587A" w:rsidRDefault="0003587A" w:rsidP="00112B50">
      <w:pPr>
        <w:tabs>
          <w:tab w:val="left" w:pos="4145"/>
        </w:tabs>
        <w:spacing w:before="0"/>
        <w:ind w:right="-108" w:firstLine="0"/>
        <w:jc w:val="center"/>
        <w:rPr>
          <w:rFonts w:ascii="Times New Roman" w:hAnsi="Times New Roman"/>
          <w:b/>
          <w:szCs w:val="24"/>
          <w:u w:val="single"/>
        </w:rPr>
      </w:pPr>
    </w:p>
    <w:p w:rsidR="00241F8D" w:rsidRDefault="00241F8D" w:rsidP="00112B50">
      <w:pPr>
        <w:tabs>
          <w:tab w:val="left" w:pos="4145"/>
        </w:tabs>
        <w:spacing w:before="0"/>
        <w:ind w:right="-108" w:firstLine="0"/>
        <w:jc w:val="center"/>
        <w:rPr>
          <w:rFonts w:ascii="Times New Roman" w:hAnsi="Times New Roman"/>
          <w:b/>
          <w:szCs w:val="24"/>
          <w:u w:val="single"/>
        </w:rPr>
      </w:pPr>
    </w:p>
    <w:tbl>
      <w:tblPr>
        <w:tblW w:w="9923" w:type="dxa"/>
        <w:tblInd w:w="-176" w:type="dxa"/>
        <w:tblLayout w:type="fixed"/>
        <w:tblLook w:val="04A0" w:firstRow="1" w:lastRow="0" w:firstColumn="1" w:lastColumn="0" w:noHBand="0" w:noVBand="1"/>
      </w:tblPr>
      <w:tblGrid>
        <w:gridCol w:w="3970"/>
        <w:gridCol w:w="734"/>
        <w:gridCol w:w="542"/>
        <w:gridCol w:w="567"/>
        <w:gridCol w:w="131"/>
        <w:gridCol w:w="577"/>
        <w:gridCol w:w="163"/>
        <w:gridCol w:w="404"/>
        <w:gridCol w:w="297"/>
        <w:gridCol w:w="837"/>
        <w:gridCol w:w="851"/>
        <w:gridCol w:w="850"/>
      </w:tblGrid>
      <w:tr w:rsidR="00241F8D" w:rsidRPr="00241F8D" w:rsidTr="0081134E">
        <w:trPr>
          <w:trHeight w:val="203"/>
        </w:trPr>
        <w:tc>
          <w:tcPr>
            <w:tcW w:w="4704"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szCs w:val="24"/>
              </w:rPr>
            </w:pPr>
          </w:p>
        </w:tc>
        <w:tc>
          <w:tcPr>
            <w:tcW w:w="1240" w:type="dxa"/>
            <w:gridSpan w:val="3"/>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740"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701"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2538" w:type="dxa"/>
            <w:gridSpan w:val="3"/>
            <w:tcBorders>
              <w:top w:val="nil"/>
              <w:left w:val="nil"/>
              <w:bottom w:val="nil"/>
              <w:right w:val="nil"/>
            </w:tcBorders>
            <w:shd w:val="clear" w:color="auto" w:fill="auto"/>
            <w:noWrap/>
            <w:vAlign w:val="center"/>
            <w:hideMark/>
          </w:tcPr>
          <w:p w:rsidR="00241F8D" w:rsidRPr="00241F8D" w:rsidRDefault="007B2A90" w:rsidP="00241F8D">
            <w:pPr>
              <w:spacing w:before="0"/>
              <w:ind w:firstLine="0"/>
              <w:jc w:val="right"/>
              <w:rPr>
                <w:rFonts w:ascii="Times New Roman" w:hAnsi="Times New Roman"/>
                <w:sz w:val="20"/>
              </w:rPr>
            </w:pPr>
            <w:r>
              <w:rPr>
                <w:rFonts w:ascii="Times New Roman" w:hAnsi="Times New Roman"/>
                <w:sz w:val="20"/>
              </w:rPr>
              <w:t>Прилож</w:t>
            </w:r>
            <w:r w:rsidR="00241F8D" w:rsidRPr="00241F8D">
              <w:rPr>
                <w:rFonts w:ascii="Times New Roman" w:hAnsi="Times New Roman"/>
                <w:sz w:val="20"/>
              </w:rPr>
              <w:t>ение 4</w:t>
            </w:r>
          </w:p>
        </w:tc>
      </w:tr>
      <w:tr w:rsidR="00241F8D" w:rsidRPr="00241F8D" w:rsidTr="0081134E">
        <w:trPr>
          <w:trHeight w:val="795"/>
        </w:trPr>
        <w:tc>
          <w:tcPr>
            <w:tcW w:w="4704"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right"/>
              <w:rPr>
                <w:rFonts w:ascii="Times New Roman" w:hAnsi="Times New Roman"/>
                <w:sz w:val="20"/>
              </w:rPr>
            </w:pPr>
          </w:p>
        </w:tc>
        <w:tc>
          <w:tcPr>
            <w:tcW w:w="1240" w:type="dxa"/>
            <w:gridSpan w:val="3"/>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740"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3239" w:type="dxa"/>
            <w:gridSpan w:val="5"/>
            <w:tcBorders>
              <w:top w:val="nil"/>
              <w:left w:val="nil"/>
              <w:bottom w:val="nil"/>
              <w:right w:val="nil"/>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r w:rsidRPr="00241F8D">
              <w:rPr>
                <w:rFonts w:ascii="Times New Roman" w:hAnsi="Times New Roman"/>
                <w:sz w:val="20"/>
              </w:rPr>
              <w:t>к Решению "О бюджете Гусельниковского сельсовета Искитимского района Новосибирской области на 2024 год и плановый период 2025 и 2026 годов"</w:t>
            </w:r>
          </w:p>
        </w:tc>
      </w:tr>
      <w:tr w:rsidR="00241F8D" w:rsidRPr="00241F8D" w:rsidTr="0081134E">
        <w:trPr>
          <w:trHeight w:val="525"/>
        </w:trPr>
        <w:tc>
          <w:tcPr>
            <w:tcW w:w="9923" w:type="dxa"/>
            <w:gridSpan w:val="12"/>
            <w:tcBorders>
              <w:top w:val="nil"/>
              <w:left w:val="nil"/>
              <w:bottom w:val="nil"/>
              <w:right w:val="nil"/>
            </w:tcBorders>
            <w:shd w:val="clear" w:color="auto" w:fill="auto"/>
            <w:vAlign w:val="bottom"/>
            <w:hideMark/>
          </w:tcPr>
          <w:p w:rsidR="00241F8D" w:rsidRPr="00241F8D" w:rsidRDefault="00241F8D" w:rsidP="00241F8D">
            <w:pPr>
              <w:spacing w:before="0"/>
              <w:ind w:firstLine="0"/>
              <w:jc w:val="center"/>
              <w:rPr>
                <w:rFonts w:ascii="Times New Roman" w:hAnsi="Times New Roman"/>
                <w:b/>
                <w:bCs/>
                <w:color w:val="000000"/>
                <w:sz w:val="20"/>
              </w:rPr>
            </w:pPr>
            <w:r w:rsidRPr="00241F8D">
              <w:rPr>
                <w:rFonts w:ascii="Times New Roman" w:hAnsi="Times New Roman"/>
                <w:b/>
                <w:bCs/>
                <w:color w:val="000000"/>
                <w:sz w:val="20"/>
              </w:rPr>
              <w:t xml:space="preserve">Распределение бюджетных ассигнований по целевым статьям (муниципальным программам и непрограммным </w:t>
            </w:r>
          </w:p>
        </w:tc>
      </w:tr>
      <w:tr w:rsidR="00241F8D" w:rsidRPr="00241F8D" w:rsidTr="0081134E">
        <w:trPr>
          <w:trHeight w:val="525"/>
        </w:trPr>
        <w:tc>
          <w:tcPr>
            <w:tcW w:w="9923" w:type="dxa"/>
            <w:gridSpan w:val="12"/>
            <w:tcBorders>
              <w:top w:val="nil"/>
              <w:left w:val="nil"/>
              <w:bottom w:val="nil"/>
              <w:right w:val="nil"/>
            </w:tcBorders>
            <w:shd w:val="clear" w:color="auto" w:fill="auto"/>
            <w:vAlign w:val="bottom"/>
            <w:hideMark/>
          </w:tcPr>
          <w:p w:rsidR="00241F8D" w:rsidRPr="00241F8D" w:rsidRDefault="00241F8D" w:rsidP="00241F8D">
            <w:pPr>
              <w:spacing w:before="0"/>
              <w:ind w:firstLine="0"/>
              <w:jc w:val="center"/>
              <w:rPr>
                <w:rFonts w:ascii="Times New Roman" w:hAnsi="Times New Roman"/>
                <w:b/>
                <w:bCs/>
                <w:color w:val="000000"/>
                <w:sz w:val="20"/>
              </w:rPr>
            </w:pPr>
            <w:r w:rsidRPr="00241F8D">
              <w:rPr>
                <w:rFonts w:ascii="Times New Roman" w:hAnsi="Times New Roman"/>
                <w:b/>
                <w:bCs/>
                <w:color w:val="000000"/>
                <w:sz w:val="20"/>
              </w:rPr>
              <w:t xml:space="preserve"> направлениям деятельности), группам и подгруппам видов расходов классификации расходов бюджетов на 2024 год и плановый период 2025  и 2026 годов</w:t>
            </w:r>
          </w:p>
        </w:tc>
      </w:tr>
      <w:tr w:rsidR="00241F8D" w:rsidRPr="00241F8D" w:rsidTr="0081134E">
        <w:trPr>
          <w:trHeight w:val="285"/>
        </w:trPr>
        <w:tc>
          <w:tcPr>
            <w:tcW w:w="9923" w:type="dxa"/>
            <w:gridSpan w:val="12"/>
            <w:tcBorders>
              <w:top w:val="nil"/>
              <w:left w:val="nil"/>
              <w:bottom w:val="single" w:sz="8"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тыс. руб.</w:t>
            </w:r>
          </w:p>
        </w:tc>
      </w:tr>
      <w:tr w:rsidR="00241F8D" w:rsidRPr="00241F8D" w:rsidTr="0081134E">
        <w:trPr>
          <w:trHeight w:val="270"/>
        </w:trPr>
        <w:tc>
          <w:tcPr>
            <w:tcW w:w="3970" w:type="dxa"/>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Наименование</w:t>
            </w:r>
          </w:p>
        </w:tc>
        <w:tc>
          <w:tcPr>
            <w:tcW w:w="1276"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ЦСР</w:t>
            </w:r>
          </w:p>
        </w:tc>
        <w:tc>
          <w:tcPr>
            <w:tcW w:w="567" w:type="dxa"/>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ВР</w:t>
            </w:r>
          </w:p>
        </w:tc>
        <w:tc>
          <w:tcPr>
            <w:tcW w:w="708"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РЗ</w:t>
            </w:r>
          </w:p>
        </w:tc>
        <w:tc>
          <w:tcPr>
            <w:tcW w:w="567"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ПР</w:t>
            </w:r>
          </w:p>
        </w:tc>
        <w:tc>
          <w:tcPr>
            <w:tcW w:w="1134" w:type="dxa"/>
            <w:gridSpan w:val="2"/>
            <w:tcBorders>
              <w:top w:val="nil"/>
              <w:left w:val="nil"/>
              <w:bottom w:val="nil"/>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Сумма</w:t>
            </w:r>
          </w:p>
        </w:tc>
        <w:tc>
          <w:tcPr>
            <w:tcW w:w="851" w:type="dxa"/>
            <w:tcBorders>
              <w:top w:val="nil"/>
              <w:left w:val="nil"/>
              <w:bottom w:val="nil"/>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Сумма</w:t>
            </w:r>
          </w:p>
        </w:tc>
        <w:tc>
          <w:tcPr>
            <w:tcW w:w="850" w:type="dxa"/>
            <w:tcBorders>
              <w:top w:val="nil"/>
              <w:left w:val="nil"/>
              <w:bottom w:val="nil"/>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Сумма</w:t>
            </w:r>
          </w:p>
        </w:tc>
      </w:tr>
      <w:tr w:rsidR="00241F8D" w:rsidRPr="00241F8D" w:rsidTr="0081134E">
        <w:trPr>
          <w:trHeight w:val="270"/>
        </w:trPr>
        <w:tc>
          <w:tcPr>
            <w:tcW w:w="3970" w:type="dxa"/>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1276" w:type="dxa"/>
            <w:gridSpan w:val="2"/>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567" w:type="dxa"/>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708" w:type="dxa"/>
            <w:gridSpan w:val="2"/>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567" w:type="dxa"/>
            <w:gridSpan w:val="2"/>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1134" w:type="dxa"/>
            <w:gridSpan w:val="2"/>
            <w:tcBorders>
              <w:top w:val="single" w:sz="8" w:space="0" w:color="auto"/>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2024 год</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2025 год</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2026 год</w:t>
            </w:r>
          </w:p>
        </w:tc>
      </w:tr>
      <w:tr w:rsidR="00241F8D" w:rsidRPr="00241F8D" w:rsidTr="0081134E">
        <w:trPr>
          <w:trHeight w:val="300"/>
        </w:trPr>
        <w:tc>
          <w:tcPr>
            <w:tcW w:w="3970" w:type="dxa"/>
            <w:tcBorders>
              <w:top w:val="nil"/>
              <w:left w:val="single" w:sz="8" w:space="0" w:color="auto"/>
              <w:bottom w:val="single" w:sz="8" w:space="0" w:color="auto"/>
              <w:right w:val="nil"/>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w:t>
            </w:r>
          </w:p>
        </w:tc>
        <w:tc>
          <w:tcPr>
            <w:tcW w:w="1276" w:type="dxa"/>
            <w:gridSpan w:val="2"/>
            <w:tcBorders>
              <w:top w:val="nil"/>
              <w:left w:val="single" w:sz="8" w:space="0" w:color="auto"/>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3</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4</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w:t>
            </w:r>
          </w:p>
        </w:tc>
        <w:tc>
          <w:tcPr>
            <w:tcW w:w="1134" w:type="dxa"/>
            <w:gridSpan w:val="2"/>
            <w:tcBorders>
              <w:top w:val="nil"/>
              <w:left w:val="nil"/>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6</w:t>
            </w:r>
          </w:p>
        </w:tc>
        <w:tc>
          <w:tcPr>
            <w:tcW w:w="851" w:type="dxa"/>
            <w:tcBorders>
              <w:top w:val="nil"/>
              <w:left w:val="nil"/>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7</w:t>
            </w:r>
          </w:p>
        </w:tc>
        <w:tc>
          <w:tcPr>
            <w:tcW w:w="850" w:type="dxa"/>
            <w:tcBorders>
              <w:top w:val="nil"/>
              <w:left w:val="nil"/>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8</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Муниципальная программа "Обеспечение пожарной безопасности на территории Гусельниковского сельсовета"</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5000000000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167,0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Реализация мероприятий по пожарной безопасности на территории поселения</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5000002180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167,0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5000002180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5000002180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Муниципальная программа "Дорожное хозяйство на территории Гусельниковского сельсовета"</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5200000000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11 270,6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1 643,5</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1 656,4</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Основное мероприятие: Развитие автомобильных дорог местного значения на территории поселения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5200100000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11 120,6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1 543,5</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1 556,4</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Реализация мероприятий по развитию автомобильных дорог местного значения на территории поселения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5200106070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11 120,6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1 543,5</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1 556,4</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5200106070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11 120,6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1 543,5</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1 556,4</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5200106070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11 120,6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1 543,5</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1 556,4</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Основное мероприятие: Обеспечение безопасности дорожного движения на территории поселения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5200200000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150,0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Реализация мероприятий по обеспечению безопасности дорожного движения на территории поселения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5200206070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150,0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5200206070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5200206070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Муниципальная программа "Благоустройство территории Гусельниковского сельсовета"</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13 403,0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1 350,0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1 099,5</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Подпрограмма "Уличное освещение" муниципальной программы "Благоустройств территории Гусельниковского сельсовета"</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5810000000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1 122,2</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1 300,0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1 049,5</w:t>
            </w:r>
          </w:p>
        </w:tc>
      </w:tr>
      <w:tr w:rsidR="00241F8D" w:rsidRPr="00241F8D" w:rsidTr="008B59EF">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Мероприятие "Уличное освещение" по благоустройству территории поселения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5810001000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1 122,2</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1 300,0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1 049,5</w:t>
            </w:r>
          </w:p>
        </w:tc>
      </w:tr>
      <w:tr w:rsidR="00241F8D" w:rsidRPr="00241F8D" w:rsidTr="008B59EF">
        <w:trPr>
          <w:trHeight w:val="465"/>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lastRenderedPageBreak/>
              <w:t>Закупка товаров, работ и услуг для обеспечения государственных (муниципальных) нужд</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5810001000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1 082,2</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1 300,0</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1 049,5</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5810001000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1 082,2</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1 049,5</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5810001000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Уплата налогов, сборов и иных платежей</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5810001000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850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Подпрограмма "Озеленение" муниципальной программы "Благоустройство территории Гусельниковского сельсовета"</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5820000000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180,0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Мероприятия "Озеленение" по благоустройству территории поселения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5820003000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180,0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5820003000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5820003000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91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Подпрограмма "Организация и содержание мест захоронения" муниципальной программы "Благоустройств территории Гусельниковского сельсовета"</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5830000000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200,1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Мероприятия "Организация и содержание мест захоронений" по благоустройству территории поселения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5830004000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200,1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5830004000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200,1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5830004000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200,1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Подпрограмма "Прочие мероприятия по благоустройству территории сельского поселения" муниципальной программы "Благоустройств территории Гусельниковского сельсовета"</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5840000000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11 900,7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Мероприятия "Прочие мероприятия" по благоустройству территории поселения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5840005000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1 336,0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5840005000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1 336,0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5840005000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1 336,0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r>
      <w:tr w:rsidR="00241F8D" w:rsidRPr="00241F8D" w:rsidTr="0081134E">
        <w:trPr>
          <w:trHeight w:val="91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Комплексное развитие сельских территорий (реализация проектов, направленных на создание комфортных условий проживания в сельской местности)</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58400L5765</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10 564,7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58400L5765</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10 564,7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58400L5765</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10 564,7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Муниципальная программа "Сохранение и развитие культуры на территории Гусельниковского сельсовета"</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5900000000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21 225,9</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3 147,4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3 780,7</w:t>
            </w:r>
          </w:p>
        </w:tc>
      </w:tr>
      <w:tr w:rsidR="00241F8D" w:rsidRPr="00241F8D" w:rsidTr="0081134E">
        <w:trPr>
          <w:trHeight w:val="91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Мероприятия по сохранению памятников и других мемориальных объектов, увековечивающих память о защитниках Отечества</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5900040580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292,7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41F8D" w:rsidRPr="00241F8D" w:rsidTr="008B59EF">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292,7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B59EF">
        <w:trPr>
          <w:trHeight w:val="690"/>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lastRenderedPageBreak/>
              <w:t>Иные закупки товаров, работ и услуг для обеспечения государственных (муниципальных) нужд</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5900040580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34" w:type="dxa"/>
            <w:gridSpan w:val="2"/>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292,7</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Мероприятия "Сохранение и развитие культуры" на территории поселения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12 041,8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3 147,4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3 780,7</w:t>
            </w:r>
          </w:p>
        </w:tc>
      </w:tr>
      <w:tr w:rsidR="00241F8D" w:rsidRPr="00241F8D" w:rsidTr="0081134E">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1 500,0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казенных учреждений</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1 500,0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10 458,9</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1 087,4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1 720,7</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10 458,9</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1 087,4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1 720,7</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82,9</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60,0</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Уплата налогов, сборов и иных платежей</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850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82,9</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Обеспечение сбалансированности местных бюджетов</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5900070510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8 891,4</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41F8D" w:rsidRPr="00241F8D" w:rsidTr="0081134E">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5900070510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8 891,4</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казенных учреждений</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5900070510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8 891,4</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Непрограммные направления бюджета</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12 654,9</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4 761,1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4 977,1</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Расходы на выплаты по оплате труда работников государственных (муниципальных) органов</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9900000110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3 945,5</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2 000,0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2 000,0</w:t>
            </w:r>
          </w:p>
        </w:tc>
      </w:tr>
      <w:tr w:rsidR="00241F8D" w:rsidRPr="00241F8D" w:rsidTr="0081134E">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3 945,5</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3 945,5</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Расходы на обеспечение функций государственных (муниципальных) органов</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1 112,1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709,9</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609,9</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1 046,7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550,0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1 046,7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650,0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550,0</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65,4</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59,9</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59,9</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Уплата налогов, сборов и иных платежей</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850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65,4</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59,9</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59,9</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Иные межбюджетные трансферты бюджетам бюджетной системы</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9900000500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32,6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32,6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32,6</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Межбюджетные трансферты</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9900000500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межбюджетные трансферты</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9900000500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540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06</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Выполнение других обязательств государства</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4 577,0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w:t>
            </w:r>
          </w:p>
        </w:tc>
      </w:tr>
      <w:tr w:rsidR="00241F8D" w:rsidRPr="00241F8D" w:rsidTr="008B59EF">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4 567,0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B59EF">
        <w:trPr>
          <w:trHeight w:val="690"/>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lastRenderedPageBreak/>
              <w:t>Иные закупки товаров, работ и услуг для обеспечения государственных (муниципальных) нужд</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9900000920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13</w:t>
            </w:r>
          </w:p>
        </w:tc>
        <w:tc>
          <w:tcPr>
            <w:tcW w:w="1134" w:type="dxa"/>
            <w:gridSpan w:val="2"/>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4 567,0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Уплата налогов, сборов и иных платежей</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850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13</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Прочие мобилизационные расходы</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8,8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41F8D" w:rsidRPr="00241F8D" w:rsidTr="0081134E">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Доплаты к пенсиям государственных служащих субъектов Российской Федерации и муниципальных служащих</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9900002020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488,0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473,1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473,1</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Социальное обеспечение и иные выплаты населению</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9900002020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300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488,0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Публичные нормативные социальные выплаты гражданам</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9900002020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310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488,0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Глава муниципального образования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9900003110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1 088,1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1 088,1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1 088,1</w:t>
            </w:r>
          </w:p>
        </w:tc>
      </w:tr>
      <w:tr w:rsidR="00241F8D" w:rsidRPr="00241F8D" w:rsidTr="0081134E">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9900003110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9900003110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Резервные фонды местных администраций</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9900020550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9900020550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Резервные средства</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9900020550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870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Мероприятия по сохранению и развитию культуры на территории поселения</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9900040590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160,0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183,6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201,2</w:t>
            </w:r>
          </w:p>
        </w:tc>
      </w:tr>
      <w:tr w:rsidR="00241F8D" w:rsidRPr="00241F8D" w:rsidTr="0081134E">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151,8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168,3</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185,7</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151,8</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168,3</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185,7</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8,2</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15,3</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15,5</w:t>
            </w:r>
          </w:p>
        </w:tc>
      </w:tr>
      <w:tr w:rsidR="00241F8D" w:rsidRPr="00241F8D" w:rsidTr="0081134E">
        <w:trPr>
          <w:trHeight w:val="69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8,2</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15,3</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15,5</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Решение вопросов в сфере административных правонарушений</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0,1</w:t>
            </w:r>
          </w:p>
        </w:tc>
      </w:tr>
      <w:tr w:rsidR="00241F8D" w:rsidRPr="00241F8D" w:rsidTr="008B59EF">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r>
      <w:tr w:rsidR="00241F8D" w:rsidRPr="00241F8D" w:rsidTr="008B59EF">
        <w:trPr>
          <w:trHeight w:val="690"/>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lastRenderedPageBreak/>
              <w:t>Иные закупки товаров, работ и услуг для обеспечения государственных (муниципальных) нужд</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9900070190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34" w:type="dxa"/>
            <w:gridSpan w:val="2"/>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Обеспечение сбалансированности местных бюджетов</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1 237,7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41F8D" w:rsidRPr="00241F8D" w:rsidTr="0081134E">
        <w:trPr>
          <w:trHeight w:val="114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1 237,7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465"/>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1 237,7</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Условно утвержденные расходы</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9900099990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268,7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567,1</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Условно утвержденные расходы</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9900099990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 </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268,7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567,1</w:t>
            </w:r>
          </w:p>
        </w:tc>
      </w:tr>
      <w:tr w:rsidR="00241F8D" w:rsidRPr="00241F8D" w:rsidTr="0081134E">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Условно утвержденные расходы</w:t>
            </w:r>
          </w:p>
        </w:tc>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9900099990</w:t>
            </w:r>
          </w:p>
        </w:tc>
        <w:tc>
          <w:tcPr>
            <w:tcW w:w="567"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1134" w:type="dxa"/>
            <w:gridSpan w:val="2"/>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268,7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567,1</w:t>
            </w:r>
          </w:p>
        </w:tc>
      </w:tr>
      <w:tr w:rsidR="00241F8D" w:rsidRPr="00241F8D" w:rsidTr="0081134E">
        <w:trPr>
          <w:trHeight w:val="270"/>
        </w:trPr>
        <w:tc>
          <w:tcPr>
            <w:tcW w:w="7088" w:type="dxa"/>
            <w:gridSpan w:val="8"/>
            <w:tcBorders>
              <w:top w:val="single" w:sz="8" w:space="0" w:color="auto"/>
              <w:left w:val="single" w:sz="8" w:space="0" w:color="auto"/>
              <w:bottom w:val="single" w:sz="8" w:space="0" w:color="auto"/>
              <w:right w:val="nil"/>
            </w:tcBorders>
            <w:shd w:val="clear" w:color="auto" w:fill="auto"/>
            <w:noWrap/>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Итого расходов</w:t>
            </w:r>
          </w:p>
        </w:tc>
        <w:tc>
          <w:tcPr>
            <w:tcW w:w="1134"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58 721,4</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10 932,0</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11 543,7</w:t>
            </w:r>
          </w:p>
        </w:tc>
      </w:tr>
    </w:tbl>
    <w:p w:rsidR="00241F8D" w:rsidRDefault="00241F8D" w:rsidP="00112B50">
      <w:pPr>
        <w:tabs>
          <w:tab w:val="left" w:pos="4145"/>
        </w:tabs>
        <w:spacing w:before="0"/>
        <w:ind w:right="-108" w:firstLine="0"/>
        <w:jc w:val="center"/>
        <w:rPr>
          <w:rFonts w:ascii="Times New Roman" w:hAnsi="Times New Roman"/>
          <w:b/>
          <w:szCs w:val="24"/>
          <w:u w:val="single"/>
        </w:rPr>
      </w:pPr>
    </w:p>
    <w:tbl>
      <w:tblPr>
        <w:tblW w:w="11276" w:type="dxa"/>
        <w:tblInd w:w="108" w:type="dxa"/>
        <w:tblLayout w:type="fixed"/>
        <w:tblLook w:val="04A0" w:firstRow="1" w:lastRow="0" w:firstColumn="1" w:lastColumn="0" w:noHBand="0" w:noVBand="1"/>
      </w:tblPr>
      <w:tblGrid>
        <w:gridCol w:w="3686"/>
        <w:gridCol w:w="709"/>
        <w:gridCol w:w="265"/>
        <w:gridCol w:w="302"/>
        <w:gridCol w:w="678"/>
        <w:gridCol w:w="940"/>
        <w:gridCol w:w="224"/>
        <w:gridCol w:w="516"/>
        <w:gridCol w:w="902"/>
        <w:gridCol w:w="338"/>
        <w:gridCol w:w="512"/>
        <w:gridCol w:w="128"/>
        <w:gridCol w:w="723"/>
        <w:gridCol w:w="177"/>
        <w:gridCol w:w="746"/>
        <w:gridCol w:w="194"/>
        <w:gridCol w:w="236"/>
      </w:tblGrid>
      <w:tr w:rsidR="00241F8D" w:rsidRPr="00241F8D" w:rsidTr="002A4E54">
        <w:trPr>
          <w:gridAfter w:val="2"/>
          <w:wAfter w:w="430" w:type="dxa"/>
          <w:trHeight w:val="390"/>
        </w:trPr>
        <w:tc>
          <w:tcPr>
            <w:tcW w:w="4660" w:type="dxa"/>
            <w:gridSpan w:val="3"/>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szCs w:val="24"/>
              </w:rPr>
            </w:pPr>
          </w:p>
        </w:tc>
        <w:tc>
          <w:tcPr>
            <w:tcW w:w="980"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740" w:type="dxa"/>
            <w:gridSpan w:val="2"/>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1240" w:type="dxa"/>
            <w:gridSpan w:val="2"/>
            <w:tcBorders>
              <w:top w:val="nil"/>
              <w:left w:val="nil"/>
              <w:bottom w:val="nil"/>
              <w:right w:val="nil"/>
            </w:tcBorders>
            <w:shd w:val="clear" w:color="auto" w:fill="auto"/>
            <w:vAlign w:val="bottom"/>
            <w:hideMark/>
          </w:tcPr>
          <w:p w:rsidR="00241F8D" w:rsidRPr="00241F8D" w:rsidRDefault="00241F8D" w:rsidP="002A4E54">
            <w:pPr>
              <w:spacing w:before="0"/>
              <w:ind w:firstLine="0"/>
              <w:jc w:val="left"/>
              <w:rPr>
                <w:rFonts w:ascii="Times New Roman" w:hAnsi="Times New Roman"/>
                <w:sz w:val="20"/>
              </w:rPr>
            </w:pPr>
          </w:p>
        </w:tc>
        <w:tc>
          <w:tcPr>
            <w:tcW w:w="2286" w:type="dxa"/>
            <w:gridSpan w:val="5"/>
            <w:tcBorders>
              <w:top w:val="nil"/>
              <w:left w:val="nil"/>
              <w:bottom w:val="nil"/>
              <w:right w:val="nil"/>
            </w:tcBorders>
            <w:shd w:val="clear" w:color="auto" w:fill="auto"/>
            <w:noWrap/>
            <w:vAlign w:val="center"/>
            <w:hideMark/>
          </w:tcPr>
          <w:p w:rsidR="00241F8D" w:rsidRPr="00241F8D" w:rsidRDefault="00241F8D" w:rsidP="002A4E54">
            <w:pPr>
              <w:spacing w:before="0"/>
              <w:ind w:firstLine="0"/>
              <w:jc w:val="left"/>
              <w:rPr>
                <w:rFonts w:ascii="Times New Roman" w:hAnsi="Times New Roman"/>
                <w:sz w:val="20"/>
              </w:rPr>
            </w:pPr>
            <w:r w:rsidRPr="00241F8D">
              <w:rPr>
                <w:rFonts w:ascii="Times New Roman" w:hAnsi="Times New Roman"/>
                <w:sz w:val="20"/>
              </w:rPr>
              <w:t>Приложение 5</w:t>
            </w:r>
          </w:p>
        </w:tc>
      </w:tr>
      <w:tr w:rsidR="00241F8D" w:rsidRPr="00241F8D" w:rsidTr="002A4E54">
        <w:trPr>
          <w:gridAfter w:val="2"/>
          <w:wAfter w:w="430" w:type="dxa"/>
          <w:trHeight w:val="720"/>
        </w:trPr>
        <w:tc>
          <w:tcPr>
            <w:tcW w:w="4660" w:type="dxa"/>
            <w:gridSpan w:val="3"/>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right"/>
              <w:rPr>
                <w:rFonts w:ascii="Times New Roman" w:hAnsi="Times New Roman"/>
                <w:sz w:val="20"/>
              </w:rPr>
            </w:pPr>
          </w:p>
        </w:tc>
        <w:tc>
          <w:tcPr>
            <w:tcW w:w="980"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940" w:type="dxa"/>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740"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rPr>
            </w:pPr>
          </w:p>
        </w:tc>
        <w:tc>
          <w:tcPr>
            <w:tcW w:w="3526" w:type="dxa"/>
            <w:gridSpan w:val="7"/>
            <w:tcBorders>
              <w:top w:val="nil"/>
              <w:left w:val="nil"/>
              <w:bottom w:val="nil"/>
              <w:right w:val="nil"/>
            </w:tcBorders>
            <w:shd w:val="clear" w:color="auto" w:fill="auto"/>
            <w:vAlign w:val="center"/>
            <w:hideMark/>
          </w:tcPr>
          <w:p w:rsidR="00E069D6" w:rsidRDefault="00241F8D" w:rsidP="00E069D6">
            <w:pPr>
              <w:spacing w:before="0"/>
              <w:ind w:firstLine="0"/>
              <w:jc w:val="left"/>
              <w:rPr>
                <w:rFonts w:ascii="Times New Roman" w:hAnsi="Times New Roman"/>
                <w:sz w:val="20"/>
              </w:rPr>
            </w:pPr>
            <w:r w:rsidRPr="00241F8D">
              <w:rPr>
                <w:rFonts w:ascii="Times New Roman" w:hAnsi="Times New Roman"/>
                <w:sz w:val="20"/>
              </w:rPr>
              <w:t xml:space="preserve">к Решению "О бюджете Гусельниковского сельсовета Искитимского района </w:t>
            </w:r>
          </w:p>
          <w:p w:rsidR="00E069D6" w:rsidRDefault="00E069D6" w:rsidP="00E069D6">
            <w:pPr>
              <w:spacing w:before="0"/>
              <w:ind w:firstLine="0"/>
              <w:jc w:val="left"/>
              <w:rPr>
                <w:rFonts w:ascii="Times New Roman" w:hAnsi="Times New Roman"/>
                <w:sz w:val="20"/>
              </w:rPr>
            </w:pPr>
            <w:r w:rsidRPr="00241F8D">
              <w:rPr>
                <w:rFonts w:ascii="Times New Roman" w:hAnsi="Times New Roman"/>
                <w:sz w:val="20"/>
              </w:rPr>
              <w:t>Новосибирско</w:t>
            </w:r>
            <w:r>
              <w:rPr>
                <w:rFonts w:ascii="Times New Roman" w:hAnsi="Times New Roman"/>
                <w:sz w:val="20"/>
              </w:rPr>
              <w:t xml:space="preserve">й </w:t>
            </w:r>
            <w:r w:rsidR="00241F8D" w:rsidRPr="00241F8D">
              <w:rPr>
                <w:rFonts w:ascii="Times New Roman" w:hAnsi="Times New Roman"/>
                <w:sz w:val="20"/>
              </w:rPr>
              <w:t xml:space="preserve">области </w:t>
            </w:r>
          </w:p>
          <w:p w:rsidR="00E069D6" w:rsidRDefault="00241F8D" w:rsidP="00E069D6">
            <w:pPr>
              <w:spacing w:before="0"/>
              <w:ind w:firstLine="0"/>
              <w:jc w:val="left"/>
              <w:rPr>
                <w:rFonts w:ascii="Times New Roman" w:hAnsi="Times New Roman"/>
                <w:sz w:val="20"/>
              </w:rPr>
            </w:pPr>
            <w:r w:rsidRPr="00241F8D">
              <w:rPr>
                <w:rFonts w:ascii="Times New Roman" w:hAnsi="Times New Roman"/>
                <w:sz w:val="20"/>
              </w:rPr>
              <w:t xml:space="preserve">на 2024 год и плановый период </w:t>
            </w:r>
          </w:p>
          <w:p w:rsidR="00241F8D" w:rsidRPr="00241F8D" w:rsidRDefault="00241F8D" w:rsidP="00E069D6">
            <w:pPr>
              <w:spacing w:before="0"/>
              <w:ind w:firstLine="0"/>
              <w:jc w:val="left"/>
              <w:rPr>
                <w:rFonts w:ascii="Times New Roman" w:hAnsi="Times New Roman"/>
                <w:sz w:val="20"/>
              </w:rPr>
            </w:pPr>
            <w:r w:rsidRPr="00241F8D">
              <w:rPr>
                <w:rFonts w:ascii="Times New Roman" w:hAnsi="Times New Roman"/>
                <w:sz w:val="20"/>
              </w:rPr>
              <w:t>2025 и 2026 годов"</w:t>
            </w:r>
          </w:p>
        </w:tc>
      </w:tr>
      <w:tr w:rsidR="00241F8D" w:rsidRPr="00241F8D" w:rsidTr="002A4E54">
        <w:trPr>
          <w:trHeight w:val="225"/>
        </w:trPr>
        <w:tc>
          <w:tcPr>
            <w:tcW w:w="4660" w:type="dxa"/>
            <w:gridSpan w:val="3"/>
            <w:tcBorders>
              <w:top w:val="nil"/>
              <w:left w:val="nil"/>
              <w:bottom w:val="nil"/>
              <w:right w:val="nil"/>
            </w:tcBorders>
            <w:shd w:val="clear" w:color="auto" w:fill="auto"/>
            <w:vAlign w:val="center"/>
            <w:hideMark/>
          </w:tcPr>
          <w:p w:rsidR="00241F8D" w:rsidRPr="00241F8D" w:rsidRDefault="00241F8D" w:rsidP="00241F8D">
            <w:pPr>
              <w:spacing w:before="0"/>
              <w:ind w:firstLine="0"/>
              <w:jc w:val="right"/>
              <w:rPr>
                <w:rFonts w:ascii="Times New Roman" w:hAnsi="Times New Roman"/>
                <w:sz w:val="20"/>
              </w:rPr>
            </w:pPr>
          </w:p>
        </w:tc>
        <w:tc>
          <w:tcPr>
            <w:tcW w:w="980" w:type="dxa"/>
            <w:gridSpan w:val="2"/>
            <w:tcBorders>
              <w:top w:val="nil"/>
              <w:left w:val="nil"/>
              <w:bottom w:val="nil"/>
              <w:right w:val="nil"/>
            </w:tcBorders>
            <w:shd w:val="clear" w:color="auto" w:fill="auto"/>
            <w:vAlign w:val="center"/>
            <w:hideMark/>
          </w:tcPr>
          <w:p w:rsidR="00241F8D" w:rsidRPr="00241F8D" w:rsidRDefault="00241F8D" w:rsidP="00241F8D">
            <w:pPr>
              <w:spacing w:before="0"/>
              <w:ind w:firstLine="0"/>
              <w:jc w:val="left"/>
              <w:rPr>
                <w:rFonts w:ascii="Times New Roman" w:hAnsi="Times New Roman"/>
                <w:sz w:val="20"/>
              </w:rPr>
            </w:pPr>
          </w:p>
        </w:tc>
        <w:tc>
          <w:tcPr>
            <w:tcW w:w="940" w:type="dxa"/>
            <w:tcBorders>
              <w:top w:val="nil"/>
              <w:left w:val="nil"/>
              <w:bottom w:val="nil"/>
              <w:right w:val="nil"/>
            </w:tcBorders>
            <w:shd w:val="clear" w:color="auto" w:fill="auto"/>
            <w:vAlign w:val="center"/>
            <w:hideMark/>
          </w:tcPr>
          <w:p w:rsidR="00241F8D" w:rsidRPr="00241F8D" w:rsidRDefault="00241F8D" w:rsidP="00241F8D">
            <w:pPr>
              <w:spacing w:before="0"/>
              <w:ind w:firstLine="0"/>
              <w:jc w:val="left"/>
              <w:rPr>
                <w:rFonts w:ascii="Times New Roman" w:hAnsi="Times New Roman"/>
                <w:sz w:val="20"/>
              </w:rPr>
            </w:pPr>
          </w:p>
        </w:tc>
        <w:tc>
          <w:tcPr>
            <w:tcW w:w="740" w:type="dxa"/>
            <w:gridSpan w:val="2"/>
            <w:tcBorders>
              <w:top w:val="nil"/>
              <w:left w:val="nil"/>
              <w:bottom w:val="nil"/>
              <w:right w:val="nil"/>
            </w:tcBorders>
            <w:shd w:val="clear" w:color="auto" w:fill="auto"/>
            <w:vAlign w:val="center"/>
            <w:hideMark/>
          </w:tcPr>
          <w:p w:rsidR="00241F8D" w:rsidRPr="00241F8D" w:rsidRDefault="00241F8D" w:rsidP="00241F8D">
            <w:pPr>
              <w:spacing w:before="0"/>
              <w:ind w:firstLine="0"/>
              <w:jc w:val="left"/>
              <w:rPr>
                <w:rFonts w:ascii="Times New Roman" w:hAnsi="Times New Roman"/>
                <w:sz w:val="20"/>
              </w:rPr>
            </w:pPr>
          </w:p>
        </w:tc>
        <w:tc>
          <w:tcPr>
            <w:tcW w:w="1240" w:type="dxa"/>
            <w:gridSpan w:val="2"/>
            <w:tcBorders>
              <w:top w:val="nil"/>
              <w:left w:val="nil"/>
              <w:bottom w:val="nil"/>
              <w:right w:val="nil"/>
            </w:tcBorders>
            <w:shd w:val="clear" w:color="auto" w:fill="auto"/>
            <w:vAlign w:val="center"/>
            <w:hideMark/>
          </w:tcPr>
          <w:p w:rsidR="00241F8D" w:rsidRPr="00241F8D" w:rsidRDefault="00241F8D" w:rsidP="00241F8D">
            <w:pPr>
              <w:spacing w:before="0"/>
              <w:ind w:firstLine="0"/>
              <w:jc w:val="left"/>
              <w:rPr>
                <w:rFonts w:ascii="Times New Roman" w:hAnsi="Times New Roman"/>
                <w:sz w:val="20"/>
              </w:rPr>
            </w:pPr>
          </w:p>
        </w:tc>
        <w:tc>
          <w:tcPr>
            <w:tcW w:w="640" w:type="dxa"/>
            <w:gridSpan w:val="2"/>
            <w:tcBorders>
              <w:top w:val="nil"/>
              <w:left w:val="nil"/>
              <w:bottom w:val="nil"/>
              <w:right w:val="nil"/>
            </w:tcBorders>
            <w:shd w:val="clear" w:color="auto" w:fill="auto"/>
            <w:vAlign w:val="center"/>
            <w:hideMark/>
          </w:tcPr>
          <w:p w:rsidR="00241F8D" w:rsidRPr="00241F8D" w:rsidRDefault="00241F8D" w:rsidP="00241F8D">
            <w:pPr>
              <w:spacing w:before="0"/>
              <w:ind w:firstLine="0"/>
              <w:jc w:val="left"/>
              <w:rPr>
                <w:rFonts w:ascii="Times New Roman" w:hAnsi="Times New Roman"/>
                <w:sz w:val="20"/>
              </w:rPr>
            </w:pPr>
          </w:p>
        </w:tc>
        <w:tc>
          <w:tcPr>
            <w:tcW w:w="900" w:type="dxa"/>
            <w:gridSpan w:val="2"/>
            <w:tcBorders>
              <w:top w:val="nil"/>
              <w:left w:val="nil"/>
              <w:bottom w:val="nil"/>
              <w:right w:val="nil"/>
            </w:tcBorders>
            <w:shd w:val="clear" w:color="auto" w:fill="auto"/>
            <w:vAlign w:val="center"/>
            <w:hideMark/>
          </w:tcPr>
          <w:p w:rsidR="00241F8D" w:rsidRPr="00241F8D" w:rsidRDefault="00241F8D" w:rsidP="00241F8D">
            <w:pPr>
              <w:spacing w:before="0"/>
              <w:ind w:firstLine="0"/>
              <w:jc w:val="left"/>
              <w:rPr>
                <w:rFonts w:ascii="Times New Roman" w:hAnsi="Times New Roman"/>
                <w:sz w:val="20"/>
              </w:rPr>
            </w:pPr>
          </w:p>
        </w:tc>
        <w:tc>
          <w:tcPr>
            <w:tcW w:w="940" w:type="dxa"/>
            <w:gridSpan w:val="2"/>
            <w:tcBorders>
              <w:top w:val="nil"/>
              <w:left w:val="nil"/>
              <w:bottom w:val="nil"/>
              <w:right w:val="nil"/>
            </w:tcBorders>
            <w:shd w:val="clear" w:color="auto" w:fill="auto"/>
            <w:vAlign w:val="center"/>
            <w:hideMark/>
          </w:tcPr>
          <w:p w:rsidR="00241F8D" w:rsidRPr="00241F8D" w:rsidRDefault="00241F8D" w:rsidP="00241F8D">
            <w:pPr>
              <w:spacing w:before="0"/>
              <w:ind w:firstLine="0"/>
              <w:jc w:val="left"/>
              <w:rPr>
                <w:rFonts w:ascii="Times New Roman" w:hAnsi="Times New Roman"/>
                <w:sz w:val="20"/>
              </w:rPr>
            </w:pPr>
          </w:p>
        </w:tc>
        <w:tc>
          <w:tcPr>
            <w:tcW w:w="236" w:type="dxa"/>
            <w:tcBorders>
              <w:top w:val="nil"/>
              <w:left w:val="nil"/>
              <w:bottom w:val="nil"/>
              <w:right w:val="nil"/>
            </w:tcBorders>
            <w:shd w:val="clear" w:color="auto" w:fill="auto"/>
            <w:vAlign w:val="center"/>
            <w:hideMark/>
          </w:tcPr>
          <w:p w:rsidR="00241F8D" w:rsidRPr="00241F8D" w:rsidRDefault="00241F8D" w:rsidP="00241F8D">
            <w:pPr>
              <w:spacing w:before="0"/>
              <w:ind w:firstLine="0"/>
              <w:jc w:val="left"/>
              <w:rPr>
                <w:rFonts w:ascii="Times New Roman" w:hAnsi="Times New Roman"/>
                <w:sz w:val="20"/>
              </w:rPr>
            </w:pPr>
          </w:p>
        </w:tc>
      </w:tr>
      <w:tr w:rsidR="00241F8D" w:rsidRPr="00241F8D" w:rsidTr="002A4E54">
        <w:trPr>
          <w:gridAfter w:val="2"/>
          <w:wAfter w:w="430" w:type="dxa"/>
          <w:trHeight w:val="240"/>
        </w:trPr>
        <w:tc>
          <w:tcPr>
            <w:tcW w:w="10846" w:type="dxa"/>
            <w:gridSpan w:val="15"/>
            <w:tcBorders>
              <w:top w:val="nil"/>
              <w:left w:val="nil"/>
              <w:bottom w:val="nil"/>
              <w:right w:val="nil"/>
            </w:tcBorders>
            <w:shd w:val="clear" w:color="auto" w:fill="auto"/>
            <w:noWrap/>
            <w:vAlign w:val="bottom"/>
            <w:hideMark/>
          </w:tcPr>
          <w:p w:rsidR="00E069D6" w:rsidRDefault="00241F8D" w:rsidP="00241F8D">
            <w:pPr>
              <w:spacing w:before="0"/>
              <w:ind w:firstLine="0"/>
              <w:jc w:val="center"/>
              <w:rPr>
                <w:rFonts w:ascii="Times New Roman" w:hAnsi="Times New Roman"/>
                <w:b/>
                <w:bCs/>
                <w:color w:val="000000"/>
                <w:sz w:val="20"/>
              </w:rPr>
            </w:pPr>
            <w:r w:rsidRPr="00241F8D">
              <w:rPr>
                <w:rFonts w:ascii="Times New Roman" w:hAnsi="Times New Roman"/>
                <w:b/>
                <w:bCs/>
                <w:color w:val="000000"/>
                <w:sz w:val="20"/>
              </w:rPr>
              <w:t>ВЕДОМСТВЕННАЯ СТРУКТУРА РАСХОДОВ БЮДЖЕТА НА 2024 ГОД И ПЛАНОВЫЙ ПЕРИОД 2025</w:t>
            </w:r>
            <w:r w:rsidR="00E069D6">
              <w:rPr>
                <w:rFonts w:ascii="Times New Roman" w:hAnsi="Times New Roman"/>
                <w:b/>
                <w:bCs/>
                <w:color w:val="000000"/>
                <w:sz w:val="20"/>
              </w:rPr>
              <w:t xml:space="preserve">                               </w:t>
            </w:r>
            <w:r w:rsidRPr="00241F8D">
              <w:rPr>
                <w:rFonts w:ascii="Times New Roman" w:hAnsi="Times New Roman"/>
                <w:b/>
                <w:bCs/>
                <w:color w:val="000000"/>
                <w:sz w:val="20"/>
              </w:rPr>
              <w:t xml:space="preserve"> </w:t>
            </w:r>
          </w:p>
          <w:p w:rsidR="00241F8D" w:rsidRPr="00241F8D" w:rsidRDefault="00241F8D" w:rsidP="00241F8D">
            <w:pPr>
              <w:spacing w:before="0"/>
              <w:ind w:firstLine="0"/>
              <w:jc w:val="center"/>
              <w:rPr>
                <w:rFonts w:ascii="Times New Roman" w:hAnsi="Times New Roman"/>
                <w:b/>
                <w:bCs/>
                <w:color w:val="000000"/>
                <w:sz w:val="20"/>
              </w:rPr>
            </w:pPr>
            <w:r w:rsidRPr="00241F8D">
              <w:rPr>
                <w:rFonts w:ascii="Times New Roman" w:hAnsi="Times New Roman"/>
                <w:b/>
                <w:bCs/>
                <w:color w:val="000000"/>
                <w:sz w:val="20"/>
              </w:rPr>
              <w:t>И 2026 ГОДОВ</w:t>
            </w:r>
          </w:p>
        </w:tc>
      </w:tr>
      <w:tr w:rsidR="00241F8D" w:rsidRPr="00241F8D" w:rsidTr="002A4E54">
        <w:trPr>
          <w:trHeight w:val="225"/>
        </w:trPr>
        <w:tc>
          <w:tcPr>
            <w:tcW w:w="4660" w:type="dxa"/>
            <w:gridSpan w:val="3"/>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b/>
                <w:bCs/>
                <w:color w:val="000000"/>
                <w:sz w:val="20"/>
              </w:rPr>
            </w:pPr>
          </w:p>
        </w:tc>
        <w:tc>
          <w:tcPr>
            <w:tcW w:w="980" w:type="dxa"/>
            <w:gridSpan w:val="2"/>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p>
        </w:tc>
        <w:tc>
          <w:tcPr>
            <w:tcW w:w="940" w:type="dxa"/>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p>
        </w:tc>
        <w:tc>
          <w:tcPr>
            <w:tcW w:w="740" w:type="dxa"/>
            <w:gridSpan w:val="2"/>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p>
        </w:tc>
        <w:tc>
          <w:tcPr>
            <w:tcW w:w="1240" w:type="dxa"/>
            <w:gridSpan w:val="2"/>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p>
        </w:tc>
        <w:tc>
          <w:tcPr>
            <w:tcW w:w="640" w:type="dxa"/>
            <w:gridSpan w:val="2"/>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p>
        </w:tc>
        <w:tc>
          <w:tcPr>
            <w:tcW w:w="723" w:type="dxa"/>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p>
        </w:tc>
        <w:tc>
          <w:tcPr>
            <w:tcW w:w="1117" w:type="dxa"/>
            <w:gridSpan w:val="3"/>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p>
        </w:tc>
        <w:tc>
          <w:tcPr>
            <w:tcW w:w="236" w:type="dxa"/>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p>
        </w:tc>
      </w:tr>
      <w:tr w:rsidR="00241F8D" w:rsidRPr="00241F8D" w:rsidTr="002A4E54">
        <w:trPr>
          <w:gridAfter w:val="4"/>
          <w:wAfter w:w="1353" w:type="dxa"/>
          <w:trHeight w:val="225"/>
        </w:trPr>
        <w:tc>
          <w:tcPr>
            <w:tcW w:w="9923" w:type="dxa"/>
            <w:gridSpan w:val="13"/>
            <w:tcBorders>
              <w:top w:val="nil"/>
              <w:left w:val="nil"/>
              <w:bottom w:val="single" w:sz="8"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тыс. руб.</w:t>
            </w:r>
          </w:p>
        </w:tc>
      </w:tr>
      <w:tr w:rsidR="002A4E54" w:rsidRPr="00241F8D" w:rsidTr="002A4E54">
        <w:trPr>
          <w:gridAfter w:val="4"/>
          <w:wAfter w:w="1353" w:type="dxa"/>
          <w:trHeight w:val="255"/>
        </w:trPr>
        <w:tc>
          <w:tcPr>
            <w:tcW w:w="3686" w:type="dxa"/>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Наименование</w:t>
            </w:r>
          </w:p>
        </w:tc>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ГРБС</w:t>
            </w:r>
          </w:p>
        </w:tc>
        <w:tc>
          <w:tcPr>
            <w:tcW w:w="567"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РЗ</w:t>
            </w:r>
          </w:p>
        </w:tc>
        <w:tc>
          <w:tcPr>
            <w:tcW w:w="678" w:type="dxa"/>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ПР</w:t>
            </w:r>
          </w:p>
        </w:tc>
        <w:tc>
          <w:tcPr>
            <w:tcW w:w="116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ЦСР</w:t>
            </w:r>
          </w:p>
        </w:tc>
        <w:tc>
          <w:tcPr>
            <w:tcW w:w="516" w:type="dxa"/>
            <w:vMerge w:val="restart"/>
            <w:tcBorders>
              <w:top w:val="nil"/>
              <w:left w:val="single" w:sz="8" w:space="0" w:color="auto"/>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ВР</w:t>
            </w:r>
          </w:p>
        </w:tc>
        <w:tc>
          <w:tcPr>
            <w:tcW w:w="902" w:type="dxa"/>
            <w:tcBorders>
              <w:top w:val="nil"/>
              <w:left w:val="nil"/>
              <w:bottom w:val="nil"/>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xml:space="preserve">Сумма </w:t>
            </w:r>
          </w:p>
        </w:tc>
        <w:tc>
          <w:tcPr>
            <w:tcW w:w="850" w:type="dxa"/>
            <w:gridSpan w:val="2"/>
            <w:tcBorders>
              <w:top w:val="nil"/>
              <w:left w:val="nil"/>
              <w:bottom w:val="nil"/>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Сумма</w:t>
            </w:r>
          </w:p>
        </w:tc>
        <w:tc>
          <w:tcPr>
            <w:tcW w:w="851" w:type="dxa"/>
            <w:gridSpan w:val="2"/>
            <w:tcBorders>
              <w:top w:val="nil"/>
              <w:left w:val="nil"/>
              <w:bottom w:val="nil"/>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Сумма</w:t>
            </w:r>
          </w:p>
        </w:tc>
      </w:tr>
      <w:tr w:rsidR="002A4E54" w:rsidRPr="00241F8D" w:rsidTr="002A4E54">
        <w:trPr>
          <w:gridAfter w:val="4"/>
          <w:wAfter w:w="1353" w:type="dxa"/>
          <w:trHeight w:val="270"/>
        </w:trPr>
        <w:tc>
          <w:tcPr>
            <w:tcW w:w="3686" w:type="dxa"/>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567" w:type="dxa"/>
            <w:gridSpan w:val="2"/>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678" w:type="dxa"/>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1164" w:type="dxa"/>
            <w:gridSpan w:val="2"/>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516" w:type="dxa"/>
            <w:vMerge/>
            <w:tcBorders>
              <w:top w:val="nil"/>
              <w:left w:val="single" w:sz="8" w:space="0" w:color="auto"/>
              <w:bottom w:val="single" w:sz="8" w:space="0" w:color="auto"/>
              <w:right w:val="single" w:sz="8" w:space="0" w:color="auto"/>
            </w:tcBorders>
            <w:vAlign w:val="center"/>
            <w:hideMark/>
          </w:tcPr>
          <w:p w:rsidR="00241F8D" w:rsidRPr="00241F8D" w:rsidRDefault="00241F8D" w:rsidP="00241F8D">
            <w:pPr>
              <w:spacing w:before="0"/>
              <w:ind w:firstLine="0"/>
              <w:jc w:val="left"/>
              <w:rPr>
                <w:rFonts w:cs="Arial"/>
                <w:b/>
                <w:bCs/>
                <w:color w:val="000000"/>
                <w:sz w:val="16"/>
                <w:szCs w:val="16"/>
              </w:rPr>
            </w:pPr>
          </w:p>
        </w:tc>
        <w:tc>
          <w:tcPr>
            <w:tcW w:w="902" w:type="dxa"/>
            <w:tcBorders>
              <w:top w:val="single" w:sz="8" w:space="0" w:color="auto"/>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2024 год</w:t>
            </w:r>
          </w:p>
        </w:tc>
        <w:tc>
          <w:tcPr>
            <w:tcW w:w="850" w:type="dxa"/>
            <w:gridSpan w:val="2"/>
            <w:tcBorders>
              <w:top w:val="single" w:sz="8" w:space="0" w:color="auto"/>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2025 год</w:t>
            </w:r>
          </w:p>
        </w:tc>
        <w:tc>
          <w:tcPr>
            <w:tcW w:w="851" w:type="dxa"/>
            <w:gridSpan w:val="2"/>
            <w:tcBorders>
              <w:top w:val="single" w:sz="8" w:space="0" w:color="auto"/>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2026 год</w:t>
            </w:r>
          </w:p>
        </w:tc>
      </w:tr>
      <w:tr w:rsidR="002A4E54" w:rsidRPr="00241F8D" w:rsidTr="002A4E54">
        <w:trPr>
          <w:gridAfter w:val="4"/>
          <w:wAfter w:w="1353" w:type="dxa"/>
          <w:trHeight w:val="300"/>
        </w:trPr>
        <w:tc>
          <w:tcPr>
            <w:tcW w:w="3686" w:type="dxa"/>
            <w:tcBorders>
              <w:top w:val="nil"/>
              <w:left w:val="single" w:sz="8" w:space="0" w:color="auto"/>
              <w:bottom w:val="single" w:sz="8" w:space="0" w:color="auto"/>
              <w:right w:val="nil"/>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2</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3</w:t>
            </w:r>
          </w:p>
        </w:tc>
        <w:tc>
          <w:tcPr>
            <w:tcW w:w="678" w:type="dxa"/>
            <w:tcBorders>
              <w:top w:val="nil"/>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4</w:t>
            </w:r>
          </w:p>
        </w:tc>
        <w:tc>
          <w:tcPr>
            <w:tcW w:w="1164" w:type="dxa"/>
            <w:gridSpan w:val="2"/>
            <w:tcBorders>
              <w:top w:val="nil"/>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w:t>
            </w:r>
          </w:p>
        </w:tc>
        <w:tc>
          <w:tcPr>
            <w:tcW w:w="516" w:type="dxa"/>
            <w:tcBorders>
              <w:top w:val="nil"/>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6</w:t>
            </w:r>
          </w:p>
        </w:tc>
        <w:tc>
          <w:tcPr>
            <w:tcW w:w="902" w:type="dxa"/>
            <w:tcBorders>
              <w:top w:val="nil"/>
              <w:left w:val="nil"/>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7</w:t>
            </w:r>
          </w:p>
        </w:tc>
        <w:tc>
          <w:tcPr>
            <w:tcW w:w="850" w:type="dxa"/>
            <w:gridSpan w:val="2"/>
            <w:tcBorders>
              <w:top w:val="nil"/>
              <w:left w:val="nil"/>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8</w:t>
            </w:r>
          </w:p>
        </w:tc>
        <w:tc>
          <w:tcPr>
            <w:tcW w:w="851" w:type="dxa"/>
            <w:gridSpan w:val="2"/>
            <w:tcBorders>
              <w:top w:val="nil"/>
              <w:left w:val="nil"/>
              <w:bottom w:val="single" w:sz="8" w:space="0" w:color="auto"/>
              <w:right w:val="single" w:sz="8" w:space="0" w:color="auto"/>
            </w:tcBorders>
            <w:shd w:val="clear" w:color="auto" w:fill="auto"/>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администрация Гусельниковского сельсовета Искитимского района Новосибирской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58 721,4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10 932,0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11 543,7</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64"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11 998,1</w:t>
            </w:r>
          </w:p>
        </w:tc>
        <w:tc>
          <w:tcPr>
            <w:tcW w:w="850" w:type="dxa"/>
            <w:gridSpan w:val="2"/>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3 835,7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3 735,7</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02</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1 088,1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1 088,1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1 088,1</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Непрограммные направления бюджета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02</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1 088,1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1 088,1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1 088,1</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Глава муниципального образования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02</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9900003110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1 088,1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1 088,1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1 088,1</w:t>
            </w:r>
          </w:p>
        </w:tc>
      </w:tr>
      <w:tr w:rsidR="002A4E54" w:rsidRPr="00241F8D" w:rsidTr="002A4E54">
        <w:trPr>
          <w:gridAfter w:val="4"/>
          <w:wAfter w:w="1353" w:type="dxa"/>
          <w:trHeight w:val="114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9900003110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9900003110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1 088,1</w:t>
            </w:r>
          </w:p>
        </w:tc>
      </w:tr>
      <w:tr w:rsidR="002A4E54" w:rsidRPr="00241F8D" w:rsidTr="002A4E54">
        <w:trPr>
          <w:gridAfter w:val="4"/>
          <w:wAfter w:w="1353" w:type="dxa"/>
          <w:trHeight w:val="91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6 295,4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2 710,0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2 610,0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Непрограммные направления бюджета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6 295,4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2 710,0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2 610,0</w:t>
            </w:r>
          </w:p>
        </w:tc>
      </w:tr>
      <w:tr w:rsidR="002A4E54" w:rsidRPr="00241F8D" w:rsidTr="00E069D6">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Расходы на выплаты по оплате труда работников государственных (муниципальных) органов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9900000110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3 945,5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2 000,0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2 000,0</w:t>
            </w:r>
          </w:p>
        </w:tc>
      </w:tr>
      <w:tr w:rsidR="002A4E54" w:rsidRPr="00241F8D" w:rsidTr="00E069D6">
        <w:trPr>
          <w:gridAfter w:val="4"/>
          <w:wAfter w:w="1353" w:type="dxa"/>
          <w:trHeight w:val="1140"/>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64"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9900000110</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902" w:type="dxa"/>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3 945,5</w:t>
            </w:r>
          </w:p>
        </w:tc>
        <w:tc>
          <w:tcPr>
            <w:tcW w:w="850" w:type="dxa"/>
            <w:gridSpan w:val="2"/>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c>
          <w:tcPr>
            <w:tcW w:w="851"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9900000110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3 945,5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Расходы на обеспечение функций государственных (муниципальных) органов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9900000190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1 112,1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709,9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609,9</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1 046,7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650,0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550,0</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1 046,7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650,0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550,0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65,4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59,9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59,9</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Уплата налогов, сборов и иных платежей</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9900000190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850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65,4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59,9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59,9</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Решение вопросов в сфере административных правонарушений</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9900070190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0,1</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9900070190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9900070190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0,1</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Обеспечение сбалансированности местных бюджетов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9900070510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1 237,7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2A4E54">
        <w:trPr>
          <w:gridAfter w:val="4"/>
          <w:wAfter w:w="1353" w:type="dxa"/>
          <w:trHeight w:val="114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9900070510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1 237,7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9900070510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1 237,7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91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06</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32,6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32,6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32,6</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Непрограммные направления бюджета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06</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32,6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32,6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32,6</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Иные межбюджетные трансферты бюджетам бюджетной системы</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06</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9900000500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32,6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32,6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32,6</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Межбюджетные трансферты</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06</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9900000500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межбюджетные трансферты</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06</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9900000500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32,6</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Резервные фонды</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Непрограммные направления бюджета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Резервные фонды местных администраций</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9900020550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9900020550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Резервные средства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9900020550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870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Другие общегосударственные вопросы</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4 577,0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Непрограммные направления бюджета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4 577,0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Выполнение других обязательств государства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9900000920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4 577,0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9900000920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4 567,0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E069D6">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9900000920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4 567,0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E069D6">
        <w:trPr>
          <w:gridAfter w:val="4"/>
          <w:wAfter w:w="1353" w:type="dxa"/>
          <w:trHeight w:val="300"/>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lastRenderedPageBreak/>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13</w:t>
            </w:r>
          </w:p>
        </w:tc>
        <w:tc>
          <w:tcPr>
            <w:tcW w:w="1164"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9900000920</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902" w:type="dxa"/>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w:t>
            </w:r>
          </w:p>
        </w:tc>
        <w:tc>
          <w:tcPr>
            <w:tcW w:w="850" w:type="dxa"/>
            <w:gridSpan w:val="2"/>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1"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Уплата налогов, сборов и иных платежей</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9900000920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850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НАЦИОНАЛЬНАЯ ОБОРОНА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02</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168,8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183,6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201,2</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Мобилизационная и вневойсковая подготовка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02</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168,8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183,6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201,2</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Непрограммные направления бюджета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02</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168,8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183,6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201,2</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Прочие мобилизационные расходы</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02</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9900001180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8,8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2A4E54">
        <w:trPr>
          <w:gridAfter w:val="4"/>
          <w:wAfter w:w="1353" w:type="dxa"/>
          <w:trHeight w:val="114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9900001180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9900001180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02</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9900051180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160,0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183,6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201,2</w:t>
            </w:r>
          </w:p>
        </w:tc>
      </w:tr>
      <w:tr w:rsidR="002A4E54" w:rsidRPr="00241F8D" w:rsidTr="002A4E54">
        <w:trPr>
          <w:gridAfter w:val="4"/>
          <w:wAfter w:w="1353" w:type="dxa"/>
          <w:trHeight w:val="114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9900051180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151,8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168,3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185,7</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9900051180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120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151,8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168,3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185,7</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9900051180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15,5</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02</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9900051180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15,5</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НАЦИОНАЛЬНАЯ БЕЗОПАСНОСТЬ И ПРАВООХРАНИТЕЛЬНАЯ ДЕЯТЕЛЬНОСТЬ</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167,0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30,0</w:t>
            </w:r>
          </w:p>
        </w:tc>
      </w:tr>
      <w:tr w:rsidR="002A4E54" w:rsidRPr="00241F8D" w:rsidTr="002A4E54">
        <w:trPr>
          <w:gridAfter w:val="4"/>
          <w:wAfter w:w="1353" w:type="dxa"/>
          <w:trHeight w:val="91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10</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167,0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30,0</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Муниципальная программа "Обеспечение пожарной безопасности на территории Гусельниковского сельсовета"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10</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5000000000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167,0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Реализация мероприятий по пожарной безопасности на территории поселения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10</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5000002180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167,0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5000002180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5000002180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167,0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30,0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НАЦИОНАЛЬНАЯ ЭКОНОМИКА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04</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11 270,6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1 643,5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1 656,4</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Дорожное хозяйство (дорожные фонды)</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04</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11 270,6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1 643,5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1 656,4</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Муниципальная программа "Дорожное хозяйство на территории Гусельниковского сельсовета"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04</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5200000000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11 270,6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1 643,5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1 656,4</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Основное мероприятие: Развитие автомобильных дорог местного значения на территории поселения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04</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5200100000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11 120,6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1 543,5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1 556,4</w:t>
            </w:r>
          </w:p>
        </w:tc>
      </w:tr>
      <w:tr w:rsidR="002A4E54" w:rsidRPr="00241F8D" w:rsidTr="00E069D6">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Реализация мероприятий по развитию автомобильных дорог местного значения на территории поселения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04</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5200106070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11 120,6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1 543,5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1 556,4</w:t>
            </w:r>
          </w:p>
        </w:tc>
      </w:tr>
      <w:tr w:rsidR="002A4E54" w:rsidRPr="00241F8D" w:rsidTr="00E069D6">
        <w:trPr>
          <w:gridAfter w:val="4"/>
          <w:wAfter w:w="1353" w:type="dxa"/>
          <w:trHeight w:val="465"/>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lastRenderedPageBreak/>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164"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5200106070</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11 120,6</w:t>
            </w:r>
          </w:p>
        </w:tc>
        <w:tc>
          <w:tcPr>
            <w:tcW w:w="850" w:type="dxa"/>
            <w:gridSpan w:val="2"/>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1 543,5</w:t>
            </w:r>
          </w:p>
        </w:tc>
        <w:tc>
          <w:tcPr>
            <w:tcW w:w="851"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1 556,4</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5200106070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11 120,6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1 543,5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1 556,4</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Основное мероприятие: Обеспечение безопасности дорожного движения на территории поселения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04</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5200200000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100,0</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Реализация мероприятий по обеспечению безопасности дорожного движения на территории поселения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04</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5200206070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5200206070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04</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5200206070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ЖИЛИЩНО-КОММУНАЛЬНОЕ ХОЗЯЙСТВО</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13 403,0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1 350,0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1 099,5</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Благоустройство</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13 403,0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1 350,0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1 099,5</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Муниципальная программа "Благоустройство территории Гусельниковского сельсовета"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5800000000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13 403,0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1 350,0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1 099,5</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Подпрограмма "Уличное освещение" муниципальной программы "Благоустройств территории Гусельниковского сельсовета"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5810000000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1 122,2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1 300,0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1 049,5</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Мероприятие "Уличное освещение" по благоустройству территории поселения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5810001000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1 122,2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1 300,0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1 049,5</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5810001000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1 082,2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1 049,5</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5810001000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1 082,2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1 049,5</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5810001000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Уплата налогов, сборов и иных платежей</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5810001000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850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Подпрограмма "Озеленение" муниципальной программы "Благоустройство территории Гусельниковского сельсовета"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5820000000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180,0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Мероприятия "Озеленение" по благоустройству территории поселения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5820003000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180,0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5820003000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5820003000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180,0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91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Подпрограмма "Организация и содержание мест захоронения" муниципальной программы "Благоустройств территории Гусельниковского сельсовета"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5830000000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200,1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Мероприятия "Организация и содержание мест захоронений" по благоустройству территории поселения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5830004000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200,1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5830004000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200,1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E069D6">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5830004000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200,1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E069D6">
        <w:trPr>
          <w:gridAfter w:val="4"/>
          <w:wAfter w:w="1353" w:type="dxa"/>
          <w:trHeight w:val="1140"/>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lastRenderedPageBreak/>
              <w:t>Подпрограмма "Прочие мероприятия по благоустройству территории сельского поселения" муниципальной программы "Благоустройств территории Гусельниковского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05</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5840000000</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11 900,7</w:t>
            </w:r>
          </w:p>
        </w:tc>
        <w:tc>
          <w:tcPr>
            <w:tcW w:w="850" w:type="dxa"/>
            <w:gridSpan w:val="2"/>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50,0</w:t>
            </w:r>
          </w:p>
        </w:tc>
        <w:tc>
          <w:tcPr>
            <w:tcW w:w="851"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Мероприятия "Прочие мероприятия" по благоустройству территории поселения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5840005000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1 336,0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5840005000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1 336,0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5840005000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1 336,0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50,0</w:t>
            </w:r>
          </w:p>
        </w:tc>
      </w:tr>
      <w:tr w:rsidR="002A4E54" w:rsidRPr="00241F8D" w:rsidTr="002A4E54">
        <w:trPr>
          <w:gridAfter w:val="4"/>
          <w:wAfter w:w="1353" w:type="dxa"/>
          <w:trHeight w:val="91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Комплексное развитие сельских территорий (реализация проектов, направленных на создание комфортных условий проживания в сельской местности)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58400L5765</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10 564,7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58400L5765</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10 564,7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05</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03</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58400L5765</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10 564,7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КУЛЬТУРА, КИНЕМАТОГРАФИЯ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21 225,9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3 147,4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3 780,7</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Культура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21 225,9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3 147,4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3 780,7</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Муниципальная программа "Сохранение и развитие культуры на территории Гусельниковского сельсовета"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5900000000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21 225,9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3 147,4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3 780,7</w:t>
            </w:r>
          </w:p>
        </w:tc>
      </w:tr>
      <w:tr w:rsidR="002A4E54" w:rsidRPr="00241F8D" w:rsidTr="002A4E54">
        <w:trPr>
          <w:gridAfter w:val="4"/>
          <w:wAfter w:w="1353" w:type="dxa"/>
          <w:trHeight w:val="91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Мероприятия по сохранению памятников и других мемориальных объектов, увековечивающих память о защитниках Отечества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5900040580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292,7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292,7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5900040580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292,7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Мероприятия "Сохранение и развитие культуры" на территории поселения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5900040590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12 041,8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3 147,4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3 780,7</w:t>
            </w:r>
          </w:p>
        </w:tc>
      </w:tr>
      <w:tr w:rsidR="002A4E54" w:rsidRPr="00241F8D" w:rsidTr="002A4E54">
        <w:trPr>
          <w:gridAfter w:val="4"/>
          <w:wAfter w:w="1353" w:type="dxa"/>
          <w:trHeight w:val="114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казенных учреждений</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1 500,0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2 000,0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10 458,9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1 087,4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1 720,7</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10 458,9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1 087,4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1 720,7</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бюджетные ассигнования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82,9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Уплата налогов, сборов и иных платежей</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5900040590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850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82,9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60,0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Обеспечение сбалансированности местных бюджетов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5900070510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8 891,4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E069D6">
        <w:trPr>
          <w:gridAfter w:val="4"/>
          <w:wAfter w:w="1353" w:type="dxa"/>
          <w:trHeight w:val="114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5900070510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8 891,4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E069D6">
        <w:trPr>
          <w:gridAfter w:val="4"/>
          <w:wAfter w:w="1353" w:type="dxa"/>
          <w:trHeight w:val="465"/>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lastRenderedPageBreak/>
              <w:t>Расходы на выплаты персоналу казенных учреждений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5900070510</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110</w:t>
            </w:r>
          </w:p>
        </w:tc>
        <w:tc>
          <w:tcPr>
            <w:tcW w:w="902" w:type="dxa"/>
            <w:tcBorders>
              <w:top w:val="single" w:sz="4" w:space="0" w:color="auto"/>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8 891,4</w:t>
            </w:r>
          </w:p>
        </w:tc>
        <w:tc>
          <w:tcPr>
            <w:tcW w:w="850" w:type="dxa"/>
            <w:gridSpan w:val="2"/>
            <w:tcBorders>
              <w:top w:val="single" w:sz="4" w:space="0" w:color="auto"/>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Непрограммные направления бюджета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Мероприятия по сохранению и развитию культуры на территории поселения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9900040590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9900040590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08</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9900040590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240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СОЦИАЛЬНАЯ ПОЛИТИКА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10</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488,0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473,1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473,1</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Пенсионное обеспечение</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10</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488,0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473,1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473,1</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Непрограммные направления бюджета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10</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488,0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473,1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473,1</w:t>
            </w:r>
          </w:p>
        </w:tc>
      </w:tr>
      <w:tr w:rsidR="002A4E54" w:rsidRPr="00241F8D" w:rsidTr="002A4E54">
        <w:trPr>
          <w:gridAfter w:val="4"/>
          <w:wAfter w:w="1353" w:type="dxa"/>
          <w:trHeight w:val="69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Доплаты к пенсиям государственных служащих субъектов Российской Федерации и муниципальных служащих</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10</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9900002020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488,0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473,1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473,1</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Социальное обеспечение и иные выплаты населению</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9900002020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300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488,0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r>
      <w:tr w:rsidR="002A4E54" w:rsidRPr="00241F8D" w:rsidTr="002A4E54">
        <w:trPr>
          <w:gridAfter w:val="4"/>
          <w:wAfter w:w="1353" w:type="dxa"/>
          <w:trHeight w:val="465"/>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Публичные нормативные социальные выплаты гражданам</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10</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01</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9900002020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310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488,0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473,1</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УСЛОВНО УТВЕРЖДЕННЫЕ РАСХОДЫ</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268,7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567,1</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Условно утвержденные расходы</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268,7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567,1</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Непрограммные направления бюджета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9900000000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268,7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567,1</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Условно утвержденные расходы</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9900099990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b/>
                <w:bCs/>
                <w:color w:val="000000"/>
                <w:sz w:val="16"/>
                <w:szCs w:val="16"/>
              </w:rPr>
            </w:pPr>
            <w:r w:rsidRPr="00241F8D">
              <w:rPr>
                <w:rFonts w:cs="Arial"/>
                <w:b/>
                <w:bCs/>
                <w:color w:val="000000"/>
                <w:sz w:val="16"/>
                <w:szCs w:val="16"/>
              </w:rPr>
              <w:t> </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268,7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567,1</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Условно утвержденные расходы</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9900099990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900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268,7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567,1</w:t>
            </w:r>
          </w:p>
        </w:tc>
      </w:tr>
      <w:tr w:rsidR="002A4E54" w:rsidRPr="00241F8D" w:rsidTr="002A4E54">
        <w:trPr>
          <w:gridAfter w:val="4"/>
          <w:wAfter w:w="1353" w:type="dxa"/>
          <w:trHeight w:val="300"/>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241F8D" w:rsidRPr="00241F8D" w:rsidRDefault="00241F8D" w:rsidP="00241F8D">
            <w:pPr>
              <w:spacing w:before="0"/>
              <w:ind w:firstLine="0"/>
              <w:jc w:val="left"/>
              <w:rPr>
                <w:rFonts w:cs="Arial"/>
                <w:color w:val="000000"/>
                <w:sz w:val="16"/>
                <w:szCs w:val="16"/>
              </w:rPr>
            </w:pPr>
            <w:r w:rsidRPr="00241F8D">
              <w:rPr>
                <w:rFonts w:cs="Arial"/>
                <w:color w:val="000000"/>
                <w:sz w:val="16"/>
                <w:szCs w:val="16"/>
              </w:rPr>
              <w:t>Условно утвержденные расходы</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678"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w:t>
            </w:r>
          </w:p>
        </w:tc>
        <w:tc>
          <w:tcPr>
            <w:tcW w:w="1164" w:type="dxa"/>
            <w:gridSpan w:val="2"/>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9900099990</w:t>
            </w:r>
          </w:p>
        </w:tc>
        <w:tc>
          <w:tcPr>
            <w:tcW w:w="516" w:type="dxa"/>
            <w:tcBorders>
              <w:top w:val="nil"/>
              <w:left w:val="nil"/>
              <w:bottom w:val="single" w:sz="4" w:space="0" w:color="auto"/>
              <w:right w:val="single" w:sz="4" w:space="0" w:color="auto"/>
            </w:tcBorders>
            <w:shd w:val="clear" w:color="auto" w:fill="auto"/>
            <w:noWrap/>
            <w:vAlign w:val="center"/>
            <w:hideMark/>
          </w:tcPr>
          <w:p w:rsidR="00241F8D" w:rsidRPr="00241F8D" w:rsidRDefault="00241F8D" w:rsidP="00241F8D">
            <w:pPr>
              <w:spacing w:before="0"/>
              <w:ind w:firstLine="0"/>
              <w:jc w:val="center"/>
              <w:rPr>
                <w:rFonts w:cs="Arial"/>
                <w:color w:val="000000"/>
                <w:sz w:val="16"/>
                <w:szCs w:val="16"/>
              </w:rPr>
            </w:pPr>
            <w:r w:rsidRPr="00241F8D">
              <w:rPr>
                <w:rFonts w:cs="Arial"/>
                <w:color w:val="000000"/>
                <w:sz w:val="16"/>
                <w:szCs w:val="16"/>
              </w:rPr>
              <w:t>990</w:t>
            </w:r>
          </w:p>
        </w:tc>
        <w:tc>
          <w:tcPr>
            <w:tcW w:w="902" w:type="dxa"/>
            <w:tcBorders>
              <w:top w:val="nil"/>
              <w:left w:val="nil"/>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268,7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color w:val="000000"/>
                <w:sz w:val="16"/>
                <w:szCs w:val="16"/>
              </w:rPr>
            </w:pPr>
            <w:r w:rsidRPr="00241F8D">
              <w:rPr>
                <w:rFonts w:cs="Arial"/>
                <w:color w:val="000000"/>
                <w:sz w:val="16"/>
                <w:szCs w:val="16"/>
              </w:rPr>
              <w:t>567,1</w:t>
            </w:r>
          </w:p>
        </w:tc>
      </w:tr>
      <w:tr w:rsidR="00241F8D" w:rsidRPr="00241F8D" w:rsidTr="002A4E54">
        <w:trPr>
          <w:gridAfter w:val="4"/>
          <w:wAfter w:w="1353" w:type="dxa"/>
          <w:trHeight w:val="270"/>
        </w:trPr>
        <w:tc>
          <w:tcPr>
            <w:tcW w:w="7320" w:type="dxa"/>
            <w:gridSpan w:val="8"/>
            <w:tcBorders>
              <w:top w:val="single" w:sz="8" w:space="0" w:color="auto"/>
              <w:left w:val="single" w:sz="8" w:space="0" w:color="auto"/>
              <w:bottom w:val="single" w:sz="8" w:space="0" w:color="auto"/>
              <w:right w:val="nil"/>
            </w:tcBorders>
            <w:shd w:val="clear" w:color="auto" w:fill="auto"/>
            <w:noWrap/>
            <w:vAlign w:val="center"/>
            <w:hideMark/>
          </w:tcPr>
          <w:p w:rsidR="00241F8D" w:rsidRPr="00241F8D" w:rsidRDefault="00241F8D" w:rsidP="00241F8D">
            <w:pPr>
              <w:spacing w:before="0"/>
              <w:ind w:firstLine="0"/>
              <w:jc w:val="left"/>
              <w:rPr>
                <w:rFonts w:cs="Arial"/>
                <w:b/>
                <w:bCs/>
                <w:color w:val="000000"/>
                <w:sz w:val="16"/>
                <w:szCs w:val="16"/>
              </w:rPr>
            </w:pPr>
            <w:r w:rsidRPr="00241F8D">
              <w:rPr>
                <w:rFonts w:cs="Arial"/>
                <w:b/>
                <w:bCs/>
                <w:color w:val="000000"/>
                <w:sz w:val="16"/>
                <w:szCs w:val="16"/>
              </w:rPr>
              <w:t>Итого расходов</w:t>
            </w:r>
          </w:p>
        </w:tc>
        <w:tc>
          <w:tcPr>
            <w:tcW w:w="90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58 721,4</w:t>
            </w:r>
          </w:p>
        </w:tc>
        <w:tc>
          <w:tcPr>
            <w:tcW w:w="850" w:type="dxa"/>
            <w:gridSpan w:val="2"/>
            <w:tcBorders>
              <w:top w:val="single" w:sz="8" w:space="0" w:color="auto"/>
              <w:left w:val="nil"/>
              <w:bottom w:val="single" w:sz="8" w:space="0" w:color="auto"/>
              <w:right w:val="single" w:sz="4"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10 932,0</w:t>
            </w:r>
          </w:p>
        </w:tc>
        <w:tc>
          <w:tcPr>
            <w:tcW w:w="851" w:type="dxa"/>
            <w:gridSpan w:val="2"/>
            <w:tcBorders>
              <w:top w:val="single" w:sz="8" w:space="0" w:color="auto"/>
              <w:left w:val="nil"/>
              <w:bottom w:val="single" w:sz="8" w:space="0" w:color="auto"/>
              <w:right w:val="single" w:sz="8" w:space="0" w:color="auto"/>
            </w:tcBorders>
            <w:shd w:val="clear" w:color="auto" w:fill="auto"/>
            <w:noWrap/>
            <w:vAlign w:val="center"/>
            <w:hideMark/>
          </w:tcPr>
          <w:p w:rsidR="00241F8D" w:rsidRPr="00241F8D" w:rsidRDefault="00241F8D" w:rsidP="00241F8D">
            <w:pPr>
              <w:spacing w:before="0"/>
              <w:ind w:firstLine="0"/>
              <w:jc w:val="right"/>
              <w:rPr>
                <w:rFonts w:cs="Arial"/>
                <w:b/>
                <w:bCs/>
                <w:color w:val="000000"/>
                <w:sz w:val="16"/>
                <w:szCs w:val="16"/>
              </w:rPr>
            </w:pPr>
            <w:r w:rsidRPr="00241F8D">
              <w:rPr>
                <w:rFonts w:cs="Arial"/>
                <w:b/>
                <w:bCs/>
                <w:color w:val="000000"/>
                <w:sz w:val="16"/>
                <w:szCs w:val="16"/>
              </w:rPr>
              <w:t>11 543,7</w:t>
            </w:r>
          </w:p>
        </w:tc>
      </w:tr>
    </w:tbl>
    <w:p w:rsidR="00241F8D" w:rsidRDefault="00241F8D" w:rsidP="00112B50">
      <w:pPr>
        <w:tabs>
          <w:tab w:val="left" w:pos="4145"/>
        </w:tabs>
        <w:spacing w:before="0"/>
        <w:ind w:right="-108" w:firstLine="0"/>
        <w:jc w:val="center"/>
        <w:rPr>
          <w:rFonts w:ascii="Times New Roman" w:hAnsi="Times New Roman"/>
          <w:b/>
          <w:szCs w:val="24"/>
          <w:u w:val="single"/>
        </w:rPr>
      </w:pPr>
    </w:p>
    <w:p w:rsidR="00241F8D" w:rsidRDefault="00241F8D" w:rsidP="00112B50">
      <w:pPr>
        <w:tabs>
          <w:tab w:val="left" w:pos="4145"/>
        </w:tabs>
        <w:spacing w:before="0"/>
        <w:ind w:right="-108" w:firstLine="0"/>
        <w:jc w:val="center"/>
        <w:rPr>
          <w:rFonts w:ascii="Times New Roman" w:hAnsi="Times New Roman"/>
          <w:b/>
          <w:szCs w:val="24"/>
          <w:u w:val="single"/>
        </w:rPr>
      </w:pPr>
    </w:p>
    <w:tbl>
      <w:tblPr>
        <w:tblW w:w="11994" w:type="dxa"/>
        <w:tblInd w:w="108" w:type="dxa"/>
        <w:tblLayout w:type="fixed"/>
        <w:tblLook w:val="04A0" w:firstRow="1" w:lastRow="0" w:firstColumn="1" w:lastColumn="0" w:noHBand="0" w:noVBand="1"/>
      </w:tblPr>
      <w:tblGrid>
        <w:gridCol w:w="1985"/>
        <w:gridCol w:w="595"/>
        <w:gridCol w:w="2807"/>
        <w:gridCol w:w="1276"/>
        <w:gridCol w:w="1097"/>
        <w:gridCol w:w="178"/>
        <w:gridCol w:w="1276"/>
        <w:gridCol w:w="386"/>
        <w:gridCol w:w="1067"/>
        <w:gridCol w:w="153"/>
        <w:gridCol w:w="1174"/>
      </w:tblGrid>
      <w:tr w:rsidR="00241F8D" w:rsidRPr="00241F8D" w:rsidTr="00FA5F93">
        <w:trPr>
          <w:gridAfter w:val="2"/>
          <w:wAfter w:w="1327" w:type="dxa"/>
          <w:trHeight w:val="300"/>
        </w:trPr>
        <w:tc>
          <w:tcPr>
            <w:tcW w:w="2580"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left"/>
              <w:rPr>
                <w:rFonts w:ascii="Times New Roman" w:hAnsi="Times New Roman"/>
                <w:sz w:val="20"/>
                <w:szCs w:val="24"/>
              </w:rPr>
            </w:pPr>
          </w:p>
        </w:tc>
        <w:tc>
          <w:tcPr>
            <w:tcW w:w="5180" w:type="dxa"/>
            <w:gridSpan w:val="3"/>
            <w:tcBorders>
              <w:top w:val="nil"/>
              <w:left w:val="nil"/>
              <w:bottom w:val="nil"/>
              <w:right w:val="nil"/>
            </w:tcBorders>
            <w:shd w:val="clear" w:color="auto" w:fill="auto"/>
            <w:vAlign w:val="bottom"/>
            <w:hideMark/>
          </w:tcPr>
          <w:p w:rsidR="00241F8D" w:rsidRPr="00241F8D" w:rsidRDefault="00241F8D" w:rsidP="00241F8D">
            <w:pPr>
              <w:spacing w:before="0"/>
              <w:ind w:firstLine="0"/>
              <w:jc w:val="left"/>
              <w:rPr>
                <w:rFonts w:ascii="Times New Roman" w:hAnsi="Times New Roman"/>
                <w:sz w:val="20"/>
              </w:rPr>
            </w:pPr>
          </w:p>
        </w:tc>
        <w:tc>
          <w:tcPr>
            <w:tcW w:w="2907" w:type="dxa"/>
            <w:gridSpan w:val="4"/>
            <w:tcBorders>
              <w:top w:val="nil"/>
              <w:left w:val="nil"/>
              <w:bottom w:val="nil"/>
              <w:right w:val="nil"/>
            </w:tcBorders>
            <w:shd w:val="clear" w:color="auto" w:fill="auto"/>
            <w:vAlign w:val="bottom"/>
            <w:hideMark/>
          </w:tcPr>
          <w:p w:rsidR="00241F8D" w:rsidRPr="00241F8D" w:rsidRDefault="00241F8D" w:rsidP="00FA5F93">
            <w:pPr>
              <w:spacing w:before="0"/>
              <w:ind w:firstLine="0"/>
              <w:jc w:val="left"/>
              <w:rPr>
                <w:rFonts w:ascii="Times New Roman" w:hAnsi="Times New Roman"/>
                <w:sz w:val="20"/>
              </w:rPr>
            </w:pPr>
            <w:r w:rsidRPr="00241F8D">
              <w:rPr>
                <w:rFonts w:ascii="Times New Roman" w:hAnsi="Times New Roman"/>
                <w:sz w:val="20"/>
              </w:rPr>
              <w:t>Приложение 8</w:t>
            </w:r>
          </w:p>
        </w:tc>
      </w:tr>
      <w:tr w:rsidR="00241F8D" w:rsidRPr="00241F8D" w:rsidTr="00FA5F93">
        <w:trPr>
          <w:gridAfter w:val="2"/>
          <w:wAfter w:w="1327" w:type="dxa"/>
          <w:trHeight w:val="1155"/>
        </w:trPr>
        <w:tc>
          <w:tcPr>
            <w:tcW w:w="2580" w:type="dxa"/>
            <w:gridSpan w:val="2"/>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right"/>
              <w:rPr>
                <w:rFonts w:ascii="Times New Roman" w:hAnsi="Times New Roman"/>
                <w:sz w:val="20"/>
              </w:rPr>
            </w:pPr>
          </w:p>
        </w:tc>
        <w:tc>
          <w:tcPr>
            <w:tcW w:w="5180" w:type="dxa"/>
            <w:gridSpan w:val="3"/>
            <w:tcBorders>
              <w:top w:val="nil"/>
              <w:left w:val="nil"/>
              <w:bottom w:val="nil"/>
              <w:right w:val="nil"/>
            </w:tcBorders>
            <w:shd w:val="clear" w:color="auto" w:fill="auto"/>
            <w:hideMark/>
          </w:tcPr>
          <w:p w:rsidR="00241F8D" w:rsidRPr="00241F8D" w:rsidRDefault="00241F8D" w:rsidP="00241F8D">
            <w:pPr>
              <w:spacing w:before="0"/>
              <w:ind w:firstLine="0"/>
              <w:jc w:val="left"/>
              <w:rPr>
                <w:rFonts w:ascii="Times New Roman" w:hAnsi="Times New Roman"/>
                <w:sz w:val="20"/>
              </w:rPr>
            </w:pPr>
          </w:p>
        </w:tc>
        <w:tc>
          <w:tcPr>
            <w:tcW w:w="2907" w:type="dxa"/>
            <w:gridSpan w:val="4"/>
            <w:tcBorders>
              <w:top w:val="nil"/>
              <w:left w:val="nil"/>
              <w:bottom w:val="nil"/>
              <w:right w:val="nil"/>
            </w:tcBorders>
            <w:shd w:val="clear" w:color="auto" w:fill="auto"/>
            <w:vAlign w:val="center"/>
            <w:hideMark/>
          </w:tcPr>
          <w:p w:rsidR="00241F8D" w:rsidRPr="00241F8D" w:rsidRDefault="00241F8D" w:rsidP="00FA5F93">
            <w:pPr>
              <w:spacing w:before="0"/>
              <w:ind w:firstLine="0"/>
              <w:jc w:val="left"/>
              <w:rPr>
                <w:rFonts w:ascii="Times New Roman" w:hAnsi="Times New Roman"/>
                <w:sz w:val="20"/>
              </w:rPr>
            </w:pPr>
            <w:r w:rsidRPr="00241F8D">
              <w:rPr>
                <w:rFonts w:ascii="Times New Roman" w:hAnsi="Times New Roman"/>
                <w:sz w:val="20"/>
              </w:rPr>
              <w:t>к Решению "О бюджете Гусельниковского сельсовета Искитимского района Новосибирской области на 2024 год и плановый период 2025 и 2026 годов"</w:t>
            </w:r>
          </w:p>
        </w:tc>
      </w:tr>
      <w:tr w:rsidR="00241F8D" w:rsidRPr="00241F8D" w:rsidTr="00FA5F93">
        <w:trPr>
          <w:gridAfter w:val="2"/>
          <w:wAfter w:w="1327" w:type="dxa"/>
          <w:trHeight w:val="285"/>
        </w:trPr>
        <w:tc>
          <w:tcPr>
            <w:tcW w:w="2580" w:type="dxa"/>
            <w:gridSpan w:val="2"/>
            <w:tcBorders>
              <w:top w:val="nil"/>
              <w:left w:val="nil"/>
              <w:bottom w:val="nil"/>
              <w:right w:val="nil"/>
            </w:tcBorders>
            <w:shd w:val="clear" w:color="auto" w:fill="auto"/>
            <w:noWrap/>
            <w:vAlign w:val="center"/>
            <w:hideMark/>
          </w:tcPr>
          <w:p w:rsidR="00241F8D" w:rsidRPr="00241F8D" w:rsidRDefault="00241F8D" w:rsidP="00241F8D">
            <w:pPr>
              <w:spacing w:before="0"/>
              <w:ind w:firstLine="0"/>
              <w:jc w:val="right"/>
              <w:rPr>
                <w:rFonts w:ascii="Times New Roman" w:hAnsi="Times New Roman"/>
                <w:sz w:val="20"/>
              </w:rPr>
            </w:pPr>
          </w:p>
        </w:tc>
        <w:tc>
          <w:tcPr>
            <w:tcW w:w="8087" w:type="dxa"/>
            <w:gridSpan w:val="7"/>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p>
        </w:tc>
      </w:tr>
      <w:tr w:rsidR="00241F8D" w:rsidRPr="00241F8D" w:rsidTr="00FA5F93">
        <w:trPr>
          <w:gridAfter w:val="2"/>
          <w:wAfter w:w="1327" w:type="dxa"/>
          <w:trHeight w:val="645"/>
        </w:trPr>
        <w:tc>
          <w:tcPr>
            <w:tcW w:w="10667" w:type="dxa"/>
            <w:gridSpan w:val="9"/>
            <w:tcBorders>
              <w:top w:val="nil"/>
              <w:left w:val="nil"/>
              <w:bottom w:val="nil"/>
              <w:right w:val="nil"/>
            </w:tcBorders>
            <w:shd w:val="clear" w:color="auto" w:fill="auto"/>
            <w:vAlign w:val="center"/>
            <w:hideMark/>
          </w:tcPr>
          <w:p w:rsidR="00FA5F93" w:rsidRDefault="00241F8D" w:rsidP="00FA5F93">
            <w:pPr>
              <w:spacing w:before="0"/>
              <w:ind w:firstLine="0"/>
              <w:jc w:val="left"/>
              <w:rPr>
                <w:rFonts w:ascii="Times New Roman" w:hAnsi="Times New Roman"/>
                <w:b/>
                <w:bCs/>
                <w:szCs w:val="24"/>
              </w:rPr>
            </w:pPr>
            <w:r w:rsidRPr="00241F8D">
              <w:rPr>
                <w:rFonts w:ascii="Times New Roman" w:hAnsi="Times New Roman"/>
                <w:b/>
                <w:bCs/>
                <w:szCs w:val="24"/>
              </w:rPr>
              <w:t xml:space="preserve">           ИСТОЧНИКИ ФИНАНСИРОВАНИЯ ДЕФИЦИТА МЕСТНОГО БЮДЖЕТА </w:t>
            </w:r>
          </w:p>
          <w:p w:rsidR="00241F8D" w:rsidRPr="00241F8D" w:rsidRDefault="00FA5F93" w:rsidP="00FA5F93">
            <w:pPr>
              <w:spacing w:before="0"/>
              <w:ind w:firstLine="0"/>
              <w:jc w:val="left"/>
              <w:rPr>
                <w:rFonts w:ascii="Times New Roman" w:hAnsi="Times New Roman"/>
                <w:b/>
                <w:bCs/>
                <w:szCs w:val="24"/>
              </w:rPr>
            </w:pPr>
            <w:r>
              <w:rPr>
                <w:rFonts w:ascii="Times New Roman" w:hAnsi="Times New Roman"/>
                <w:b/>
                <w:bCs/>
                <w:szCs w:val="24"/>
              </w:rPr>
              <w:t xml:space="preserve">                          </w:t>
            </w:r>
            <w:r w:rsidR="00241F8D" w:rsidRPr="00241F8D">
              <w:rPr>
                <w:rFonts w:ascii="Times New Roman" w:hAnsi="Times New Roman"/>
                <w:b/>
                <w:bCs/>
                <w:szCs w:val="24"/>
              </w:rPr>
              <w:t xml:space="preserve">НА 2024 ГОД И ПЛАНОВЫЙ ПЕРИОД 2025 И 2026 ГОДОВ </w:t>
            </w:r>
          </w:p>
        </w:tc>
      </w:tr>
      <w:tr w:rsidR="00241F8D" w:rsidRPr="00241F8D" w:rsidTr="00FA5F93">
        <w:trPr>
          <w:trHeight w:val="330"/>
        </w:trPr>
        <w:tc>
          <w:tcPr>
            <w:tcW w:w="1985" w:type="dxa"/>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b/>
                <w:bCs/>
                <w:szCs w:val="24"/>
              </w:rPr>
            </w:pPr>
          </w:p>
        </w:tc>
        <w:tc>
          <w:tcPr>
            <w:tcW w:w="3402" w:type="dxa"/>
            <w:gridSpan w:val="2"/>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p>
        </w:tc>
        <w:tc>
          <w:tcPr>
            <w:tcW w:w="4213" w:type="dxa"/>
            <w:gridSpan w:val="5"/>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p>
        </w:tc>
        <w:tc>
          <w:tcPr>
            <w:tcW w:w="1220" w:type="dxa"/>
            <w:gridSpan w:val="2"/>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p>
        </w:tc>
        <w:tc>
          <w:tcPr>
            <w:tcW w:w="1174" w:type="dxa"/>
            <w:tcBorders>
              <w:top w:val="nil"/>
              <w:left w:val="nil"/>
              <w:bottom w:val="nil"/>
              <w:right w:val="nil"/>
            </w:tcBorders>
            <w:shd w:val="clear" w:color="auto" w:fill="auto"/>
            <w:vAlign w:val="center"/>
            <w:hideMark/>
          </w:tcPr>
          <w:p w:rsidR="00241F8D" w:rsidRPr="00241F8D" w:rsidRDefault="00241F8D" w:rsidP="00241F8D">
            <w:pPr>
              <w:spacing w:before="0"/>
              <w:ind w:firstLine="0"/>
              <w:jc w:val="center"/>
              <w:rPr>
                <w:rFonts w:ascii="Times New Roman" w:hAnsi="Times New Roman"/>
                <w:sz w:val="20"/>
              </w:rPr>
            </w:pPr>
          </w:p>
        </w:tc>
      </w:tr>
      <w:tr w:rsidR="00241F8D" w:rsidRPr="00241F8D" w:rsidTr="00FA5F93">
        <w:trPr>
          <w:trHeight w:val="300"/>
        </w:trPr>
        <w:tc>
          <w:tcPr>
            <w:tcW w:w="1985" w:type="dxa"/>
            <w:tcBorders>
              <w:top w:val="nil"/>
              <w:left w:val="nil"/>
              <w:bottom w:val="nil"/>
              <w:right w:val="nil"/>
            </w:tcBorders>
            <w:shd w:val="clear" w:color="auto" w:fill="auto"/>
            <w:noWrap/>
            <w:vAlign w:val="center"/>
            <w:hideMark/>
          </w:tcPr>
          <w:p w:rsidR="00241F8D" w:rsidRPr="00241F8D" w:rsidRDefault="00241F8D" w:rsidP="00241F8D">
            <w:pPr>
              <w:spacing w:before="0"/>
              <w:ind w:firstLine="0"/>
              <w:jc w:val="center"/>
              <w:rPr>
                <w:rFonts w:ascii="Times New Roman" w:hAnsi="Times New Roman"/>
                <w:sz w:val="20"/>
              </w:rPr>
            </w:pPr>
          </w:p>
        </w:tc>
        <w:tc>
          <w:tcPr>
            <w:tcW w:w="3402" w:type="dxa"/>
            <w:gridSpan w:val="2"/>
            <w:tcBorders>
              <w:top w:val="nil"/>
              <w:left w:val="nil"/>
              <w:bottom w:val="nil"/>
              <w:right w:val="nil"/>
            </w:tcBorders>
            <w:shd w:val="clear" w:color="auto" w:fill="auto"/>
            <w:noWrap/>
            <w:vAlign w:val="center"/>
            <w:hideMark/>
          </w:tcPr>
          <w:p w:rsidR="00241F8D" w:rsidRPr="00241F8D" w:rsidRDefault="00241F8D" w:rsidP="00241F8D">
            <w:pPr>
              <w:spacing w:before="0"/>
              <w:ind w:firstLine="0"/>
              <w:jc w:val="center"/>
              <w:rPr>
                <w:rFonts w:ascii="Times New Roman" w:hAnsi="Times New Roman"/>
                <w:sz w:val="20"/>
              </w:rPr>
            </w:pPr>
          </w:p>
        </w:tc>
        <w:tc>
          <w:tcPr>
            <w:tcW w:w="4213" w:type="dxa"/>
            <w:gridSpan w:val="5"/>
            <w:tcBorders>
              <w:top w:val="nil"/>
              <w:left w:val="nil"/>
              <w:bottom w:val="nil"/>
              <w:right w:val="nil"/>
            </w:tcBorders>
            <w:shd w:val="clear" w:color="auto" w:fill="auto"/>
            <w:noWrap/>
            <w:vAlign w:val="center"/>
            <w:hideMark/>
          </w:tcPr>
          <w:p w:rsidR="00241F8D" w:rsidRPr="00241F8D" w:rsidRDefault="00FA5F93" w:rsidP="00241F8D">
            <w:pPr>
              <w:spacing w:before="0"/>
              <w:ind w:firstLine="0"/>
              <w:jc w:val="center"/>
              <w:rPr>
                <w:rFonts w:ascii="Times New Roman" w:hAnsi="Times New Roman"/>
                <w:sz w:val="20"/>
              </w:rPr>
            </w:pPr>
            <w:r>
              <w:rPr>
                <w:rFonts w:ascii="Times New Roman" w:hAnsi="Times New Roman"/>
                <w:sz w:val="20"/>
              </w:rPr>
              <w:t xml:space="preserve">                                      </w:t>
            </w:r>
            <w:r w:rsidRPr="00241F8D">
              <w:rPr>
                <w:rFonts w:ascii="Times New Roman" w:hAnsi="Times New Roman"/>
                <w:sz w:val="20"/>
              </w:rPr>
              <w:t>тыс.рублей</w:t>
            </w:r>
          </w:p>
        </w:tc>
        <w:tc>
          <w:tcPr>
            <w:tcW w:w="1220" w:type="dxa"/>
            <w:gridSpan w:val="2"/>
            <w:tcBorders>
              <w:top w:val="nil"/>
              <w:left w:val="nil"/>
              <w:bottom w:val="nil"/>
              <w:right w:val="nil"/>
            </w:tcBorders>
            <w:shd w:val="clear" w:color="auto" w:fill="auto"/>
            <w:noWrap/>
            <w:vAlign w:val="center"/>
            <w:hideMark/>
          </w:tcPr>
          <w:p w:rsidR="00241F8D" w:rsidRPr="00241F8D" w:rsidRDefault="00241F8D" w:rsidP="00241F8D">
            <w:pPr>
              <w:spacing w:before="0"/>
              <w:ind w:firstLine="0"/>
              <w:jc w:val="center"/>
              <w:rPr>
                <w:rFonts w:ascii="Times New Roman" w:hAnsi="Times New Roman"/>
                <w:sz w:val="20"/>
              </w:rPr>
            </w:pPr>
          </w:p>
        </w:tc>
        <w:tc>
          <w:tcPr>
            <w:tcW w:w="1174" w:type="dxa"/>
            <w:tcBorders>
              <w:top w:val="nil"/>
              <w:left w:val="nil"/>
              <w:bottom w:val="nil"/>
              <w:right w:val="nil"/>
            </w:tcBorders>
            <w:shd w:val="clear" w:color="auto" w:fill="auto"/>
            <w:noWrap/>
            <w:vAlign w:val="bottom"/>
            <w:hideMark/>
          </w:tcPr>
          <w:p w:rsidR="00241F8D" w:rsidRPr="00241F8D" w:rsidRDefault="00241F8D" w:rsidP="00241F8D">
            <w:pPr>
              <w:spacing w:before="0"/>
              <w:ind w:firstLine="0"/>
              <w:jc w:val="right"/>
              <w:rPr>
                <w:rFonts w:ascii="Times New Roman" w:hAnsi="Times New Roman"/>
                <w:sz w:val="20"/>
              </w:rPr>
            </w:pPr>
          </w:p>
        </w:tc>
      </w:tr>
      <w:tr w:rsidR="00241F8D" w:rsidRPr="00241F8D" w:rsidTr="00FA5F93">
        <w:trPr>
          <w:gridAfter w:val="4"/>
          <w:wAfter w:w="2780" w:type="dxa"/>
          <w:trHeight w:val="765"/>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КОД</w:t>
            </w:r>
          </w:p>
        </w:tc>
        <w:tc>
          <w:tcPr>
            <w:tcW w:w="340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Наименование кода группы, подгруппы, статьи и вида источников финансирования дефицитов бюджетов</w:t>
            </w: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Сумма</w:t>
            </w:r>
          </w:p>
        </w:tc>
      </w:tr>
      <w:tr w:rsidR="00241F8D" w:rsidRPr="00241F8D" w:rsidTr="00FA5F93">
        <w:trPr>
          <w:gridAfter w:val="4"/>
          <w:wAfter w:w="2780" w:type="dxa"/>
          <w:trHeight w:val="81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241F8D" w:rsidRPr="00806281" w:rsidRDefault="00241F8D" w:rsidP="00241F8D">
            <w:pPr>
              <w:spacing w:before="0"/>
              <w:ind w:firstLine="0"/>
              <w:jc w:val="left"/>
              <w:rPr>
                <w:rFonts w:ascii="Times New Roman" w:hAnsi="Times New Roman"/>
                <w:b/>
                <w:sz w:val="16"/>
                <w:szCs w:val="16"/>
              </w:rPr>
            </w:pPr>
          </w:p>
        </w:tc>
        <w:tc>
          <w:tcPr>
            <w:tcW w:w="3402" w:type="dxa"/>
            <w:gridSpan w:val="2"/>
            <w:vMerge/>
            <w:tcBorders>
              <w:top w:val="single" w:sz="4" w:space="0" w:color="auto"/>
              <w:left w:val="single" w:sz="4" w:space="0" w:color="auto"/>
              <w:bottom w:val="single" w:sz="4" w:space="0" w:color="000000"/>
              <w:right w:val="single" w:sz="4" w:space="0" w:color="auto"/>
            </w:tcBorders>
            <w:vAlign w:val="center"/>
            <w:hideMark/>
          </w:tcPr>
          <w:p w:rsidR="00241F8D" w:rsidRPr="00806281" w:rsidRDefault="00241F8D" w:rsidP="00241F8D">
            <w:pPr>
              <w:spacing w:before="0"/>
              <w:ind w:firstLine="0"/>
              <w:jc w:val="left"/>
              <w:rPr>
                <w:rFonts w:ascii="Times New Roman" w:hAnsi="Times New Roman"/>
                <w:b/>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2024 год</w:t>
            </w:r>
          </w:p>
        </w:tc>
        <w:tc>
          <w:tcPr>
            <w:tcW w:w="1275"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2025 год</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2026 год</w:t>
            </w:r>
          </w:p>
        </w:tc>
      </w:tr>
      <w:tr w:rsidR="00241F8D" w:rsidRPr="00241F8D" w:rsidTr="00FA5F93">
        <w:trPr>
          <w:gridAfter w:val="4"/>
          <w:wAfter w:w="2780" w:type="dxa"/>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 xml:space="preserve"> 01 00 00 00 00 0000 000</w:t>
            </w:r>
          </w:p>
        </w:tc>
        <w:tc>
          <w:tcPr>
            <w:tcW w:w="3402"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rPr>
                <w:rFonts w:ascii="Times New Roman" w:hAnsi="Times New Roman"/>
                <w:b/>
                <w:sz w:val="16"/>
                <w:szCs w:val="16"/>
              </w:rPr>
            </w:pPr>
            <w:r w:rsidRPr="00806281">
              <w:rPr>
                <w:rFonts w:ascii="Times New Roman" w:hAnsi="Times New Roman"/>
                <w:b/>
                <w:sz w:val="16"/>
                <w:szCs w:val="16"/>
              </w:rPr>
              <w:t>Источники внутреннего финансирования дефицита местного бюджета,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2 782,2</w:t>
            </w:r>
          </w:p>
        </w:tc>
        <w:tc>
          <w:tcPr>
            <w:tcW w:w="1275"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0,0</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0,0</w:t>
            </w:r>
          </w:p>
        </w:tc>
      </w:tr>
      <w:tr w:rsidR="00241F8D" w:rsidRPr="00241F8D" w:rsidTr="00806281">
        <w:trPr>
          <w:gridAfter w:val="4"/>
          <w:wAfter w:w="2780" w:type="dxa"/>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01 05 00 00 00 0000 000</w:t>
            </w:r>
          </w:p>
        </w:tc>
        <w:tc>
          <w:tcPr>
            <w:tcW w:w="3402"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rPr>
                <w:rFonts w:ascii="Times New Roman" w:hAnsi="Times New Roman"/>
                <w:b/>
                <w:sz w:val="16"/>
                <w:szCs w:val="16"/>
              </w:rPr>
            </w:pPr>
            <w:r w:rsidRPr="00806281">
              <w:rPr>
                <w:rFonts w:ascii="Times New Roman" w:hAnsi="Times New Roman"/>
                <w:b/>
                <w:sz w:val="16"/>
                <w:szCs w:val="16"/>
              </w:rPr>
              <w:t>Изменение остатков средств на счетах по учету средств бюджета</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2 782,2</w:t>
            </w:r>
          </w:p>
        </w:tc>
        <w:tc>
          <w:tcPr>
            <w:tcW w:w="1275"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0,0</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0,0</w:t>
            </w:r>
          </w:p>
        </w:tc>
      </w:tr>
      <w:tr w:rsidR="00241F8D" w:rsidRPr="00241F8D" w:rsidTr="00806281">
        <w:trPr>
          <w:gridAfter w:val="4"/>
          <w:wAfter w:w="2780" w:type="dxa"/>
          <w:trHeight w:val="6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lastRenderedPageBreak/>
              <w:t>01 05 00 00 00 0000 500</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rPr>
                <w:rFonts w:ascii="Times New Roman" w:hAnsi="Times New Roman"/>
                <w:b/>
                <w:sz w:val="16"/>
                <w:szCs w:val="16"/>
              </w:rPr>
            </w:pPr>
            <w:r w:rsidRPr="00806281">
              <w:rPr>
                <w:rFonts w:ascii="Times New Roman" w:hAnsi="Times New Roman"/>
                <w:b/>
                <w:sz w:val="16"/>
                <w:szCs w:val="16"/>
              </w:rPr>
              <w:t>Увеличение остатков средств бюджета поселения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-55 939,2</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-10 932,0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-11 543,7</w:t>
            </w:r>
          </w:p>
        </w:tc>
      </w:tr>
      <w:tr w:rsidR="00241F8D" w:rsidRPr="00241F8D" w:rsidTr="00FA5F93">
        <w:trPr>
          <w:gridAfter w:val="4"/>
          <w:wAfter w:w="2780" w:type="dxa"/>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01 05 02 00 00 0000 500</w:t>
            </w:r>
          </w:p>
        </w:tc>
        <w:tc>
          <w:tcPr>
            <w:tcW w:w="3402"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rPr>
                <w:rFonts w:ascii="Times New Roman" w:hAnsi="Times New Roman"/>
                <w:b/>
                <w:sz w:val="16"/>
                <w:szCs w:val="16"/>
              </w:rPr>
            </w:pPr>
            <w:r w:rsidRPr="00806281">
              <w:rPr>
                <w:rFonts w:ascii="Times New Roman" w:hAnsi="Times New Roman"/>
                <w:b/>
                <w:sz w:val="16"/>
                <w:szCs w:val="16"/>
              </w:rPr>
              <w:t>Увеличение прочих остатков средств бюджета</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-55 939,2</w:t>
            </w:r>
          </w:p>
        </w:tc>
        <w:tc>
          <w:tcPr>
            <w:tcW w:w="1275"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-10 932,0</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-11 543,7</w:t>
            </w:r>
          </w:p>
        </w:tc>
      </w:tr>
      <w:tr w:rsidR="00241F8D" w:rsidRPr="00241F8D" w:rsidTr="00FA5F93">
        <w:trPr>
          <w:gridAfter w:val="4"/>
          <w:wAfter w:w="2780" w:type="dxa"/>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01 05 02 01 00 0000 510</w:t>
            </w:r>
          </w:p>
        </w:tc>
        <w:tc>
          <w:tcPr>
            <w:tcW w:w="3402"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rPr>
                <w:rFonts w:ascii="Times New Roman" w:hAnsi="Times New Roman"/>
                <w:b/>
                <w:sz w:val="16"/>
                <w:szCs w:val="16"/>
              </w:rPr>
            </w:pPr>
            <w:r w:rsidRPr="00806281">
              <w:rPr>
                <w:rFonts w:ascii="Times New Roman" w:hAnsi="Times New Roman"/>
                <w:b/>
                <w:sz w:val="16"/>
                <w:szCs w:val="16"/>
              </w:rPr>
              <w:t xml:space="preserve">Увеличение прочих остатков денежных средств бюджета </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-55 939,2</w:t>
            </w:r>
          </w:p>
        </w:tc>
        <w:tc>
          <w:tcPr>
            <w:tcW w:w="1275"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-10 932,0</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-11 543,7</w:t>
            </w:r>
          </w:p>
        </w:tc>
      </w:tr>
      <w:tr w:rsidR="00241F8D" w:rsidRPr="00241F8D" w:rsidTr="00FA5F93">
        <w:trPr>
          <w:gridAfter w:val="4"/>
          <w:wAfter w:w="2780" w:type="dxa"/>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01 05 02 01 10 0000 510</w:t>
            </w:r>
          </w:p>
        </w:tc>
        <w:tc>
          <w:tcPr>
            <w:tcW w:w="3402"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rPr>
                <w:rFonts w:ascii="Times New Roman" w:hAnsi="Times New Roman"/>
                <w:b/>
                <w:sz w:val="16"/>
                <w:szCs w:val="16"/>
              </w:rPr>
            </w:pPr>
            <w:r w:rsidRPr="00806281">
              <w:rPr>
                <w:rFonts w:ascii="Times New Roman" w:hAnsi="Times New Roman"/>
                <w:b/>
                <w:sz w:val="16"/>
                <w:szCs w:val="16"/>
              </w:rPr>
              <w:t>Увеличение прочих остатков денежных средств бюджета поселения</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-55 939,2</w:t>
            </w:r>
          </w:p>
        </w:tc>
        <w:tc>
          <w:tcPr>
            <w:tcW w:w="1275"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-10 932,0</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-11 543,7</w:t>
            </w:r>
          </w:p>
        </w:tc>
      </w:tr>
      <w:tr w:rsidR="00241F8D" w:rsidRPr="00241F8D" w:rsidTr="00FA5F93">
        <w:trPr>
          <w:gridAfter w:val="4"/>
          <w:wAfter w:w="2780" w:type="dxa"/>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01 05 00 00 00 0000 600</w:t>
            </w:r>
          </w:p>
        </w:tc>
        <w:tc>
          <w:tcPr>
            <w:tcW w:w="3402"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rPr>
                <w:rFonts w:ascii="Times New Roman" w:hAnsi="Times New Roman"/>
                <w:b/>
                <w:sz w:val="16"/>
                <w:szCs w:val="16"/>
              </w:rPr>
            </w:pPr>
            <w:r w:rsidRPr="00806281">
              <w:rPr>
                <w:rFonts w:ascii="Times New Roman" w:hAnsi="Times New Roman"/>
                <w:b/>
                <w:sz w:val="16"/>
                <w:szCs w:val="16"/>
              </w:rPr>
              <w:t>Уменьшение остатков средств бюджета</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58 721,4</w:t>
            </w:r>
          </w:p>
        </w:tc>
        <w:tc>
          <w:tcPr>
            <w:tcW w:w="1275"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10 932,0</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11 543,7</w:t>
            </w:r>
          </w:p>
        </w:tc>
      </w:tr>
      <w:tr w:rsidR="00241F8D" w:rsidRPr="00241F8D" w:rsidTr="00FA5F93">
        <w:trPr>
          <w:gridAfter w:val="4"/>
          <w:wAfter w:w="2780" w:type="dxa"/>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01 05 02 00 00 0000 600</w:t>
            </w:r>
          </w:p>
        </w:tc>
        <w:tc>
          <w:tcPr>
            <w:tcW w:w="3402"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rPr>
                <w:rFonts w:ascii="Times New Roman" w:hAnsi="Times New Roman"/>
                <w:b/>
                <w:sz w:val="16"/>
                <w:szCs w:val="16"/>
              </w:rPr>
            </w:pPr>
            <w:r w:rsidRPr="00806281">
              <w:rPr>
                <w:rFonts w:ascii="Times New Roman" w:hAnsi="Times New Roman"/>
                <w:b/>
                <w:sz w:val="16"/>
                <w:szCs w:val="16"/>
              </w:rPr>
              <w:t>Уменьшение прочих остатков средств бюджета</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58 721,4</w:t>
            </w:r>
          </w:p>
        </w:tc>
        <w:tc>
          <w:tcPr>
            <w:tcW w:w="1275"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10 932,0</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11 543,7</w:t>
            </w:r>
          </w:p>
        </w:tc>
      </w:tr>
      <w:tr w:rsidR="00241F8D" w:rsidRPr="00241F8D" w:rsidTr="00FA5F93">
        <w:trPr>
          <w:gridAfter w:val="4"/>
          <w:wAfter w:w="2780" w:type="dxa"/>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 xml:space="preserve"> 01 05 02 01 00 0000 610</w:t>
            </w:r>
          </w:p>
        </w:tc>
        <w:tc>
          <w:tcPr>
            <w:tcW w:w="3402"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rPr>
                <w:rFonts w:ascii="Times New Roman" w:hAnsi="Times New Roman"/>
                <w:b/>
                <w:sz w:val="16"/>
                <w:szCs w:val="16"/>
              </w:rPr>
            </w:pPr>
            <w:r w:rsidRPr="00806281">
              <w:rPr>
                <w:rFonts w:ascii="Times New Roman" w:hAnsi="Times New Roman"/>
                <w:b/>
                <w:sz w:val="16"/>
                <w:szCs w:val="16"/>
              </w:rPr>
              <w:t>Уменьшение прочих остатков денежных средств бюджета</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58 721,4</w:t>
            </w:r>
          </w:p>
        </w:tc>
        <w:tc>
          <w:tcPr>
            <w:tcW w:w="1275"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10 932,0</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11 543,7</w:t>
            </w:r>
          </w:p>
        </w:tc>
      </w:tr>
      <w:tr w:rsidR="00241F8D" w:rsidRPr="00241F8D" w:rsidTr="00FA5F93">
        <w:trPr>
          <w:gridAfter w:val="4"/>
          <w:wAfter w:w="2780" w:type="dxa"/>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01 05 02 01 10 0000 610</w:t>
            </w:r>
          </w:p>
        </w:tc>
        <w:tc>
          <w:tcPr>
            <w:tcW w:w="3402"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rPr>
                <w:rFonts w:ascii="Times New Roman" w:hAnsi="Times New Roman"/>
                <w:b/>
                <w:sz w:val="16"/>
                <w:szCs w:val="16"/>
              </w:rPr>
            </w:pPr>
            <w:r w:rsidRPr="00806281">
              <w:rPr>
                <w:rFonts w:ascii="Times New Roman" w:hAnsi="Times New Roman"/>
                <w:b/>
                <w:sz w:val="16"/>
                <w:szCs w:val="16"/>
              </w:rPr>
              <w:t>Уменьшение прочих остатков денежных средств бюджета поселения</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58 721,4</w:t>
            </w:r>
          </w:p>
        </w:tc>
        <w:tc>
          <w:tcPr>
            <w:tcW w:w="1275"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10 932,0</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sz w:val="16"/>
                <w:szCs w:val="16"/>
              </w:rPr>
            </w:pPr>
            <w:r w:rsidRPr="00806281">
              <w:rPr>
                <w:rFonts w:ascii="Times New Roman" w:hAnsi="Times New Roman"/>
                <w:b/>
                <w:sz w:val="16"/>
                <w:szCs w:val="16"/>
              </w:rPr>
              <w:t>11 543,7</w:t>
            </w:r>
          </w:p>
        </w:tc>
      </w:tr>
      <w:tr w:rsidR="00241F8D" w:rsidRPr="00241F8D" w:rsidTr="00FA5F93">
        <w:trPr>
          <w:gridAfter w:val="4"/>
          <w:wAfter w:w="2780" w:type="dxa"/>
          <w:trHeight w:val="6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41F8D" w:rsidRPr="00806281" w:rsidRDefault="00241F8D" w:rsidP="00241F8D">
            <w:pPr>
              <w:spacing w:before="0"/>
              <w:ind w:firstLine="0"/>
              <w:jc w:val="left"/>
              <w:rPr>
                <w:rFonts w:ascii="Times New Roman" w:hAnsi="Times New Roman"/>
                <w:b/>
                <w:bCs/>
                <w:sz w:val="16"/>
                <w:szCs w:val="16"/>
              </w:rPr>
            </w:pPr>
            <w:r w:rsidRPr="00806281">
              <w:rPr>
                <w:rFonts w:ascii="Times New Roman" w:hAnsi="Times New Roman"/>
                <w:b/>
                <w:bCs/>
                <w:sz w:val="16"/>
                <w:szCs w:val="16"/>
              </w:rPr>
              <w:t>ИТОГО</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bCs/>
                <w:sz w:val="16"/>
                <w:szCs w:val="16"/>
              </w:rPr>
            </w:pPr>
            <w:r w:rsidRPr="00806281">
              <w:rPr>
                <w:rFonts w:ascii="Times New Roman" w:hAnsi="Times New Roman"/>
                <w:b/>
                <w:bCs/>
                <w:sz w:val="16"/>
                <w:szCs w:val="16"/>
              </w:rPr>
              <w:t>2 782,2</w:t>
            </w:r>
          </w:p>
        </w:tc>
        <w:tc>
          <w:tcPr>
            <w:tcW w:w="1275" w:type="dxa"/>
            <w:gridSpan w:val="2"/>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bCs/>
                <w:sz w:val="16"/>
                <w:szCs w:val="16"/>
              </w:rPr>
            </w:pPr>
            <w:r w:rsidRPr="00806281">
              <w:rPr>
                <w:rFonts w:ascii="Times New Roman" w:hAnsi="Times New Roman"/>
                <w:b/>
                <w:bCs/>
                <w:sz w:val="16"/>
                <w:szCs w:val="16"/>
              </w:rPr>
              <w:t>0,0</w:t>
            </w:r>
          </w:p>
        </w:tc>
        <w:tc>
          <w:tcPr>
            <w:tcW w:w="1276" w:type="dxa"/>
            <w:tcBorders>
              <w:top w:val="nil"/>
              <w:left w:val="nil"/>
              <w:bottom w:val="single" w:sz="4" w:space="0" w:color="auto"/>
              <w:right w:val="single" w:sz="4" w:space="0" w:color="auto"/>
            </w:tcBorders>
            <w:shd w:val="clear" w:color="auto" w:fill="auto"/>
            <w:vAlign w:val="center"/>
            <w:hideMark/>
          </w:tcPr>
          <w:p w:rsidR="00241F8D" w:rsidRPr="00806281" w:rsidRDefault="00241F8D" w:rsidP="00241F8D">
            <w:pPr>
              <w:spacing w:before="0"/>
              <w:ind w:firstLine="0"/>
              <w:jc w:val="center"/>
              <w:rPr>
                <w:rFonts w:ascii="Times New Roman" w:hAnsi="Times New Roman"/>
                <w:b/>
                <w:bCs/>
                <w:sz w:val="16"/>
                <w:szCs w:val="16"/>
              </w:rPr>
            </w:pPr>
            <w:r w:rsidRPr="00806281">
              <w:rPr>
                <w:rFonts w:ascii="Times New Roman" w:hAnsi="Times New Roman"/>
                <w:b/>
                <w:bCs/>
                <w:sz w:val="16"/>
                <w:szCs w:val="16"/>
              </w:rPr>
              <w:t>0,0</w:t>
            </w:r>
          </w:p>
        </w:tc>
      </w:tr>
    </w:tbl>
    <w:p w:rsidR="00241F8D" w:rsidRDefault="00241F8D" w:rsidP="00112B50">
      <w:pPr>
        <w:tabs>
          <w:tab w:val="left" w:pos="4145"/>
        </w:tabs>
        <w:spacing w:before="0"/>
        <w:ind w:right="-108" w:firstLine="0"/>
        <w:jc w:val="center"/>
        <w:rPr>
          <w:rFonts w:ascii="Times New Roman" w:hAnsi="Times New Roman"/>
          <w:b/>
          <w:szCs w:val="24"/>
          <w:u w:val="single"/>
        </w:rPr>
      </w:pPr>
    </w:p>
    <w:p w:rsidR="0003587A" w:rsidRDefault="0003587A" w:rsidP="00112B50">
      <w:pPr>
        <w:tabs>
          <w:tab w:val="left" w:pos="4145"/>
        </w:tabs>
        <w:spacing w:before="0"/>
        <w:ind w:right="-108" w:firstLine="0"/>
        <w:jc w:val="center"/>
        <w:rPr>
          <w:rFonts w:ascii="Times New Roman" w:hAnsi="Times New Roman"/>
          <w:b/>
          <w:szCs w:val="24"/>
          <w:u w:val="single"/>
        </w:rPr>
      </w:pPr>
    </w:p>
    <w:p w:rsidR="00112B50" w:rsidRPr="00112B50" w:rsidRDefault="00A35397" w:rsidP="007B2A90">
      <w:pPr>
        <w:tabs>
          <w:tab w:val="left" w:pos="4145"/>
        </w:tabs>
        <w:spacing w:before="0"/>
        <w:ind w:right="-108" w:firstLine="0"/>
        <w:jc w:val="center"/>
        <w:rPr>
          <w:rFonts w:ascii="Times New Roman" w:hAnsi="Times New Roman"/>
          <w:b/>
          <w:szCs w:val="24"/>
          <w:u w:val="single"/>
        </w:rPr>
      </w:pPr>
      <w:r w:rsidRPr="00B93A94">
        <w:rPr>
          <w:rFonts w:ascii="Times New Roman" w:hAnsi="Times New Roman"/>
          <w:b/>
          <w:szCs w:val="24"/>
          <w:u w:val="single"/>
        </w:rPr>
        <w:t>Офици</w:t>
      </w:r>
      <w:r>
        <w:rPr>
          <w:rFonts w:ascii="Times New Roman" w:hAnsi="Times New Roman"/>
          <w:b/>
          <w:szCs w:val="24"/>
          <w:u w:val="single"/>
        </w:rPr>
        <w:t xml:space="preserve">альная информация  администрации  </w:t>
      </w:r>
      <w:r w:rsidRPr="00B93A94">
        <w:rPr>
          <w:rFonts w:ascii="Times New Roman" w:hAnsi="Times New Roman"/>
          <w:b/>
          <w:szCs w:val="24"/>
          <w:u w:val="single"/>
        </w:rPr>
        <w:t>Гусельниковского сельсовета Искитимск</w:t>
      </w:r>
      <w:r>
        <w:rPr>
          <w:rFonts w:ascii="Times New Roman" w:hAnsi="Times New Roman"/>
          <w:b/>
          <w:szCs w:val="24"/>
          <w:u w:val="single"/>
        </w:rPr>
        <w:t>ого района Новосибирской области</w:t>
      </w:r>
    </w:p>
    <w:p w:rsidR="00100D56" w:rsidRPr="00100D56" w:rsidRDefault="00100D56" w:rsidP="007B2A90">
      <w:pPr>
        <w:pStyle w:val="Title"/>
        <w:spacing w:before="0" w:after="0"/>
        <w:ind w:firstLine="0"/>
        <w:rPr>
          <w:rFonts w:ascii="Times New Roman" w:hAnsi="Times New Roman" w:cs="Times New Roman"/>
          <w:sz w:val="24"/>
          <w:szCs w:val="24"/>
        </w:rPr>
      </w:pPr>
      <w:r w:rsidRPr="00100D56">
        <w:rPr>
          <w:rFonts w:ascii="Times New Roman" w:hAnsi="Times New Roman" w:cs="Times New Roman"/>
          <w:sz w:val="24"/>
          <w:szCs w:val="24"/>
        </w:rPr>
        <w:t>АДМИНИСТРАЦИЯ ГУСЕЛЬНИКОВСКОГО СЕЛЬСОВЕТА</w:t>
      </w:r>
    </w:p>
    <w:p w:rsidR="00100D56" w:rsidRPr="00100D56" w:rsidRDefault="00100D56" w:rsidP="00100D56">
      <w:pPr>
        <w:pStyle w:val="Title"/>
        <w:spacing w:before="0" w:after="0"/>
        <w:ind w:firstLine="0"/>
        <w:rPr>
          <w:rFonts w:ascii="Times New Roman" w:hAnsi="Times New Roman" w:cs="Times New Roman"/>
          <w:sz w:val="24"/>
          <w:szCs w:val="24"/>
        </w:rPr>
      </w:pPr>
      <w:r w:rsidRPr="00100D56">
        <w:rPr>
          <w:rFonts w:ascii="Times New Roman" w:hAnsi="Times New Roman" w:cs="Times New Roman"/>
          <w:sz w:val="24"/>
          <w:szCs w:val="24"/>
        </w:rPr>
        <w:t xml:space="preserve">ИСКИТИМСКОГО </w:t>
      </w:r>
      <w:r>
        <w:rPr>
          <w:rFonts w:ascii="Times New Roman" w:hAnsi="Times New Roman" w:cs="Times New Roman"/>
          <w:sz w:val="24"/>
          <w:szCs w:val="24"/>
        </w:rPr>
        <w:t>РАЙОНА НОВОСИБИРСКОЙ ОБЛАСТ</w:t>
      </w:r>
    </w:p>
    <w:p w:rsidR="00100D56" w:rsidRPr="00100D56" w:rsidRDefault="00100D56" w:rsidP="00100D56">
      <w:pPr>
        <w:pStyle w:val="Title"/>
        <w:spacing w:before="0" w:after="0"/>
        <w:ind w:firstLine="0"/>
        <w:rPr>
          <w:rFonts w:ascii="Times New Roman" w:hAnsi="Times New Roman" w:cs="Times New Roman"/>
          <w:sz w:val="24"/>
          <w:szCs w:val="24"/>
        </w:rPr>
      </w:pPr>
      <w:r w:rsidRPr="00100D56">
        <w:rPr>
          <w:rFonts w:ascii="Times New Roman" w:hAnsi="Times New Roman" w:cs="Times New Roman"/>
          <w:sz w:val="24"/>
          <w:szCs w:val="24"/>
        </w:rPr>
        <w:t xml:space="preserve">ПОСТАНОВЛЕНИЕ </w:t>
      </w:r>
    </w:p>
    <w:p w:rsidR="00100D56" w:rsidRPr="00100D56" w:rsidRDefault="00100D56" w:rsidP="00100D56">
      <w:pPr>
        <w:pStyle w:val="Title"/>
        <w:spacing w:before="0" w:after="0"/>
        <w:ind w:firstLine="0"/>
        <w:jc w:val="both"/>
        <w:rPr>
          <w:rFonts w:ascii="Times New Roman" w:hAnsi="Times New Roman" w:cs="Times New Roman"/>
          <w:b w:val="0"/>
          <w:sz w:val="24"/>
          <w:szCs w:val="24"/>
        </w:rPr>
      </w:pPr>
      <w:r w:rsidRPr="00100D56">
        <w:rPr>
          <w:rFonts w:ascii="Times New Roman" w:hAnsi="Times New Roman" w:cs="Times New Roman"/>
          <w:b w:val="0"/>
          <w:sz w:val="24"/>
          <w:szCs w:val="24"/>
        </w:rPr>
        <w:t>От 17.06.2024г.                         с. Гусельниково                                           №39</w:t>
      </w:r>
    </w:p>
    <w:p w:rsidR="00100D56" w:rsidRPr="00100D56" w:rsidRDefault="00100D56" w:rsidP="00100D56">
      <w:pPr>
        <w:pStyle w:val="Title"/>
        <w:spacing w:before="0" w:after="0"/>
        <w:ind w:firstLine="0"/>
        <w:rPr>
          <w:rFonts w:ascii="Times New Roman" w:hAnsi="Times New Roman" w:cs="Times New Roman"/>
          <w:b w:val="0"/>
          <w:sz w:val="24"/>
          <w:szCs w:val="24"/>
        </w:rPr>
      </w:pPr>
      <w:r w:rsidRPr="00100D56">
        <w:rPr>
          <w:rFonts w:ascii="Times New Roman" w:hAnsi="Times New Roman" w:cs="Times New Roman"/>
          <w:b w:val="0"/>
          <w:sz w:val="24"/>
          <w:szCs w:val="24"/>
        </w:rPr>
        <w:t>Об утверждении правил определения нормативных затрат на обеспечение функций органов местного самоуправления (включая подведомственные казенные учреждения)  Гусельниковского сельсовета Искитимского района Новосибирской области</w:t>
      </w:r>
    </w:p>
    <w:p w:rsidR="00100D56" w:rsidRPr="00100D56" w:rsidRDefault="00100D56" w:rsidP="00100D56">
      <w:pPr>
        <w:pStyle w:val="consplusnormal1"/>
        <w:spacing w:before="0" w:beforeAutospacing="0" w:after="0" w:afterAutospacing="0"/>
        <w:jc w:val="both"/>
      </w:pPr>
      <w:r w:rsidRPr="00100D56">
        <w:t>В соответствии с частью 4 статьи 19 Федерального закона </w:t>
      </w:r>
      <w:r w:rsidRPr="00100D56">
        <w:rPr>
          <w:rStyle w:val="3e"/>
        </w:rPr>
        <w:t>от 05.04.2013 № 44-ФЗ</w:t>
      </w:r>
      <w:r w:rsidRPr="00100D56">
        <w:t> «</w:t>
      </w:r>
      <w:r w:rsidRPr="00100D56">
        <w:rPr>
          <w:rStyle w:val="3e"/>
        </w:rPr>
        <w:t>О контрактной системе в сфере закупок товаров, работ, услуг для обеспечения государственных и муниципальных нужд</w:t>
      </w:r>
      <w:r w:rsidRPr="00100D56">
        <w:t>», постановлением  Правительства  Российской  Федерации от 13.10.2014 № 1047 «</w:t>
      </w:r>
      <w:r w:rsidRPr="00100D56">
        <w:rPr>
          <w:rStyle w:val="3e"/>
        </w:rPr>
        <w:t>Об общих требованиях</w:t>
      </w:r>
      <w:r w:rsidRPr="00100D56">
        <w:t>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администрация Гусельниковского сельсовета Искитимского района Новосибирской области</w:t>
      </w:r>
    </w:p>
    <w:p w:rsidR="00100D56" w:rsidRPr="00100D56" w:rsidRDefault="00100D56" w:rsidP="00100D56">
      <w:pPr>
        <w:pStyle w:val="27"/>
        <w:spacing w:after="0" w:line="240" w:lineRule="auto"/>
        <w:rPr>
          <w:b/>
          <w:szCs w:val="24"/>
        </w:rPr>
      </w:pPr>
      <w:r w:rsidRPr="00100D56">
        <w:rPr>
          <w:b/>
          <w:szCs w:val="24"/>
        </w:rPr>
        <w:t>ПОСТАНОВЛЯЕТ:</w:t>
      </w:r>
    </w:p>
    <w:p w:rsidR="00100D56" w:rsidRPr="00100D56" w:rsidRDefault="00100D56" w:rsidP="00100D56">
      <w:pPr>
        <w:pStyle w:val="Title"/>
        <w:numPr>
          <w:ilvl w:val="0"/>
          <w:numId w:val="37"/>
        </w:numPr>
        <w:spacing w:before="0" w:after="0"/>
        <w:ind w:left="0" w:firstLine="567"/>
        <w:jc w:val="both"/>
        <w:rPr>
          <w:rFonts w:ascii="Times New Roman" w:hAnsi="Times New Roman" w:cs="Times New Roman"/>
          <w:b w:val="0"/>
          <w:sz w:val="24"/>
          <w:szCs w:val="24"/>
        </w:rPr>
      </w:pPr>
      <w:r w:rsidRPr="00100D56">
        <w:rPr>
          <w:rFonts w:ascii="Times New Roman" w:hAnsi="Times New Roman" w:cs="Times New Roman"/>
          <w:b w:val="0"/>
          <w:sz w:val="24"/>
          <w:szCs w:val="24"/>
        </w:rPr>
        <w:t xml:space="preserve">1. Утвердить правила определения нормативных затрат на обеспечение функций органов местного самоуправления (включая подведомственные казенные учреждения)  Гусельниковского сельсовета Искитимского района Новосибирской области (прилагаются). </w:t>
      </w:r>
    </w:p>
    <w:p w:rsidR="00100D56" w:rsidRPr="00100D56" w:rsidRDefault="00100D56" w:rsidP="00100D56">
      <w:pPr>
        <w:tabs>
          <w:tab w:val="center" w:pos="4535"/>
          <w:tab w:val="left" w:pos="5000"/>
        </w:tabs>
        <w:ind w:firstLine="709"/>
        <w:rPr>
          <w:rFonts w:ascii="Times New Roman" w:hAnsi="Times New Roman"/>
          <w:szCs w:val="24"/>
        </w:rPr>
      </w:pPr>
      <w:r w:rsidRPr="00100D56">
        <w:rPr>
          <w:rFonts w:ascii="Times New Roman" w:hAnsi="Times New Roman"/>
          <w:szCs w:val="24"/>
        </w:rPr>
        <w:t>2. Опубликовать настоящее постановление в газете "Вестник", разместить на официальном сайте администрации Гусельниковского сельсовета Искитимского района Новосибирской области  и в единой информационной системе в сфере закупок (</w:t>
      </w:r>
      <w:hyperlink r:id="rId12" w:history="1">
        <w:r w:rsidRPr="00100D56">
          <w:rPr>
            <w:rStyle w:val="af"/>
            <w:rFonts w:ascii="Times New Roman" w:hAnsi="Times New Roman"/>
            <w:szCs w:val="24"/>
          </w:rPr>
          <w:t>www.zakupki.gov.ru</w:t>
        </w:r>
      </w:hyperlink>
      <w:r w:rsidRPr="00100D56">
        <w:rPr>
          <w:rFonts w:ascii="Times New Roman" w:hAnsi="Times New Roman"/>
          <w:szCs w:val="24"/>
        </w:rPr>
        <w:t>).</w:t>
      </w:r>
    </w:p>
    <w:p w:rsidR="00100D56" w:rsidRPr="00100D56" w:rsidRDefault="00100D56" w:rsidP="00100D56">
      <w:pPr>
        <w:ind w:right="28" w:firstLine="709"/>
        <w:rPr>
          <w:rFonts w:ascii="Times New Roman" w:hAnsi="Times New Roman"/>
          <w:szCs w:val="24"/>
        </w:rPr>
      </w:pPr>
      <w:r w:rsidRPr="00100D56">
        <w:rPr>
          <w:rFonts w:ascii="Times New Roman" w:hAnsi="Times New Roman"/>
          <w:szCs w:val="24"/>
        </w:rPr>
        <w:t>3. Контроль за исполнением настоящего постановления оставляю за собой.</w:t>
      </w:r>
    </w:p>
    <w:p w:rsidR="00100D56" w:rsidRPr="00100D56" w:rsidRDefault="00100D56" w:rsidP="00100D56">
      <w:pPr>
        <w:pStyle w:val="ConsPlusNormal"/>
        <w:jc w:val="both"/>
        <w:rPr>
          <w:rFonts w:ascii="Times New Roman" w:hAnsi="Times New Roman" w:cs="Times New Roman"/>
          <w:sz w:val="24"/>
          <w:szCs w:val="24"/>
        </w:rPr>
      </w:pPr>
      <w:r w:rsidRPr="00100D56">
        <w:rPr>
          <w:rFonts w:ascii="Times New Roman" w:hAnsi="Times New Roman" w:cs="Times New Roman"/>
          <w:sz w:val="24"/>
          <w:szCs w:val="24"/>
        </w:rPr>
        <w:t xml:space="preserve"> Глава Гусельниковского сельсовета </w:t>
      </w:r>
    </w:p>
    <w:p w:rsidR="00100D56" w:rsidRDefault="00100D56" w:rsidP="00100D56">
      <w:pPr>
        <w:rPr>
          <w:rFonts w:ascii="Times New Roman" w:hAnsi="Times New Roman"/>
          <w:szCs w:val="24"/>
        </w:rPr>
      </w:pPr>
      <w:r w:rsidRPr="00100D56">
        <w:rPr>
          <w:rFonts w:ascii="Times New Roman" w:hAnsi="Times New Roman"/>
          <w:szCs w:val="24"/>
        </w:rPr>
        <w:t xml:space="preserve">Искитимского района Новосибирской области </w:t>
      </w:r>
      <w:r>
        <w:rPr>
          <w:rFonts w:ascii="Times New Roman" w:hAnsi="Times New Roman"/>
          <w:szCs w:val="24"/>
        </w:rPr>
        <w:t xml:space="preserve">                     Н.Р.Ермачёк</w:t>
      </w:r>
    </w:p>
    <w:p w:rsidR="00100D56" w:rsidRDefault="00100D56" w:rsidP="00100D56">
      <w:pPr>
        <w:rPr>
          <w:rFonts w:ascii="Times New Roman" w:hAnsi="Times New Roman"/>
          <w:szCs w:val="24"/>
        </w:rPr>
      </w:pPr>
    </w:p>
    <w:p w:rsidR="00100D56" w:rsidRPr="00100D56" w:rsidRDefault="00100D56" w:rsidP="00100D56">
      <w:pPr>
        <w:ind w:firstLine="0"/>
        <w:jc w:val="right"/>
        <w:rPr>
          <w:rFonts w:ascii="Times New Roman" w:hAnsi="Times New Roman"/>
          <w:szCs w:val="24"/>
        </w:rPr>
      </w:pPr>
      <w:r w:rsidRPr="00100D56">
        <w:rPr>
          <w:rFonts w:ascii="Times New Roman" w:hAnsi="Times New Roman"/>
          <w:szCs w:val="24"/>
        </w:rPr>
        <w:t>УТВЕРЖДЕНЫ</w:t>
      </w:r>
    </w:p>
    <w:p w:rsidR="00100D56" w:rsidRPr="00100D56" w:rsidRDefault="00100D56" w:rsidP="00100D56">
      <w:pPr>
        <w:jc w:val="right"/>
        <w:rPr>
          <w:rFonts w:ascii="Times New Roman" w:hAnsi="Times New Roman"/>
          <w:szCs w:val="24"/>
        </w:rPr>
      </w:pPr>
      <w:r w:rsidRPr="00100D56">
        <w:rPr>
          <w:rFonts w:ascii="Times New Roman" w:hAnsi="Times New Roman"/>
          <w:szCs w:val="24"/>
        </w:rPr>
        <w:t>постановлением администрации</w:t>
      </w:r>
    </w:p>
    <w:p w:rsidR="00100D56" w:rsidRPr="00100D56" w:rsidRDefault="00100D56" w:rsidP="00100D56">
      <w:pPr>
        <w:tabs>
          <w:tab w:val="center" w:pos="4535"/>
          <w:tab w:val="left" w:pos="5000"/>
        </w:tabs>
        <w:ind w:firstLine="709"/>
        <w:jc w:val="right"/>
        <w:rPr>
          <w:rFonts w:ascii="Times New Roman" w:hAnsi="Times New Roman"/>
          <w:szCs w:val="24"/>
        </w:rPr>
      </w:pPr>
      <w:r w:rsidRPr="00100D56">
        <w:rPr>
          <w:rFonts w:ascii="Times New Roman" w:hAnsi="Times New Roman"/>
          <w:szCs w:val="24"/>
        </w:rPr>
        <w:t xml:space="preserve">Гусельниковского сельсовета </w:t>
      </w:r>
    </w:p>
    <w:p w:rsidR="00100D56" w:rsidRPr="00100D56" w:rsidRDefault="00100D56" w:rsidP="00100D56">
      <w:pPr>
        <w:tabs>
          <w:tab w:val="center" w:pos="4535"/>
          <w:tab w:val="left" w:pos="5000"/>
        </w:tabs>
        <w:ind w:firstLine="709"/>
        <w:jc w:val="right"/>
        <w:rPr>
          <w:rFonts w:ascii="Times New Roman" w:hAnsi="Times New Roman"/>
          <w:szCs w:val="24"/>
        </w:rPr>
      </w:pPr>
      <w:r w:rsidRPr="00100D56">
        <w:rPr>
          <w:rFonts w:ascii="Times New Roman" w:hAnsi="Times New Roman"/>
          <w:szCs w:val="24"/>
        </w:rPr>
        <w:t>Искитимского района Новосибирской области</w:t>
      </w:r>
    </w:p>
    <w:p w:rsidR="00100D56" w:rsidRPr="00100D56" w:rsidRDefault="00100D56" w:rsidP="00100D56">
      <w:pPr>
        <w:tabs>
          <w:tab w:val="center" w:pos="4535"/>
          <w:tab w:val="left" w:pos="5000"/>
        </w:tabs>
        <w:ind w:firstLine="709"/>
        <w:jc w:val="right"/>
        <w:rPr>
          <w:rFonts w:ascii="Times New Roman" w:hAnsi="Times New Roman"/>
          <w:szCs w:val="24"/>
        </w:rPr>
      </w:pPr>
      <w:r w:rsidRPr="00100D56">
        <w:rPr>
          <w:rFonts w:ascii="Times New Roman" w:hAnsi="Times New Roman"/>
          <w:szCs w:val="24"/>
        </w:rPr>
        <w:t>От 17.06.2024  №39</w:t>
      </w:r>
    </w:p>
    <w:p w:rsidR="00100D56" w:rsidRPr="00100D56" w:rsidRDefault="00100D56" w:rsidP="00100D56">
      <w:pPr>
        <w:jc w:val="center"/>
        <w:rPr>
          <w:rFonts w:ascii="Times New Roman" w:hAnsi="Times New Roman"/>
          <w:szCs w:val="24"/>
        </w:rPr>
      </w:pPr>
      <w:r w:rsidRPr="00100D56">
        <w:rPr>
          <w:rFonts w:ascii="Times New Roman" w:hAnsi="Times New Roman"/>
          <w:szCs w:val="24"/>
        </w:rPr>
        <w:t>Правила определения нормативных затрат на обеспечение функций органов местного самоуправления (включая подведомственные казенные учреждения)  Гусельниковского сельсовета Искитимского района Новосибирской области</w:t>
      </w:r>
    </w:p>
    <w:p w:rsidR="00100D56" w:rsidRPr="00100D56" w:rsidRDefault="00100D56" w:rsidP="00100D56">
      <w:pPr>
        <w:tabs>
          <w:tab w:val="center" w:pos="4535"/>
          <w:tab w:val="left" w:pos="5000"/>
        </w:tabs>
        <w:jc w:val="center"/>
        <w:rPr>
          <w:rFonts w:ascii="Times New Roman" w:hAnsi="Times New Roman"/>
          <w:b/>
          <w:szCs w:val="24"/>
        </w:rPr>
      </w:pPr>
      <w:r w:rsidRPr="00100D56">
        <w:rPr>
          <w:rFonts w:ascii="Times New Roman" w:hAnsi="Times New Roman"/>
          <w:b/>
          <w:szCs w:val="24"/>
        </w:rPr>
        <w:t>1. Общие положения</w:t>
      </w:r>
    </w:p>
    <w:p w:rsidR="00100D56" w:rsidRPr="00100D56" w:rsidRDefault="00100D56" w:rsidP="00100D56">
      <w:pPr>
        <w:pStyle w:val="aa"/>
        <w:spacing w:before="0" w:beforeAutospacing="0" w:after="0" w:afterAutospacing="0"/>
        <w:ind w:firstLine="567"/>
        <w:jc w:val="both"/>
        <w:rPr>
          <w:rFonts w:ascii="Times New Roman" w:hAnsi="Times New Roman"/>
        </w:rPr>
      </w:pPr>
      <w:r w:rsidRPr="00100D56">
        <w:rPr>
          <w:rFonts w:ascii="Times New Roman" w:hAnsi="Times New Roman"/>
        </w:rPr>
        <w:t>1. Настоящие Правила устанавливают порядок определения нормативных затрат на обеспечение функций органов местного самоуправления Гусельниковского сельсовета Искитимского района Новосибирской области, отраслевых (функциональных) органов администрации Гусельниковского сельсовета Искитимского района Новосибирской области, являющихся в соответствии с бюджетным законодательством Российской Федерации главными распорядителями средств бюджета Гусельниковского сельсовета Искитимского района Новосибирской области (далее – муниципальные органы) и подведомственных им казенных учреждений в части закупок товаров, работ, услуг (далее - нормативные затраты).</w:t>
      </w:r>
    </w:p>
    <w:p w:rsidR="007D3693" w:rsidRPr="00100D56" w:rsidRDefault="007D3693" w:rsidP="007D3693">
      <w:pPr>
        <w:pStyle w:val="aa"/>
        <w:spacing w:before="0" w:beforeAutospacing="0" w:after="0" w:afterAutospacing="0"/>
        <w:jc w:val="both"/>
        <w:rPr>
          <w:rFonts w:ascii="Times New Roman" w:hAnsi="Times New Roman"/>
        </w:rPr>
      </w:pPr>
      <w:r w:rsidRPr="00100D56">
        <w:rPr>
          <w:rFonts w:ascii="Times New Roman" w:hAnsi="Times New Roman"/>
        </w:rPr>
        <w:t>2. Нормативные затраты применяются для обоснования закупок соответствующего муниципального органа и подведомственных им казенных учреждений.</w:t>
      </w:r>
    </w:p>
    <w:p w:rsidR="007D3693" w:rsidRPr="00100D56" w:rsidRDefault="007D3693" w:rsidP="007D3693">
      <w:pPr>
        <w:pStyle w:val="aa"/>
        <w:spacing w:before="0" w:beforeAutospacing="0" w:after="0" w:afterAutospacing="0"/>
        <w:ind w:firstLine="567"/>
        <w:jc w:val="both"/>
        <w:rPr>
          <w:rFonts w:ascii="Times New Roman" w:hAnsi="Times New Roman"/>
        </w:rPr>
      </w:pPr>
      <w:r w:rsidRPr="00100D56">
        <w:rPr>
          <w:rFonts w:ascii="Times New Roman" w:hAnsi="Times New Roman"/>
        </w:rPr>
        <w:t>3.  Нормативные затраты в части затрат на обеспечение функций казенных учреждений, которым в установленном порядке утверждено муниципальное задание на оказание муниципальных услуг (выполнение работ), определяются в порядке, установленном </w:t>
      </w:r>
      <w:hyperlink r:id="rId13" w:tgtFrame="_blank" w:history="1">
        <w:r w:rsidRPr="00100D56">
          <w:rPr>
            <w:rStyle w:val="3e"/>
            <w:rFonts w:ascii="Times New Roman" w:hAnsi="Times New Roman"/>
          </w:rPr>
          <w:t>Бюджетным кодексом</w:t>
        </w:r>
      </w:hyperlink>
      <w:r w:rsidRPr="00100D56">
        <w:rPr>
          <w:rFonts w:ascii="Times New Roman" w:hAnsi="Times New Roman"/>
        </w:rPr>
        <w:t> Российской Федерации для расчета нормативных затрат, применяемых при определении объема финансового обеспечения выполнения указанного муниципального задания.</w:t>
      </w:r>
    </w:p>
    <w:p w:rsidR="007D3693" w:rsidRPr="00100D56" w:rsidRDefault="007D3693" w:rsidP="007D3693">
      <w:pPr>
        <w:tabs>
          <w:tab w:val="center" w:pos="4535"/>
          <w:tab w:val="left" w:pos="5000"/>
        </w:tabs>
        <w:ind w:firstLine="567"/>
        <w:rPr>
          <w:rFonts w:ascii="Times New Roman" w:hAnsi="Times New Roman"/>
          <w:szCs w:val="24"/>
          <w:shd w:val="clear" w:color="auto" w:fill="FFFFFF"/>
        </w:rPr>
      </w:pPr>
      <w:r w:rsidRPr="00100D56">
        <w:rPr>
          <w:rFonts w:ascii="Times New Roman" w:hAnsi="Times New Roman"/>
          <w:szCs w:val="24"/>
        </w:rPr>
        <w:t xml:space="preserve">4. </w:t>
      </w:r>
      <w:r w:rsidRPr="00100D56">
        <w:rPr>
          <w:rFonts w:ascii="Times New Roman" w:hAnsi="Times New Roman"/>
          <w:szCs w:val="24"/>
          <w:shd w:val="clear" w:color="auto" w:fill="FFFFFF"/>
        </w:rPr>
        <w:t>При определении нормативных затрат используется показатель расчетной численности основных работников.</w:t>
      </w:r>
    </w:p>
    <w:p w:rsidR="007D3693" w:rsidRPr="00100D56" w:rsidRDefault="007D3693" w:rsidP="007D3693">
      <w:pPr>
        <w:tabs>
          <w:tab w:val="center" w:pos="4535"/>
          <w:tab w:val="left" w:pos="5000"/>
        </w:tabs>
        <w:ind w:firstLine="709"/>
        <w:rPr>
          <w:rFonts w:ascii="Times New Roman" w:hAnsi="Times New Roman"/>
          <w:szCs w:val="24"/>
        </w:rPr>
      </w:pPr>
      <w:r w:rsidRPr="00100D56">
        <w:rPr>
          <w:rFonts w:ascii="Times New Roman" w:hAnsi="Times New Roman"/>
          <w:color w:val="000000" w:themeColor="text1"/>
          <w:szCs w:val="24"/>
        </w:rPr>
        <w:t>Расчетная численность основных работников, определяемая в соответствии с </w:t>
      </w:r>
      <w:hyperlink r:id="rId14" w:anchor="/document/70764870/entry/62" w:history="1">
        <w:r w:rsidRPr="00100D56">
          <w:rPr>
            <w:rStyle w:val="af"/>
            <w:rFonts w:ascii="Times New Roman" w:hAnsi="Times New Roman"/>
            <w:color w:val="000000" w:themeColor="text1"/>
            <w:szCs w:val="24"/>
          </w:rPr>
          <w:t>пунктами 17 - 22</w:t>
        </w:r>
      </w:hyperlink>
      <w:r w:rsidRPr="00100D56">
        <w:rPr>
          <w:rFonts w:ascii="Times New Roman" w:hAnsi="Times New Roman"/>
          <w:color w:val="000000" w:themeColor="text1"/>
          <w:szCs w:val="24"/>
        </w:rPr>
        <w:t> Общих правил определения </w:t>
      </w:r>
      <w:r w:rsidRPr="00100D56">
        <w:rPr>
          <w:rStyle w:val="aff0"/>
          <w:rFonts w:ascii="Times New Roman" w:hAnsi="Times New Roman"/>
          <w:i w:val="0"/>
          <w:iCs w:val="0"/>
          <w:color w:val="000000" w:themeColor="text1"/>
          <w:szCs w:val="24"/>
        </w:rPr>
        <w:t>нормативных</w:t>
      </w:r>
      <w:r w:rsidRPr="00100D56">
        <w:rPr>
          <w:rFonts w:ascii="Times New Roman" w:hAnsi="Times New Roman"/>
          <w:color w:val="000000" w:themeColor="text1"/>
          <w:szCs w:val="24"/>
        </w:rPr>
        <w:t> </w:t>
      </w:r>
      <w:r w:rsidRPr="00100D56">
        <w:rPr>
          <w:rStyle w:val="aff0"/>
          <w:rFonts w:ascii="Times New Roman" w:hAnsi="Times New Roman"/>
          <w:i w:val="0"/>
          <w:iCs w:val="0"/>
          <w:color w:val="000000" w:themeColor="text1"/>
          <w:szCs w:val="24"/>
        </w:rPr>
        <w:t>затрат</w:t>
      </w:r>
      <w:r w:rsidRPr="00100D56">
        <w:rPr>
          <w:rFonts w:ascii="Times New Roman" w:hAnsi="Times New Roman"/>
          <w:color w:val="000000" w:themeColor="text1"/>
          <w:szCs w:val="24"/>
        </w:rPr>
        <w:t> </w:t>
      </w:r>
      <w:r w:rsidRPr="00100D56">
        <w:rPr>
          <w:rStyle w:val="aff0"/>
          <w:rFonts w:ascii="Times New Roman" w:hAnsi="Times New Roman"/>
          <w:i w:val="0"/>
          <w:iCs w:val="0"/>
          <w:color w:val="000000" w:themeColor="text1"/>
          <w:szCs w:val="24"/>
        </w:rPr>
        <w:t>на</w:t>
      </w:r>
      <w:r w:rsidRPr="00100D56">
        <w:rPr>
          <w:rFonts w:ascii="Times New Roman" w:hAnsi="Times New Roman"/>
          <w:color w:val="000000" w:themeColor="text1"/>
          <w:szCs w:val="24"/>
        </w:rPr>
        <w:t> </w:t>
      </w:r>
      <w:r w:rsidRPr="00100D56">
        <w:rPr>
          <w:rStyle w:val="aff0"/>
          <w:rFonts w:ascii="Times New Roman" w:hAnsi="Times New Roman"/>
          <w:i w:val="0"/>
          <w:iCs w:val="0"/>
          <w:color w:val="000000" w:themeColor="text1"/>
          <w:szCs w:val="24"/>
        </w:rPr>
        <w:t>обеспечение</w:t>
      </w:r>
      <w:r w:rsidRPr="00100D56">
        <w:rPr>
          <w:rFonts w:ascii="Times New Roman" w:hAnsi="Times New Roman"/>
          <w:color w:val="000000" w:themeColor="text1"/>
          <w:szCs w:val="24"/>
        </w:rPr>
        <w:t> </w:t>
      </w:r>
      <w:r w:rsidRPr="00100D56">
        <w:rPr>
          <w:rStyle w:val="aff0"/>
          <w:rFonts w:ascii="Times New Roman" w:hAnsi="Times New Roman"/>
          <w:i w:val="0"/>
          <w:iCs w:val="0"/>
          <w:color w:val="000000" w:themeColor="text1"/>
          <w:szCs w:val="24"/>
        </w:rPr>
        <w:t>функций</w:t>
      </w:r>
      <w:r w:rsidRPr="00100D56">
        <w:rPr>
          <w:rFonts w:ascii="Times New Roman" w:hAnsi="Times New Roman"/>
          <w:color w:val="000000" w:themeColor="text1"/>
          <w:szCs w:val="24"/>
        </w:rPr>
        <w:t>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w:t>
      </w:r>
      <w:hyperlink r:id="rId15" w:anchor="/document/70764870/entry/0" w:history="1">
        <w:r w:rsidRPr="00100D56">
          <w:rPr>
            <w:rStyle w:val="af"/>
            <w:rFonts w:ascii="Times New Roman" w:hAnsi="Times New Roman"/>
            <w:color w:val="000000" w:themeColor="text1"/>
            <w:szCs w:val="24"/>
          </w:rPr>
          <w:t>постановлением</w:t>
        </w:r>
      </w:hyperlink>
      <w:r w:rsidRPr="00100D56">
        <w:rPr>
          <w:rFonts w:ascii="Times New Roman" w:hAnsi="Times New Roman"/>
          <w:color w:val="000000" w:themeColor="text1"/>
          <w:szCs w:val="24"/>
        </w:rPr>
        <w:t> Правительства Российской Федерации от 13 октября 2014 г.</w:t>
      </w:r>
      <w:r w:rsidRPr="00100D56">
        <w:rPr>
          <w:rFonts w:ascii="Times New Roman" w:hAnsi="Times New Roman"/>
          <w:szCs w:val="24"/>
        </w:rPr>
        <w:t xml:space="preserve"> N 1047 "Об Общих правилах определения  </w:t>
      </w:r>
      <w:r w:rsidRPr="00100D56">
        <w:rPr>
          <w:rStyle w:val="aff0"/>
          <w:rFonts w:ascii="Times New Roman" w:hAnsi="Times New Roman"/>
          <w:i w:val="0"/>
          <w:iCs w:val="0"/>
          <w:szCs w:val="24"/>
        </w:rPr>
        <w:t>нормативных</w:t>
      </w:r>
      <w:r w:rsidRPr="00100D56">
        <w:rPr>
          <w:rFonts w:ascii="Times New Roman" w:hAnsi="Times New Roman"/>
          <w:szCs w:val="24"/>
        </w:rPr>
        <w:t xml:space="preserve">  </w:t>
      </w:r>
      <w:r w:rsidRPr="00100D56">
        <w:rPr>
          <w:rStyle w:val="aff0"/>
          <w:rFonts w:ascii="Times New Roman" w:hAnsi="Times New Roman"/>
          <w:i w:val="0"/>
          <w:iCs w:val="0"/>
          <w:szCs w:val="24"/>
        </w:rPr>
        <w:t>затрат</w:t>
      </w:r>
      <w:r w:rsidRPr="00100D56">
        <w:rPr>
          <w:rFonts w:ascii="Times New Roman" w:hAnsi="Times New Roman"/>
          <w:szCs w:val="24"/>
        </w:rPr>
        <w:t xml:space="preserve">  </w:t>
      </w:r>
      <w:r w:rsidRPr="00100D56">
        <w:rPr>
          <w:rStyle w:val="aff0"/>
          <w:rFonts w:ascii="Times New Roman" w:hAnsi="Times New Roman"/>
          <w:i w:val="0"/>
          <w:iCs w:val="0"/>
          <w:szCs w:val="24"/>
        </w:rPr>
        <w:t>на</w:t>
      </w:r>
      <w:r w:rsidRPr="00100D56">
        <w:rPr>
          <w:rFonts w:ascii="Times New Roman" w:hAnsi="Times New Roman"/>
          <w:szCs w:val="24"/>
        </w:rPr>
        <w:t xml:space="preserve">  </w:t>
      </w:r>
      <w:r w:rsidRPr="00100D56">
        <w:rPr>
          <w:rStyle w:val="aff0"/>
          <w:rFonts w:ascii="Times New Roman" w:hAnsi="Times New Roman"/>
          <w:i w:val="0"/>
          <w:iCs w:val="0"/>
          <w:szCs w:val="24"/>
        </w:rPr>
        <w:t>обеспечение</w:t>
      </w:r>
      <w:r w:rsidRPr="00100D56">
        <w:rPr>
          <w:rFonts w:ascii="Times New Roman" w:hAnsi="Times New Roman"/>
          <w:szCs w:val="24"/>
        </w:rPr>
        <w:t xml:space="preserve">  </w:t>
      </w:r>
      <w:r w:rsidRPr="00100D56">
        <w:rPr>
          <w:rStyle w:val="aff0"/>
          <w:rFonts w:ascii="Times New Roman" w:hAnsi="Times New Roman"/>
          <w:i w:val="0"/>
          <w:iCs w:val="0"/>
          <w:szCs w:val="24"/>
        </w:rPr>
        <w:t>функций</w:t>
      </w:r>
      <w:r w:rsidRPr="00100D56">
        <w:rPr>
          <w:rFonts w:ascii="Times New Roman" w:hAnsi="Times New Roman"/>
          <w:szCs w:val="24"/>
        </w:rPr>
        <w:t>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Общие правила определения </w:t>
      </w:r>
      <w:r w:rsidRPr="00100D56">
        <w:rPr>
          <w:rStyle w:val="aff0"/>
          <w:rFonts w:ascii="Times New Roman" w:hAnsi="Times New Roman"/>
          <w:i w:val="0"/>
          <w:iCs w:val="0"/>
          <w:szCs w:val="24"/>
        </w:rPr>
        <w:t>нормативных</w:t>
      </w:r>
      <w:r w:rsidRPr="00100D56">
        <w:rPr>
          <w:rFonts w:ascii="Times New Roman" w:hAnsi="Times New Roman"/>
          <w:szCs w:val="24"/>
        </w:rPr>
        <w:t> </w:t>
      </w:r>
      <w:r w:rsidRPr="00100D56">
        <w:rPr>
          <w:rStyle w:val="aff0"/>
          <w:rFonts w:ascii="Times New Roman" w:hAnsi="Times New Roman"/>
          <w:i w:val="0"/>
          <w:iCs w:val="0"/>
          <w:szCs w:val="24"/>
        </w:rPr>
        <w:t>затрат</w:t>
      </w:r>
      <w:r w:rsidRPr="00100D56">
        <w:rPr>
          <w:rFonts w:ascii="Times New Roman" w:hAnsi="Times New Roman"/>
          <w:szCs w:val="24"/>
        </w:rPr>
        <w:t>).</w:t>
      </w:r>
    </w:p>
    <w:p w:rsidR="00100D56" w:rsidRPr="00100D56" w:rsidRDefault="00100D56" w:rsidP="00100D56">
      <w:pPr>
        <w:pStyle w:val="ConsPlusNormal"/>
        <w:ind w:firstLine="567"/>
        <w:jc w:val="center"/>
        <w:outlineLvl w:val="1"/>
        <w:rPr>
          <w:rFonts w:ascii="Times New Roman" w:hAnsi="Times New Roman" w:cs="Times New Roman"/>
          <w:sz w:val="24"/>
          <w:szCs w:val="24"/>
        </w:rPr>
      </w:pPr>
    </w:p>
    <w:p w:rsidR="00100D56" w:rsidRPr="00100D56" w:rsidRDefault="00100D56" w:rsidP="007D3693">
      <w:pPr>
        <w:ind w:firstLine="0"/>
        <w:rPr>
          <w:rFonts w:ascii="Times New Roman" w:hAnsi="Times New Roman"/>
          <w:szCs w:val="24"/>
        </w:rPr>
        <w:sectPr w:rsidR="00100D56" w:rsidRPr="00100D56" w:rsidSect="00FA5F93">
          <w:headerReference w:type="default" r:id="rId16"/>
          <w:footnotePr>
            <w:pos w:val="beneathText"/>
          </w:footnotePr>
          <w:pgSz w:w="11905" w:h="16837" w:code="9"/>
          <w:pgMar w:top="1134" w:right="851" w:bottom="1134" w:left="1418" w:header="720" w:footer="720" w:gutter="0"/>
          <w:cols w:space="720"/>
          <w:titlePg/>
          <w:docGrid w:linePitch="360"/>
        </w:sectPr>
      </w:pPr>
    </w:p>
    <w:p w:rsidR="00100D56" w:rsidRPr="00100D56" w:rsidRDefault="00100D56" w:rsidP="00100D56">
      <w:pPr>
        <w:pStyle w:val="ConsPlusNormal"/>
        <w:ind w:firstLine="709"/>
        <w:jc w:val="both"/>
        <w:rPr>
          <w:rFonts w:ascii="Times New Roman" w:hAnsi="Times New Roman" w:cs="Times New Roman"/>
          <w:sz w:val="24"/>
          <w:szCs w:val="24"/>
        </w:rPr>
      </w:pPr>
      <w:r w:rsidRPr="00100D56">
        <w:rPr>
          <w:rFonts w:ascii="Times New Roman" w:hAnsi="Times New Roman" w:cs="Times New Roman"/>
          <w:sz w:val="24"/>
          <w:szCs w:val="24"/>
        </w:rPr>
        <w:lastRenderedPageBreak/>
        <w:t>5. Общий объем затрат, связанных с закупкой товаров, работ, услуг, рассчитанный на основе нормативов не может превышать объема лимитов бюджетных обязательств, доведенных до муниципальных заказчиков как получателей средств соответствующего бюджета на закупку товаров, работ и услуг в рамках исполнения бюджета.</w:t>
      </w:r>
    </w:p>
    <w:p w:rsidR="00100D56" w:rsidRPr="00100D56" w:rsidRDefault="00100D56" w:rsidP="00100D56">
      <w:pPr>
        <w:pStyle w:val="ConsPlusNormal"/>
        <w:ind w:firstLine="567"/>
        <w:jc w:val="both"/>
        <w:rPr>
          <w:rFonts w:ascii="Times New Roman" w:hAnsi="Times New Roman" w:cs="Times New Roman"/>
          <w:sz w:val="24"/>
          <w:szCs w:val="24"/>
        </w:rPr>
      </w:pPr>
      <w:r w:rsidRPr="00100D56">
        <w:rPr>
          <w:rFonts w:ascii="Times New Roman" w:hAnsi="Times New Roman" w:cs="Times New Roman"/>
          <w:sz w:val="24"/>
          <w:szCs w:val="24"/>
        </w:rPr>
        <w:t xml:space="preserve">6. Цена единицы планируемых к приобретению товаров, работ и услуг  для расчета норматива определяется с учетом положений </w:t>
      </w:r>
      <w:hyperlink r:id="rId17" w:history="1">
        <w:r w:rsidRPr="00100D56">
          <w:rPr>
            <w:rFonts w:ascii="Times New Roman" w:hAnsi="Times New Roman" w:cs="Times New Roman"/>
            <w:sz w:val="24"/>
            <w:szCs w:val="24"/>
          </w:rPr>
          <w:t>статьи 22</w:t>
        </w:r>
      </w:hyperlink>
      <w:r w:rsidRPr="00100D56">
        <w:rPr>
          <w:rFonts w:ascii="Times New Roman" w:hAnsi="Times New Roman" w:cs="Times New Roman"/>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устанавливается в соответствии с требованиями нормативных правовых актов по приобретению услуг для муниципальных нужд. </w:t>
      </w:r>
    </w:p>
    <w:p w:rsidR="00100D56" w:rsidRPr="00100D56" w:rsidRDefault="00100D56" w:rsidP="00100D56">
      <w:pPr>
        <w:pStyle w:val="aa"/>
        <w:spacing w:before="0" w:beforeAutospacing="0" w:after="0" w:afterAutospacing="0"/>
        <w:ind w:firstLine="567"/>
        <w:jc w:val="both"/>
        <w:rPr>
          <w:rFonts w:ascii="Times New Roman" w:hAnsi="Times New Roman"/>
        </w:rPr>
      </w:pPr>
      <w:r w:rsidRPr="00100D56">
        <w:rPr>
          <w:rFonts w:ascii="Times New Roman" w:hAnsi="Times New Roman"/>
        </w:rPr>
        <w:t>7. Органы местного самоуправления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муниципального органа, определенного в соответствии с </w:t>
      </w:r>
      <w:hyperlink r:id="rId18" w:tgtFrame="_blank" w:history="1">
        <w:r w:rsidRPr="00100D56">
          <w:rPr>
            <w:rStyle w:val="3e"/>
            <w:rFonts w:ascii="Times New Roman" w:hAnsi="Times New Roman"/>
          </w:rPr>
          <w:t>Бюджетным кодексом</w:t>
        </w:r>
      </w:hyperlink>
      <w:r w:rsidRPr="00100D56">
        <w:rPr>
          <w:rFonts w:ascii="Times New Roman" w:hAnsi="Times New Roman"/>
        </w:rPr>
        <w:t> Российской Федерации, должностных обязанностей его работников) нормативы:</w:t>
      </w:r>
    </w:p>
    <w:p w:rsidR="00100D56" w:rsidRPr="00100D56" w:rsidRDefault="00100D56" w:rsidP="00100D56">
      <w:pPr>
        <w:widowControl w:val="0"/>
        <w:autoSpaceDE w:val="0"/>
        <w:autoSpaceDN w:val="0"/>
        <w:adjustRightInd w:val="0"/>
        <w:ind w:firstLine="567"/>
        <w:rPr>
          <w:rFonts w:ascii="Times New Roman" w:hAnsi="Times New Roman"/>
          <w:bCs/>
          <w:szCs w:val="24"/>
        </w:rPr>
      </w:pPr>
      <w:r w:rsidRPr="00100D56">
        <w:rPr>
          <w:rFonts w:ascii="Times New Roman" w:hAnsi="Times New Roman"/>
          <w:bCs/>
          <w:szCs w:val="24"/>
        </w:rPr>
        <w:t>1) количества абонентских номеров пользовательского (оконечного) оборудования, подключенного к сети подвижной связи;</w:t>
      </w:r>
    </w:p>
    <w:p w:rsidR="00100D56" w:rsidRPr="00100D56" w:rsidRDefault="00100D56" w:rsidP="00100D56">
      <w:pPr>
        <w:widowControl w:val="0"/>
        <w:autoSpaceDE w:val="0"/>
        <w:autoSpaceDN w:val="0"/>
        <w:adjustRightInd w:val="0"/>
        <w:ind w:firstLine="567"/>
        <w:rPr>
          <w:rFonts w:ascii="Times New Roman" w:hAnsi="Times New Roman"/>
          <w:bCs/>
          <w:szCs w:val="24"/>
        </w:rPr>
      </w:pPr>
      <w:r w:rsidRPr="00100D56">
        <w:rPr>
          <w:rFonts w:ascii="Times New Roman" w:hAnsi="Times New Roman"/>
          <w:bCs/>
          <w:szCs w:val="24"/>
        </w:rPr>
        <w:t>2) цены услуг подвижной связи с учетом нормативов, предусмотренных пунктом 2.1 настоящих Правил;</w:t>
      </w:r>
    </w:p>
    <w:p w:rsidR="00100D56" w:rsidRPr="00100D56" w:rsidRDefault="00100D56" w:rsidP="00100D56">
      <w:pPr>
        <w:widowControl w:val="0"/>
        <w:autoSpaceDE w:val="0"/>
        <w:autoSpaceDN w:val="0"/>
        <w:adjustRightInd w:val="0"/>
        <w:ind w:firstLine="567"/>
        <w:rPr>
          <w:rFonts w:ascii="Times New Roman" w:hAnsi="Times New Roman"/>
          <w:bCs/>
          <w:szCs w:val="24"/>
        </w:rPr>
      </w:pPr>
      <w:r w:rsidRPr="00100D56">
        <w:rPr>
          <w:rFonts w:ascii="Times New Roman" w:hAnsi="Times New Roman"/>
          <w:bCs/>
          <w:szCs w:val="24"/>
        </w:rPr>
        <w:t>3) количества SIM-карт, используемых в планшетных компьютерах;</w:t>
      </w:r>
    </w:p>
    <w:p w:rsidR="00100D56" w:rsidRPr="00100D56" w:rsidRDefault="00100D56" w:rsidP="00100D56">
      <w:pPr>
        <w:widowControl w:val="0"/>
        <w:autoSpaceDE w:val="0"/>
        <w:autoSpaceDN w:val="0"/>
        <w:adjustRightInd w:val="0"/>
        <w:ind w:firstLine="567"/>
        <w:rPr>
          <w:rFonts w:ascii="Times New Roman" w:hAnsi="Times New Roman"/>
          <w:bCs/>
          <w:szCs w:val="24"/>
        </w:rPr>
      </w:pPr>
      <w:r w:rsidRPr="00100D56">
        <w:rPr>
          <w:rFonts w:ascii="Times New Roman" w:hAnsi="Times New Roman"/>
          <w:bCs/>
          <w:szCs w:val="24"/>
        </w:rPr>
        <w:t>4) цены и количества принтеров, многофункциональных устройств и копировальных аппаратов и иной оргтехники;</w:t>
      </w:r>
    </w:p>
    <w:p w:rsidR="00100D56" w:rsidRPr="00100D56" w:rsidRDefault="00100D56" w:rsidP="00100D56">
      <w:pPr>
        <w:widowControl w:val="0"/>
        <w:autoSpaceDE w:val="0"/>
        <w:autoSpaceDN w:val="0"/>
        <w:adjustRightInd w:val="0"/>
        <w:ind w:firstLine="567"/>
        <w:rPr>
          <w:rFonts w:ascii="Times New Roman" w:hAnsi="Times New Roman"/>
          <w:bCs/>
          <w:szCs w:val="24"/>
        </w:rPr>
      </w:pPr>
      <w:r w:rsidRPr="00100D56">
        <w:rPr>
          <w:rFonts w:ascii="Times New Roman" w:hAnsi="Times New Roman"/>
          <w:bCs/>
          <w:szCs w:val="24"/>
        </w:rPr>
        <w:t>5) количества и цены средств подвижной связи с учетом нормативов, предусмотренных пунктом 2.2  настоящих Правил;</w:t>
      </w:r>
    </w:p>
    <w:p w:rsidR="00100D56" w:rsidRPr="00100D56" w:rsidRDefault="00100D56" w:rsidP="00100D56">
      <w:pPr>
        <w:widowControl w:val="0"/>
        <w:autoSpaceDE w:val="0"/>
        <w:autoSpaceDN w:val="0"/>
        <w:adjustRightInd w:val="0"/>
        <w:ind w:firstLine="567"/>
        <w:rPr>
          <w:rFonts w:ascii="Times New Roman" w:hAnsi="Times New Roman"/>
          <w:bCs/>
          <w:szCs w:val="24"/>
        </w:rPr>
      </w:pPr>
      <w:r w:rsidRPr="00100D56">
        <w:rPr>
          <w:rFonts w:ascii="Times New Roman" w:hAnsi="Times New Roman"/>
          <w:bCs/>
          <w:szCs w:val="24"/>
        </w:rPr>
        <w:t>6) количества и цены планшетных компьютеров;</w:t>
      </w:r>
    </w:p>
    <w:p w:rsidR="00100D56" w:rsidRPr="00100D56" w:rsidRDefault="00100D56" w:rsidP="00100D56">
      <w:pPr>
        <w:widowControl w:val="0"/>
        <w:autoSpaceDE w:val="0"/>
        <w:autoSpaceDN w:val="0"/>
        <w:adjustRightInd w:val="0"/>
        <w:ind w:firstLine="567"/>
        <w:rPr>
          <w:rFonts w:ascii="Times New Roman" w:hAnsi="Times New Roman"/>
          <w:bCs/>
          <w:szCs w:val="24"/>
        </w:rPr>
      </w:pPr>
      <w:r w:rsidRPr="00100D56">
        <w:rPr>
          <w:rFonts w:ascii="Times New Roman" w:hAnsi="Times New Roman"/>
          <w:bCs/>
          <w:szCs w:val="24"/>
        </w:rPr>
        <w:t>7) количества и цены носителей информации;</w:t>
      </w:r>
    </w:p>
    <w:p w:rsidR="00100D56" w:rsidRPr="00100D56" w:rsidRDefault="00100D56" w:rsidP="00100D56">
      <w:pPr>
        <w:widowControl w:val="0"/>
        <w:autoSpaceDE w:val="0"/>
        <w:autoSpaceDN w:val="0"/>
        <w:adjustRightInd w:val="0"/>
        <w:ind w:firstLine="567"/>
        <w:rPr>
          <w:rFonts w:ascii="Times New Roman" w:hAnsi="Times New Roman"/>
          <w:bCs/>
          <w:szCs w:val="24"/>
        </w:rPr>
      </w:pPr>
      <w:r w:rsidRPr="00100D56">
        <w:rPr>
          <w:rFonts w:ascii="Times New Roman" w:hAnsi="Times New Roman"/>
          <w:bCs/>
          <w:szCs w:val="24"/>
        </w:rPr>
        <w:t>8)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100D56" w:rsidRPr="00100D56" w:rsidRDefault="00100D56" w:rsidP="00100D56">
      <w:pPr>
        <w:widowControl w:val="0"/>
        <w:autoSpaceDE w:val="0"/>
        <w:autoSpaceDN w:val="0"/>
        <w:adjustRightInd w:val="0"/>
        <w:ind w:firstLine="567"/>
        <w:rPr>
          <w:rFonts w:ascii="Times New Roman" w:hAnsi="Times New Roman"/>
          <w:bCs/>
          <w:szCs w:val="24"/>
        </w:rPr>
      </w:pPr>
      <w:r w:rsidRPr="00100D56">
        <w:rPr>
          <w:rFonts w:ascii="Times New Roman" w:hAnsi="Times New Roman"/>
          <w:bCs/>
          <w:szCs w:val="24"/>
        </w:rPr>
        <w:t>9) количества и цены транспортных средств с учетом нормативов, предусмотренных пунктом 1.13  настоящих Правил;</w:t>
      </w:r>
    </w:p>
    <w:p w:rsidR="00100D56" w:rsidRPr="00100D56" w:rsidRDefault="00100D56" w:rsidP="00100D56">
      <w:pPr>
        <w:widowControl w:val="0"/>
        <w:autoSpaceDE w:val="0"/>
        <w:autoSpaceDN w:val="0"/>
        <w:adjustRightInd w:val="0"/>
        <w:ind w:firstLine="567"/>
        <w:rPr>
          <w:rFonts w:ascii="Times New Roman" w:hAnsi="Times New Roman"/>
          <w:bCs/>
          <w:szCs w:val="24"/>
        </w:rPr>
      </w:pPr>
      <w:r w:rsidRPr="00100D56">
        <w:rPr>
          <w:rFonts w:ascii="Times New Roman" w:hAnsi="Times New Roman"/>
          <w:bCs/>
          <w:szCs w:val="24"/>
        </w:rPr>
        <w:t>10) количества и цены мебели;</w:t>
      </w:r>
    </w:p>
    <w:p w:rsidR="00100D56" w:rsidRPr="00100D56" w:rsidRDefault="00100D56" w:rsidP="00100D56">
      <w:pPr>
        <w:widowControl w:val="0"/>
        <w:autoSpaceDE w:val="0"/>
        <w:autoSpaceDN w:val="0"/>
        <w:adjustRightInd w:val="0"/>
        <w:ind w:firstLine="567"/>
        <w:rPr>
          <w:rFonts w:ascii="Times New Roman" w:hAnsi="Times New Roman"/>
          <w:bCs/>
          <w:szCs w:val="24"/>
        </w:rPr>
      </w:pPr>
      <w:r w:rsidRPr="00100D56">
        <w:rPr>
          <w:rFonts w:ascii="Times New Roman" w:hAnsi="Times New Roman"/>
          <w:bCs/>
          <w:szCs w:val="24"/>
        </w:rPr>
        <w:t>11) количества и цены канцелярских принадлежностей;</w:t>
      </w:r>
    </w:p>
    <w:p w:rsidR="00100D56" w:rsidRPr="00100D56" w:rsidRDefault="00100D56" w:rsidP="00100D56">
      <w:pPr>
        <w:widowControl w:val="0"/>
        <w:autoSpaceDE w:val="0"/>
        <w:autoSpaceDN w:val="0"/>
        <w:adjustRightInd w:val="0"/>
        <w:ind w:firstLine="567"/>
        <w:rPr>
          <w:rFonts w:ascii="Times New Roman" w:hAnsi="Times New Roman"/>
          <w:bCs/>
          <w:szCs w:val="24"/>
        </w:rPr>
      </w:pPr>
      <w:r w:rsidRPr="00100D56">
        <w:rPr>
          <w:rFonts w:ascii="Times New Roman" w:hAnsi="Times New Roman"/>
          <w:bCs/>
          <w:szCs w:val="24"/>
        </w:rPr>
        <w:t>13) количества и цены хозяйственных товаров и принадлежностей;</w:t>
      </w:r>
    </w:p>
    <w:p w:rsidR="00100D56" w:rsidRPr="00100D56" w:rsidRDefault="00100D56" w:rsidP="00100D56">
      <w:pPr>
        <w:widowControl w:val="0"/>
        <w:autoSpaceDE w:val="0"/>
        <w:autoSpaceDN w:val="0"/>
        <w:adjustRightInd w:val="0"/>
        <w:ind w:firstLine="567"/>
        <w:rPr>
          <w:rFonts w:ascii="Times New Roman" w:hAnsi="Times New Roman"/>
          <w:bCs/>
          <w:szCs w:val="24"/>
        </w:rPr>
      </w:pPr>
      <w:r w:rsidRPr="00100D56">
        <w:rPr>
          <w:rFonts w:ascii="Times New Roman" w:hAnsi="Times New Roman"/>
          <w:bCs/>
          <w:szCs w:val="24"/>
        </w:rPr>
        <w:t>14) количест</w:t>
      </w:r>
      <w:r>
        <w:rPr>
          <w:rFonts w:ascii="Times New Roman" w:hAnsi="Times New Roman"/>
          <w:bCs/>
          <w:szCs w:val="24"/>
        </w:rPr>
        <w:t>ва и цены иных товаров и услуг.</w:t>
      </w:r>
    </w:p>
    <w:p w:rsidR="00100D56" w:rsidRPr="00100D56" w:rsidRDefault="00100D56" w:rsidP="00100D56">
      <w:pPr>
        <w:pStyle w:val="ConsPlusNormal"/>
        <w:ind w:firstLine="567"/>
        <w:jc w:val="both"/>
        <w:rPr>
          <w:rFonts w:ascii="Times New Roman" w:hAnsi="Times New Roman" w:cs="Times New Roman"/>
          <w:sz w:val="24"/>
          <w:szCs w:val="24"/>
        </w:rPr>
      </w:pPr>
      <w:r w:rsidRPr="00100D56">
        <w:rPr>
          <w:rFonts w:ascii="Times New Roman" w:hAnsi="Times New Roman" w:cs="Times New Roman"/>
          <w:sz w:val="24"/>
          <w:szCs w:val="24"/>
        </w:rPr>
        <w:t>8.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муниципального заказчика</w:t>
      </w:r>
    </w:p>
    <w:p w:rsidR="00100D56" w:rsidRPr="00100D56" w:rsidRDefault="00100D56" w:rsidP="00100D56">
      <w:pPr>
        <w:pStyle w:val="ConsPlusNormal"/>
        <w:ind w:firstLine="567"/>
        <w:jc w:val="both"/>
        <w:rPr>
          <w:rFonts w:ascii="Times New Roman" w:hAnsi="Times New Roman" w:cs="Times New Roman"/>
          <w:sz w:val="24"/>
          <w:szCs w:val="24"/>
        </w:rPr>
      </w:pPr>
      <w:r w:rsidRPr="00100D56">
        <w:rPr>
          <w:rFonts w:ascii="Times New Roman" w:hAnsi="Times New Roman" w:cs="Times New Roman"/>
          <w:sz w:val="24"/>
          <w:szCs w:val="24"/>
        </w:rPr>
        <w:t xml:space="preserve">9.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      </w:t>
      </w:r>
    </w:p>
    <w:p w:rsidR="00100D56" w:rsidRPr="00100D56" w:rsidRDefault="00100D56" w:rsidP="00100D56">
      <w:pPr>
        <w:pStyle w:val="ConsPlusNormal"/>
        <w:ind w:firstLine="567"/>
        <w:jc w:val="both"/>
        <w:rPr>
          <w:rFonts w:ascii="Times New Roman" w:hAnsi="Times New Roman" w:cs="Times New Roman"/>
          <w:sz w:val="24"/>
          <w:szCs w:val="24"/>
        </w:rPr>
      </w:pPr>
      <w:r w:rsidRPr="00100D56">
        <w:rPr>
          <w:rFonts w:ascii="Times New Roman" w:hAnsi="Times New Roman" w:cs="Times New Roman"/>
          <w:sz w:val="24"/>
          <w:szCs w:val="24"/>
        </w:rPr>
        <w:t xml:space="preserve">10. Количество товаров, работ и услуг (а также расширение их перечня) на обеспечение функций муниципальных заказчиков Гусельниковского сельсовета Искитимского района Новосибирской области  (далее – муниципальных заказчиков)  может отличаться от приведенного в зависимости от специфики функций и полномочий, а также решаемых административных задач. </w:t>
      </w:r>
    </w:p>
    <w:p w:rsidR="00100D56" w:rsidRPr="00100D56" w:rsidRDefault="00100D56" w:rsidP="00100D56">
      <w:pPr>
        <w:pStyle w:val="ConsPlusNormal"/>
        <w:ind w:firstLine="709"/>
        <w:jc w:val="both"/>
        <w:rPr>
          <w:rFonts w:ascii="Times New Roman" w:hAnsi="Times New Roman" w:cs="Times New Roman"/>
          <w:sz w:val="24"/>
          <w:szCs w:val="24"/>
        </w:rPr>
      </w:pPr>
      <w:bookmarkStart w:id="1" w:name="P58"/>
      <w:bookmarkEnd w:id="1"/>
      <w:r w:rsidRPr="00100D56">
        <w:rPr>
          <w:rFonts w:ascii="Times New Roman" w:hAnsi="Times New Roman" w:cs="Times New Roman"/>
          <w:sz w:val="24"/>
          <w:szCs w:val="24"/>
        </w:rPr>
        <w:t>11. Наименования Муниципальных заказчиков (подразделений муниципальных заказчиков), в отношении которых устанавливаются Нормативы:</w:t>
      </w:r>
    </w:p>
    <w:p w:rsidR="00100D56" w:rsidRPr="00100D56" w:rsidRDefault="00100D56" w:rsidP="00100D56">
      <w:pPr>
        <w:pStyle w:val="ConsPlusNormal"/>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0"/>
        <w:gridCol w:w="8646"/>
      </w:tblGrid>
      <w:tr w:rsidR="00100D56" w:rsidRPr="00100D56" w:rsidTr="0003587A">
        <w:tc>
          <w:tcPr>
            <w:tcW w:w="1060" w:type="dxa"/>
            <w:tcBorders>
              <w:top w:val="single" w:sz="4" w:space="0" w:color="auto"/>
              <w:left w:val="single" w:sz="4" w:space="0" w:color="auto"/>
              <w:bottom w:val="single" w:sz="4" w:space="0" w:color="auto"/>
              <w:right w:val="single" w:sz="4" w:space="0" w:color="auto"/>
            </w:tcBorders>
          </w:tcPr>
          <w:p w:rsidR="00100D56" w:rsidRPr="00100D56" w:rsidRDefault="00100D56" w:rsidP="0003587A">
            <w:pPr>
              <w:pStyle w:val="ConsPlusNormal"/>
              <w:ind w:right="-62" w:firstLine="5"/>
              <w:jc w:val="center"/>
              <w:rPr>
                <w:rFonts w:ascii="Times New Roman" w:hAnsi="Times New Roman" w:cs="Times New Roman"/>
                <w:sz w:val="24"/>
                <w:szCs w:val="24"/>
              </w:rPr>
            </w:pPr>
            <w:r w:rsidRPr="00100D56">
              <w:rPr>
                <w:rFonts w:ascii="Times New Roman" w:hAnsi="Times New Roman" w:cs="Times New Roman"/>
                <w:sz w:val="24"/>
                <w:szCs w:val="24"/>
              </w:rPr>
              <w:t>1.</w:t>
            </w:r>
          </w:p>
        </w:tc>
        <w:tc>
          <w:tcPr>
            <w:tcW w:w="8646" w:type="dxa"/>
            <w:tcBorders>
              <w:top w:val="single" w:sz="4" w:space="0" w:color="auto"/>
              <w:left w:val="single" w:sz="4" w:space="0" w:color="auto"/>
              <w:bottom w:val="single" w:sz="4" w:space="0" w:color="auto"/>
              <w:right w:val="single" w:sz="4" w:space="0" w:color="auto"/>
            </w:tcBorders>
          </w:tcPr>
          <w:p w:rsidR="00100D56" w:rsidRPr="00100D56" w:rsidRDefault="00100D56" w:rsidP="0003587A">
            <w:pPr>
              <w:pStyle w:val="ConsPlusNormal"/>
              <w:ind w:firstLine="79"/>
              <w:jc w:val="both"/>
              <w:rPr>
                <w:rFonts w:ascii="Times New Roman" w:hAnsi="Times New Roman" w:cs="Times New Roman"/>
                <w:sz w:val="24"/>
                <w:szCs w:val="24"/>
              </w:rPr>
            </w:pPr>
            <w:r w:rsidRPr="00100D56">
              <w:rPr>
                <w:rFonts w:ascii="Times New Roman" w:hAnsi="Times New Roman" w:cs="Times New Roman"/>
                <w:sz w:val="24"/>
                <w:szCs w:val="24"/>
              </w:rPr>
              <w:t>Совет депутатов Гусельниковского сельсовета Искитимского района Новосибирской области</w:t>
            </w:r>
          </w:p>
        </w:tc>
      </w:tr>
      <w:tr w:rsidR="00100D56" w:rsidRPr="00100D56" w:rsidTr="0003587A">
        <w:tc>
          <w:tcPr>
            <w:tcW w:w="1060" w:type="dxa"/>
          </w:tcPr>
          <w:p w:rsidR="00100D56" w:rsidRPr="00100D56" w:rsidRDefault="00100D56" w:rsidP="0003587A">
            <w:pPr>
              <w:pStyle w:val="ConsPlusNormal"/>
              <w:ind w:right="-62" w:firstLine="5"/>
              <w:jc w:val="center"/>
              <w:rPr>
                <w:rFonts w:ascii="Times New Roman" w:hAnsi="Times New Roman" w:cs="Times New Roman"/>
                <w:sz w:val="24"/>
                <w:szCs w:val="24"/>
              </w:rPr>
            </w:pPr>
            <w:r w:rsidRPr="00100D56">
              <w:rPr>
                <w:rFonts w:ascii="Times New Roman" w:hAnsi="Times New Roman" w:cs="Times New Roman"/>
                <w:sz w:val="24"/>
                <w:szCs w:val="24"/>
              </w:rPr>
              <w:t>2.</w:t>
            </w:r>
          </w:p>
        </w:tc>
        <w:tc>
          <w:tcPr>
            <w:tcW w:w="8646" w:type="dxa"/>
          </w:tcPr>
          <w:p w:rsidR="00100D56" w:rsidRPr="00100D56" w:rsidRDefault="00100D56" w:rsidP="0003587A">
            <w:pPr>
              <w:pStyle w:val="ConsPlusNormal"/>
              <w:ind w:firstLine="79"/>
              <w:jc w:val="both"/>
              <w:rPr>
                <w:rFonts w:ascii="Times New Roman" w:hAnsi="Times New Roman" w:cs="Times New Roman"/>
                <w:sz w:val="24"/>
                <w:szCs w:val="24"/>
              </w:rPr>
            </w:pPr>
            <w:r w:rsidRPr="00100D56">
              <w:rPr>
                <w:rFonts w:ascii="Times New Roman" w:hAnsi="Times New Roman" w:cs="Times New Roman"/>
                <w:sz w:val="24"/>
                <w:szCs w:val="24"/>
              </w:rPr>
              <w:t>Администрация Гусельниковского сельсовета Искитимского района Новосибирской области</w:t>
            </w:r>
          </w:p>
        </w:tc>
      </w:tr>
      <w:tr w:rsidR="00100D56" w:rsidRPr="00100D56" w:rsidTr="0003587A">
        <w:tc>
          <w:tcPr>
            <w:tcW w:w="1060" w:type="dxa"/>
          </w:tcPr>
          <w:p w:rsidR="00100D56" w:rsidRPr="00100D56" w:rsidRDefault="00100D56" w:rsidP="0003587A">
            <w:pPr>
              <w:pStyle w:val="ConsPlusNormal"/>
              <w:ind w:right="-62" w:firstLine="5"/>
              <w:jc w:val="center"/>
              <w:rPr>
                <w:rFonts w:ascii="Times New Roman" w:hAnsi="Times New Roman" w:cs="Times New Roman"/>
                <w:sz w:val="24"/>
                <w:szCs w:val="24"/>
              </w:rPr>
            </w:pPr>
            <w:r w:rsidRPr="00100D56">
              <w:rPr>
                <w:rFonts w:ascii="Times New Roman" w:hAnsi="Times New Roman" w:cs="Times New Roman"/>
                <w:sz w:val="24"/>
                <w:szCs w:val="24"/>
              </w:rPr>
              <w:t>3.</w:t>
            </w:r>
          </w:p>
        </w:tc>
        <w:tc>
          <w:tcPr>
            <w:tcW w:w="8646" w:type="dxa"/>
          </w:tcPr>
          <w:p w:rsidR="00100D56" w:rsidRPr="00100D56" w:rsidRDefault="00100D56" w:rsidP="0003587A">
            <w:pPr>
              <w:pStyle w:val="ConsPlusNormal"/>
              <w:ind w:firstLine="79"/>
              <w:jc w:val="both"/>
              <w:rPr>
                <w:rFonts w:ascii="Times New Roman" w:hAnsi="Times New Roman" w:cs="Times New Roman"/>
                <w:sz w:val="24"/>
                <w:szCs w:val="24"/>
              </w:rPr>
            </w:pPr>
            <w:r w:rsidRPr="00100D56">
              <w:rPr>
                <w:rFonts w:ascii="Times New Roman" w:hAnsi="Times New Roman" w:cs="Times New Roman"/>
                <w:sz w:val="24"/>
                <w:szCs w:val="24"/>
              </w:rPr>
              <w:t>Муниципальное казенное учреждение культуры "Гусельниковский центр досуга"</w:t>
            </w:r>
          </w:p>
        </w:tc>
      </w:tr>
    </w:tbl>
    <w:p w:rsidR="00100D56" w:rsidRPr="00100D56" w:rsidRDefault="00100D56" w:rsidP="00100D56">
      <w:pPr>
        <w:tabs>
          <w:tab w:val="center" w:pos="4535"/>
          <w:tab w:val="left" w:pos="5000"/>
        </w:tabs>
        <w:ind w:firstLine="0"/>
        <w:rPr>
          <w:rFonts w:ascii="Times New Roman" w:hAnsi="Times New Roman"/>
          <w:b/>
          <w:szCs w:val="24"/>
        </w:rPr>
      </w:pPr>
      <w:r w:rsidRPr="00100D56">
        <w:rPr>
          <w:rFonts w:ascii="Times New Roman" w:hAnsi="Times New Roman"/>
          <w:b/>
          <w:szCs w:val="24"/>
        </w:rPr>
        <w:t>2. Порядок расчета нормативных затрат на обеспечение функций муниципальных органов (включая подведомственные казенные учреждения)</w:t>
      </w:r>
    </w:p>
    <w:p w:rsidR="00100D56" w:rsidRPr="00100D56" w:rsidRDefault="00100D56" w:rsidP="00100D56">
      <w:pPr>
        <w:pStyle w:val="ConsPlusNormal"/>
        <w:ind w:firstLine="0"/>
        <w:jc w:val="center"/>
        <w:outlineLvl w:val="1"/>
        <w:rPr>
          <w:rFonts w:ascii="Times New Roman" w:hAnsi="Times New Roman" w:cs="Times New Roman"/>
          <w:sz w:val="24"/>
          <w:szCs w:val="24"/>
        </w:rPr>
      </w:pPr>
      <w:r w:rsidRPr="00100D56">
        <w:rPr>
          <w:rFonts w:ascii="Times New Roman" w:hAnsi="Times New Roman" w:cs="Times New Roman"/>
          <w:sz w:val="24"/>
          <w:szCs w:val="24"/>
        </w:rPr>
        <w:t>2.1. Нормативы, применяемые при расчете нормативных затрат на услуги связи</w:t>
      </w:r>
    </w:p>
    <w:p w:rsidR="00100D56" w:rsidRPr="00100D56" w:rsidRDefault="00100D56" w:rsidP="00100D56">
      <w:pPr>
        <w:pStyle w:val="ConsPlusNormal"/>
        <w:ind w:firstLine="0"/>
        <w:jc w:val="center"/>
        <w:outlineLvl w:val="1"/>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1"/>
        <w:gridCol w:w="1555"/>
        <w:gridCol w:w="3448"/>
        <w:gridCol w:w="4260"/>
      </w:tblGrid>
      <w:tr w:rsidR="00100D56" w:rsidRPr="00100D56" w:rsidTr="0003587A">
        <w:trPr>
          <w:jc w:val="center"/>
        </w:trPr>
        <w:tc>
          <w:tcPr>
            <w:tcW w:w="0" w:type="auto"/>
          </w:tcPr>
          <w:p w:rsidR="00100D56" w:rsidRPr="00100D56" w:rsidRDefault="00100D56" w:rsidP="0003587A">
            <w:pPr>
              <w:pStyle w:val="ConsPlusNormal"/>
              <w:jc w:val="center"/>
              <w:rPr>
                <w:rFonts w:ascii="Times New Roman" w:hAnsi="Times New Roman" w:cs="Times New Roman"/>
                <w:sz w:val="24"/>
                <w:szCs w:val="24"/>
              </w:rPr>
            </w:pPr>
            <w:r w:rsidRPr="00100D56">
              <w:rPr>
                <w:rFonts w:ascii="Times New Roman" w:hAnsi="Times New Roman" w:cs="Times New Roman"/>
                <w:sz w:val="24"/>
                <w:szCs w:val="24"/>
              </w:rPr>
              <w:t>N№</w:t>
            </w:r>
          </w:p>
          <w:p w:rsidR="00100D56" w:rsidRPr="00100D56" w:rsidRDefault="00100D56" w:rsidP="0003587A">
            <w:pPr>
              <w:pStyle w:val="ConsPlusNormal"/>
              <w:jc w:val="center"/>
              <w:rPr>
                <w:rFonts w:ascii="Times New Roman" w:hAnsi="Times New Roman" w:cs="Times New Roman"/>
                <w:sz w:val="24"/>
                <w:szCs w:val="24"/>
              </w:rPr>
            </w:pPr>
            <w:r w:rsidRPr="00100D56">
              <w:rPr>
                <w:rFonts w:ascii="Times New Roman" w:hAnsi="Times New Roman" w:cs="Times New Roman"/>
                <w:sz w:val="24"/>
                <w:szCs w:val="24"/>
              </w:rPr>
              <w:t>Пп/п</w:t>
            </w:r>
          </w:p>
        </w:tc>
        <w:tc>
          <w:tcPr>
            <w:tcW w:w="0" w:type="auto"/>
          </w:tcPr>
          <w:p w:rsidR="00100D56" w:rsidRPr="00100D56" w:rsidRDefault="00100D56" w:rsidP="0003587A">
            <w:pPr>
              <w:pStyle w:val="ConsPlusNormal"/>
              <w:ind w:firstLine="0"/>
              <w:jc w:val="center"/>
              <w:rPr>
                <w:rFonts w:ascii="Times New Roman" w:hAnsi="Times New Roman" w:cs="Times New Roman"/>
                <w:sz w:val="24"/>
                <w:szCs w:val="24"/>
                <w:lang w:val="en-US"/>
              </w:rPr>
            </w:pPr>
            <w:r w:rsidRPr="00100D56">
              <w:rPr>
                <w:rFonts w:ascii="Times New Roman" w:hAnsi="Times New Roman" w:cs="Times New Roman"/>
                <w:sz w:val="24"/>
                <w:szCs w:val="24"/>
              </w:rPr>
              <w:t>Категория должностей</w:t>
            </w:r>
          </w:p>
        </w:tc>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w:t>
            </w:r>
          </w:p>
        </w:tc>
        <w:tc>
          <w:tcPr>
            <w:tcW w:w="0" w:type="auto"/>
          </w:tcPr>
          <w:p w:rsidR="00100D56" w:rsidRPr="00100D56" w:rsidRDefault="00100D56" w:rsidP="0003587A">
            <w:pPr>
              <w:pStyle w:val="ConsPlusNormal"/>
              <w:ind w:firstLine="2"/>
              <w:jc w:val="center"/>
              <w:rPr>
                <w:rFonts w:ascii="Times New Roman" w:hAnsi="Times New Roman" w:cs="Times New Roman"/>
                <w:sz w:val="24"/>
                <w:szCs w:val="24"/>
              </w:rPr>
            </w:pPr>
            <w:r w:rsidRPr="00100D56">
              <w:rPr>
                <w:rFonts w:ascii="Times New Roman" w:hAnsi="Times New Roman" w:cs="Times New Roman"/>
                <w:sz w:val="24"/>
                <w:szCs w:val="24"/>
              </w:rPr>
              <w:t>Абонентская плата</w:t>
            </w:r>
          </w:p>
        </w:tc>
      </w:tr>
      <w:tr w:rsidR="00100D56" w:rsidRPr="00100D56" w:rsidTr="0003587A">
        <w:trPr>
          <w:jc w:val="center"/>
        </w:trPr>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1.</w:t>
            </w:r>
          </w:p>
        </w:tc>
        <w:tc>
          <w:tcPr>
            <w:tcW w:w="0" w:type="auto"/>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Все категории и группы должностей</w:t>
            </w:r>
          </w:p>
        </w:tc>
        <w:tc>
          <w:tcPr>
            <w:tcW w:w="0" w:type="auto"/>
          </w:tcPr>
          <w:p w:rsidR="00100D56" w:rsidRPr="00100D56" w:rsidRDefault="00100D56" w:rsidP="0003587A">
            <w:pPr>
              <w:pStyle w:val="ConsPlusNormal"/>
              <w:ind w:firstLine="0"/>
              <w:jc w:val="both"/>
              <w:rPr>
                <w:rFonts w:ascii="Times New Roman" w:hAnsi="Times New Roman" w:cs="Times New Roman"/>
                <w:sz w:val="24"/>
                <w:szCs w:val="24"/>
              </w:rPr>
            </w:pPr>
            <w:r w:rsidRPr="00100D56">
              <w:rPr>
                <w:rFonts w:ascii="Times New Roman" w:hAnsi="Times New Roman" w:cs="Times New Roman"/>
                <w:sz w:val="24"/>
                <w:szCs w:val="24"/>
              </w:rPr>
              <w:t>не более 1 единицы на  кабинет</w:t>
            </w:r>
          </w:p>
        </w:tc>
        <w:tc>
          <w:tcPr>
            <w:tcW w:w="0" w:type="auto"/>
          </w:tcPr>
          <w:p w:rsidR="00100D56" w:rsidRPr="00100D56" w:rsidRDefault="00100D56" w:rsidP="0003587A">
            <w:pPr>
              <w:pStyle w:val="ConsPlusNormal"/>
              <w:ind w:firstLine="228"/>
              <w:jc w:val="both"/>
              <w:rPr>
                <w:rFonts w:ascii="Times New Roman" w:hAnsi="Times New Roman" w:cs="Times New Roman"/>
                <w:sz w:val="24"/>
                <w:szCs w:val="24"/>
              </w:rPr>
            </w:pPr>
            <w:r w:rsidRPr="00100D56">
              <w:rPr>
                <w:rFonts w:ascii="Times New Roman" w:hAnsi="Times New Roman" w:cs="Times New Roman"/>
                <w:sz w:val="24"/>
                <w:szCs w:val="24"/>
              </w:rPr>
              <w:t>В соответствии с тарифом ОАО "Ростелеком" или иной государственной телекоммуникационной компании в регионе за 1 абонентский номер без ограничения местной, междугородней и международной телефонной связи</w:t>
            </w:r>
          </w:p>
        </w:tc>
      </w:tr>
    </w:tbl>
    <w:p w:rsidR="00100D56" w:rsidRPr="00100D56" w:rsidRDefault="00100D56" w:rsidP="00100D56">
      <w:pPr>
        <w:tabs>
          <w:tab w:val="center" w:pos="4535"/>
          <w:tab w:val="left" w:pos="5000"/>
        </w:tabs>
        <w:ind w:firstLine="0"/>
        <w:rPr>
          <w:rFonts w:ascii="Times New Roman" w:hAnsi="Times New Roman"/>
          <w:szCs w:val="24"/>
        </w:rPr>
      </w:pPr>
    </w:p>
    <w:p w:rsidR="00100D56" w:rsidRPr="00100D56" w:rsidRDefault="00100D56" w:rsidP="00100D56">
      <w:pPr>
        <w:tabs>
          <w:tab w:val="center" w:pos="4535"/>
          <w:tab w:val="left" w:pos="5000"/>
        </w:tabs>
        <w:jc w:val="center"/>
        <w:rPr>
          <w:rFonts w:ascii="Times New Roman" w:hAnsi="Times New Roman"/>
          <w:szCs w:val="24"/>
        </w:rPr>
      </w:pPr>
      <w:r w:rsidRPr="00100D56">
        <w:rPr>
          <w:rFonts w:ascii="Times New Roman" w:hAnsi="Times New Roman"/>
          <w:szCs w:val="24"/>
        </w:rPr>
        <w:t>2.2. Нормативы, применяемые при расчете нормативных затрат на сеть «Интернет» и услуги интернет-про</w:t>
      </w:r>
      <w:r>
        <w:rPr>
          <w:rFonts w:ascii="Times New Roman" w:hAnsi="Times New Roman"/>
          <w:szCs w:val="24"/>
        </w:rPr>
        <w:t>вайдеров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361"/>
        <w:gridCol w:w="2942"/>
        <w:gridCol w:w="1586"/>
      </w:tblGrid>
      <w:tr w:rsidR="00100D56" w:rsidRPr="00100D56" w:rsidTr="0003587A">
        <w:tc>
          <w:tcPr>
            <w:tcW w:w="0" w:type="auto"/>
            <w:vAlign w:val="center"/>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Передача данных с использованием сети Интернет для категории Муниципальных заказчиков Гусельниковского сельсовета Искитимского района Новосибирской области</w:t>
            </w:r>
          </w:p>
        </w:tc>
        <w:tc>
          <w:tcPr>
            <w:tcW w:w="2942" w:type="dxa"/>
            <w:vAlign w:val="center"/>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Количество каналов передачи данных</w:t>
            </w:r>
          </w:p>
        </w:tc>
        <w:tc>
          <w:tcPr>
            <w:tcW w:w="0" w:type="auto"/>
            <w:vAlign w:val="center"/>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Количество операторов</w:t>
            </w:r>
          </w:p>
        </w:tc>
      </w:tr>
      <w:tr w:rsidR="00100D56" w:rsidRPr="00100D56" w:rsidTr="0003587A">
        <w:trPr>
          <w:trHeight w:val="1215"/>
        </w:trPr>
        <w:tc>
          <w:tcPr>
            <w:tcW w:w="0" w:type="auto"/>
            <w:vAlign w:val="center"/>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Администрация   Гусельниковского сельсовета Искитимского района Новосибирской области</w:t>
            </w:r>
          </w:p>
          <w:p w:rsidR="00100D56" w:rsidRPr="00100D56" w:rsidRDefault="00100D56" w:rsidP="0003587A">
            <w:pPr>
              <w:pStyle w:val="ConsPlusNormal"/>
              <w:ind w:firstLine="0"/>
              <w:rPr>
                <w:rFonts w:ascii="Times New Roman" w:hAnsi="Times New Roman" w:cs="Times New Roman"/>
                <w:sz w:val="24"/>
                <w:szCs w:val="24"/>
              </w:rPr>
            </w:pPr>
          </w:p>
        </w:tc>
        <w:tc>
          <w:tcPr>
            <w:tcW w:w="0" w:type="auto"/>
            <w:vAlign w:val="center"/>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не более 1 единиц</w:t>
            </w:r>
          </w:p>
        </w:tc>
        <w:tc>
          <w:tcPr>
            <w:tcW w:w="0" w:type="auto"/>
            <w:vAlign w:val="center"/>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 xml:space="preserve">не более 1 операторов </w:t>
            </w:r>
          </w:p>
        </w:tc>
      </w:tr>
      <w:tr w:rsidR="00100D56" w:rsidRPr="00100D56" w:rsidTr="0003587A">
        <w:trPr>
          <w:trHeight w:val="405"/>
        </w:trPr>
        <w:tc>
          <w:tcPr>
            <w:tcW w:w="0" w:type="auto"/>
            <w:vAlign w:val="center"/>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МКУК " Гусельниковский центр досуга"</w:t>
            </w:r>
          </w:p>
        </w:tc>
        <w:tc>
          <w:tcPr>
            <w:tcW w:w="0" w:type="auto"/>
            <w:vAlign w:val="center"/>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не более 1 единиц</w:t>
            </w:r>
          </w:p>
        </w:tc>
        <w:tc>
          <w:tcPr>
            <w:tcW w:w="0" w:type="auto"/>
            <w:vAlign w:val="center"/>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не более 1 операторов</w:t>
            </w:r>
          </w:p>
        </w:tc>
      </w:tr>
      <w:tr w:rsidR="00100D56" w:rsidRPr="00100D56" w:rsidTr="0003587A">
        <w:tc>
          <w:tcPr>
            <w:tcW w:w="0" w:type="auto"/>
            <w:vAlign w:val="center"/>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Совет депутатов Гусельниковского сельсовета Искитимского района Новосибирской области</w:t>
            </w:r>
          </w:p>
        </w:tc>
        <w:tc>
          <w:tcPr>
            <w:tcW w:w="0" w:type="auto"/>
            <w:vAlign w:val="center"/>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не более 1 единицы</w:t>
            </w:r>
          </w:p>
        </w:tc>
        <w:tc>
          <w:tcPr>
            <w:tcW w:w="0" w:type="auto"/>
            <w:vAlign w:val="center"/>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не более 1 оператора</w:t>
            </w:r>
          </w:p>
        </w:tc>
      </w:tr>
    </w:tbl>
    <w:p w:rsidR="00100D56" w:rsidRPr="00100D56" w:rsidRDefault="00100D56" w:rsidP="00100D56">
      <w:pPr>
        <w:tabs>
          <w:tab w:val="center" w:pos="4535"/>
          <w:tab w:val="left" w:pos="5000"/>
        </w:tabs>
        <w:rPr>
          <w:rFonts w:ascii="Times New Roman" w:hAnsi="Times New Roman"/>
          <w:szCs w:val="24"/>
        </w:rPr>
      </w:pPr>
    </w:p>
    <w:p w:rsidR="00100D56" w:rsidRPr="00100D56" w:rsidRDefault="00100D56" w:rsidP="00100D56">
      <w:pPr>
        <w:tabs>
          <w:tab w:val="center" w:pos="4535"/>
          <w:tab w:val="left" w:pos="5000"/>
        </w:tabs>
        <w:spacing w:before="0"/>
        <w:jc w:val="center"/>
        <w:rPr>
          <w:rFonts w:ascii="Times New Roman" w:hAnsi="Times New Roman"/>
          <w:szCs w:val="24"/>
        </w:rPr>
      </w:pPr>
      <w:r w:rsidRPr="00100D56">
        <w:rPr>
          <w:rFonts w:ascii="Times New Roman" w:hAnsi="Times New Roman"/>
          <w:szCs w:val="24"/>
        </w:rPr>
        <w:t>2.3. Нормативы, применяемые при расчете нормативных затрат на техническое обслуживание и регламентно-профилактический ремонт вычислительной техники</w:t>
      </w:r>
    </w:p>
    <w:p w:rsidR="00100D56" w:rsidRPr="00100D56" w:rsidRDefault="00100D56" w:rsidP="00100D56">
      <w:pPr>
        <w:pStyle w:val="s1"/>
        <w:shd w:val="clear" w:color="auto" w:fill="FFFFFF"/>
        <w:spacing w:before="0" w:beforeAutospacing="0" w:after="0" w:afterAutospacing="0"/>
        <w:jc w:val="both"/>
      </w:pPr>
      <w:r>
        <w:t>Затраты на</w:t>
      </w:r>
      <w:r w:rsidRPr="00100D56">
        <w:t xml:space="preserve"> техническое обслуживание и регламентно-профилактический ремонт вычислительной техники (З</w:t>
      </w:r>
      <w:r w:rsidRPr="00100D56">
        <w:rPr>
          <w:vertAlign w:val="subscript"/>
        </w:rPr>
        <w:t> рвт</w:t>
      </w:r>
      <w:r w:rsidRPr="00100D56">
        <w:t>) определяются по формуле:</w:t>
      </w:r>
    </w:p>
    <w:p w:rsidR="00100D56" w:rsidRPr="00100D56" w:rsidRDefault="00100D56" w:rsidP="00100D56">
      <w:pPr>
        <w:spacing w:before="0"/>
        <w:ind w:firstLine="698"/>
        <w:jc w:val="center"/>
        <w:rPr>
          <w:rFonts w:ascii="Times New Roman" w:hAnsi="Times New Roman"/>
          <w:szCs w:val="24"/>
        </w:rPr>
      </w:pPr>
      <w:r w:rsidRPr="00100D56">
        <w:rPr>
          <w:rFonts w:ascii="Times New Roman" w:hAnsi="Times New Roman"/>
          <w:noProof/>
          <w:szCs w:val="24"/>
        </w:rPr>
        <w:lastRenderedPageBreak/>
        <w:drawing>
          <wp:inline distT="0" distB="0" distL="0" distR="0">
            <wp:extent cx="1717040" cy="6813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7040" cy="681355"/>
                    </a:xfrm>
                    <a:prstGeom prst="rect">
                      <a:avLst/>
                    </a:prstGeom>
                    <a:noFill/>
                    <a:ln>
                      <a:noFill/>
                    </a:ln>
                  </pic:spPr>
                </pic:pic>
              </a:graphicData>
            </a:graphic>
          </wp:inline>
        </w:drawing>
      </w:r>
      <w:r w:rsidRPr="00100D56">
        <w:rPr>
          <w:rFonts w:ascii="Times New Roman" w:hAnsi="Times New Roman"/>
          <w:szCs w:val="24"/>
        </w:rPr>
        <w:t>,</w:t>
      </w:r>
    </w:p>
    <w:p w:rsidR="00100D56" w:rsidRPr="00100D56" w:rsidRDefault="00100D56" w:rsidP="00100D56">
      <w:pPr>
        <w:pStyle w:val="indent1"/>
        <w:shd w:val="clear" w:color="auto" w:fill="FFFFFF"/>
        <w:spacing w:before="0" w:beforeAutospacing="0" w:after="0" w:afterAutospacing="0"/>
        <w:jc w:val="center"/>
      </w:pPr>
      <w:r w:rsidRPr="00100D56">
        <w:t>,</w:t>
      </w:r>
    </w:p>
    <w:p w:rsidR="00100D56" w:rsidRPr="00100D56" w:rsidRDefault="00100D56" w:rsidP="00100D56">
      <w:pPr>
        <w:pStyle w:val="s1"/>
        <w:shd w:val="clear" w:color="auto" w:fill="FFFFFF"/>
        <w:spacing w:before="0" w:beforeAutospacing="0" w:after="0" w:afterAutospacing="0"/>
        <w:jc w:val="both"/>
      </w:pPr>
      <w:r w:rsidRPr="00100D56">
        <w:t>где:</w:t>
      </w:r>
    </w:p>
    <w:p w:rsidR="00100D56" w:rsidRPr="00100D56" w:rsidRDefault="00100D56" w:rsidP="00100D56">
      <w:pPr>
        <w:pStyle w:val="s1"/>
        <w:shd w:val="clear" w:color="auto" w:fill="FFFFFF"/>
        <w:spacing w:before="0" w:beforeAutospacing="0" w:after="0" w:afterAutospacing="0"/>
        <w:jc w:val="both"/>
        <w:rPr>
          <w:color w:val="000000" w:themeColor="text1"/>
        </w:rPr>
      </w:pPr>
      <w:r w:rsidRPr="00100D56">
        <w:rPr>
          <w:i/>
          <w:iCs/>
          <w:color w:val="000000" w:themeColor="text1"/>
        </w:rPr>
        <w:t>Q</w:t>
      </w:r>
      <w:r w:rsidRPr="00100D56">
        <w:rPr>
          <w:color w:val="000000" w:themeColor="text1"/>
          <w:vertAlign w:val="subscript"/>
        </w:rPr>
        <w:t>  i рвт</w:t>
      </w:r>
      <w:r w:rsidRPr="00100D56">
        <w:rPr>
          <w:color w:val="000000" w:themeColor="text1"/>
        </w:rPr>
        <w:t> - фактическое количество i-й вычислительной техники, но не более предельного количества i-й вычислительной техники;</w:t>
      </w:r>
    </w:p>
    <w:p w:rsidR="00100D56" w:rsidRPr="00100D56" w:rsidRDefault="00100D56" w:rsidP="00100D56">
      <w:pPr>
        <w:pStyle w:val="s1"/>
        <w:shd w:val="clear" w:color="auto" w:fill="FFFFFF"/>
        <w:spacing w:before="0" w:beforeAutospacing="0" w:after="0" w:afterAutospacing="0"/>
        <w:jc w:val="both"/>
        <w:rPr>
          <w:color w:val="000000" w:themeColor="text1"/>
        </w:rPr>
      </w:pPr>
      <w:r w:rsidRPr="00100D56">
        <w:rPr>
          <w:i/>
          <w:iCs/>
          <w:color w:val="000000" w:themeColor="text1"/>
        </w:rPr>
        <w:t>P</w:t>
      </w:r>
      <w:r w:rsidRPr="00100D56">
        <w:rPr>
          <w:color w:val="000000" w:themeColor="text1"/>
          <w:vertAlign w:val="subscript"/>
        </w:rPr>
        <w:t> iрвт</w:t>
      </w:r>
      <w:r w:rsidRPr="00100D56">
        <w:rPr>
          <w:color w:val="000000" w:themeColor="text1"/>
        </w:rPr>
        <w:t> - цена технического обслуживания и регламентно-профилактического ремонта в расчете на 1 i-ю вычислительную технику в год.</w:t>
      </w:r>
    </w:p>
    <w:p w:rsidR="00100D56" w:rsidRPr="00100D56" w:rsidRDefault="00100D56" w:rsidP="00100D56">
      <w:pPr>
        <w:pStyle w:val="s1"/>
        <w:shd w:val="clear" w:color="auto" w:fill="FFFFFF"/>
        <w:spacing w:before="0" w:beforeAutospacing="0" w:after="0" w:afterAutospacing="0"/>
        <w:jc w:val="both"/>
        <w:rPr>
          <w:color w:val="000000" w:themeColor="text1"/>
        </w:rPr>
      </w:pPr>
      <w:r w:rsidRPr="00100D56">
        <w:rPr>
          <w:color w:val="000000" w:themeColor="text1"/>
        </w:rPr>
        <w:t>Предельное количество i-й вычислительной техники (</w:t>
      </w:r>
      <w:r w:rsidRPr="00100D56">
        <w:rPr>
          <w:i/>
          <w:iCs/>
          <w:color w:val="000000" w:themeColor="text1"/>
        </w:rPr>
        <w:t>Q</w:t>
      </w:r>
      <w:r w:rsidRPr="00100D56">
        <w:rPr>
          <w:color w:val="000000" w:themeColor="text1"/>
          <w:vertAlign w:val="subscript"/>
        </w:rPr>
        <w:t> iрвт предел</w:t>
      </w:r>
      <w:r w:rsidRPr="00100D56">
        <w:rPr>
          <w:color w:val="000000" w:themeColor="text1"/>
        </w:rPr>
        <w:t> ) определяется с округлением до целого по формулам:</w:t>
      </w:r>
    </w:p>
    <w:p w:rsidR="00100D56" w:rsidRPr="00100D56" w:rsidRDefault="00100D56" w:rsidP="00100D56">
      <w:pPr>
        <w:pStyle w:val="indent1"/>
        <w:shd w:val="clear" w:color="auto" w:fill="FFFFFF"/>
        <w:spacing w:before="0" w:beforeAutospacing="0" w:after="0" w:afterAutospacing="0"/>
        <w:jc w:val="center"/>
        <w:rPr>
          <w:color w:val="000000" w:themeColor="text1"/>
        </w:rPr>
      </w:pPr>
      <w:r w:rsidRPr="00100D56">
        <w:rPr>
          <w:i/>
          <w:iCs/>
          <w:color w:val="000000" w:themeColor="text1"/>
        </w:rPr>
        <w:t>Q</w:t>
      </w:r>
      <w:r w:rsidRPr="00100D56">
        <w:rPr>
          <w:color w:val="000000" w:themeColor="text1"/>
          <w:vertAlign w:val="subscript"/>
        </w:rPr>
        <w:t>  i рвт предел</w:t>
      </w:r>
      <w:r w:rsidRPr="00100D56">
        <w:rPr>
          <w:color w:val="000000" w:themeColor="text1"/>
        </w:rPr>
        <w:t>=Ч</w:t>
      </w:r>
      <w:r w:rsidRPr="00100D56">
        <w:rPr>
          <w:color w:val="000000" w:themeColor="text1"/>
          <w:vertAlign w:val="subscript"/>
        </w:rPr>
        <w:t> оп</w:t>
      </w:r>
      <w:r w:rsidR="00BB34CC" w:rsidRPr="00100D56">
        <w:rPr>
          <w:color w:val="000000" w:themeColor="text1"/>
        </w:rPr>
        <w:fldChar w:fldCharType="begin"/>
      </w:r>
      <w:r w:rsidRPr="00100D56">
        <w:rPr>
          <w:color w:val="000000" w:themeColor="text1"/>
        </w:rPr>
        <w:instrText xml:space="preserve"> INCLUDEPICTURE "https://internet.garant.ru/document/formula?revision=88202300&amp;text=U3RyaW5nKCNAMjE1KQ==" \* MERGEFORMATINET </w:instrText>
      </w:r>
      <w:r w:rsidR="00BB34CC" w:rsidRPr="00100D56">
        <w:rPr>
          <w:color w:val="000000" w:themeColor="text1"/>
        </w:rPr>
        <w:fldChar w:fldCharType="separate"/>
      </w:r>
      <w:r w:rsidR="007B2A90">
        <w:rPr>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13.95pt"/>
        </w:pict>
      </w:r>
      <w:r w:rsidR="00BB34CC" w:rsidRPr="00100D56">
        <w:rPr>
          <w:color w:val="000000" w:themeColor="text1"/>
        </w:rPr>
        <w:fldChar w:fldCharType="end"/>
      </w:r>
      <w:r w:rsidRPr="00100D56">
        <w:rPr>
          <w:color w:val="000000" w:themeColor="text1"/>
        </w:rPr>
        <w:t>0,2 - для закрытого контура обработки информации,</w:t>
      </w:r>
    </w:p>
    <w:p w:rsidR="00100D56" w:rsidRPr="00100D56" w:rsidRDefault="00100D56" w:rsidP="00100D56">
      <w:pPr>
        <w:pStyle w:val="indent1"/>
        <w:shd w:val="clear" w:color="auto" w:fill="FFFFFF"/>
        <w:spacing w:before="0" w:beforeAutospacing="0" w:after="0" w:afterAutospacing="0"/>
        <w:jc w:val="center"/>
        <w:rPr>
          <w:color w:val="000000" w:themeColor="text1"/>
        </w:rPr>
      </w:pPr>
      <w:r w:rsidRPr="00100D56">
        <w:rPr>
          <w:i/>
          <w:iCs/>
          <w:color w:val="000000" w:themeColor="text1"/>
        </w:rPr>
        <w:t>Q</w:t>
      </w:r>
      <w:r w:rsidRPr="00100D56">
        <w:rPr>
          <w:color w:val="000000" w:themeColor="text1"/>
          <w:vertAlign w:val="subscript"/>
        </w:rPr>
        <w:t>  i рвт предел</w:t>
      </w:r>
      <w:r w:rsidRPr="00100D56">
        <w:rPr>
          <w:color w:val="000000" w:themeColor="text1"/>
        </w:rPr>
        <w:t>=Ч</w:t>
      </w:r>
      <w:r w:rsidRPr="00100D56">
        <w:rPr>
          <w:color w:val="000000" w:themeColor="text1"/>
          <w:vertAlign w:val="subscript"/>
        </w:rPr>
        <w:t> оп</w:t>
      </w:r>
      <w:r w:rsidR="00BB34CC" w:rsidRPr="00100D56">
        <w:rPr>
          <w:color w:val="000000" w:themeColor="text1"/>
        </w:rPr>
        <w:fldChar w:fldCharType="begin"/>
      </w:r>
      <w:r w:rsidRPr="00100D56">
        <w:rPr>
          <w:color w:val="000000" w:themeColor="text1"/>
        </w:rPr>
        <w:instrText xml:space="preserve"> INCLUDEPICTURE "https://internet.garant.ru/document/formula?revision=88202300&amp;text=U3RyaW5nKCNAMjE1KQ==" \* MERGEFORMATINET </w:instrText>
      </w:r>
      <w:r w:rsidR="00BB34CC" w:rsidRPr="00100D56">
        <w:rPr>
          <w:color w:val="000000" w:themeColor="text1"/>
        </w:rPr>
        <w:fldChar w:fldCharType="separate"/>
      </w:r>
      <w:r w:rsidR="007B2A90">
        <w:rPr>
          <w:color w:val="000000" w:themeColor="text1"/>
        </w:rPr>
        <w:pict>
          <v:shape id="_x0000_i1027" type="#_x0000_t75" style="width:7.35pt;height:13.95pt"/>
        </w:pict>
      </w:r>
      <w:r w:rsidR="00BB34CC" w:rsidRPr="00100D56">
        <w:rPr>
          <w:color w:val="000000" w:themeColor="text1"/>
        </w:rPr>
        <w:fldChar w:fldCharType="end"/>
      </w:r>
      <w:r w:rsidRPr="00100D56">
        <w:rPr>
          <w:color w:val="000000" w:themeColor="text1"/>
        </w:rPr>
        <w:t>1 - для открытого контура обработки информации,</w:t>
      </w:r>
    </w:p>
    <w:p w:rsidR="00100D56" w:rsidRPr="00100D56" w:rsidRDefault="00100D56" w:rsidP="00100D56">
      <w:pPr>
        <w:pStyle w:val="s1"/>
        <w:shd w:val="clear" w:color="auto" w:fill="FFFFFF"/>
        <w:spacing w:before="0" w:beforeAutospacing="0" w:after="0" w:afterAutospacing="0"/>
        <w:jc w:val="both"/>
      </w:pPr>
      <w:r w:rsidRPr="00100D56">
        <w:rPr>
          <w:color w:val="000000" w:themeColor="text1"/>
        </w:rPr>
        <w:t>где Ч</w:t>
      </w:r>
      <w:r w:rsidRPr="00100D56">
        <w:rPr>
          <w:color w:val="000000" w:themeColor="text1"/>
          <w:vertAlign w:val="subscript"/>
        </w:rPr>
        <w:t> оп</w:t>
      </w:r>
      <w:r w:rsidRPr="00100D56">
        <w:rPr>
          <w:color w:val="000000" w:themeColor="text1"/>
        </w:rPr>
        <w:t> - расчетная численность основных работников, определяемая в соответствии с </w:t>
      </w:r>
      <w:hyperlink r:id="rId20" w:anchor="/document/70764870/entry/62" w:history="1">
        <w:r w:rsidRPr="00100D56">
          <w:rPr>
            <w:rStyle w:val="af"/>
            <w:color w:val="000000" w:themeColor="text1"/>
          </w:rPr>
          <w:t>пунктами 17 - 22</w:t>
        </w:r>
      </w:hyperlink>
      <w:r w:rsidRPr="00100D56">
        <w:rPr>
          <w:color w:val="000000" w:themeColor="text1"/>
        </w:rPr>
        <w:t> Общих правил определения </w:t>
      </w:r>
      <w:r w:rsidRPr="00100D56">
        <w:rPr>
          <w:rStyle w:val="aff0"/>
          <w:i w:val="0"/>
          <w:iCs w:val="0"/>
          <w:color w:val="000000" w:themeColor="text1"/>
        </w:rPr>
        <w:t>нормативных</w:t>
      </w:r>
      <w:r w:rsidRPr="00100D56">
        <w:rPr>
          <w:color w:val="000000" w:themeColor="text1"/>
        </w:rPr>
        <w:t> </w:t>
      </w:r>
      <w:r w:rsidRPr="00100D56">
        <w:rPr>
          <w:rStyle w:val="aff0"/>
          <w:i w:val="0"/>
          <w:iCs w:val="0"/>
          <w:color w:val="000000" w:themeColor="text1"/>
        </w:rPr>
        <w:t>затрат</w:t>
      </w:r>
      <w:r w:rsidRPr="00100D56">
        <w:rPr>
          <w:color w:val="000000" w:themeColor="text1"/>
        </w:rPr>
        <w:t> </w:t>
      </w:r>
      <w:r w:rsidRPr="00100D56">
        <w:rPr>
          <w:rStyle w:val="aff0"/>
          <w:i w:val="0"/>
          <w:iCs w:val="0"/>
          <w:color w:val="000000" w:themeColor="text1"/>
        </w:rPr>
        <w:t>на</w:t>
      </w:r>
      <w:r w:rsidRPr="00100D56">
        <w:rPr>
          <w:color w:val="000000" w:themeColor="text1"/>
        </w:rPr>
        <w:t> </w:t>
      </w:r>
      <w:r w:rsidRPr="00100D56">
        <w:rPr>
          <w:rStyle w:val="aff0"/>
          <w:i w:val="0"/>
          <w:iCs w:val="0"/>
          <w:color w:val="000000" w:themeColor="text1"/>
        </w:rPr>
        <w:t>обеспечение</w:t>
      </w:r>
      <w:r w:rsidRPr="00100D56">
        <w:rPr>
          <w:color w:val="000000" w:themeColor="text1"/>
        </w:rPr>
        <w:t> </w:t>
      </w:r>
      <w:r w:rsidRPr="00100D56">
        <w:rPr>
          <w:rStyle w:val="aff0"/>
          <w:i w:val="0"/>
          <w:iCs w:val="0"/>
          <w:color w:val="000000" w:themeColor="text1"/>
        </w:rPr>
        <w:t>функций</w:t>
      </w:r>
      <w:r w:rsidRPr="00100D56">
        <w:rPr>
          <w:color w:val="000000" w:themeColor="text1"/>
        </w:rPr>
        <w:t> государственных органов, органов управления государственными внебюджетными фондами и муниципальных органов,</w:t>
      </w:r>
      <w:r w:rsidRPr="00100D56">
        <w:t xml:space="preserve">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w:t>
      </w:r>
      <w:hyperlink r:id="rId21" w:anchor="/document/70764870/entry/0" w:history="1">
        <w:r w:rsidRPr="00100D56">
          <w:rPr>
            <w:rStyle w:val="af"/>
          </w:rPr>
          <w:t>постановлением</w:t>
        </w:r>
      </w:hyperlink>
      <w:r w:rsidRPr="00100D56">
        <w:t> Правительства Российской Федерации от 13 октября 2014 г. N 1047 "Об Общих правилах определения </w:t>
      </w:r>
      <w:r w:rsidRPr="00100D56">
        <w:rPr>
          <w:rStyle w:val="aff0"/>
          <w:i w:val="0"/>
          <w:iCs w:val="0"/>
        </w:rPr>
        <w:t>нормативных</w:t>
      </w:r>
      <w:r w:rsidRPr="00100D56">
        <w:t> </w:t>
      </w:r>
      <w:r w:rsidRPr="00100D56">
        <w:rPr>
          <w:rStyle w:val="aff0"/>
          <w:i w:val="0"/>
          <w:iCs w:val="0"/>
        </w:rPr>
        <w:t>затрат</w:t>
      </w:r>
      <w:r w:rsidRPr="00100D56">
        <w:t> </w:t>
      </w:r>
      <w:r w:rsidRPr="00100D56">
        <w:rPr>
          <w:rStyle w:val="aff0"/>
          <w:i w:val="0"/>
          <w:iCs w:val="0"/>
        </w:rPr>
        <w:t>на</w:t>
      </w:r>
      <w:r w:rsidRPr="00100D56">
        <w:t> </w:t>
      </w:r>
      <w:r w:rsidRPr="00100D56">
        <w:rPr>
          <w:rStyle w:val="aff0"/>
          <w:i w:val="0"/>
          <w:iCs w:val="0"/>
        </w:rPr>
        <w:t>обеспечение</w:t>
      </w:r>
      <w:r w:rsidRPr="00100D56">
        <w:t> </w:t>
      </w:r>
      <w:r w:rsidRPr="00100D56">
        <w:rPr>
          <w:rStyle w:val="aff0"/>
          <w:i w:val="0"/>
          <w:iCs w:val="0"/>
        </w:rPr>
        <w:t>функций</w:t>
      </w:r>
      <w:r w:rsidRPr="00100D56">
        <w:t>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Общие правила определения </w:t>
      </w:r>
      <w:r w:rsidRPr="00100D56">
        <w:rPr>
          <w:rStyle w:val="aff0"/>
          <w:i w:val="0"/>
          <w:iCs w:val="0"/>
        </w:rPr>
        <w:t>нормативных</w:t>
      </w:r>
      <w:r w:rsidRPr="00100D56">
        <w:t> </w:t>
      </w:r>
      <w:r w:rsidRPr="00100D56">
        <w:rPr>
          <w:rStyle w:val="aff0"/>
          <w:i w:val="0"/>
          <w:iCs w:val="0"/>
        </w:rPr>
        <w:t>затрат</w:t>
      </w:r>
      <w:r>
        <w:t>).</w:t>
      </w:r>
    </w:p>
    <w:p w:rsidR="00100D56" w:rsidRPr="00100D56" w:rsidRDefault="00100D56" w:rsidP="00100D56">
      <w:pPr>
        <w:tabs>
          <w:tab w:val="center" w:pos="4535"/>
          <w:tab w:val="left" w:pos="5000"/>
        </w:tabs>
        <w:ind w:firstLine="709"/>
        <w:jc w:val="center"/>
        <w:rPr>
          <w:rFonts w:ascii="Times New Roman" w:hAnsi="Times New Roman"/>
          <w:szCs w:val="24"/>
        </w:rPr>
      </w:pPr>
      <w:r w:rsidRPr="00100D56">
        <w:rPr>
          <w:rFonts w:ascii="Times New Roman" w:hAnsi="Times New Roman"/>
          <w:szCs w:val="24"/>
        </w:rPr>
        <w:t xml:space="preserve">2.4. Нормативы, применяемые при расчете нормативных затрат на техническое обслуживание и регламентно-профилактический ремонт систем бесперебойного питания </w:t>
      </w:r>
    </w:p>
    <w:p w:rsidR="00100D56" w:rsidRPr="00100D56" w:rsidRDefault="00100D56" w:rsidP="00100D56">
      <w:pPr>
        <w:tabs>
          <w:tab w:val="center" w:pos="4535"/>
          <w:tab w:val="left" w:pos="5000"/>
        </w:tabs>
        <w:ind w:firstLine="709"/>
        <w:rPr>
          <w:rFonts w:ascii="Times New Roman" w:hAnsi="Times New Roman"/>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190"/>
        <w:gridCol w:w="3793"/>
      </w:tblGrid>
      <w:tr w:rsidR="00100D56" w:rsidRPr="00100D56" w:rsidTr="0003587A">
        <w:tc>
          <w:tcPr>
            <w:tcW w:w="3366" w:type="dxa"/>
            <w:vMerge w:val="restart"/>
            <w:shd w:val="clear" w:color="auto" w:fill="auto"/>
          </w:tcPr>
          <w:p w:rsidR="00100D56" w:rsidRPr="00100D56" w:rsidRDefault="00100D56" w:rsidP="0003587A">
            <w:pPr>
              <w:rPr>
                <w:rFonts w:ascii="Times New Roman" w:eastAsia="Calibri" w:hAnsi="Times New Roman"/>
                <w:szCs w:val="24"/>
              </w:rPr>
            </w:pPr>
            <w:r w:rsidRPr="00100D56">
              <w:rPr>
                <w:rFonts w:ascii="Times New Roman" w:eastAsia="Calibri" w:hAnsi="Times New Roman"/>
                <w:szCs w:val="24"/>
              </w:rPr>
              <w:t>Вид аккумуляторов для систем бесперебойного питания</w:t>
            </w:r>
          </w:p>
        </w:tc>
        <w:tc>
          <w:tcPr>
            <w:tcW w:w="6983" w:type="dxa"/>
            <w:gridSpan w:val="2"/>
            <w:shd w:val="clear" w:color="auto" w:fill="auto"/>
          </w:tcPr>
          <w:p w:rsidR="00100D56" w:rsidRPr="00100D56" w:rsidRDefault="00100D56" w:rsidP="0003587A">
            <w:pPr>
              <w:rPr>
                <w:rFonts w:ascii="Times New Roman" w:eastAsia="Calibri" w:hAnsi="Times New Roman"/>
                <w:szCs w:val="24"/>
              </w:rPr>
            </w:pPr>
            <w:r w:rsidRPr="00100D56">
              <w:rPr>
                <w:rFonts w:ascii="Times New Roman" w:eastAsia="Calibri" w:hAnsi="Times New Roman"/>
                <w:szCs w:val="24"/>
              </w:rPr>
              <w:t>Количество аккумуляторов для замены в год</w:t>
            </w:r>
          </w:p>
        </w:tc>
      </w:tr>
      <w:tr w:rsidR="00100D56" w:rsidRPr="00100D56" w:rsidTr="0003587A">
        <w:tc>
          <w:tcPr>
            <w:tcW w:w="3366" w:type="dxa"/>
            <w:vMerge/>
            <w:shd w:val="clear" w:color="auto" w:fill="auto"/>
          </w:tcPr>
          <w:p w:rsidR="00100D56" w:rsidRPr="00100D56" w:rsidRDefault="00100D56" w:rsidP="0003587A">
            <w:pPr>
              <w:rPr>
                <w:rFonts w:ascii="Times New Roman" w:eastAsia="Calibri" w:hAnsi="Times New Roman"/>
                <w:szCs w:val="24"/>
              </w:rPr>
            </w:pPr>
          </w:p>
        </w:tc>
        <w:tc>
          <w:tcPr>
            <w:tcW w:w="3190" w:type="dxa"/>
            <w:shd w:val="clear" w:color="auto" w:fill="auto"/>
          </w:tcPr>
          <w:p w:rsidR="00100D56" w:rsidRPr="00100D56" w:rsidRDefault="00100D56" w:rsidP="0003587A">
            <w:pPr>
              <w:rPr>
                <w:rFonts w:ascii="Times New Roman" w:eastAsia="Calibri" w:hAnsi="Times New Roman"/>
                <w:szCs w:val="24"/>
              </w:rPr>
            </w:pPr>
            <w:r w:rsidRPr="00100D56">
              <w:rPr>
                <w:rFonts w:ascii="Times New Roman" w:eastAsia="Calibri" w:hAnsi="Times New Roman"/>
                <w:szCs w:val="24"/>
              </w:rPr>
              <w:t xml:space="preserve">Администрация </w:t>
            </w:r>
            <w:r w:rsidRPr="00100D56">
              <w:rPr>
                <w:rFonts w:ascii="Times New Roman" w:hAnsi="Times New Roman"/>
                <w:szCs w:val="24"/>
              </w:rPr>
              <w:t>Гусельниковского сельсовета Искитимского района Новосибирской области</w:t>
            </w:r>
            <w:r w:rsidRPr="00100D56">
              <w:rPr>
                <w:rFonts w:ascii="Times New Roman" w:eastAsia="Calibri" w:hAnsi="Times New Roman"/>
                <w:szCs w:val="24"/>
              </w:rPr>
              <w:t>, МКУК «Гусельниковский центр досуга»</w:t>
            </w:r>
          </w:p>
        </w:tc>
        <w:tc>
          <w:tcPr>
            <w:tcW w:w="3793" w:type="dxa"/>
            <w:shd w:val="clear" w:color="auto" w:fill="auto"/>
          </w:tcPr>
          <w:p w:rsidR="00100D56" w:rsidRPr="00100D56" w:rsidRDefault="00100D56" w:rsidP="0003587A">
            <w:pPr>
              <w:rPr>
                <w:rFonts w:ascii="Times New Roman" w:eastAsia="Calibri" w:hAnsi="Times New Roman"/>
                <w:szCs w:val="24"/>
              </w:rPr>
            </w:pPr>
            <w:r w:rsidRPr="00100D56">
              <w:rPr>
                <w:rFonts w:ascii="Times New Roman" w:hAnsi="Times New Roman"/>
                <w:szCs w:val="24"/>
              </w:rPr>
              <w:t>Для всех остальных муниципальных заказчиков Гусельниковского сельсовета Искитимского района Новосибирской области</w:t>
            </w:r>
          </w:p>
        </w:tc>
      </w:tr>
      <w:tr w:rsidR="00100D56" w:rsidRPr="00100D56" w:rsidTr="0003587A">
        <w:tc>
          <w:tcPr>
            <w:tcW w:w="3366" w:type="dxa"/>
            <w:shd w:val="clear" w:color="auto" w:fill="auto"/>
          </w:tcPr>
          <w:p w:rsidR="00100D56" w:rsidRPr="00100D56" w:rsidRDefault="00100D56" w:rsidP="0003587A">
            <w:pPr>
              <w:rPr>
                <w:rFonts w:ascii="Times New Roman" w:eastAsia="Calibri" w:hAnsi="Times New Roman"/>
                <w:szCs w:val="24"/>
              </w:rPr>
            </w:pPr>
            <w:r w:rsidRPr="00100D56">
              <w:rPr>
                <w:rFonts w:ascii="Times New Roman" w:eastAsia="Calibri" w:hAnsi="Times New Roman"/>
                <w:szCs w:val="24"/>
              </w:rPr>
              <w:t>1. аккумуляторная батарея для источника бесперебойного питания 1 тип</w:t>
            </w:r>
          </w:p>
        </w:tc>
        <w:tc>
          <w:tcPr>
            <w:tcW w:w="3190" w:type="dxa"/>
            <w:shd w:val="clear" w:color="auto" w:fill="auto"/>
          </w:tcPr>
          <w:p w:rsidR="00100D56" w:rsidRPr="00100D56" w:rsidRDefault="00100D56" w:rsidP="0003587A">
            <w:pPr>
              <w:rPr>
                <w:rFonts w:ascii="Times New Roman" w:eastAsia="Calibri" w:hAnsi="Times New Roman"/>
                <w:szCs w:val="24"/>
              </w:rPr>
            </w:pPr>
            <w:r w:rsidRPr="00100D56">
              <w:rPr>
                <w:rFonts w:ascii="Times New Roman" w:eastAsia="Calibri" w:hAnsi="Times New Roman"/>
                <w:szCs w:val="24"/>
              </w:rPr>
              <w:t xml:space="preserve">Не более 4  единиц  </w:t>
            </w:r>
          </w:p>
        </w:tc>
        <w:tc>
          <w:tcPr>
            <w:tcW w:w="3793" w:type="dxa"/>
            <w:shd w:val="clear" w:color="auto" w:fill="auto"/>
          </w:tcPr>
          <w:p w:rsidR="00100D56" w:rsidRPr="00100D56" w:rsidRDefault="00100D56" w:rsidP="0003587A">
            <w:pPr>
              <w:rPr>
                <w:rFonts w:ascii="Times New Roman" w:eastAsia="Calibri" w:hAnsi="Times New Roman"/>
                <w:szCs w:val="24"/>
              </w:rPr>
            </w:pPr>
            <w:r w:rsidRPr="00100D56">
              <w:rPr>
                <w:rFonts w:ascii="Times New Roman" w:eastAsia="Calibri" w:hAnsi="Times New Roman"/>
                <w:szCs w:val="24"/>
              </w:rPr>
              <w:t xml:space="preserve">Не более 1 единиц    </w:t>
            </w:r>
          </w:p>
        </w:tc>
      </w:tr>
      <w:tr w:rsidR="00100D56" w:rsidRPr="00100D56" w:rsidTr="0003587A">
        <w:tc>
          <w:tcPr>
            <w:tcW w:w="3366" w:type="dxa"/>
            <w:shd w:val="clear" w:color="auto" w:fill="auto"/>
          </w:tcPr>
          <w:p w:rsidR="00100D56" w:rsidRPr="00100D56" w:rsidRDefault="00100D56" w:rsidP="0003587A">
            <w:pPr>
              <w:rPr>
                <w:rFonts w:ascii="Times New Roman" w:eastAsia="Calibri" w:hAnsi="Times New Roman"/>
                <w:szCs w:val="24"/>
              </w:rPr>
            </w:pPr>
            <w:r w:rsidRPr="00100D56">
              <w:rPr>
                <w:rFonts w:ascii="Times New Roman" w:eastAsia="Calibri" w:hAnsi="Times New Roman"/>
                <w:szCs w:val="24"/>
              </w:rPr>
              <w:t xml:space="preserve">2. аккумуляторная батарея бесперебойного питания, тип 2 </w:t>
            </w:r>
          </w:p>
        </w:tc>
        <w:tc>
          <w:tcPr>
            <w:tcW w:w="3190" w:type="dxa"/>
            <w:shd w:val="clear" w:color="auto" w:fill="auto"/>
          </w:tcPr>
          <w:p w:rsidR="00100D56" w:rsidRPr="00100D56" w:rsidRDefault="00100D56" w:rsidP="0003587A">
            <w:pPr>
              <w:rPr>
                <w:rFonts w:ascii="Times New Roman" w:eastAsia="Calibri" w:hAnsi="Times New Roman"/>
                <w:szCs w:val="24"/>
              </w:rPr>
            </w:pPr>
            <w:r w:rsidRPr="00100D56">
              <w:rPr>
                <w:rFonts w:ascii="Times New Roman" w:eastAsia="Calibri" w:hAnsi="Times New Roman"/>
                <w:szCs w:val="24"/>
              </w:rPr>
              <w:t xml:space="preserve">1 единица  </w:t>
            </w:r>
          </w:p>
        </w:tc>
        <w:tc>
          <w:tcPr>
            <w:tcW w:w="3793" w:type="dxa"/>
            <w:shd w:val="clear" w:color="auto" w:fill="auto"/>
          </w:tcPr>
          <w:p w:rsidR="00100D56" w:rsidRPr="00100D56" w:rsidRDefault="00100D56" w:rsidP="0003587A">
            <w:pPr>
              <w:rPr>
                <w:rFonts w:ascii="Times New Roman" w:eastAsia="Calibri" w:hAnsi="Times New Roman"/>
                <w:szCs w:val="24"/>
              </w:rPr>
            </w:pPr>
            <w:r w:rsidRPr="00100D56">
              <w:rPr>
                <w:rFonts w:ascii="Times New Roman" w:eastAsia="Calibri" w:hAnsi="Times New Roman"/>
                <w:szCs w:val="24"/>
              </w:rPr>
              <w:t>не применяются</w:t>
            </w:r>
          </w:p>
        </w:tc>
      </w:tr>
    </w:tbl>
    <w:p w:rsidR="00100D56" w:rsidRPr="00100D56" w:rsidRDefault="00100D56" w:rsidP="00100D56">
      <w:pPr>
        <w:rPr>
          <w:rFonts w:ascii="Times New Roman" w:hAnsi="Times New Roman"/>
          <w:szCs w:val="24"/>
        </w:rPr>
      </w:pPr>
      <w:r w:rsidRPr="00100D56">
        <w:rPr>
          <w:rFonts w:ascii="Times New Roman" w:hAnsi="Times New Roman"/>
          <w:szCs w:val="24"/>
        </w:rPr>
        <w:t>Тип 1 мощностью до 1 кВт.</w:t>
      </w:r>
    </w:p>
    <w:p w:rsidR="00100D56" w:rsidRPr="00100D56" w:rsidRDefault="00100D56" w:rsidP="00100D56">
      <w:pPr>
        <w:rPr>
          <w:rFonts w:ascii="Times New Roman" w:hAnsi="Times New Roman"/>
          <w:szCs w:val="24"/>
        </w:rPr>
      </w:pPr>
      <w:r w:rsidRPr="00100D56">
        <w:rPr>
          <w:rFonts w:ascii="Times New Roman" w:hAnsi="Times New Roman"/>
          <w:szCs w:val="24"/>
        </w:rPr>
        <w:t>Тип 2 мощность для серверного обор</w:t>
      </w:r>
      <w:r>
        <w:rPr>
          <w:rFonts w:ascii="Times New Roman" w:hAnsi="Times New Roman"/>
          <w:szCs w:val="24"/>
        </w:rPr>
        <w:t>удования мощностью свыше 1 кВт.</w:t>
      </w:r>
    </w:p>
    <w:p w:rsidR="00100D56" w:rsidRPr="00100D56" w:rsidRDefault="00100D56" w:rsidP="00100D56">
      <w:pPr>
        <w:tabs>
          <w:tab w:val="center" w:pos="4535"/>
          <w:tab w:val="left" w:pos="5000"/>
        </w:tabs>
        <w:ind w:firstLine="709"/>
        <w:jc w:val="center"/>
        <w:rPr>
          <w:rFonts w:ascii="Times New Roman" w:hAnsi="Times New Roman"/>
          <w:szCs w:val="24"/>
        </w:rPr>
      </w:pPr>
      <w:r w:rsidRPr="00100D56">
        <w:rPr>
          <w:rFonts w:ascii="Times New Roman" w:hAnsi="Times New Roman"/>
          <w:szCs w:val="24"/>
        </w:rPr>
        <w:lastRenderedPageBreak/>
        <w:t>2.5. Нормативы, применяемые при расчете нормативных затрат на техническое обслуживание и регламентно-профилактический ремонт принтеров, многофункциональных устройств и копировальных аппаратов (оргтехники)</w:t>
      </w:r>
    </w:p>
    <w:p w:rsidR="00100D56" w:rsidRPr="00100D56" w:rsidRDefault="00100D56" w:rsidP="00100D56">
      <w:pPr>
        <w:tabs>
          <w:tab w:val="center" w:pos="4535"/>
          <w:tab w:val="left" w:pos="5000"/>
        </w:tabs>
        <w:ind w:firstLine="709"/>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60"/>
        <w:gridCol w:w="3799"/>
        <w:gridCol w:w="4762"/>
      </w:tblGrid>
      <w:tr w:rsidR="00100D56" w:rsidRPr="00100D56" w:rsidTr="0003587A">
        <w:tc>
          <w:tcPr>
            <w:tcW w:w="1060" w:type="dxa"/>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 п/п</w:t>
            </w:r>
          </w:p>
        </w:tc>
        <w:tc>
          <w:tcPr>
            <w:tcW w:w="3799" w:type="dxa"/>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Наименование принтеров, многофункциональных устройств, копировальных аппаратов и иной оргтехники</w:t>
            </w:r>
          </w:p>
        </w:tc>
        <w:tc>
          <w:tcPr>
            <w:tcW w:w="4762" w:type="dxa"/>
            <w:vMerge w:val="restart"/>
          </w:tcPr>
          <w:p w:rsidR="00100D56" w:rsidRPr="00100D56" w:rsidRDefault="00100D56" w:rsidP="0003587A">
            <w:pPr>
              <w:pStyle w:val="ConsPlusNormal"/>
              <w:ind w:hanging="34"/>
              <w:jc w:val="center"/>
              <w:rPr>
                <w:rFonts w:ascii="Times New Roman" w:hAnsi="Times New Roman" w:cs="Times New Roman"/>
                <w:sz w:val="24"/>
                <w:szCs w:val="24"/>
              </w:rPr>
            </w:pPr>
          </w:p>
          <w:p w:rsidR="00100D56" w:rsidRPr="00100D56" w:rsidRDefault="00100D56" w:rsidP="0003587A">
            <w:pPr>
              <w:pStyle w:val="ConsPlusNormal"/>
              <w:ind w:hanging="34"/>
              <w:jc w:val="center"/>
              <w:rPr>
                <w:rFonts w:ascii="Times New Roman" w:hAnsi="Times New Roman" w:cs="Times New Roman"/>
                <w:sz w:val="24"/>
                <w:szCs w:val="24"/>
              </w:rPr>
            </w:pPr>
          </w:p>
          <w:p w:rsidR="00100D56" w:rsidRPr="00100D56" w:rsidRDefault="00100D56" w:rsidP="0003587A">
            <w:pPr>
              <w:pStyle w:val="ConsPlusNormal"/>
              <w:ind w:hanging="34"/>
              <w:jc w:val="center"/>
              <w:rPr>
                <w:rFonts w:ascii="Times New Roman" w:hAnsi="Times New Roman" w:cs="Times New Roman"/>
                <w:sz w:val="24"/>
                <w:szCs w:val="24"/>
              </w:rPr>
            </w:pPr>
          </w:p>
          <w:p w:rsidR="00100D56" w:rsidRPr="00100D56" w:rsidRDefault="00100D56" w:rsidP="0003587A">
            <w:pPr>
              <w:pStyle w:val="ConsPlusNormal"/>
              <w:ind w:hanging="34"/>
              <w:jc w:val="center"/>
              <w:rPr>
                <w:rFonts w:ascii="Times New Roman" w:hAnsi="Times New Roman" w:cs="Times New Roman"/>
                <w:sz w:val="24"/>
                <w:szCs w:val="24"/>
              </w:rPr>
            </w:pPr>
          </w:p>
          <w:p w:rsidR="00100D56" w:rsidRPr="00100D56" w:rsidRDefault="00100D56" w:rsidP="0003587A">
            <w:pPr>
              <w:pStyle w:val="ConsPlusNormal"/>
              <w:ind w:hanging="34"/>
              <w:jc w:val="center"/>
              <w:rPr>
                <w:rFonts w:ascii="Times New Roman" w:hAnsi="Times New Roman" w:cs="Times New Roman"/>
                <w:sz w:val="24"/>
                <w:szCs w:val="24"/>
              </w:rPr>
            </w:pPr>
          </w:p>
          <w:p w:rsidR="00100D56" w:rsidRPr="00100D56" w:rsidRDefault="00100D56" w:rsidP="0003587A">
            <w:pPr>
              <w:pStyle w:val="ConsPlusNormal"/>
              <w:ind w:hanging="34"/>
              <w:jc w:val="center"/>
              <w:rPr>
                <w:rFonts w:ascii="Times New Roman" w:hAnsi="Times New Roman" w:cs="Times New Roman"/>
                <w:sz w:val="24"/>
                <w:szCs w:val="24"/>
              </w:rPr>
            </w:pPr>
          </w:p>
          <w:p w:rsidR="00100D56" w:rsidRPr="00100D56" w:rsidRDefault="00100D56" w:rsidP="0003587A">
            <w:pPr>
              <w:pStyle w:val="ConsPlusNormal"/>
              <w:ind w:hanging="34"/>
              <w:jc w:val="center"/>
              <w:rPr>
                <w:rFonts w:ascii="Times New Roman" w:hAnsi="Times New Roman" w:cs="Times New Roman"/>
                <w:sz w:val="24"/>
                <w:szCs w:val="24"/>
              </w:rPr>
            </w:pPr>
          </w:p>
          <w:p w:rsidR="00100D56" w:rsidRPr="00100D56" w:rsidRDefault="00100D56" w:rsidP="0003587A">
            <w:pPr>
              <w:pStyle w:val="ConsPlusNormal"/>
              <w:ind w:hanging="34"/>
              <w:jc w:val="center"/>
              <w:rPr>
                <w:rFonts w:ascii="Times New Roman" w:hAnsi="Times New Roman" w:cs="Times New Roman"/>
                <w:sz w:val="24"/>
                <w:szCs w:val="24"/>
              </w:rPr>
            </w:pPr>
          </w:p>
          <w:p w:rsidR="00100D56" w:rsidRPr="00100D56" w:rsidRDefault="00100D56" w:rsidP="0003587A">
            <w:pPr>
              <w:pStyle w:val="ConsPlusNormal"/>
              <w:ind w:hanging="34"/>
              <w:jc w:val="center"/>
              <w:rPr>
                <w:rFonts w:ascii="Times New Roman" w:hAnsi="Times New Roman" w:cs="Times New Roman"/>
                <w:sz w:val="24"/>
                <w:szCs w:val="24"/>
              </w:rPr>
            </w:pPr>
          </w:p>
          <w:p w:rsidR="00100D56" w:rsidRPr="00100D56" w:rsidRDefault="00100D56" w:rsidP="0003587A">
            <w:pPr>
              <w:pStyle w:val="ConsPlusNormal"/>
              <w:ind w:hanging="34"/>
              <w:jc w:val="center"/>
              <w:rPr>
                <w:rFonts w:ascii="Times New Roman" w:hAnsi="Times New Roman" w:cs="Times New Roman"/>
                <w:sz w:val="24"/>
                <w:szCs w:val="24"/>
              </w:rPr>
            </w:pPr>
          </w:p>
          <w:p w:rsidR="00100D56" w:rsidRPr="00100D56" w:rsidRDefault="00100D56" w:rsidP="0003587A">
            <w:pPr>
              <w:pStyle w:val="ConsPlusNormal"/>
              <w:ind w:hanging="34"/>
              <w:jc w:val="center"/>
              <w:rPr>
                <w:rFonts w:ascii="Times New Roman" w:hAnsi="Times New Roman" w:cs="Times New Roman"/>
                <w:sz w:val="24"/>
                <w:szCs w:val="24"/>
              </w:rPr>
            </w:pPr>
            <w:r w:rsidRPr="00100D56">
              <w:rPr>
                <w:rFonts w:ascii="Times New Roman" w:hAnsi="Times New Roman" w:cs="Times New Roman"/>
                <w:sz w:val="24"/>
                <w:szCs w:val="24"/>
              </w:rPr>
              <w:t>Норматив количества определяется исходя из нужд Муниципального заказчика</w:t>
            </w:r>
          </w:p>
        </w:tc>
      </w:tr>
      <w:tr w:rsidR="00100D56" w:rsidRPr="00100D56" w:rsidTr="0003587A">
        <w:tc>
          <w:tcPr>
            <w:tcW w:w="1060" w:type="dxa"/>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1.</w:t>
            </w:r>
          </w:p>
        </w:tc>
        <w:tc>
          <w:tcPr>
            <w:tcW w:w="3799" w:type="dxa"/>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МФУ - система печати</w:t>
            </w:r>
          </w:p>
        </w:tc>
        <w:tc>
          <w:tcPr>
            <w:tcW w:w="4762" w:type="dxa"/>
            <w:vMerge/>
          </w:tcPr>
          <w:p w:rsidR="00100D56" w:rsidRPr="00100D56" w:rsidRDefault="00100D56" w:rsidP="0003587A">
            <w:pPr>
              <w:pStyle w:val="ConsPlusNormal"/>
              <w:jc w:val="center"/>
              <w:rPr>
                <w:rFonts w:ascii="Times New Roman" w:hAnsi="Times New Roman" w:cs="Times New Roman"/>
                <w:sz w:val="24"/>
                <w:szCs w:val="24"/>
              </w:rPr>
            </w:pPr>
          </w:p>
        </w:tc>
      </w:tr>
      <w:tr w:rsidR="00100D56" w:rsidRPr="00100D56" w:rsidTr="0003587A">
        <w:trPr>
          <w:trHeight w:val="281"/>
        </w:trPr>
        <w:tc>
          <w:tcPr>
            <w:tcW w:w="1060" w:type="dxa"/>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2.</w:t>
            </w:r>
          </w:p>
        </w:tc>
        <w:tc>
          <w:tcPr>
            <w:tcW w:w="3799" w:type="dxa"/>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МФУ факс</w:t>
            </w:r>
          </w:p>
        </w:tc>
        <w:tc>
          <w:tcPr>
            <w:tcW w:w="4762" w:type="dxa"/>
            <w:vMerge/>
          </w:tcPr>
          <w:p w:rsidR="00100D56" w:rsidRPr="00100D56" w:rsidRDefault="00100D56" w:rsidP="0003587A">
            <w:pPr>
              <w:pStyle w:val="ConsPlusNormal"/>
              <w:jc w:val="center"/>
              <w:rPr>
                <w:rFonts w:ascii="Times New Roman" w:hAnsi="Times New Roman" w:cs="Times New Roman"/>
                <w:sz w:val="24"/>
                <w:szCs w:val="24"/>
              </w:rPr>
            </w:pPr>
          </w:p>
        </w:tc>
      </w:tr>
      <w:tr w:rsidR="00100D56" w:rsidRPr="00100D56" w:rsidTr="0003587A">
        <w:tc>
          <w:tcPr>
            <w:tcW w:w="1060" w:type="dxa"/>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3.</w:t>
            </w:r>
          </w:p>
        </w:tc>
        <w:tc>
          <w:tcPr>
            <w:tcW w:w="3799" w:type="dxa"/>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МФУ цветной формат A3</w:t>
            </w:r>
          </w:p>
        </w:tc>
        <w:tc>
          <w:tcPr>
            <w:tcW w:w="4762" w:type="dxa"/>
            <w:vMerge/>
          </w:tcPr>
          <w:p w:rsidR="00100D56" w:rsidRPr="00100D56" w:rsidRDefault="00100D56" w:rsidP="0003587A">
            <w:pPr>
              <w:pStyle w:val="ConsPlusNormal"/>
              <w:jc w:val="center"/>
              <w:rPr>
                <w:rFonts w:ascii="Times New Roman" w:hAnsi="Times New Roman" w:cs="Times New Roman"/>
                <w:sz w:val="24"/>
                <w:szCs w:val="24"/>
              </w:rPr>
            </w:pPr>
          </w:p>
        </w:tc>
      </w:tr>
      <w:tr w:rsidR="00100D56" w:rsidRPr="00100D56" w:rsidTr="0003587A">
        <w:tc>
          <w:tcPr>
            <w:tcW w:w="1060" w:type="dxa"/>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4.</w:t>
            </w:r>
          </w:p>
        </w:tc>
        <w:tc>
          <w:tcPr>
            <w:tcW w:w="3799" w:type="dxa"/>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МФУ цветной формат A4</w:t>
            </w:r>
          </w:p>
        </w:tc>
        <w:tc>
          <w:tcPr>
            <w:tcW w:w="4762" w:type="dxa"/>
            <w:vMerge/>
          </w:tcPr>
          <w:p w:rsidR="00100D56" w:rsidRPr="00100D56" w:rsidRDefault="00100D56" w:rsidP="0003587A">
            <w:pPr>
              <w:pStyle w:val="ConsPlusNormal"/>
              <w:jc w:val="center"/>
              <w:rPr>
                <w:rFonts w:ascii="Times New Roman" w:hAnsi="Times New Roman" w:cs="Times New Roman"/>
                <w:sz w:val="24"/>
                <w:szCs w:val="24"/>
              </w:rPr>
            </w:pPr>
          </w:p>
        </w:tc>
      </w:tr>
      <w:tr w:rsidR="00100D56" w:rsidRPr="00100D56" w:rsidTr="0003587A">
        <w:tc>
          <w:tcPr>
            <w:tcW w:w="1060" w:type="dxa"/>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5.</w:t>
            </w:r>
          </w:p>
        </w:tc>
        <w:tc>
          <w:tcPr>
            <w:tcW w:w="3799" w:type="dxa"/>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МФУ ч/б формат A3</w:t>
            </w:r>
          </w:p>
        </w:tc>
        <w:tc>
          <w:tcPr>
            <w:tcW w:w="4762" w:type="dxa"/>
            <w:vMerge/>
          </w:tcPr>
          <w:p w:rsidR="00100D56" w:rsidRPr="00100D56" w:rsidRDefault="00100D56" w:rsidP="0003587A">
            <w:pPr>
              <w:pStyle w:val="ConsPlusNormal"/>
              <w:jc w:val="center"/>
              <w:rPr>
                <w:rFonts w:ascii="Times New Roman" w:hAnsi="Times New Roman" w:cs="Times New Roman"/>
                <w:sz w:val="24"/>
                <w:szCs w:val="24"/>
              </w:rPr>
            </w:pPr>
          </w:p>
        </w:tc>
      </w:tr>
      <w:tr w:rsidR="00100D56" w:rsidRPr="00100D56" w:rsidTr="0003587A">
        <w:tc>
          <w:tcPr>
            <w:tcW w:w="1060" w:type="dxa"/>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6.</w:t>
            </w:r>
          </w:p>
        </w:tc>
        <w:tc>
          <w:tcPr>
            <w:tcW w:w="3799" w:type="dxa"/>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МФУ ч/б формат A4</w:t>
            </w:r>
          </w:p>
        </w:tc>
        <w:tc>
          <w:tcPr>
            <w:tcW w:w="4762" w:type="dxa"/>
            <w:vMerge/>
          </w:tcPr>
          <w:p w:rsidR="00100D56" w:rsidRPr="00100D56" w:rsidRDefault="00100D56" w:rsidP="0003587A">
            <w:pPr>
              <w:pStyle w:val="ConsPlusNormal"/>
              <w:jc w:val="center"/>
              <w:rPr>
                <w:rFonts w:ascii="Times New Roman" w:hAnsi="Times New Roman" w:cs="Times New Roman"/>
                <w:sz w:val="24"/>
                <w:szCs w:val="24"/>
              </w:rPr>
            </w:pPr>
          </w:p>
        </w:tc>
      </w:tr>
      <w:tr w:rsidR="00100D56" w:rsidRPr="00100D56" w:rsidTr="0003587A">
        <w:tc>
          <w:tcPr>
            <w:tcW w:w="1060" w:type="dxa"/>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7.</w:t>
            </w:r>
          </w:p>
        </w:tc>
        <w:tc>
          <w:tcPr>
            <w:tcW w:w="3799" w:type="dxa"/>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Принтер ч/б формат A4</w:t>
            </w:r>
          </w:p>
        </w:tc>
        <w:tc>
          <w:tcPr>
            <w:tcW w:w="4762" w:type="dxa"/>
            <w:vMerge/>
          </w:tcPr>
          <w:p w:rsidR="00100D56" w:rsidRPr="00100D56" w:rsidRDefault="00100D56" w:rsidP="0003587A">
            <w:pPr>
              <w:pStyle w:val="ConsPlusNormal"/>
              <w:jc w:val="center"/>
              <w:rPr>
                <w:rFonts w:ascii="Times New Roman" w:hAnsi="Times New Roman" w:cs="Times New Roman"/>
                <w:sz w:val="24"/>
                <w:szCs w:val="24"/>
              </w:rPr>
            </w:pPr>
          </w:p>
        </w:tc>
      </w:tr>
      <w:tr w:rsidR="00100D56" w:rsidRPr="00100D56" w:rsidTr="0003587A">
        <w:tc>
          <w:tcPr>
            <w:tcW w:w="1060" w:type="dxa"/>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8.</w:t>
            </w:r>
          </w:p>
        </w:tc>
        <w:tc>
          <w:tcPr>
            <w:tcW w:w="3799" w:type="dxa"/>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Принтер ч/б формат A3</w:t>
            </w:r>
          </w:p>
        </w:tc>
        <w:tc>
          <w:tcPr>
            <w:tcW w:w="4762" w:type="dxa"/>
            <w:vMerge/>
          </w:tcPr>
          <w:p w:rsidR="00100D56" w:rsidRPr="00100D56" w:rsidRDefault="00100D56" w:rsidP="0003587A">
            <w:pPr>
              <w:pStyle w:val="ConsPlusNormal"/>
              <w:jc w:val="center"/>
              <w:rPr>
                <w:rFonts w:ascii="Times New Roman" w:hAnsi="Times New Roman" w:cs="Times New Roman"/>
                <w:sz w:val="24"/>
                <w:szCs w:val="24"/>
              </w:rPr>
            </w:pPr>
          </w:p>
        </w:tc>
      </w:tr>
      <w:tr w:rsidR="00100D56" w:rsidRPr="00100D56" w:rsidTr="0003587A">
        <w:tc>
          <w:tcPr>
            <w:tcW w:w="1060" w:type="dxa"/>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9.</w:t>
            </w:r>
          </w:p>
        </w:tc>
        <w:tc>
          <w:tcPr>
            <w:tcW w:w="3799" w:type="dxa"/>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Сканер</w:t>
            </w:r>
          </w:p>
        </w:tc>
        <w:tc>
          <w:tcPr>
            <w:tcW w:w="4762" w:type="dxa"/>
            <w:vMerge/>
          </w:tcPr>
          <w:p w:rsidR="00100D56" w:rsidRPr="00100D56" w:rsidRDefault="00100D56" w:rsidP="0003587A">
            <w:pPr>
              <w:pStyle w:val="ConsPlusNormal"/>
              <w:jc w:val="center"/>
              <w:rPr>
                <w:rFonts w:ascii="Times New Roman" w:hAnsi="Times New Roman" w:cs="Times New Roman"/>
                <w:sz w:val="24"/>
                <w:szCs w:val="24"/>
              </w:rPr>
            </w:pPr>
          </w:p>
        </w:tc>
      </w:tr>
    </w:tbl>
    <w:p w:rsidR="00100D56" w:rsidRPr="00100D56" w:rsidRDefault="00100D56" w:rsidP="00100D56">
      <w:pPr>
        <w:tabs>
          <w:tab w:val="center" w:pos="4535"/>
          <w:tab w:val="left" w:pos="5000"/>
        </w:tabs>
        <w:rPr>
          <w:rFonts w:ascii="Times New Roman" w:hAnsi="Times New Roman"/>
          <w:szCs w:val="24"/>
        </w:rPr>
      </w:pPr>
    </w:p>
    <w:p w:rsidR="00100D56" w:rsidRPr="00100D56" w:rsidRDefault="00100D56" w:rsidP="00100D56">
      <w:pPr>
        <w:pStyle w:val="ConsPlusNormal"/>
        <w:jc w:val="center"/>
        <w:outlineLvl w:val="2"/>
        <w:rPr>
          <w:rFonts w:ascii="Times New Roman" w:hAnsi="Times New Roman" w:cs="Times New Roman"/>
          <w:sz w:val="24"/>
          <w:szCs w:val="24"/>
        </w:rPr>
      </w:pPr>
      <w:r w:rsidRPr="00100D56">
        <w:rPr>
          <w:rFonts w:ascii="Times New Roman" w:hAnsi="Times New Roman" w:cs="Times New Roman"/>
          <w:sz w:val="24"/>
          <w:szCs w:val="24"/>
        </w:rPr>
        <w:t xml:space="preserve">2.6. Нормативы, применяемые при расчете нормативных затрат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37"/>
        <w:gridCol w:w="4429"/>
        <w:gridCol w:w="4512"/>
      </w:tblGrid>
      <w:tr w:rsidR="00100D56" w:rsidRPr="00100D56" w:rsidTr="0003587A">
        <w:tc>
          <w:tcPr>
            <w:tcW w:w="474"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 п/п</w:t>
            </w:r>
          </w:p>
        </w:tc>
        <w:tc>
          <w:tcPr>
            <w:tcW w:w="2242" w:type="pct"/>
          </w:tcPr>
          <w:p w:rsidR="00100D56" w:rsidRPr="00100D56" w:rsidRDefault="00100D56" w:rsidP="0003587A">
            <w:pPr>
              <w:pStyle w:val="ConsPlusNormal"/>
              <w:rPr>
                <w:rFonts w:ascii="Times New Roman" w:hAnsi="Times New Roman" w:cs="Times New Roman"/>
                <w:sz w:val="24"/>
                <w:szCs w:val="24"/>
              </w:rPr>
            </w:pPr>
            <w:r w:rsidRPr="00100D56">
              <w:rPr>
                <w:rFonts w:ascii="Times New Roman" w:hAnsi="Times New Roman" w:cs="Times New Roman"/>
                <w:sz w:val="24"/>
                <w:szCs w:val="24"/>
              </w:rPr>
              <w:t>Наименование</w:t>
            </w:r>
          </w:p>
        </w:tc>
        <w:tc>
          <w:tcPr>
            <w:tcW w:w="2284" w:type="pct"/>
          </w:tcPr>
          <w:p w:rsidR="00100D56" w:rsidRPr="00100D56" w:rsidRDefault="00100D56" w:rsidP="0003587A">
            <w:pPr>
              <w:pStyle w:val="ConsPlusNormal"/>
              <w:rPr>
                <w:rFonts w:ascii="Times New Roman" w:hAnsi="Times New Roman" w:cs="Times New Roman"/>
                <w:sz w:val="24"/>
                <w:szCs w:val="24"/>
              </w:rPr>
            </w:pPr>
            <w:r w:rsidRPr="00100D56">
              <w:rPr>
                <w:rFonts w:ascii="Times New Roman" w:hAnsi="Times New Roman" w:cs="Times New Roman"/>
                <w:sz w:val="24"/>
                <w:szCs w:val="24"/>
              </w:rPr>
              <w:t>Количество</w:t>
            </w:r>
          </w:p>
        </w:tc>
      </w:tr>
      <w:tr w:rsidR="00100D56" w:rsidRPr="00100D56" w:rsidTr="0003587A">
        <w:tc>
          <w:tcPr>
            <w:tcW w:w="474"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1.</w:t>
            </w:r>
          </w:p>
        </w:tc>
        <w:tc>
          <w:tcPr>
            <w:tcW w:w="2242"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Справочно-правовые системы (сетевые)</w:t>
            </w:r>
          </w:p>
        </w:tc>
        <w:tc>
          <w:tcPr>
            <w:tcW w:w="2284"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не более 2 лицензий на 1 единицу справочно-правовой системы</w:t>
            </w:r>
          </w:p>
        </w:tc>
      </w:tr>
      <w:tr w:rsidR="00100D56" w:rsidRPr="00100D56" w:rsidTr="0003587A">
        <w:tc>
          <w:tcPr>
            <w:tcW w:w="474"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2.</w:t>
            </w:r>
          </w:p>
        </w:tc>
        <w:tc>
          <w:tcPr>
            <w:tcW w:w="2242"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Сопровождение информационных систем бухгалтерского и управленческого финансового учета и планирования</w:t>
            </w:r>
          </w:p>
        </w:tc>
        <w:tc>
          <w:tcPr>
            <w:tcW w:w="2284"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не более 1 лицензии на муниципального заказчика</w:t>
            </w:r>
          </w:p>
          <w:p w:rsidR="00100D56" w:rsidRPr="00100D56" w:rsidRDefault="00100D56" w:rsidP="0003587A">
            <w:pPr>
              <w:pStyle w:val="ConsPlusNormal"/>
              <w:ind w:firstLine="0"/>
              <w:rPr>
                <w:rFonts w:ascii="Times New Roman" w:hAnsi="Times New Roman" w:cs="Times New Roman"/>
                <w:sz w:val="24"/>
                <w:szCs w:val="24"/>
              </w:rPr>
            </w:pPr>
          </w:p>
          <w:p w:rsidR="00100D56" w:rsidRPr="00100D56" w:rsidRDefault="00100D56" w:rsidP="0003587A">
            <w:pPr>
              <w:pStyle w:val="ConsPlusNormal"/>
              <w:ind w:firstLine="0"/>
              <w:rPr>
                <w:rFonts w:ascii="Times New Roman" w:hAnsi="Times New Roman" w:cs="Times New Roman"/>
                <w:sz w:val="24"/>
                <w:szCs w:val="24"/>
              </w:rPr>
            </w:pPr>
          </w:p>
        </w:tc>
      </w:tr>
      <w:tr w:rsidR="00100D56" w:rsidRPr="00100D56" w:rsidTr="0003587A">
        <w:tc>
          <w:tcPr>
            <w:tcW w:w="474"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3.</w:t>
            </w:r>
          </w:p>
        </w:tc>
        <w:tc>
          <w:tcPr>
            <w:tcW w:w="2242"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Сопровождение информационных систем управления персоналом</w:t>
            </w:r>
          </w:p>
        </w:tc>
        <w:tc>
          <w:tcPr>
            <w:tcW w:w="2284"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не более 1 лицензии на муниципального заказчика</w:t>
            </w:r>
          </w:p>
        </w:tc>
      </w:tr>
      <w:tr w:rsidR="00100D56" w:rsidRPr="00100D56" w:rsidTr="0003587A">
        <w:tc>
          <w:tcPr>
            <w:tcW w:w="474"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4.</w:t>
            </w:r>
          </w:p>
        </w:tc>
        <w:tc>
          <w:tcPr>
            <w:tcW w:w="2242"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Сопровождение информационных систем электронного документооборота</w:t>
            </w:r>
          </w:p>
        </w:tc>
        <w:tc>
          <w:tcPr>
            <w:tcW w:w="2284"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не более 1 лицензии на муниципального заказчика</w:t>
            </w:r>
          </w:p>
        </w:tc>
      </w:tr>
      <w:tr w:rsidR="00100D56" w:rsidRPr="00100D56" w:rsidTr="0003587A">
        <w:tc>
          <w:tcPr>
            <w:tcW w:w="474"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5.</w:t>
            </w:r>
          </w:p>
        </w:tc>
        <w:tc>
          <w:tcPr>
            <w:tcW w:w="2242"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Иное программное обеспечение</w:t>
            </w:r>
          </w:p>
        </w:tc>
        <w:tc>
          <w:tcPr>
            <w:tcW w:w="2284"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количество и виды используемого иного программного обеспечения должны соответствовать целям, задачам и функциям, выполняемым муниципальными заказчиками</w:t>
            </w:r>
          </w:p>
        </w:tc>
      </w:tr>
      <w:tr w:rsidR="00100D56" w:rsidRPr="00100D56" w:rsidTr="0003587A">
        <w:tc>
          <w:tcPr>
            <w:tcW w:w="474"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6.</w:t>
            </w:r>
          </w:p>
        </w:tc>
        <w:tc>
          <w:tcPr>
            <w:tcW w:w="2242"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Простые (неисключительные) лицензии на использование программного обеспечения</w:t>
            </w:r>
          </w:p>
        </w:tc>
        <w:tc>
          <w:tcPr>
            <w:tcW w:w="2284"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 xml:space="preserve">количество и виды используемых простых (неисключительных) лицензий на использование программного обеспечения </w:t>
            </w:r>
            <w:r w:rsidRPr="00100D56">
              <w:rPr>
                <w:rFonts w:ascii="Times New Roman" w:hAnsi="Times New Roman" w:cs="Times New Roman"/>
                <w:sz w:val="24"/>
                <w:szCs w:val="24"/>
              </w:rPr>
              <w:lastRenderedPageBreak/>
              <w:t>должны соответствовать целям, задачам и функциям, выполняемым муниципальными заказчиками</w:t>
            </w:r>
          </w:p>
        </w:tc>
      </w:tr>
    </w:tbl>
    <w:p w:rsidR="00100D56" w:rsidRPr="00100D56" w:rsidRDefault="00100D56" w:rsidP="00100D56">
      <w:pPr>
        <w:pStyle w:val="ConsPlusNormal"/>
        <w:jc w:val="center"/>
        <w:rPr>
          <w:rFonts w:ascii="Times New Roman" w:hAnsi="Times New Roman" w:cs="Times New Roman"/>
          <w:sz w:val="24"/>
          <w:szCs w:val="24"/>
        </w:rPr>
      </w:pPr>
    </w:p>
    <w:p w:rsidR="00100D56" w:rsidRPr="00100D56" w:rsidRDefault="00100D56" w:rsidP="00100D56">
      <w:pPr>
        <w:pStyle w:val="ConsPlusNormal"/>
        <w:jc w:val="center"/>
        <w:outlineLvl w:val="2"/>
        <w:rPr>
          <w:rFonts w:ascii="Times New Roman" w:hAnsi="Times New Roman" w:cs="Times New Roman"/>
          <w:sz w:val="24"/>
          <w:szCs w:val="24"/>
        </w:rPr>
      </w:pPr>
      <w:r w:rsidRPr="00100D56">
        <w:rPr>
          <w:rFonts w:ascii="Times New Roman" w:hAnsi="Times New Roman" w:cs="Times New Roman"/>
          <w:sz w:val="24"/>
          <w:szCs w:val="24"/>
        </w:rPr>
        <w:t xml:space="preserve">2.7. Нормативы, применяемые при расчете нормативных затрат на оплату услуг, связанных с обеспечением безопасности информации, на приобретение простых (неисключительных) лицензий на использование программного обеспечения по защите информации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6"/>
        <w:gridCol w:w="3453"/>
        <w:gridCol w:w="5945"/>
      </w:tblGrid>
      <w:tr w:rsidR="00100D56" w:rsidRPr="00100D56" w:rsidTr="0003587A">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 п/п</w:t>
            </w:r>
          </w:p>
        </w:tc>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Наименование</w:t>
            </w:r>
          </w:p>
        </w:tc>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Количество</w:t>
            </w:r>
          </w:p>
        </w:tc>
      </w:tr>
      <w:tr w:rsidR="00100D56" w:rsidRPr="00100D56" w:rsidTr="0003587A">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1.</w:t>
            </w:r>
          </w:p>
        </w:tc>
        <w:tc>
          <w:tcPr>
            <w:tcW w:w="0" w:type="auto"/>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Простые (неисключительные) лицензии на использование программного обеспечения по защите информации</w:t>
            </w:r>
          </w:p>
        </w:tc>
        <w:tc>
          <w:tcPr>
            <w:tcW w:w="0" w:type="auto"/>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не более фактического количества АРМ</w:t>
            </w:r>
          </w:p>
        </w:tc>
      </w:tr>
      <w:tr w:rsidR="00100D56" w:rsidRPr="00100D56" w:rsidTr="0003587A">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2.</w:t>
            </w:r>
          </w:p>
        </w:tc>
        <w:tc>
          <w:tcPr>
            <w:tcW w:w="0" w:type="auto"/>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Проведение аттестации объекта (помещения)</w:t>
            </w:r>
          </w:p>
        </w:tc>
        <w:tc>
          <w:tcPr>
            <w:tcW w:w="0" w:type="auto"/>
          </w:tcPr>
          <w:p w:rsidR="00100D56" w:rsidRPr="00100D56" w:rsidRDefault="00100D56" w:rsidP="0003587A">
            <w:pPr>
              <w:pStyle w:val="ConsPlusNormal"/>
              <w:ind w:firstLine="9"/>
              <w:rPr>
                <w:rFonts w:ascii="Times New Roman" w:hAnsi="Times New Roman" w:cs="Times New Roman"/>
                <w:sz w:val="24"/>
                <w:szCs w:val="24"/>
              </w:rPr>
            </w:pPr>
            <w:r w:rsidRPr="00100D56">
              <w:rPr>
                <w:rFonts w:ascii="Times New Roman" w:hAnsi="Times New Roman" w:cs="Times New Roman"/>
                <w:sz w:val="24"/>
                <w:szCs w:val="24"/>
              </w:rPr>
              <w:t>количество аттестуемых объектов (помещений) определяется по фактическим данным, с учетом установленных законодательством Российской Федерации сроков по аттестации не реже одного раза в три года и по контролю эффективности применения средств защиты на объектах информатизации не реже одного раза в год</w:t>
            </w:r>
          </w:p>
        </w:tc>
      </w:tr>
      <w:tr w:rsidR="00100D56" w:rsidRPr="00100D56" w:rsidTr="0003587A">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3.</w:t>
            </w:r>
          </w:p>
        </w:tc>
        <w:tc>
          <w:tcPr>
            <w:tcW w:w="0" w:type="auto"/>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Проведение проверки единицы оборудования (устройства)</w:t>
            </w:r>
          </w:p>
        </w:tc>
        <w:tc>
          <w:tcPr>
            <w:tcW w:w="0" w:type="auto"/>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Количество единиц оборудования (устройств), требующих проверки, определяется исходя из фактического количества планируемого к приобретению подлежащего проверке оборудования согласно действующему законодательству</w:t>
            </w:r>
          </w:p>
        </w:tc>
      </w:tr>
    </w:tbl>
    <w:p w:rsidR="00100D56" w:rsidRPr="00100D56" w:rsidRDefault="00100D56" w:rsidP="00100D56">
      <w:pPr>
        <w:pStyle w:val="ConsPlusNormal"/>
        <w:rPr>
          <w:rFonts w:ascii="Times New Roman" w:hAnsi="Times New Roman" w:cs="Times New Roman"/>
          <w:sz w:val="24"/>
          <w:szCs w:val="24"/>
        </w:rPr>
      </w:pPr>
    </w:p>
    <w:p w:rsidR="00100D56" w:rsidRPr="00100D56" w:rsidRDefault="00100D56" w:rsidP="00100D56">
      <w:pPr>
        <w:pStyle w:val="ConsPlusNormal"/>
        <w:jc w:val="center"/>
        <w:outlineLvl w:val="2"/>
        <w:rPr>
          <w:rFonts w:ascii="Times New Roman" w:hAnsi="Times New Roman" w:cs="Times New Roman"/>
          <w:sz w:val="24"/>
          <w:szCs w:val="24"/>
        </w:rPr>
      </w:pPr>
      <w:r w:rsidRPr="00100D56">
        <w:rPr>
          <w:rFonts w:ascii="Times New Roman" w:hAnsi="Times New Roman" w:cs="Times New Roman"/>
          <w:sz w:val="24"/>
          <w:szCs w:val="24"/>
        </w:rPr>
        <w:t xml:space="preserve">2.8. Нормативы, применяемые при расчете нормативных затрат на приобретение рабочих станций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80"/>
        <w:gridCol w:w="2984"/>
        <w:gridCol w:w="1859"/>
        <w:gridCol w:w="2300"/>
        <w:gridCol w:w="1861"/>
      </w:tblGrid>
      <w:tr w:rsidR="00100D56" w:rsidRPr="00100D56" w:rsidTr="0003587A">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 строки</w:t>
            </w:r>
          </w:p>
        </w:tc>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Наименование товара</w:t>
            </w:r>
          </w:p>
        </w:tc>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Категория должностей</w:t>
            </w:r>
          </w:p>
        </w:tc>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Норматив количества (штук)</w:t>
            </w:r>
          </w:p>
        </w:tc>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Срок приобретения (в годах)</w:t>
            </w:r>
          </w:p>
        </w:tc>
      </w:tr>
      <w:tr w:rsidR="00100D56" w:rsidRPr="00100D56" w:rsidTr="0003587A">
        <w:trPr>
          <w:trHeight w:val="1364"/>
        </w:trPr>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1.</w:t>
            </w:r>
          </w:p>
        </w:tc>
        <w:tc>
          <w:tcPr>
            <w:tcW w:w="0" w:type="auto"/>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Комплект компьютерной техники (рабочая станция: монитор, системный блок)</w:t>
            </w:r>
          </w:p>
        </w:tc>
        <w:tc>
          <w:tcPr>
            <w:tcW w:w="0" w:type="auto"/>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 xml:space="preserve">Все категории и группы должностей </w:t>
            </w:r>
          </w:p>
        </w:tc>
        <w:tc>
          <w:tcPr>
            <w:tcW w:w="0" w:type="auto"/>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не более 1 единицы в расчете на 1 должностное лицо</w:t>
            </w:r>
          </w:p>
        </w:tc>
        <w:tc>
          <w:tcPr>
            <w:tcW w:w="0" w:type="auto"/>
          </w:tcPr>
          <w:p w:rsidR="00100D56" w:rsidRPr="00100D56" w:rsidRDefault="00100D56" w:rsidP="0003587A">
            <w:pPr>
              <w:pStyle w:val="ConsPlusNormal"/>
              <w:jc w:val="center"/>
              <w:rPr>
                <w:rFonts w:ascii="Times New Roman" w:hAnsi="Times New Roman" w:cs="Times New Roman"/>
                <w:sz w:val="24"/>
                <w:szCs w:val="24"/>
              </w:rPr>
            </w:pPr>
            <w:r w:rsidRPr="00100D56">
              <w:rPr>
                <w:rFonts w:ascii="Times New Roman" w:hAnsi="Times New Roman" w:cs="Times New Roman"/>
                <w:sz w:val="24"/>
                <w:szCs w:val="24"/>
              </w:rPr>
              <w:t>5</w:t>
            </w:r>
          </w:p>
        </w:tc>
      </w:tr>
      <w:tr w:rsidR="00100D56" w:rsidRPr="00100D56" w:rsidTr="0003587A">
        <w:tc>
          <w:tcPr>
            <w:tcW w:w="0" w:type="auto"/>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2.</w:t>
            </w:r>
          </w:p>
        </w:tc>
        <w:tc>
          <w:tcPr>
            <w:tcW w:w="0" w:type="auto"/>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Сервер</w:t>
            </w:r>
          </w:p>
        </w:tc>
        <w:tc>
          <w:tcPr>
            <w:tcW w:w="0" w:type="auto"/>
            <w:gridSpan w:val="2"/>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Норматив количества определяется исходя из нужд Муниципального заказчика</w:t>
            </w:r>
          </w:p>
        </w:tc>
        <w:tc>
          <w:tcPr>
            <w:tcW w:w="0" w:type="auto"/>
          </w:tcPr>
          <w:p w:rsidR="00100D56" w:rsidRPr="00100D56" w:rsidRDefault="00100D56" w:rsidP="0003587A">
            <w:pPr>
              <w:pStyle w:val="ConsPlusNormal"/>
              <w:jc w:val="center"/>
              <w:rPr>
                <w:rFonts w:ascii="Times New Roman" w:hAnsi="Times New Roman" w:cs="Times New Roman"/>
                <w:sz w:val="24"/>
                <w:szCs w:val="24"/>
              </w:rPr>
            </w:pPr>
            <w:r w:rsidRPr="00100D56">
              <w:rPr>
                <w:rFonts w:ascii="Times New Roman" w:hAnsi="Times New Roman" w:cs="Times New Roman"/>
                <w:sz w:val="24"/>
                <w:szCs w:val="24"/>
              </w:rPr>
              <w:t>7</w:t>
            </w:r>
          </w:p>
        </w:tc>
      </w:tr>
    </w:tbl>
    <w:p w:rsidR="00100D56" w:rsidRPr="00100D56" w:rsidRDefault="00100D56" w:rsidP="00100D56">
      <w:pPr>
        <w:tabs>
          <w:tab w:val="center" w:pos="4535"/>
          <w:tab w:val="left" w:pos="5000"/>
        </w:tabs>
        <w:rPr>
          <w:rFonts w:ascii="Times New Roman" w:hAnsi="Times New Roman"/>
          <w:szCs w:val="24"/>
        </w:rPr>
      </w:pPr>
    </w:p>
    <w:p w:rsidR="00100D56" w:rsidRPr="00100D56" w:rsidRDefault="00100D56" w:rsidP="00100D56">
      <w:pPr>
        <w:pStyle w:val="ConsPlusNormal"/>
        <w:jc w:val="center"/>
        <w:outlineLvl w:val="2"/>
        <w:rPr>
          <w:rFonts w:ascii="Times New Roman" w:hAnsi="Times New Roman" w:cs="Times New Roman"/>
          <w:sz w:val="24"/>
          <w:szCs w:val="24"/>
        </w:rPr>
      </w:pPr>
      <w:r w:rsidRPr="00100D56">
        <w:rPr>
          <w:rFonts w:ascii="Times New Roman" w:hAnsi="Times New Roman" w:cs="Times New Roman"/>
          <w:sz w:val="24"/>
          <w:szCs w:val="24"/>
        </w:rPr>
        <w:t xml:space="preserve">2.9. Нормативы, применяемые при расчете нормативных затрат на приобретение принтеров, многофункциональных устройств и копировальных аппаратов (оргтехники)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6"/>
        <w:gridCol w:w="3289"/>
        <w:gridCol w:w="2203"/>
        <w:gridCol w:w="1972"/>
        <w:gridCol w:w="1808"/>
      </w:tblGrid>
      <w:tr w:rsidR="00100D56" w:rsidRPr="00100D56" w:rsidTr="0003587A">
        <w:tc>
          <w:tcPr>
            <w:tcW w:w="306"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 п/п</w:t>
            </w:r>
          </w:p>
        </w:tc>
        <w:tc>
          <w:tcPr>
            <w:tcW w:w="1665"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Наименование товара</w:t>
            </w:r>
          </w:p>
        </w:tc>
        <w:tc>
          <w:tcPr>
            <w:tcW w:w="1115"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Категория должностей</w:t>
            </w:r>
          </w:p>
        </w:tc>
        <w:tc>
          <w:tcPr>
            <w:tcW w:w="998"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Норматив количества (штук)</w:t>
            </w:r>
          </w:p>
        </w:tc>
        <w:tc>
          <w:tcPr>
            <w:tcW w:w="915"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Срок приобретения (в годах)</w:t>
            </w:r>
          </w:p>
        </w:tc>
      </w:tr>
      <w:tr w:rsidR="00100D56" w:rsidRPr="00100D56" w:rsidTr="0003587A">
        <w:tc>
          <w:tcPr>
            <w:tcW w:w="306"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lastRenderedPageBreak/>
              <w:t>1.</w:t>
            </w:r>
          </w:p>
        </w:tc>
        <w:tc>
          <w:tcPr>
            <w:tcW w:w="1665"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Многофункциональные устройства и принтеры, A4 формата</w:t>
            </w:r>
          </w:p>
        </w:tc>
        <w:tc>
          <w:tcPr>
            <w:tcW w:w="1115"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Все категории и группы должностей</w:t>
            </w:r>
          </w:p>
          <w:p w:rsidR="00100D56" w:rsidRPr="00100D56" w:rsidRDefault="00100D56" w:rsidP="0003587A">
            <w:pPr>
              <w:pStyle w:val="ConsPlusNormal"/>
              <w:ind w:firstLine="0"/>
              <w:rPr>
                <w:rFonts w:ascii="Times New Roman" w:hAnsi="Times New Roman" w:cs="Times New Roman"/>
                <w:sz w:val="24"/>
                <w:szCs w:val="24"/>
              </w:rPr>
            </w:pPr>
          </w:p>
        </w:tc>
        <w:tc>
          <w:tcPr>
            <w:tcW w:w="998"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не более 1 единицы в расчете на 1 должностных лиц</w:t>
            </w:r>
          </w:p>
        </w:tc>
        <w:tc>
          <w:tcPr>
            <w:tcW w:w="915"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5</w:t>
            </w:r>
          </w:p>
        </w:tc>
      </w:tr>
    </w:tbl>
    <w:p w:rsidR="00100D56" w:rsidRPr="00100D56" w:rsidRDefault="00100D56" w:rsidP="00100D56">
      <w:pPr>
        <w:tabs>
          <w:tab w:val="center" w:pos="4535"/>
          <w:tab w:val="left" w:pos="5000"/>
        </w:tabs>
        <w:rPr>
          <w:rFonts w:ascii="Times New Roman" w:hAnsi="Times New Roman"/>
          <w:szCs w:val="24"/>
        </w:rPr>
      </w:pPr>
    </w:p>
    <w:p w:rsidR="00100D56" w:rsidRPr="00100D56" w:rsidRDefault="00100D56" w:rsidP="00100D56">
      <w:pPr>
        <w:pStyle w:val="ConsPlusNormal"/>
        <w:jc w:val="center"/>
        <w:outlineLvl w:val="2"/>
        <w:rPr>
          <w:rFonts w:ascii="Times New Roman" w:hAnsi="Times New Roman" w:cs="Times New Roman"/>
          <w:sz w:val="24"/>
          <w:szCs w:val="24"/>
        </w:rPr>
      </w:pPr>
      <w:r w:rsidRPr="00100D56">
        <w:rPr>
          <w:rFonts w:ascii="Times New Roman" w:hAnsi="Times New Roman" w:cs="Times New Roman"/>
          <w:sz w:val="24"/>
          <w:szCs w:val="24"/>
        </w:rPr>
        <w:t xml:space="preserve">2.10. Нормативы, применяемые при расчете нормативных затрат на приобретение мониторов, системных блоков и других запасных частей для вычислительной техники </w:t>
      </w:r>
    </w:p>
    <w:p w:rsidR="00100D56" w:rsidRPr="00100D56" w:rsidRDefault="00100D56" w:rsidP="00100D56">
      <w:pPr>
        <w:spacing w:before="0"/>
        <w:rPr>
          <w:rFonts w:ascii="Times New Roman" w:hAnsi="Times New Roman"/>
          <w:szCs w:val="24"/>
        </w:rPr>
      </w:pPr>
      <w:r w:rsidRPr="00100D56">
        <w:rPr>
          <w:rFonts w:ascii="Times New Roman" w:hAnsi="Times New Roman"/>
          <w:szCs w:val="24"/>
        </w:rPr>
        <w:t xml:space="preserve">  Затраты на приобретение мониторов (З</w:t>
      </w:r>
      <w:r w:rsidRPr="00100D56">
        <w:rPr>
          <w:rFonts w:ascii="Times New Roman" w:hAnsi="Times New Roman"/>
          <w:szCs w:val="24"/>
          <w:vertAlign w:val="subscript"/>
        </w:rPr>
        <w:t> мон</w:t>
      </w:r>
      <w:r w:rsidRPr="00100D56">
        <w:rPr>
          <w:rFonts w:ascii="Times New Roman" w:hAnsi="Times New Roman"/>
          <w:szCs w:val="24"/>
        </w:rPr>
        <w:t>) определяются по формуле:</w:t>
      </w:r>
    </w:p>
    <w:p w:rsidR="00100D56" w:rsidRPr="00100D56" w:rsidRDefault="00100D56" w:rsidP="00100D56">
      <w:pPr>
        <w:spacing w:before="0"/>
        <w:rPr>
          <w:rFonts w:ascii="Times New Roman" w:hAnsi="Times New Roman"/>
          <w:szCs w:val="24"/>
        </w:rPr>
      </w:pPr>
    </w:p>
    <w:p w:rsidR="00100D56" w:rsidRPr="00100D56" w:rsidRDefault="00100D56" w:rsidP="00100D56">
      <w:pPr>
        <w:spacing w:before="0"/>
        <w:ind w:firstLine="698"/>
        <w:jc w:val="center"/>
        <w:rPr>
          <w:rFonts w:ascii="Times New Roman" w:hAnsi="Times New Roman"/>
          <w:szCs w:val="24"/>
        </w:rPr>
      </w:pPr>
      <w:r w:rsidRPr="00100D56">
        <w:rPr>
          <w:rFonts w:ascii="Times New Roman" w:hAnsi="Times New Roman"/>
          <w:noProof/>
          <w:szCs w:val="24"/>
        </w:rPr>
        <w:drawing>
          <wp:inline distT="0" distB="0" distL="0" distR="0">
            <wp:extent cx="1735455" cy="68135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35455" cy="681355"/>
                    </a:xfrm>
                    <a:prstGeom prst="rect">
                      <a:avLst/>
                    </a:prstGeom>
                    <a:noFill/>
                    <a:ln>
                      <a:noFill/>
                    </a:ln>
                  </pic:spPr>
                </pic:pic>
              </a:graphicData>
            </a:graphic>
          </wp:inline>
        </w:drawing>
      </w:r>
      <w:r w:rsidRPr="00100D56">
        <w:rPr>
          <w:rFonts w:ascii="Times New Roman" w:hAnsi="Times New Roman"/>
          <w:szCs w:val="24"/>
        </w:rPr>
        <w:t>,</w:t>
      </w:r>
    </w:p>
    <w:p w:rsidR="00100D56" w:rsidRPr="00100D56" w:rsidRDefault="00100D56" w:rsidP="00100D56">
      <w:pPr>
        <w:spacing w:before="0"/>
        <w:rPr>
          <w:rFonts w:ascii="Times New Roman" w:hAnsi="Times New Roman"/>
          <w:szCs w:val="24"/>
        </w:rPr>
      </w:pPr>
    </w:p>
    <w:p w:rsidR="00100D56" w:rsidRPr="00100D56" w:rsidRDefault="00100D56" w:rsidP="00100D56">
      <w:pPr>
        <w:spacing w:before="0"/>
        <w:rPr>
          <w:rFonts w:ascii="Times New Roman" w:hAnsi="Times New Roman"/>
          <w:szCs w:val="24"/>
        </w:rPr>
      </w:pPr>
      <w:r w:rsidRPr="00100D56">
        <w:rPr>
          <w:rFonts w:ascii="Times New Roman" w:hAnsi="Times New Roman"/>
          <w:szCs w:val="24"/>
        </w:rPr>
        <w:t>где:</w:t>
      </w:r>
    </w:p>
    <w:p w:rsidR="00100D56" w:rsidRPr="00100D56" w:rsidRDefault="00100D56" w:rsidP="00100D56">
      <w:pPr>
        <w:spacing w:before="0"/>
        <w:rPr>
          <w:rFonts w:ascii="Times New Roman" w:hAnsi="Times New Roman"/>
          <w:szCs w:val="24"/>
        </w:rPr>
      </w:pPr>
      <w:r w:rsidRPr="00100D56">
        <w:rPr>
          <w:rFonts w:ascii="Times New Roman" w:hAnsi="Times New Roman"/>
          <w:i/>
          <w:iCs/>
          <w:szCs w:val="24"/>
        </w:rPr>
        <w:t>Q</w:t>
      </w:r>
      <w:r w:rsidRPr="00100D56">
        <w:rPr>
          <w:rFonts w:ascii="Times New Roman" w:hAnsi="Times New Roman"/>
          <w:szCs w:val="24"/>
          <w:vertAlign w:val="subscript"/>
        </w:rPr>
        <w:t> iмон</w:t>
      </w:r>
      <w:r w:rsidRPr="00100D56">
        <w:rPr>
          <w:rFonts w:ascii="Times New Roman" w:hAnsi="Times New Roman"/>
          <w:szCs w:val="24"/>
        </w:rPr>
        <w:t xml:space="preserve"> - количество мониторов для i-й должности;</w:t>
      </w:r>
    </w:p>
    <w:p w:rsidR="00100D56" w:rsidRPr="00100D56" w:rsidRDefault="00100D56" w:rsidP="00100D56">
      <w:pPr>
        <w:spacing w:before="0"/>
        <w:rPr>
          <w:rFonts w:ascii="Times New Roman" w:hAnsi="Times New Roman"/>
          <w:szCs w:val="24"/>
        </w:rPr>
      </w:pPr>
      <w:r w:rsidRPr="00100D56">
        <w:rPr>
          <w:rFonts w:ascii="Times New Roman" w:hAnsi="Times New Roman"/>
          <w:i/>
          <w:iCs/>
          <w:szCs w:val="24"/>
        </w:rPr>
        <w:t>P</w:t>
      </w:r>
      <w:r w:rsidRPr="00100D56">
        <w:rPr>
          <w:rFonts w:ascii="Times New Roman" w:hAnsi="Times New Roman"/>
          <w:szCs w:val="24"/>
          <w:vertAlign w:val="subscript"/>
        </w:rPr>
        <w:t> iмон</w:t>
      </w:r>
      <w:r w:rsidRPr="00100D56">
        <w:rPr>
          <w:rFonts w:ascii="Times New Roman" w:hAnsi="Times New Roman"/>
          <w:szCs w:val="24"/>
        </w:rPr>
        <w:t xml:space="preserve"> - цена одного монитора для i-й должности.</w:t>
      </w:r>
    </w:p>
    <w:p w:rsidR="00100D56" w:rsidRPr="00100D56" w:rsidRDefault="00100D56" w:rsidP="00100D56">
      <w:pPr>
        <w:pStyle w:val="afff3"/>
        <w:spacing w:before="0"/>
        <w:rPr>
          <w:rFonts w:ascii="Times New Roman" w:hAnsi="Times New Roman" w:cs="Times New Roman"/>
          <w:color w:val="auto"/>
          <w:shd w:val="clear" w:color="auto" w:fill="F0F0F0"/>
        </w:rPr>
      </w:pPr>
    </w:p>
    <w:p w:rsidR="00100D56" w:rsidRPr="00100D56" w:rsidRDefault="00100D56" w:rsidP="00100D56">
      <w:pPr>
        <w:spacing w:before="0"/>
        <w:rPr>
          <w:rFonts w:ascii="Times New Roman" w:hAnsi="Times New Roman"/>
          <w:szCs w:val="24"/>
        </w:rPr>
      </w:pPr>
      <w:r w:rsidRPr="00100D56">
        <w:rPr>
          <w:rFonts w:ascii="Times New Roman" w:hAnsi="Times New Roman"/>
          <w:szCs w:val="24"/>
        </w:rPr>
        <w:t xml:space="preserve">  Затраты на приобретение системных блоков (З</w:t>
      </w:r>
      <w:r w:rsidRPr="00100D56">
        <w:rPr>
          <w:rFonts w:ascii="Times New Roman" w:hAnsi="Times New Roman"/>
          <w:szCs w:val="24"/>
          <w:vertAlign w:val="subscript"/>
        </w:rPr>
        <w:t> cб</w:t>
      </w:r>
      <w:r w:rsidRPr="00100D56">
        <w:rPr>
          <w:rFonts w:ascii="Times New Roman" w:hAnsi="Times New Roman"/>
          <w:szCs w:val="24"/>
        </w:rPr>
        <w:t>) определяются по формуле:</w:t>
      </w:r>
    </w:p>
    <w:p w:rsidR="00100D56" w:rsidRPr="00100D56" w:rsidRDefault="00100D56" w:rsidP="00100D56">
      <w:pPr>
        <w:spacing w:before="0"/>
        <w:rPr>
          <w:rFonts w:ascii="Times New Roman" w:hAnsi="Times New Roman"/>
          <w:szCs w:val="24"/>
        </w:rPr>
      </w:pPr>
    </w:p>
    <w:p w:rsidR="00100D56" w:rsidRPr="00100D56" w:rsidRDefault="00100D56" w:rsidP="00100D56">
      <w:pPr>
        <w:spacing w:before="0"/>
        <w:ind w:firstLine="698"/>
        <w:jc w:val="center"/>
        <w:rPr>
          <w:rFonts w:ascii="Times New Roman" w:hAnsi="Times New Roman"/>
          <w:szCs w:val="24"/>
        </w:rPr>
      </w:pPr>
      <w:r w:rsidRPr="00100D56">
        <w:rPr>
          <w:rFonts w:ascii="Times New Roman" w:hAnsi="Times New Roman"/>
          <w:noProof/>
          <w:szCs w:val="24"/>
        </w:rPr>
        <w:drawing>
          <wp:inline distT="0" distB="0" distL="0" distR="0">
            <wp:extent cx="1464945" cy="6813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4945" cy="681355"/>
                    </a:xfrm>
                    <a:prstGeom prst="rect">
                      <a:avLst/>
                    </a:prstGeom>
                    <a:noFill/>
                    <a:ln>
                      <a:noFill/>
                    </a:ln>
                  </pic:spPr>
                </pic:pic>
              </a:graphicData>
            </a:graphic>
          </wp:inline>
        </w:drawing>
      </w:r>
      <w:r w:rsidRPr="00100D56">
        <w:rPr>
          <w:rFonts w:ascii="Times New Roman" w:hAnsi="Times New Roman"/>
          <w:szCs w:val="24"/>
        </w:rPr>
        <w:t>,</w:t>
      </w:r>
    </w:p>
    <w:p w:rsidR="00100D56" w:rsidRPr="00100D56" w:rsidRDefault="00100D56" w:rsidP="00100D56">
      <w:pPr>
        <w:spacing w:before="0"/>
        <w:rPr>
          <w:rFonts w:ascii="Times New Roman" w:hAnsi="Times New Roman"/>
          <w:szCs w:val="24"/>
        </w:rPr>
      </w:pPr>
    </w:p>
    <w:p w:rsidR="00100D56" w:rsidRPr="00100D56" w:rsidRDefault="00100D56" w:rsidP="00100D56">
      <w:pPr>
        <w:spacing w:before="0"/>
        <w:rPr>
          <w:rFonts w:ascii="Times New Roman" w:hAnsi="Times New Roman"/>
          <w:szCs w:val="24"/>
        </w:rPr>
      </w:pPr>
      <w:r w:rsidRPr="00100D56">
        <w:rPr>
          <w:rFonts w:ascii="Times New Roman" w:hAnsi="Times New Roman"/>
          <w:szCs w:val="24"/>
        </w:rPr>
        <w:t>где:</w:t>
      </w:r>
    </w:p>
    <w:p w:rsidR="00100D56" w:rsidRPr="00100D56" w:rsidRDefault="00100D56" w:rsidP="00100D56">
      <w:pPr>
        <w:spacing w:before="0"/>
        <w:rPr>
          <w:rFonts w:ascii="Times New Roman" w:hAnsi="Times New Roman"/>
          <w:szCs w:val="24"/>
        </w:rPr>
      </w:pPr>
      <w:r w:rsidRPr="00100D56">
        <w:rPr>
          <w:rFonts w:ascii="Times New Roman" w:hAnsi="Times New Roman"/>
          <w:i/>
          <w:iCs/>
          <w:szCs w:val="24"/>
        </w:rPr>
        <w:t>Q</w:t>
      </w:r>
      <w:r w:rsidRPr="00100D56">
        <w:rPr>
          <w:rFonts w:ascii="Times New Roman" w:hAnsi="Times New Roman"/>
          <w:szCs w:val="24"/>
          <w:vertAlign w:val="subscript"/>
        </w:rPr>
        <w:t> iсб</w:t>
      </w:r>
      <w:r w:rsidRPr="00100D56">
        <w:rPr>
          <w:rFonts w:ascii="Times New Roman" w:hAnsi="Times New Roman"/>
          <w:szCs w:val="24"/>
        </w:rPr>
        <w:t xml:space="preserve"> - количество i-х системных блоков;</w:t>
      </w:r>
    </w:p>
    <w:p w:rsidR="00100D56" w:rsidRPr="00100D56" w:rsidRDefault="00100D56" w:rsidP="00100D56">
      <w:pPr>
        <w:spacing w:before="0"/>
        <w:rPr>
          <w:rFonts w:ascii="Times New Roman" w:hAnsi="Times New Roman"/>
          <w:szCs w:val="24"/>
        </w:rPr>
      </w:pPr>
      <w:r w:rsidRPr="00100D56">
        <w:rPr>
          <w:rFonts w:ascii="Times New Roman" w:hAnsi="Times New Roman"/>
          <w:i/>
          <w:iCs/>
          <w:szCs w:val="24"/>
        </w:rPr>
        <w:t>P</w:t>
      </w:r>
      <w:r w:rsidRPr="00100D56">
        <w:rPr>
          <w:rFonts w:ascii="Times New Roman" w:hAnsi="Times New Roman"/>
          <w:szCs w:val="24"/>
          <w:vertAlign w:val="subscript"/>
        </w:rPr>
        <w:t> iсб</w:t>
      </w:r>
      <w:r w:rsidRPr="00100D56">
        <w:rPr>
          <w:rFonts w:ascii="Times New Roman" w:hAnsi="Times New Roman"/>
          <w:szCs w:val="24"/>
        </w:rPr>
        <w:t xml:space="preserve"> - цена одного i-го системного блока.</w:t>
      </w:r>
    </w:p>
    <w:p w:rsidR="00100D56" w:rsidRPr="00100D56" w:rsidRDefault="00100D56" w:rsidP="00100D56">
      <w:pPr>
        <w:pStyle w:val="afff3"/>
        <w:spacing w:before="0"/>
        <w:rPr>
          <w:rFonts w:ascii="Times New Roman" w:hAnsi="Times New Roman" w:cs="Times New Roman"/>
          <w:color w:val="auto"/>
          <w:shd w:val="clear" w:color="auto" w:fill="F0F0F0"/>
        </w:rPr>
      </w:pPr>
    </w:p>
    <w:p w:rsidR="00100D56" w:rsidRPr="00100D56" w:rsidRDefault="00100D56" w:rsidP="00100D56">
      <w:pPr>
        <w:spacing w:before="0"/>
        <w:rPr>
          <w:rFonts w:ascii="Times New Roman" w:hAnsi="Times New Roman"/>
          <w:szCs w:val="24"/>
        </w:rPr>
      </w:pPr>
      <w:r w:rsidRPr="00100D56">
        <w:rPr>
          <w:rFonts w:ascii="Times New Roman" w:hAnsi="Times New Roman"/>
          <w:szCs w:val="24"/>
        </w:rPr>
        <w:t xml:space="preserve">  Затраты на приобретение других запасных частей для вычислительной техники (З</w:t>
      </w:r>
      <w:r w:rsidRPr="00100D56">
        <w:rPr>
          <w:rFonts w:ascii="Times New Roman" w:hAnsi="Times New Roman"/>
          <w:szCs w:val="24"/>
          <w:vertAlign w:val="subscript"/>
        </w:rPr>
        <w:t> двт</w:t>
      </w:r>
      <w:r w:rsidRPr="00100D56">
        <w:rPr>
          <w:rFonts w:ascii="Times New Roman" w:hAnsi="Times New Roman"/>
          <w:szCs w:val="24"/>
        </w:rPr>
        <w:t>) определяются по формуле:</w:t>
      </w:r>
    </w:p>
    <w:p w:rsidR="00100D56" w:rsidRPr="00100D56" w:rsidRDefault="00100D56" w:rsidP="00100D56">
      <w:pPr>
        <w:spacing w:before="0"/>
        <w:rPr>
          <w:rFonts w:ascii="Times New Roman" w:hAnsi="Times New Roman"/>
          <w:szCs w:val="24"/>
        </w:rPr>
      </w:pPr>
    </w:p>
    <w:p w:rsidR="00100D56" w:rsidRPr="00100D56" w:rsidRDefault="00100D56" w:rsidP="00100D56">
      <w:pPr>
        <w:spacing w:before="0"/>
        <w:ind w:firstLine="698"/>
        <w:jc w:val="center"/>
        <w:rPr>
          <w:rFonts w:ascii="Times New Roman" w:hAnsi="Times New Roman"/>
          <w:szCs w:val="24"/>
        </w:rPr>
      </w:pPr>
      <w:r w:rsidRPr="00100D56">
        <w:rPr>
          <w:rFonts w:ascii="Times New Roman" w:hAnsi="Times New Roman"/>
          <w:noProof/>
          <w:szCs w:val="24"/>
        </w:rPr>
        <w:drawing>
          <wp:inline distT="0" distB="0" distL="0" distR="0">
            <wp:extent cx="1707515" cy="6813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7515" cy="681355"/>
                    </a:xfrm>
                    <a:prstGeom prst="rect">
                      <a:avLst/>
                    </a:prstGeom>
                    <a:noFill/>
                    <a:ln>
                      <a:noFill/>
                    </a:ln>
                  </pic:spPr>
                </pic:pic>
              </a:graphicData>
            </a:graphic>
          </wp:inline>
        </w:drawing>
      </w:r>
      <w:r w:rsidRPr="00100D56">
        <w:rPr>
          <w:rFonts w:ascii="Times New Roman" w:hAnsi="Times New Roman"/>
          <w:szCs w:val="24"/>
        </w:rPr>
        <w:t>,</w:t>
      </w:r>
    </w:p>
    <w:p w:rsidR="00100D56" w:rsidRPr="00100D56" w:rsidRDefault="00100D56" w:rsidP="00100D56">
      <w:pPr>
        <w:spacing w:before="0"/>
        <w:rPr>
          <w:rFonts w:ascii="Times New Roman" w:hAnsi="Times New Roman"/>
          <w:szCs w:val="24"/>
        </w:rPr>
      </w:pPr>
    </w:p>
    <w:p w:rsidR="00100D56" w:rsidRPr="00100D56" w:rsidRDefault="00100D56" w:rsidP="00100D56">
      <w:pPr>
        <w:spacing w:before="0"/>
        <w:rPr>
          <w:rFonts w:ascii="Times New Roman" w:hAnsi="Times New Roman"/>
          <w:szCs w:val="24"/>
        </w:rPr>
      </w:pPr>
      <w:r w:rsidRPr="00100D56">
        <w:rPr>
          <w:rFonts w:ascii="Times New Roman" w:hAnsi="Times New Roman"/>
          <w:szCs w:val="24"/>
        </w:rPr>
        <w:t>где:</w:t>
      </w:r>
    </w:p>
    <w:p w:rsidR="00100D56" w:rsidRPr="00100D56" w:rsidRDefault="00100D56" w:rsidP="00100D56">
      <w:pPr>
        <w:spacing w:before="0"/>
        <w:rPr>
          <w:rFonts w:ascii="Times New Roman" w:hAnsi="Times New Roman"/>
          <w:szCs w:val="24"/>
        </w:rPr>
      </w:pPr>
      <w:r w:rsidRPr="00100D56">
        <w:rPr>
          <w:rFonts w:ascii="Times New Roman" w:hAnsi="Times New Roman"/>
          <w:i/>
          <w:iCs/>
          <w:szCs w:val="24"/>
        </w:rPr>
        <w:t>Q</w:t>
      </w:r>
      <w:r w:rsidRPr="00100D56">
        <w:rPr>
          <w:rFonts w:ascii="Times New Roman" w:hAnsi="Times New Roman"/>
          <w:szCs w:val="24"/>
          <w:vertAlign w:val="subscript"/>
        </w:rPr>
        <w:t> iдвт</w:t>
      </w:r>
      <w:r w:rsidRPr="00100D56">
        <w:rPr>
          <w:rFonts w:ascii="Times New Roman" w:hAnsi="Times New Roman"/>
          <w:szCs w:val="24"/>
        </w:rP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100D56" w:rsidRPr="00100D56" w:rsidRDefault="00100D56" w:rsidP="00100D56">
      <w:pPr>
        <w:spacing w:before="0"/>
        <w:rPr>
          <w:rFonts w:ascii="Times New Roman" w:hAnsi="Times New Roman"/>
          <w:szCs w:val="24"/>
        </w:rPr>
      </w:pPr>
      <w:r w:rsidRPr="00100D56">
        <w:rPr>
          <w:rFonts w:ascii="Times New Roman" w:hAnsi="Times New Roman"/>
          <w:i/>
          <w:iCs/>
          <w:szCs w:val="24"/>
        </w:rPr>
        <w:t>P</w:t>
      </w:r>
      <w:r w:rsidRPr="00100D56">
        <w:rPr>
          <w:rFonts w:ascii="Times New Roman" w:hAnsi="Times New Roman"/>
          <w:szCs w:val="24"/>
          <w:vertAlign w:val="subscript"/>
        </w:rPr>
        <w:t> iдвт</w:t>
      </w:r>
      <w:r w:rsidRPr="00100D56">
        <w:rPr>
          <w:rFonts w:ascii="Times New Roman" w:hAnsi="Times New Roman"/>
          <w:szCs w:val="24"/>
        </w:rPr>
        <w:t xml:space="preserve"> - цена 1 единицы i-й запасной части для вычислительной техники.</w:t>
      </w:r>
    </w:p>
    <w:p w:rsidR="00100D56" w:rsidRPr="00100D56" w:rsidRDefault="00100D56" w:rsidP="00100D56">
      <w:pPr>
        <w:tabs>
          <w:tab w:val="center" w:pos="4535"/>
          <w:tab w:val="left" w:pos="5000"/>
        </w:tabs>
        <w:spacing w:before="0"/>
        <w:rPr>
          <w:rFonts w:ascii="Times New Roman" w:hAnsi="Times New Roman"/>
          <w:szCs w:val="24"/>
        </w:rPr>
      </w:pPr>
    </w:p>
    <w:p w:rsidR="00100D56" w:rsidRPr="00100D56" w:rsidRDefault="00100D56" w:rsidP="00100D56">
      <w:pPr>
        <w:tabs>
          <w:tab w:val="center" w:pos="4535"/>
          <w:tab w:val="left" w:pos="5000"/>
        </w:tabs>
        <w:spacing w:before="0"/>
        <w:rPr>
          <w:rFonts w:ascii="Times New Roman" w:hAnsi="Times New Roman"/>
          <w:szCs w:val="24"/>
        </w:rPr>
      </w:pPr>
    </w:p>
    <w:p w:rsidR="00100D56" w:rsidRPr="00100D56" w:rsidRDefault="00100D56" w:rsidP="00100D56">
      <w:pPr>
        <w:pStyle w:val="ConsPlusNormal"/>
        <w:jc w:val="center"/>
        <w:outlineLvl w:val="2"/>
        <w:rPr>
          <w:rFonts w:ascii="Times New Roman" w:hAnsi="Times New Roman" w:cs="Times New Roman"/>
          <w:sz w:val="24"/>
          <w:szCs w:val="24"/>
        </w:rPr>
      </w:pPr>
      <w:r w:rsidRPr="00100D56">
        <w:rPr>
          <w:rFonts w:ascii="Times New Roman" w:hAnsi="Times New Roman" w:cs="Times New Roman"/>
          <w:sz w:val="24"/>
          <w:szCs w:val="24"/>
        </w:rPr>
        <w:t xml:space="preserve">2.11. Нормативы, применяемые при расчете нормативных затрат на приобретение носителей информации, в том числе магнитных и оптических носителей информации </w:t>
      </w:r>
    </w:p>
    <w:p w:rsidR="00100D56" w:rsidRPr="00100D56" w:rsidRDefault="00100D56" w:rsidP="00100D56">
      <w:pPr>
        <w:tabs>
          <w:tab w:val="center" w:pos="4535"/>
          <w:tab w:val="left" w:pos="5000"/>
        </w:tabs>
        <w:spacing w:before="0"/>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15"/>
        <w:gridCol w:w="2199"/>
        <w:gridCol w:w="2432"/>
        <w:gridCol w:w="2136"/>
        <w:gridCol w:w="2096"/>
      </w:tblGrid>
      <w:tr w:rsidR="00100D56" w:rsidRPr="00100D56" w:rsidTr="0003587A">
        <w:tc>
          <w:tcPr>
            <w:tcW w:w="514"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 п/п</w:t>
            </w:r>
          </w:p>
        </w:tc>
        <w:tc>
          <w:tcPr>
            <w:tcW w:w="1113"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Наименование товара</w:t>
            </w:r>
          </w:p>
        </w:tc>
        <w:tc>
          <w:tcPr>
            <w:tcW w:w="1231"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Категория должностей</w:t>
            </w:r>
          </w:p>
        </w:tc>
        <w:tc>
          <w:tcPr>
            <w:tcW w:w="1081"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Норматив количества (не более штук)</w:t>
            </w:r>
          </w:p>
        </w:tc>
        <w:tc>
          <w:tcPr>
            <w:tcW w:w="1061"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t>Срок приобретения (в годах)</w:t>
            </w:r>
          </w:p>
        </w:tc>
      </w:tr>
      <w:tr w:rsidR="00100D56" w:rsidRPr="00100D56" w:rsidTr="0003587A">
        <w:trPr>
          <w:trHeight w:val="966"/>
        </w:trPr>
        <w:tc>
          <w:tcPr>
            <w:tcW w:w="514" w:type="pct"/>
          </w:tcPr>
          <w:p w:rsidR="00100D56" w:rsidRPr="00100D56" w:rsidRDefault="00100D56" w:rsidP="0003587A">
            <w:pPr>
              <w:pStyle w:val="ConsPlusNormal"/>
              <w:ind w:firstLine="0"/>
              <w:jc w:val="center"/>
              <w:rPr>
                <w:rFonts w:ascii="Times New Roman" w:hAnsi="Times New Roman" w:cs="Times New Roman"/>
                <w:sz w:val="24"/>
                <w:szCs w:val="24"/>
              </w:rPr>
            </w:pPr>
            <w:r w:rsidRPr="00100D56">
              <w:rPr>
                <w:rFonts w:ascii="Times New Roman" w:hAnsi="Times New Roman" w:cs="Times New Roman"/>
                <w:sz w:val="24"/>
                <w:szCs w:val="24"/>
              </w:rPr>
              <w:lastRenderedPageBreak/>
              <w:t>1.</w:t>
            </w:r>
          </w:p>
        </w:tc>
        <w:tc>
          <w:tcPr>
            <w:tcW w:w="1113"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Флеш-накопитель USB объемом 4-8 Гб</w:t>
            </w:r>
          </w:p>
        </w:tc>
        <w:tc>
          <w:tcPr>
            <w:tcW w:w="1231" w:type="pct"/>
          </w:tcPr>
          <w:p w:rsidR="00100D56" w:rsidRPr="00100D56" w:rsidRDefault="00100D56" w:rsidP="0003587A">
            <w:pPr>
              <w:pStyle w:val="ConsPlusNormal"/>
              <w:ind w:firstLine="0"/>
              <w:rPr>
                <w:rFonts w:ascii="Times New Roman" w:hAnsi="Times New Roman" w:cs="Times New Roman"/>
                <w:sz w:val="24"/>
                <w:szCs w:val="24"/>
              </w:rPr>
            </w:pPr>
            <w:r w:rsidRPr="00100D56">
              <w:rPr>
                <w:rFonts w:ascii="Times New Roman" w:hAnsi="Times New Roman" w:cs="Times New Roman"/>
                <w:sz w:val="24"/>
                <w:szCs w:val="24"/>
              </w:rPr>
              <w:t>Все категории и группы должностей</w:t>
            </w:r>
          </w:p>
        </w:tc>
        <w:tc>
          <w:tcPr>
            <w:tcW w:w="1081" w:type="pct"/>
          </w:tcPr>
          <w:p w:rsidR="00100D56" w:rsidRPr="00100D56" w:rsidRDefault="00100D56" w:rsidP="0003587A">
            <w:pPr>
              <w:pStyle w:val="ConsPlusNormal"/>
              <w:jc w:val="center"/>
              <w:rPr>
                <w:rFonts w:ascii="Times New Roman" w:hAnsi="Times New Roman" w:cs="Times New Roman"/>
                <w:sz w:val="24"/>
                <w:szCs w:val="24"/>
              </w:rPr>
            </w:pPr>
            <w:r w:rsidRPr="00100D56">
              <w:rPr>
                <w:rFonts w:ascii="Times New Roman" w:hAnsi="Times New Roman" w:cs="Times New Roman"/>
                <w:sz w:val="24"/>
                <w:szCs w:val="24"/>
              </w:rPr>
              <w:t>2</w:t>
            </w:r>
          </w:p>
        </w:tc>
        <w:tc>
          <w:tcPr>
            <w:tcW w:w="1061" w:type="pct"/>
          </w:tcPr>
          <w:p w:rsidR="00100D56" w:rsidRPr="00100D56" w:rsidRDefault="00100D56" w:rsidP="0003587A">
            <w:pPr>
              <w:pStyle w:val="ConsPlusNormal"/>
              <w:jc w:val="center"/>
              <w:rPr>
                <w:rFonts w:ascii="Times New Roman" w:hAnsi="Times New Roman" w:cs="Times New Roman"/>
                <w:sz w:val="24"/>
                <w:szCs w:val="24"/>
              </w:rPr>
            </w:pPr>
            <w:r w:rsidRPr="00100D56">
              <w:rPr>
                <w:rFonts w:ascii="Times New Roman" w:hAnsi="Times New Roman" w:cs="Times New Roman"/>
                <w:sz w:val="24"/>
                <w:szCs w:val="24"/>
              </w:rPr>
              <w:t>3</w:t>
            </w:r>
          </w:p>
        </w:tc>
      </w:tr>
    </w:tbl>
    <w:p w:rsidR="00100D56" w:rsidRPr="00100D56" w:rsidRDefault="00100D56" w:rsidP="00100D56">
      <w:pPr>
        <w:tabs>
          <w:tab w:val="center" w:pos="4535"/>
          <w:tab w:val="left" w:pos="5000"/>
        </w:tabs>
        <w:rPr>
          <w:rFonts w:ascii="Times New Roman" w:hAnsi="Times New Roman"/>
          <w:szCs w:val="24"/>
        </w:rPr>
      </w:pPr>
    </w:p>
    <w:p w:rsidR="00100D56" w:rsidRPr="00100D56" w:rsidRDefault="00100D56" w:rsidP="00100D56">
      <w:pPr>
        <w:pStyle w:val="ConsPlusNormal"/>
        <w:jc w:val="center"/>
        <w:outlineLvl w:val="2"/>
        <w:rPr>
          <w:rFonts w:ascii="Times New Roman" w:hAnsi="Times New Roman" w:cs="Times New Roman"/>
          <w:sz w:val="24"/>
          <w:szCs w:val="24"/>
        </w:rPr>
      </w:pPr>
      <w:r w:rsidRPr="00100D56">
        <w:rPr>
          <w:rFonts w:ascii="Times New Roman" w:hAnsi="Times New Roman" w:cs="Times New Roman"/>
          <w:sz w:val="24"/>
          <w:szCs w:val="24"/>
        </w:rPr>
        <w:t xml:space="preserve">2.12. Нормативы, применяемые при расчете нормативных затрат на приобретение расходных материалов для содержания принтеров, многофункциональных устройств, копировальных аппаратов и иной оргтехники </w:t>
      </w:r>
    </w:p>
    <w:p w:rsidR="00100D56" w:rsidRPr="00100D56" w:rsidRDefault="00100D56" w:rsidP="00100D56">
      <w:pPr>
        <w:pStyle w:val="ConsPlusNormal"/>
        <w:jc w:val="center"/>
        <w:outlineLvl w:val="2"/>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19"/>
        <w:gridCol w:w="5488"/>
        <w:gridCol w:w="3771"/>
      </w:tblGrid>
      <w:tr w:rsidR="00100D56" w:rsidRPr="00100D56" w:rsidTr="0003587A">
        <w:tc>
          <w:tcPr>
            <w:tcW w:w="313"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 п/п</w:t>
            </w:r>
          </w:p>
        </w:tc>
        <w:tc>
          <w:tcPr>
            <w:tcW w:w="2778"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Наименование расходных материалов</w:t>
            </w:r>
          </w:p>
        </w:tc>
        <w:tc>
          <w:tcPr>
            <w:tcW w:w="1909" w:type="pct"/>
          </w:tcPr>
          <w:p w:rsidR="00100D56" w:rsidRPr="00100D56" w:rsidRDefault="00100D56" w:rsidP="0003587A">
            <w:pPr>
              <w:pStyle w:val="ConsPlusNormal"/>
              <w:ind w:firstLine="0"/>
              <w:jc w:val="center"/>
              <w:outlineLvl w:val="2"/>
              <w:rPr>
                <w:rFonts w:ascii="Times New Roman" w:hAnsi="Times New Roman" w:cs="Times New Roman"/>
                <w:sz w:val="24"/>
                <w:szCs w:val="24"/>
              </w:rPr>
            </w:pPr>
            <w:r w:rsidRPr="00100D56">
              <w:rPr>
                <w:rFonts w:ascii="Times New Roman" w:hAnsi="Times New Roman" w:cs="Times New Roman"/>
                <w:sz w:val="24"/>
                <w:szCs w:val="24"/>
              </w:rPr>
              <w:t>Количество расходных материалов в год</w:t>
            </w:r>
          </w:p>
        </w:tc>
      </w:tr>
      <w:tr w:rsidR="00100D56" w:rsidRPr="00100D56" w:rsidTr="0003587A">
        <w:tc>
          <w:tcPr>
            <w:tcW w:w="313" w:type="pct"/>
          </w:tcPr>
          <w:p w:rsidR="00100D56" w:rsidRPr="00100D56" w:rsidRDefault="00100D56" w:rsidP="0003587A">
            <w:pPr>
              <w:pStyle w:val="ConsPlusNormal"/>
              <w:ind w:firstLine="0"/>
              <w:jc w:val="center"/>
              <w:outlineLvl w:val="2"/>
              <w:rPr>
                <w:rFonts w:ascii="Times New Roman" w:hAnsi="Times New Roman" w:cs="Times New Roman"/>
                <w:sz w:val="24"/>
                <w:szCs w:val="24"/>
              </w:rPr>
            </w:pPr>
            <w:r w:rsidRPr="00100D56">
              <w:rPr>
                <w:rFonts w:ascii="Times New Roman" w:hAnsi="Times New Roman" w:cs="Times New Roman"/>
                <w:sz w:val="24"/>
                <w:szCs w:val="24"/>
              </w:rPr>
              <w:t>1.</w:t>
            </w:r>
          </w:p>
        </w:tc>
        <w:tc>
          <w:tcPr>
            <w:tcW w:w="2778" w:type="pct"/>
          </w:tcPr>
          <w:p w:rsidR="00100D56" w:rsidRPr="00100D56" w:rsidRDefault="00100D56" w:rsidP="0003587A">
            <w:pPr>
              <w:pStyle w:val="ConsPlusNormal"/>
              <w:ind w:firstLine="0"/>
              <w:outlineLvl w:val="2"/>
              <w:rPr>
                <w:rFonts w:ascii="Times New Roman" w:hAnsi="Times New Roman" w:cs="Times New Roman"/>
                <w:sz w:val="24"/>
                <w:szCs w:val="24"/>
              </w:rPr>
            </w:pPr>
            <w:r w:rsidRPr="00100D56">
              <w:rPr>
                <w:rFonts w:ascii="Times New Roman" w:hAnsi="Times New Roman" w:cs="Times New Roman"/>
                <w:sz w:val="24"/>
                <w:szCs w:val="24"/>
              </w:rPr>
              <w:t>Расходные материалы для принтера (лазерный, цветная или черно-белая печать)</w:t>
            </w:r>
          </w:p>
        </w:tc>
        <w:tc>
          <w:tcPr>
            <w:tcW w:w="1909" w:type="pct"/>
          </w:tcPr>
          <w:p w:rsidR="00100D56" w:rsidRPr="00100D56" w:rsidRDefault="00100D56" w:rsidP="0003587A">
            <w:pPr>
              <w:pStyle w:val="ConsPlusNormal"/>
              <w:ind w:firstLine="0"/>
              <w:outlineLvl w:val="2"/>
              <w:rPr>
                <w:rFonts w:ascii="Times New Roman" w:hAnsi="Times New Roman" w:cs="Times New Roman"/>
                <w:sz w:val="24"/>
                <w:szCs w:val="24"/>
              </w:rPr>
            </w:pPr>
            <w:r w:rsidRPr="00100D56">
              <w:rPr>
                <w:rFonts w:ascii="Times New Roman" w:hAnsi="Times New Roman" w:cs="Times New Roman"/>
                <w:sz w:val="24"/>
                <w:szCs w:val="24"/>
              </w:rPr>
              <w:t xml:space="preserve">не более 2 штук на 1 единицу оргтехники </w:t>
            </w:r>
          </w:p>
        </w:tc>
      </w:tr>
      <w:tr w:rsidR="00100D56" w:rsidRPr="00100D56" w:rsidTr="0003587A">
        <w:tc>
          <w:tcPr>
            <w:tcW w:w="313" w:type="pct"/>
          </w:tcPr>
          <w:p w:rsidR="00100D56" w:rsidRPr="00100D56" w:rsidRDefault="00100D56" w:rsidP="0003587A">
            <w:pPr>
              <w:pStyle w:val="ConsPlusNormal"/>
              <w:ind w:firstLine="0"/>
              <w:jc w:val="center"/>
              <w:outlineLvl w:val="2"/>
              <w:rPr>
                <w:rFonts w:ascii="Times New Roman" w:hAnsi="Times New Roman" w:cs="Times New Roman"/>
                <w:sz w:val="24"/>
                <w:szCs w:val="24"/>
              </w:rPr>
            </w:pPr>
            <w:r w:rsidRPr="00100D56">
              <w:rPr>
                <w:rFonts w:ascii="Times New Roman" w:hAnsi="Times New Roman" w:cs="Times New Roman"/>
                <w:sz w:val="24"/>
                <w:szCs w:val="24"/>
              </w:rPr>
              <w:t>2.</w:t>
            </w:r>
          </w:p>
        </w:tc>
        <w:tc>
          <w:tcPr>
            <w:tcW w:w="2778" w:type="pct"/>
          </w:tcPr>
          <w:p w:rsidR="00100D56" w:rsidRPr="00100D56" w:rsidRDefault="00100D56" w:rsidP="0003587A">
            <w:pPr>
              <w:pStyle w:val="ConsPlusNormal"/>
              <w:ind w:firstLine="0"/>
              <w:outlineLvl w:val="2"/>
              <w:rPr>
                <w:rFonts w:ascii="Times New Roman" w:hAnsi="Times New Roman" w:cs="Times New Roman"/>
                <w:sz w:val="24"/>
                <w:szCs w:val="24"/>
              </w:rPr>
            </w:pPr>
            <w:r w:rsidRPr="00100D56">
              <w:rPr>
                <w:rFonts w:ascii="Times New Roman" w:hAnsi="Times New Roman" w:cs="Times New Roman"/>
                <w:sz w:val="24"/>
                <w:szCs w:val="24"/>
              </w:rPr>
              <w:t>Расходные материалы для копира (лазерный, черно-белая печать)</w:t>
            </w:r>
          </w:p>
        </w:tc>
        <w:tc>
          <w:tcPr>
            <w:tcW w:w="1909" w:type="pct"/>
          </w:tcPr>
          <w:p w:rsidR="00100D56" w:rsidRPr="00100D56" w:rsidRDefault="00100D56" w:rsidP="0003587A">
            <w:pPr>
              <w:pStyle w:val="ConsPlusNormal"/>
              <w:ind w:firstLine="0"/>
              <w:outlineLvl w:val="2"/>
              <w:rPr>
                <w:rFonts w:ascii="Times New Roman" w:hAnsi="Times New Roman" w:cs="Times New Roman"/>
                <w:sz w:val="24"/>
                <w:szCs w:val="24"/>
              </w:rPr>
            </w:pPr>
            <w:r w:rsidRPr="00100D56">
              <w:rPr>
                <w:rFonts w:ascii="Times New Roman" w:hAnsi="Times New Roman" w:cs="Times New Roman"/>
                <w:sz w:val="24"/>
                <w:szCs w:val="24"/>
              </w:rPr>
              <w:t xml:space="preserve">не более 1 штуки на 1 единицу оргтехники </w:t>
            </w:r>
          </w:p>
        </w:tc>
      </w:tr>
      <w:tr w:rsidR="00100D56" w:rsidRPr="00100D56" w:rsidTr="0003587A">
        <w:tc>
          <w:tcPr>
            <w:tcW w:w="313" w:type="pct"/>
          </w:tcPr>
          <w:p w:rsidR="00100D56" w:rsidRPr="00100D56" w:rsidRDefault="00100D56" w:rsidP="0003587A">
            <w:pPr>
              <w:pStyle w:val="ConsPlusNormal"/>
              <w:ind w:firstLine="0"/>
              <w:jc w:val="center"/>
              <w:outlineLvl w:val="2"/>
              <w:rPr>
                <w:rFonts w:ascii="Times New Roman" w:hAnsi="Times New Roman" w:cs="Times New Roman"/>
                <w:sz w:val="24"/>
                <w:szCs w:val="24"/>
              </w:rPr>
            </w:pPr>
            <w:r w:rsidRPr="00100D56">
              <w:rPr>
                <w:rFonts w:ascii="Times New Roman" w:hAnsi="Times New Roman" w:cs="Times New Roman"/>
                <w:sz w:val="24"/>
                <w:szCs w:val="24"/>
              </w:rPr>
              <w:t>3.</w:t>
            </w:r>
          </w:p>
        </w:tc>
        <w:tc>
          <w:tcPr>
            <w:tcW w:w="2778" w:type="pct"/>
          </w:tcPr>
          <w:p w:rsidR="00100D56" w:rsidRPr="00100D56" w:rsidRDefault="00100D56" w:rsidP="0003587A">
            <w:pPr>
              <w:pStyle w:val="ConsPlusNormal"/>
              <w:ind w:firstLine="0"/>
              <w:outlineLvl w:val="2"/>
              <w:rPr>
                <w:rFonts w:ascii="Times New Roman" w:hAnsi="Times New Roman" w:cs="Times New Roman"/>
                <w:sz w:val="24"/>
                <w:szCs w:val="24"/>
              </w:rPr>
            </w:pPr>
            <w:r w:rsidRPr="00100D56">
              <w:rPr>
                <w:rFonts w:ascii="Times New Roman" w:hAnsi="Times New Roman" w:cs="Times New Roman"/>
                <w:sz w:val="24"/>
                <w:szCs w:val="24"/>
              </w:rPr>
              <w:t>Расходные материалы для многофункциональных устройств (лазерный, черно-белая печать)</w:t>
            </w:r>
          </w:p>
        </w:tc>
        <w:tc>
          <w:tcPr>
            <w:tcW w:w="1909" w:type="pct"/>
          </w:tcPr>
          <w:p w:rsidR="00100D56" w:rsidRPr="00100D56" w:rsidRDefault="00100D56" w:rsidP="0003587A">
            <w:pPr>
              <w:pStyle w:val="ConsPlusNormal"/>
              <w:ind w:firstLine="0"/>
              <w:outlineLvl w:val="2"/>
              <w:rPr>
                <w:rFonts w:ascii="Times New Roman" w:hAnsi="Times New Roman" w:cs="Times New Roman"/>
                <w:sz w:val="24"/>
                <w:szCs w:val="24"/>
              </w:rPr>
            </w:pPr>
            <w:r w:rsidRPr="00100D56">
              <w:rPr>
                <w:rFonts w:ascii="Times New Roman" w:hAnsi="Times New Roman" w:cs="Times New Roman"/>
                <w:sz w:val="24"/>
                <w:szCs w:val="24"/>
              </w:rPr>
              <w:t xml:space="preserve">не более 2 штуки на 1 единицу оргтехники </w:t>
            </w:r>
          </w:p>
        </w:tc>
      </w:tr>
    </w:tbl>
    <w:p w:rsidR="00100D56" w:rsidRPr="00100D56" w:rsidRDefault="00100D56" w:rsidP="00100D56">
      <w:pPr>
        <w:pStyle w:val="ConsPlusNormal"/>
        <w:jc w:val="center"/>
        <w:outlineLvl w:val="2"/>
        <w:rPr>
          <w:rFonts w:ascii="Times New Roman" w:hAnsi="Times New Roman" w:cs="Times New Roman"/>
          <w:sz w:val="24"/>
          <w:szCs w:val="24"/>
        </w:rPr>
      </w:pPr>
    </w:p>
    <w:p w:rsidR="00100D56" w:rsidRPr="00100D56" w:rsidRDefault="00100D56" w:rsidP="00100D56">
      <w:pPr>
        <w:pStyle w:val="ConsPlusNormal"/>
        <w:jc w:val="center"/>
        <w:outlineLvl w:val="2"/>
        <w:rPr>
          <w:rFonts w:ascii="Times New Roman" w:hAnsi="Times New Roman" w:cs="Times New Roman"/>
          <w:sz w:val="24"/>
          <w:szCs w:val="24"/>
        </w:rPr>
      </w:pPr>
      <w:r w:rsidRPr="00100D56">
        <w:rPr>
          <w:rFonts w:ascii="Times New Roman" w:hAnsi="Times New Roman" w:cs="Times New Roman"/>
          <w:sz w:val="24"/>
          <w:szCs w:val="24"/>
        </w:rPr>
        <w:t xml:space="preserve">2.13. Нормативы, применяемые при расчете нормативных затрат на приобретение транспортных средств </w:t>
      </w:r>
    </w:p>
    <w:p w:rsidR="00100D56" w:rsidRPr="00100D56" w:rsidRDefault="00100D56" w:rsidP="00100D56">
      <w:pPr>
        <w:tabs>
          <w:tab w:val="center" w:pos="4535"/>
          <w:tab w:val="left" w:pos="5000"/>
        </w:tab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55"/>
        <w:gridCol w:w="2783"/>
        <w:gridCol w:w="4046"/>
      </w:tblGrid>
      <w:tr w:rsidR="00100D56" w:rsidRPr="00100D56" w:rsidTr="0003587A">
        <w:tc>
          <w:tcPr>
            <w:tcW w:w="0" w:type="auto"/>
            <w:vMerge w:val="restar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 xml:space="preserve">Категория должностей </w:t>
            </w:r>
          </w:p>
        </w:tc>
        <w:tc>
          <w:tcPr>
            <w:tcW w:w="0" w:type="auto"/>
            <w:gridSpan w:val="2"/>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Транспортное средство с персональным закреплением</w:t>
            </w:r>
          </w:p>
        </w:tc>
      </w:tr>
      <w:tr w:rsidR="00100D56" w:rsidRPr="00100D56" w:rsidTr="0003587A">
        <w:tc>
          <w:tcPr>
            <w:tcW w:w="0" w:type="auto"/>
            <w:vMerge/>
          </w:tcPr>
          <w:p w:rsidR="00100D56" w:rsidRPr="00100D56" w:rsidRDefault="00100D56" w:rsidP="0003587A">
            <w:pPr>
              <w:tabs>
                <w:tab w:val="center" w:pos="4535"/>
                <w:tab w:val="left" w:pos="5000"/>
              </w:tabs>
              <w:rPr>
                <w:rFonts w:ascii="Times New Roman" w:hAnsi="Times New Roman"/>
                <w:szCs w:val="24"/>
              </w:rPr>
            </w:pP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количество</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цена и мощность</w:t>
            </w:r>
          </w:p>
        </w:tc>
      </w:tr>
      <w:tr w:rsidR="00100D56" w:rsidRPr="00100D56" w:rsidTr="0003587A">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Ведущие  должности муниципальной службы</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1 должностное лицо</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1,5 млн. рублей и не более 200 лошадиных сил включительно</w:t>
            </w:r>
          </w:p>
        </w:tc>
      </w:tr>
      <w:tr w:rsidR="00100D56" w:rsidRPr="00100D56" w:rsidTr="0003587A">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руководитель учреждения</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1 должностное лицо</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1,0 млн. рублей и не более 150 лошадиных сил включительно</w:t>
            </w:r>
          </w:p>
        </w:tc>
      </w:tr>
    </w:tbl>
    <w:p w:rsidR="00100D56" w:rsidRPr="00100D56" w:rsidRDefault="00100D56" w:rsidP="00100D56">
      <w:pPr>
        <w:tabs>
          <w:tab w:val="center" w:pos="4535"/>
          <w:tab w:val="left" w:pos="5000"/>
        </w:tabs>
        <w:rPr>
          <w:rFonts w:ascii="Times New Roman" w:hAnsi="Times New Roman"/>
          <w:szCs w:val="24"/>
        </w:rPr>
      </w:pPr>
    </w:p>
    <w:p w:rsidR="00100D56" w:rsidRPr="00100D56" w:rsidRDefault="00100D56" w:rsidP="00100D56">
      <w:pPr>
        <w:pStyle w:val="ConsPlusNormal"/>
        <w:jc w:val="center"/>
        <w:outlineLvl w:val="2"/>
        <w:rPr>
          <w:rFonts w:ascii="Times New Roman" w:hAnsi="Times New Roman" w:cs="Times New Roman"/>
          <w:sz w:val="24"/>
          <w:szCs w:val="24"/>
        </w:rPr>
      </w:pPr>
      <w:r w:rsidRPr="00100D56">
        <w:rPr>
          <w:rFonts w:ascii="Times New Roman" w:hAnsi="Times New Roman" w:cs="Times New Roman"/>
          <w:sz w:val="24"/>
          <w:szCs w:val="24"/>
        </w:rPr>
        <w:t xml:space="preserve">2.14. Нормативы, применяемые при расчете нормативных затрат на приобретение мебели </w:t>
      </w:r>
    </w:p>
    <w:p w:rsidR="00100D56" w:rsidRPr="00100D56" w:rsidRDefault="00100D56" w:rsidP="00100D56">
      <w:pPr>
        <w:tabs>
          <w:tab w:val="center" w:pos="4535"/>
          <w:tab w:val="left" w:pos="5000"/>
        </w:tab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8"/>
        <w:gridCol w:w="2375"/>
        <w:gridCol w:w="3596"/>
        <w:gridCol w:w="3355"/>
      </w:tblGrid>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 п/п</w:t>
            </w:r>
          </w:p>
        </w:tc>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Наименование</w:t>
            </w:r>
          </w:p>
        </w:tc>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Нормативное количество</w:t>
            </w:r>
          </w:p>
        </w:tc>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Срок эксплуатации (срок полезного использования) (лет)</w:t>
            </w:r>
          </w:p>
        </w:tc>
      </w:tr>
      <w:tr w:rsidR="00100D56" w:rsidRPr="00100D56" w:rsidTr="0003587A">
        <w:tc>
          <w:tcPr>
            <w:tcW w:w="0" w:type="auto"/>
            <w:gridSpan w:val="4"/>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Глава поселения, ведущая  должность муниципальной службы, руководители подведомственных казенных учреждений</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Стол руководителя</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1 должностное лицо</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1</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w:t>
            </w:r>
            <w:r w:rsidRPr="00100D56">
              <w:rPr>
                <w:rFonts w:ascii="Times New Roman" w:hAnsi="Times New Roman"/>
                <w:szCs w:val="24"/>
              </w:rPr>
              <w:lastRenderedPageBreak/>
              <w:t>.</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lastRenderedPageBreak/>
              <w:t xml:space="preserve">Тумба </w:t>
            </w:r>
            <w:r w:rsidRPr="00100D56">
              <w:rPr>
                <w:rFonts w:ascii="Times New Roman" w:hAnsi="Times New Roman"/>
                <w:szCs w:val="24"/>
              </w:rPr>
              <w:lastRenderedPageBreak/>
              <w:t>подкатная офисная</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lastRenderedPageBreak/>
              <w:t xml:space="preserve">не более 1 единицы на 1 </w:t>
            </w:r>
            <w:r w:rsidRPr="00100D56">
              <w:rPr>
                <w:rFonts w:ascii="Times New Roman" w:hAnsi="Times New Roman"/>
                <w:szCs w:val="24"/>
              </w:rPr>
              <w:lastRenderedPageBreak/>
              <w:t>должностное лицо</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lastRenderedPageBreak/>
              <w:t>не менее 1</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Стол для переговоров</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кабинет</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Шкаф для документов</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кабинет</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1</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5.</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Шкаф платяной</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кабинет</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1</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6.</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Кресло руководителя</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руководителя (заместителя руководителя)</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1</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7.</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Стулья</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3 единицы на кабинет</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8.</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Зеркало</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_ единицы на кабинет</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9.</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Шкаф металлический (сейф)</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__ единицы на кабинет</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10.</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Сплит-система</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кабинет</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11.</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Настольный набор руководителя</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1 должностное лицо</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12.</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Часы настенные</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_ единицы на кабинет</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r w:rsidR="00100D56" w:rsidRPr="00100D56" w:rsidTr="0003587A">
        <w:tc>
          <w:tcPr>
            <w:tcW w:w="0" w:type="auto"/>
            <w:gridSpan w:val="4"/>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Все остальные категории и группы должностей</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Стол письменный</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_ единицы на _ должностное лицо</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Стол компьютерный</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_ единицы на _ должностное лицо</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Тумба подкатная</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_ единицы на _ должностное лицо</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Шкаф для документов</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_ единицы на _ должностное лицо</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5.</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Шкаф платяной</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_ единицы на кабинет</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6.</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Часы настенные</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_ единицы на кабинет</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lastRenderedPageBreak/>
              <w:t>7.</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Стулья</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_ единиц на кабинет</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r w:rsidR="00100D56" w:rsidRPr="00100D56" w:rsidTr="0003587A">
        <w:tc>
          <w:tcPr>
            <w:tcW w:w="0" w:type="auto"/>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8.</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Стул офисный</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_ единицы на _ должностное лицо</w:t>
            </w:r>
          </w:p>
        </w:tc>
        <w:tc>
          <w:tcPr>
            <w:tcW w:w="0" w:type="auto"/>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менее 7</w:t>
            </w:r>
          </w:p>
        </w:tc>
      </w:tr>
    </w:tbl>
    <w:p w:rsidR="00100D56" w:rsidRPr="00100D56" w:rsidRDefault="00100D56" w:rsidP="00100D56">
      <w:pPr>
        <w:tabs>
          <w:tab w:val="center" w:pos="4535"/>
          <w:tab w:val="left" w:pos="5000"/>
        </w:tabs>
        <w:rPr>
          <w:rFonts w:ascii="Times New Roman" w:hAnsi="Times New Roman"/>
          <w:szCs w:val="24"/>
        </w:rPr>
      </w:pPr>
    </w:p>
    <w:p w:rsidR="00100D56" w:rsidRPr="00100D56" w:rsidRDefault="00100D56" w:rsidP="00100D56">
      <w:pPr>
        <w:tabs>
          <w:tab w:val="center" w:pos="4535"/>
          <w:tab w:val="left" w:pos="5000"/>
        </w:tabs>
        <w:rPr>
          <w:rFonts w:ascii="Times New Roman" w:hAnsi="Times New Roman"/>
          <w:szCs w:val="24"/>
        </w:rPr>
      </w:pPr>
      <w:r w:rsidRPr="00100D56">
        <w:rPr>
          <w:rFonts w:ascii="Times New Roman" w:hAnsi="Times New Roman"/>
          <w:szCs w:val="24"/>
        </w:rPr>
        <w:t>Электроприборы и иные основные средства:</w:t>
      </w:r>
    </w:p>
    <w:p w:rsidR="00100D56" w:rsidRPr="00100D56" w:rsidRDefault="00100D56" w:rsidP="00100D56">
      <w:pPr>
        <w:tabs>
          <w:tab w:val="center" w:pos="4535"/>
          <w:tab w:val="left" w:pos="5000"/>
        </w:tabs>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48"/>
        <w:gridCol w:w="32"/>
        <w:gridCol w:w="3104"/>
        <w:gridCol w:w="3206"/>
        <w:gridCol w:w="2288"/>
      </w:tblGrid>
      <w:tr w:rsidR="00100D56" w:rsidRPr="00100D56" w:rsidTr="0003587A">
        <w:tc>
          <w:tcPr>
            <w:tcW w:w="632" w:type="pct"/>
          </w:tcPr>
          <w:p w:rsidR="00100D56" w:rsidRPr="00100D56" w:rsidRDefault="00100D56" w:rsidP="0003587A">
            <w:pPr>
              <w:jc w:val="center"/>
              <w:rPr>
                <w:rFonts w:ascii="Times New Roman" w:hAnsi="Times New Roman"/>
                <w:szCs w:val="24"/>
              </w:rPr>
            </w:pPr>
            <w:r w:rsidRPr="00100D56">
              <w:rPr>
                <w:rFonts w:ascii="Times New Roman" w:hAnsi="Times New Roman"/>
                <w:szCs w:val="24"/>
              </w:rPr>
              <w:t>№</w:t>
            </w:r>
          </w:p>
          <w:p w:rsidR="00100D56" w:rsidRPr="00100D56" w:rsidRDefault="00100D56" w:rsidP="0003587A">
            <w:pPr>
              <w:jc w:val="center"/>
              <w:rPr>
                <w:rFonts w:ascii="Times New Roman" w:hAnsi="Times New Roman"/>
                <w:szCs w:val="24"/>
              </w:rPr>
            </w:pPr>
            <w:r w:rsidRPr="00100D56">
              <w:rPr>
                <w:rFonts w:ascii="Times New Roman" w:hAnsi="Times New Roman"/>
                <w:szCs w:val="24"/>
              </w:rPr>
              <w:t>п/п</w:t>
            </w:r>
          </w:p>
        </w:tc>
        <w:tc>
          <w:tcPr>
            <w:tcW w:w="1587" w:type="pct"/>
            <w:gridSpan w:val="2"/>
          </w:tcPr>
          <w:p w:rsidR="00100D56" w:rsidRPr="00100D56" w:rsidRDefault="00100D56" w:rsidP="0003587A">
            <w:pPr>
              <w:jc w:val="center"/>
              <w:rPr>
                <w:rFonts w:ascii="Times New Roman" w:hAnsi="Times New Roman"/>
                <w:szCs w:val="24"/>
              </w:rPr>
            </w:pPr>
            <w:r w:rsidRPr="00100D56">
              <w:rPr>
                <w:rFonts w:ascii="Times New Roman" w:hAnsi="Times New Roman"/>
                <w:szCs w:val="24"/>
              </w:rPr>
              <w:t>Наименование</w:t>
            </w:r>
          </w:p>
        </w:tc>
        <w:tc>
          <w:tcPr>
            <w:tcW w:w="1623" w:type="pct"/>
          </w:tcPr>
          <w:p w:rsidR="00100D56" w:rsidRPr="00100D56" w:rsidRDefault="00100D56" w:rsidP="0003587A">
            <w:pPr>
              <w:jc w:val="center"/>
              <w:rPr>
                <w:rFonts w:ascii="Times New Roman" w:hAnsi="Times New Roman"/>
                <w:szCs w:val="24"/>
              </w:rPr>
            </w:pPr>
            <w:r w:rsidRPr="00100D56">
              <w:rPr>
                <w:rFonts w:ascii="Times New Roman" w:hAnsi="Times New Roman"/>
                <w:szCs w:val="24"/>
              </w:rPr>
              <w:t>Нормативное количество</w:t>
            </w:r>
          </w:p>
        </w:tc>
        <w:tc>
          <w:tcPr>
            <w:tcW w:w="1158" w:type="pct"/>
          </w:tcPr>
          <w:p w:rsidR="00100D56" w:rsidRPr="00100D56" w:rsidRDefault="00100D56" w:rsidP="0003587A">
            <w:pPr>
              <w:jc w:val="center"/>
              <w:rPr>
                <w:rFonts w:ascii="Times New Roman" w:hAnsi="Times New Roman"/>
                <w:szCs w:val="24"/>
              </w:rPr>
            </w:pPr>
            <w:r w:rsidRPr="00100D56">
              <w:rPr>
                <w:rFonts w:ascii="Times New Roman" w:hAnsi="Times New Roman"/>
                <w:szCs w:val="24"/>
              </w:rPr>
              <w:t>Срок эксплуатации (срок полезного использования) (лет)</w:t>
            </w:r>
          </w:p>
        </w:tc>
      </w:tr>
      <w:tr w:rsidR="00100D56" w:rsidRPr="00100D56" w:rsidTr="0003587A">
        <w:tc>
          <w:tcPr>
            <w:tcW w:w="632"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w:t>
            </w:r>
          </w:p>
        </w:tc>
        <w:tc>
          <w:tcPr>
            <w:tcW w:w="1587" w:type="pct"/>
            <w:gridSpan w:val="2"/>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тепловентилятор</w:t>
            </w:r>
          </w:p>
        </w:tc>
        <w:tc>
          <w:tcPr>
            <w:tcW w:w="1623"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кабинет</w:t>
            </w:r>
          </w:p>
        </w:tc>
        <w:tc>
          <w:tcPr>
            <w:tcW w:w="1158"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7</w:t>
            </w:r>
          </w:p>
        </w:tc>
      </w:tr>
      <w:tr w:rsidR="00100D56" w:rsidRPr="00100D56" w:rsidTr="0003587A">
        <w:tc>
          <w:tcPr>
            <w:tcW w:w="632"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w:t>
            </w:r>
          </w:p>
        </w:tc>
        <w:tc>
          <w:tcPr>
            <w:tcW w:w="1587" w:type="pct"/>
            <w:gridSpan w:val="2"/>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Телефонный аппарат</w:t>
            </w:r>
          </w:p>
        </w:tc>
        <w:tc>
          <w:tcPr>
            <w:tcW w:w="1623"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кабинет</w:t>
            </w:r>
          </w:p>
        </w:tc>
        <w:tc>
          <w:tcPr>
            <w:tcW w:w="1158"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3</w:t>
            </w:r>
          </w:p>
        </w:tc>
      </w:tr>
      <w:tr w:rsidR="00100D56" w:rsidRPr="00100D56" w:rsidTr="0003587A">
        <w:tc>
          <w:tcPr>
            <w:tcW w:w="632"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w:t>
            </w:r>
          </w:p>
        </w:tc>
        <w:tc>
          <w:tcPr>
            <w:tcW w:w="1587" w:type="pct"/>
            <w:gridSpan w:val="2"/>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Чайник электрический</w:t>
            </w:r>
          </w:p>
        </w:tc>
        <w:tc>
          <w:tcPr>
            <w:tcW w:w="1623"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кабинет</w:t>
            </w:r>
          </w:p>
        </w:tc>
        <w:tc>
          <w:tcPr>
            <w:tcW w:w="1158"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3</w:t>
            </w:r>
          </w:p>
        </w:tc>
      </w:tr>
      <w:tr w:rsidR="00100D56" w:rsidRPr="00100D56" w:rsidTr="0003587A">
        <w:tc>
          <w:tcPr>
            <w:tcW w:w="632"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w:t>
            </w:r>
          </w:p>
        </w:tc>
        <w:tc>
          <w:tcPr>
            <w:tcW w:w="1587" w:type="pct"/>
            <w:gridSpan w:val="2"/>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Микроволновая печь</w:t>
            </w:r>
          </w:p>
        </w:tc>
        <w:tc>
          <w:tcPr>
            <w:tcW w:w="1623"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20 служащих</w:t>
            </w:r>
          </w:p>
        </w:tc>
        <w:tc>
          <w:tcPr>
            <w:tcW w:w="1158"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7</w:t>
            </w:r>
          </w:p>
        </w:tc>
      </w:tr>
      <w:tr w:rsidR="00100D56" w:rsidRPr="00100D56" w:rsidTr="0003587A">
        <w:tc>
          <w:tcPr>
            <w:tcW w:w="632"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5.</w:t>
            </w:r>
          </w:p>
        </w:tc>
        <w:tc>
          <w:tcPr>
            <w:tcW w:w="1587" w:type="pct"/>
            <w:gridSpan w:val="2"/>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Лампа настольная</w:t>
            </w:r>
          </w:p>
        </w:tc>
        <w:tc>
          <w:tcPr>
            <w:tcW w:w="1623"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сотрудника</w:t>
            </w:r>
          </w:p>
        </w:tc>
        <w:tc>
          <w:tcPr>
            <w:tcW w:w="1158"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5</w:t>
            </w:r>
          </w:p>
        </w:tc>
      </w:tr>
      <w:tr w:rsidR="00100D56" w:rsidRPr="00100D56" w:rsidTr="0003587A">
        <w:tc>
          <w:tcPr>
            <w:tcW w:w="632"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6.</w:t>
            </w:r>
          </w:p>
        </w:tc>
        <w:tc>
          <w:tcPr>
            <w:tcW w:w="1587" w:type="pct"/>
            <w:gridSpan w:val="2"/>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Холодильник</w:t>
            </w:r>
          </w:p>
        </w:tc>
        <w:tc>
          <w:tcPr>
            <w:tcW w:w="1623"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20 служащих</w:t>
            </w:r>
          </w:p>
        </w:tc>
        <w:tc>
          <w:tcPr>
            <w:tcW w:w="1158"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10</w:t>
            </w:r>
          </w:p>
        </w:tc>
      </w:tr>
      <w:tr w:rsidR="00100D56" w:rsidRPr="00100D56" w:rsidTr="0003587A">
        <w:tc>
          <w:tcPr>
            <w:tcW w:w="648" w:type="pct"/>
            <w:gridSpan w:val="2"/>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7.</w:t>
            </w:r>
          </w:p>
        </w:tc>
        <w:tc>
          <w:tcPr>
            <w:tcW w:w="157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Жалюзи</w:t>
            </w:r>
          </w:p>
        </w:tc>
        <w:tc>
          <w:tcPr>
            <w:tcW w:w="1623"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не более 1 единицы на окно</w:t>
            </w:r>
          </w:p>
        </w:tc>
        <w:tc>
          <w:tcPr>
            <w:tcW w:w="1158"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10</w:t>
            </w:r>
          </w:p>
        </w:tc>
      </w:tr>
    </w:tbl>
    <w:p w:rsidR="00100D56" w:rsidRPr="00100D56" w:rsidRDefault="00100D56" w:rsidP="00100D56">
      <w:pPr>
        <w:pStyle w:val="ConsPlusNormal"/>
        <w:jc w:val="center"/>
        <w:outlineLvl w:val="2"/>
        <w:rPr>
          <w:rFonts w:ascii="Times New Roman" w:hAnsi="Times New Roman" w:cs="Times New Roman"/>
          <w:sz w:val="24"/>
          <w:szCs w:val="24"/>
        </w:rPr>
      </w:pPr>
    </w:p>
    <w:p w:rsidR="00100D56" w:rsidRPr="00100D56" w:rsidRDefault="00100D56" w:rsidP="00100D56">
      <w:pPr>
        <w:pStyle w:val="ConsPlusNormal"/>
        <w:jc w:val="center"/>
        <w:outlineLvl w:val="2"/>
        <w:rPr>
          <w:rFonts w:ascii="Times New Roman" w:hAnsi="Times New Roman" w:cs="Times New Roman"/>
          <w:sz w:val="24"/>
          <w:szCs w:val="24"/>
        </w:rPr>
      </w:pPr>
      <w:r w:rsidRPr="00100D56">
        <w:rPr>
          <w:rFonts w:ascii="Times New Roman" w:hAnsi="Times New Roman" w:cs="Times New Roman"/>
          <w:sz w:val="24"/>
          <w:szCs w:val="24"/>
        </w:rPr>
        <w:t xml:space="preserve">2.15. Нормативы, применяемые при расчете нормативных затрат на приобретение канцелярских принадлежностей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04"/>
        <w:gridCol w:w="5413"/>
        <w:gridCol w:w="1582"/>
        <w:gridCol w:w="2179"/>
      </w:tblGrid>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 п/п</w:t>
            </w:r>
          </w:p>
        </w:tc>
        <w:tc>
          <w:tcPr>
            <w:tcW w:w="2740"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Наименование товара</w:t>
            </w:r>
          </w:p>
        </w:tc>
        <w:tc>
          <w:tcPr>
            <w:tcW w:w="801"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Единица измерения</w:t>
            </w:r>
          </w:p>
        </w:tc>
        <w:tc>
          <w:tcPr>
            <w:tcW w:w="1103"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Количество на 1 должностное лицо в год</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Антистеплер</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Алфавитная книга</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w:t>
            </w:r>
          </w:p>
        </w:tc>
        <w:tc>
          <w:tcPr>
            <w:tcW w:w="2740"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Бумага A4</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36</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w:t>
            </w:r>
            <w:r w:rsidRPr="00100D56">
              <w:rPr>
                <w:rFonts w:ascii="Times New Roman" w:hAnsi="Times New Roman"/>
                <w:szCs w:val="24"/>
              </w:rPr>
              <w:lastRenderedPageBreak/>
              <w:t>.</w:t>
            </w:r>
          </w:p>
        </w:tc>
        <w:tc>
          <w:tcPr>
            <w:tcW w:w="2740"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lastRenderedPageBreak/>
              <w:t>Бумага A3</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5.</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Блок бумаги для записей (в упаковке 100 листов)</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2</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6.</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Блок бумаги для записей (в упаковке 100 листов) самоклеящийся</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2</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7.</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Грифели для механического карандаша (12 штук в упаковке)</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8.</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Дырокол (на отдел)</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9.</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Ежедневник</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10.</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Закладки для документов (125 листов в упаковке)</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упаковок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11.</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Зажим для бумаг (12 штук в упаковке)</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упаковок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2</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12.</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Карандаш</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2</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13.</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Карандаш механический</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14.</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Корректирующий роллер</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15.</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Корректирующая жидкость</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16.</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Книга учета</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17.</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Клей для бумаги</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18.</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Клейкая лента (скотч)</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19.</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Кнопки силовые (50 штук в упаковке)</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упаковок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20.</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Ластик</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21.</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Линейка</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lastRenderedPageBreak/>
              <w:t>22.</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Маркер для выделения текста</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2</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23.</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Накопитель (лоток)</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24.</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Нож канцелярский</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25.</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Ножницы</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26.</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Папка-конверт на молнии</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27.</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Папка архивная</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5</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28.</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Папка на кольцах</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5</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29.</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Папка на резинках</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30.</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Папка-скоросшиватель</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15</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31.</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Папка регистратор</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5</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32.</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Папка для бумаг с завязками</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5</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33.</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Папка-уголок</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5</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34.</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Подушка для увлажнения пальцев</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35.</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Разбавитель для корректирующей жидкости</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36.</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Ручка шариковая</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4</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37.</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Ручка гелевая</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2</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38.</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Салфетки чистящие для пластика (100 штук в упаковке)</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упаковок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39.</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Скобы для степлера N 24/6, N 10 (1000 штук в упаковке)</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упаковок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lastRenderedPageBreak/>
              <w:t>40.</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Скотч широкий 38 мкм x 48 мм x 30 м</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41.</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Скотч узкий 19 x 33 (12 штук в упаковке)</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упаковок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42.</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Степлер N 10</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43.</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Степлер архивный 23/8, 23/10, 23/13</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44.</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Степлер 24/6, 26/6</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45.</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Стержень для авторучки</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6</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46.</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Скрепка канцелярская (50 штук в упаковке)</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упаковок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47.</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Точилка для карандашей</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48.</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Тетрадь</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49.</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Файлы (100 штук в упаковке)</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50.</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Штемпельная краска</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2</w:t>
            </w:r>
          </w:p>
        </w:tc>
      </w:tr>
      <w:tr w:rsidR="00100D56" w:rsidRPr="00100D56" w:rsidTr="0003587A">
        <w:tc>
          <w:tcPr>
            <w:tcW w:w="356" w:type="pct"/>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51.</w:t>
            </w:r>
          </w:p>
        </w:tc>
        <w:tc>
          <w:tcPr>
            <w:tcW w:w="2740"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Штемпельные подушки для гербовой печати (10 штук в упаковке)</w:t>
            </w:r>
          </w:p>
        </w:tc>
        <w:tc>
          <w:tcPr>
            <w:tcW w:w="801"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упаковок</w:t>
            </w:r>
          </w:p>
        </w:tc>
        <w:tc>
          <w:tcPr>
            <w:tcW w:w="1103"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w:t>
            </w:r>
          </w:p>
        </w:tc>
      </w:tr>
    </w:tbl>
    <w:p w:rsidR="00100D56" w:rsidRPr="00100D56" w:rsidRDefault="00100D56" w:rsidP="00100D56">
      <w:pPr>
        <w:tabs>
          <w:tab w:val="center" w:pos="4535"/>
          <w:tab w:val="left" w:pos="5000"/>
        </w:tabs>
        <w:ind w:firstLine="709"/>
        <w:jc w:val="center"/>
        <w:rPr>
          <w:rFonts w:ascii="Times New Roman" w:hAnsi="Times New Roman"/>
          <w:szCs w:val="24"/>
        </w:rPr>
      </w:pPr>
    </w:p>
    <w:p w:rsidR="00100D56" w:rsidRPr="00100D56" w:rsidRDefault="00100D56" w:rsidP="00100D56">
      <w:pPr>
        <w:tabs>
          <w:tab w:val="center" w:pos="4535"/>
          <w:tab w:val="left" w:pos="5000"/>
        </w:tabs>
        <w:ind w:firstLine="709"/>
        <w:jc w:val="center"/>
        <w:rPr>
          <w:rFonts w:ascii="Times New Roman" w:hAnsi="Times New Roman"/>
          <w:szCs w:val="24"/>
        </w:rPr>
      </w:pPr>
      <w:r w:rsidRPr="00100D56">
        <w:rPr>
          <w:rFonts w:ascii="Times New Roman" w:hAnsi="Times New Roman"/>
          <w:szCs w:val="24"/>
        </w:rPr>
        <w:t xml:space="preserve">2.16. Нормативы, применяемые при расчете нормативных затрат на приобретение хозяйственных товаров и принадлежностей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1"/>
        <w:gridCol w:w="4546"/>
        <w:gridCol w:w="1355"/>
        <w:gridCol w:w="3256"/>
      </w:tblGrid>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 п/п</w:t>
            </w:r>
          </w:p>
        </w:tc>
        <w:tc>
          <w:tcPr>
            <w:tcW w:w="2301"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Наименование товара</w:t>
            </w:r>
          </w:p>
        </w:tc>
        <w:tc>
          <w:tcPr>
            <w:tcW w:w="686"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Единица измерения</w:t>
            </w:r>
          </w:p>
        </w:tc>
        <w:tc>
          <w:tcPr>
            <w:tcW w:w="1648"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Количество в год</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Корзина для мусора</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штук</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при необходимости</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Бумага туалетная 170 метров/рулон</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рулонов</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4 единиц - на 1 работника</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3.</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Полотенца бумажные</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пачек</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2 единицы - на 1 работника</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4</w:t>
            </w:r>
            <w:r w:rsidRPr="00100D56">
              <w:rPr>
                <w:rFonts w:ascii="Times New Roman" w:hAnsi="Times New Roman"/>
                <w:szCs w:val="24"/>
              </w:rPr>
              <w:lastRenderedPageBreak/>
              <w:t>.</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lastRenderedPageBreak/>
              <w:t>Перчатки х/б</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пар</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12 пар - на 1 работника</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5.</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Жидкое мыло</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литров</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1,5 литра в год</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6.</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Мешки для мусора на 30 литров</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36 упаковок на 1 работника</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7.</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Мешки для мусора на 120 литров</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12 упаковок на 1 работника</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8.</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Освежитель воздуха</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12 штук на 1 туалетное помещение</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9.</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Мыло туалетное</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12 упаковок на 1 туалетное помещение</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10.</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Полотно вафельное</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рулон</w:t>
            </w:r>
          </w:p>
        </w:tc>
        <w:tc>
          <w:tcPr>
            <w:tcW w:w="1648" w:type="pct"/>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3 рулона</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11.</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Ведро пластиковое на 12 литров</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при необходимости</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12.</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Перчатки резиновые</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пар</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12 пар на 1 работника</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13.</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Средство для мытья полов</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12 шт. на 1 работника</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14.</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Ткань техническая</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рулон</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3 рулона</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15.</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Моющее средство для стекол и зеркал</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4 шт. на 1 работника</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16.</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Чистящее средство для раковин</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12 шт. на 1 работника</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17.</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Салфетки хозяйственные для пыли</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упаковок</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12 упаковок на 1 работника</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18.</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Тряпкодержатель</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при необходимости</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19.</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Веник</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при необходимости</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20.</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Совок для мусора</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при необходимости</w:t>
            </w:r>
          </w:p>
        </w:tc>
      </w:tr>
      <w:tr w:rsidR="00100D56" w:rsidRPr="00100D56" w:rsidTr="0003587A">
        <w:tc>
          <w:tcPr>
            <w:tcW w:w="365" w:type="pct"/>
            <w:vAlign w:val="center"/>
          </w:tcPr>
          <w:p w:rsidR="00100D56" w:rsidRPr="00100D56" w:rsidRDefault="00100D56" w:rsidP="0003587A">
            <w:pPr>
              <w:tabs>
                <w:tab w:val="center" w:pos="4535"/>
                <w:tab w:val="left" w:pos="5000"/>
              </w:tabs>
              <w:jc w:val="center"/>
              <w:rPr>
                <w:rFonts w:ascii="Times New Roman" w:hAnsi="Times New Roman"/>
                <w:szCs w:val="24"/>
              </w:rPr>
            </w:pPr>
            <w:r w:rsidRPr="00100D56">
              <w:rPr>
                <w:rFonts w:ascii="Times New Roman" w:hAnsi="Times New Roman"/>
                <w:szCs w:val="24"/>
              </w:rPr>
              <w:t>21.</w:t>
            </w:r>
          </w:p>
        </w:tc>
        <w:tc>
          <w:tcPr>
            <w:tcW w:w="2301"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Средство для сантехники</w:t>
            </w:r>
          </w:p>
        </w:tc>
        <w:tc>
          <w:tcPr>
            <w:tcW w:w="686"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шт.</w:t>
            </w:r>
          </w:p>
        </w:tc>
        <w:tc>
          <w:tcPr>
            <w:tcW w:w="1648" w:type="pct"/>
            <w:vAlign w:val="center"/>
          </w:tcPr>
          <w:p w:rsidR="00100D56" w:rsidRPr="00100D56" w:rsidRDefault="00100D56" w:rsidP="0003587A">
            <w:pPr>
              <w:tabs>
                <w:tab w:val="center" w:pos="4535"/>
                <w:tab w:val="left" w:pos="5000"/>
              </w:tabs>
              <w:rPr>
                <w:rFonts w:ascii="Times New Roman" w:hAnsi="Times New Roman"/>
                <w:szCs w:val="24"/>
              </w:rPr>
            </w:pPr>
            <w:r w:rsidRPr="00100D56">
              <w:rPr>
                <w:rFonts w:ascii="Times New Roman" w:hAnsi="Times New Roman"/>
                <w:szCs w:val="24"/>
              </w:rPr>
              <w:t>12 литров на 1 работника</w:t>
            </w:r>
          </w:p>
        </w:tc>
      </w:tr>
    </w:tbl>
    <w:p w:rsidR="00100D56" w:rsidRPr="00100D56" w:rsidRDefault="00100D56" w:rsidP="003E04F6">
      <w:pPr>
        <w:tabs>
          <w:tab w:val="center" w:pos="4535"/>
          <w:tab w:val="left" w:pos="5000"/>
        </w:tabs>
        <w:spacing w:before="0"/>
        <w:ind w:firstLine="709"/>
        <w:jc w:val="center"/>
        <w:rPr>
          <w:rFonts w:ascii="Times New Roman" w:hAnsi="Times New Roman"/>
          <w:szCs w:val="24"/>
        </w:rPr>
      </w:pPr>
    </w:p>
    <w:p w:rsidR="00100D56" w:rsidRPr="00100D56" w:rsidRDefault="00100D56" w:rsidP="003E04F6">
      <w:pPr>
        <w:tabs>
          <w:tab w:val="center" w:pos="4535"/>
          <w:tab w:val="left" w:pos="5000"/>
        </w:tabs>
        <w:spacing w:before="0"/>
        <w:ind w:firstLine="709"/>
        <w:rPr>
          <w:rFonts w:ascii="Times New Roman" w:hAnsi="Times New Roman"/>
          <w:szCs w:val="24"/>
        </w:rPr>
      </w:pPr>
      <w:r w:rsidRPr="00100D56">
        <w:rPr>
          <w:rFonts w:ascii="Times New Roman" w:hAnsi="Times New Roman"/>
          <w:szCs w:val="24"/>
          <w:shd w:val="clear" w:color="auto" w:fill="FFFFFF"/>
        </w:rPr>
        <w:lastRenderedPageBreak/>
        <w:t>2.17. Затраты на проведение </w:t>
      </w:r>
      <w:r w:rsidRPr="00100D56">
        <w:rPr>
          <w:rStyle w:val="aff0"/>
          <w:rFonts w:ascii="Times New Roman" w:hAnsi="Times New Roman"/>
          <w:i w:val="0"/>
          <w:iCs w:val="0"/>
          <w:szCs w:val="24"/>
          <w:shd w:val="clear" w:color="auto" w:fill="FFFFFF"/>
        </w:rPr>
        <w:t>специальной</w:t>
      </w:r>
      <w:r w:rsidRPr="00100D56">
        <w:rPr>
          <w:rFonts w:ascii="Times New Roman" w:hAnsi="Times New Roman"/>
          <w:szCs w:val="24"/>
          <w:shd w:val="clear" w:color="auto" w:fill="FFFFFF"/>
        </w:rPr>
        <w:t> </w:t>
      </w:r>
      <w:r w:rsidRPr="00100D56">
        <w:rPr>
          <w:rStyle w:val="aff0"/>
          <w:rFonts w:ascii="Times New Roman" w:hAnsi="Times New Roman"/>
          <w:i w:val="0"/>
          <w:iCs w:val="0"/>
          <w:szCs w:val="24"/>
          <w:shd w:val="clear" w:color="auto" w:fill="FFFFFF"/>
        </w:rPr>
        <w:t>оценки</w:t>
      </w:r>
      <w:r w:rsidRPr="00100D56">
        <w:rPr>
          <w:rFonts w:ascii="Times New Roman" w:hAnsi="Times New Roman"/>
          <w:szCs w:val="24"/>
          <w:shd w:val="clear" w:color="auto" w:fill="FFFFFF"/>
        </w:rPr>
        <w:t> </w:t>
      </w:r>
      <w:r w:rsidRPr="00100D56">
        <w:rPr>
          <w:rStyle w:val="aff0"/>
          <w:rFonts w:ascii="Times New Roman" w:hAnsi="Times New Roman"/>
          <w:i w:val="0"/>
          <w:iCs w:val="0"/>
          <w:szCs w:val="24"/>
          <w:shd w:val="clear" w:color="auto" w:fill="FFFFFF"/>
        </w:rPr>
        <w:t>условий</w:t>
      </w:r>
      <w:r w:rsidRPr="00100D56">
        <w:rPr>
          <w:rFonts w:ascii="Times New Roman" w:hAnsi="Times New Roman"/>
          <w:szCs w:val="24"/>
          <w:shd w:val="clear" w:color="auto" w:fill="FFFFFF"/>
        </w:rPr>
        <w:t> </w:t>
      </w:r>
      <w:r w:rsidRPr="00100D56">
        <w:rPr>
          <w:rStyle w:val="aff0"/>
          <w:rFonts w:ascii="Times New Roman" w:hAnsi="Times New Roman"/>
          <w:i w:val="0"/>
          <w:iCs w:val="0"/>
          <w:szCs w:val="24"/>
          <w:shd w:val="clear" w:color="auto" w:fill="FFFFFF"/>
        </w:rPr>
        <w:t>труда</w:t>
      </w:r>
      <w:r w:rsidRPr="00100D56">
        <w:rPr>
          <w:rFonts w:ascii="Times New Roman" w:hAnsi="Times New Roman"/>
          <w:szCs w:val="24"/>
          <w:shd w:val="clear" w:color="auto" w:fill="FFFFFF"/>
        </w:rPr>
        <w:t> на рабочих местах</w:t>
      </w:r>
    </w:p>
    <w:p w:rsidR="00100D56" w:rsidRPr="003E04F6" w:rsidRDefault="00100D56" w:rsidP="003E04F6">
      <w:pPr>
        <w:spacing w:before="0"/>
        <w:ind w:firstLine="567"/>
        <w:rPr>
          <w:rFonts w:ascii="Times New Roman" w:hAnsi="Times New Roman"/>
          <w:color w:val="000000" w:themeColor="text1"/>
          <w:szCs w:val="24"/>
        </w:rPr>
      </w:pPr>
      <w:r w:rsidRPr="00100D56">
        <w:rPr>
          <w:rFonts w:ascii="Times New Roman" w:hAnsi="Times New Roman"/>
          <w:szCs w:val="24"/>
        </w:rPr>
        <w:t xml:space="preserve">Затраты на проведение специальной оценки условий труда на рабочих местах </w:t>
      </w:r>
      <w:r w:rsidRPr="003E04F6">
        <w:rPr>
          <w:rFonts w:ascii="Times New Roman" w:hAnsi="Times New Roman"/>
          <w:noProof/>
          <w:color w:val="000000" w:themeColor="text1"/>
          <w:szCs w:val="24"/>
        </w:rPr>
        <w:drawing>
          <wp:inline distT="0" distB="0" distL="0" distR="0">
            <wp:extent cx="634365" cy="317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4365" cy="317500"/>
                    </a:xfrm>
                    <a:prstGeom prst="rect">
                      <a:avLst/>
                    </a:prstGeom>
                    <a:noFill/>
                    <a:ln>
                      <a:noFill/>
                    </a:ln>
                  </pic:spPr>
                </pic:pic>
              </a:graphicData>
            </a:graphic>
          </wp:inline>
        </w:drawing>
      </w:r>
      <w:r w:rsidRPr="003E04F6">
        <w:rPr>
          <w:rFonts w:ascii="Times New Roman" w:hAnsi="Times New Roman"/>
          <w:color w:val="000000" w:themeColor="text1"/>
          <w:szCs w:val="24"/>
        </w:rPr>
        <w:t xml:space="preserve">, осуществляемой в соответствии с </w:t>
      </w:r>
      <w:hyperlink r:id="rId26" w:history="1">
        <w:r w:rsidRPr="003E04F6">
          <w:rPr>
            <w:rStyle w:val="aff5"/>
            <w:rFonts w:ascii="Times New Roman" w:hAnsi="Times New Roman"/>
            <w:color w:val="000000" w:themeColor="text1"/>
            <w:szCs w:val="24"/>
          </w:rPr>
          <w:t>Федеральным законом</w:t>
        </w:r>
      </w:hyperlink>
      <w:r w:rsidRPr="003E04F6">
        <w:rPr>
          <w:rFonts w:ascii="Times New Roman" w:hAnsi="Times New Roman"/>
          <w:color w:val="000000" w:themeColor="text1"/>
          <w:szCs w:val="24"/>
        </w:rPr>
        <w:t xml:space="preserve"> от 28 декабря 2013 г. N 426-ФЗ "О специальной оценке условий труда", рассчитываются по формуле</w:t>
      </w:r>
    </w:p>
    <w:p w:rsidR="00100D56" w:rsidRPr="003E04F6" w:rsidRDefault="00100D56" w:rsidP="003E04F6">
      <w:pPr>
        <w:spacing w:before="0"/>
        <w:rPr>
          <w:rFonts w:ascii="Times New Roman" w:hAnsi="Times New Roman"/>
          <w:color w:val="000000" w:themeColor="text1"/>
          <w:szCs w:val="24"/>
        </w:rPr>
      </w:pPr>
    </w:p>
    <w:p w:rsidR="00100D56" w:rsidRPr="003E04F6" w:rsidRDefault="00100D56" w:rsidP="003E04F6">
      <w:pPr>
        <w:spacing w:before="0"/>
        <w:ind w:firstLine="698"/>
        <w:jc w:val="center"/>
        <w:rPr>
          <w:rFonts w:ascii="Times New Roman" w:hAnsi="Times New Roman"/>
          <w:color w:val="000000" w:themeColor="text1"/>
          <w:szCs w:val="24"/>
        </w:rPr>
      </w:pPr>
      <w:r w:rsidRPr="003E04F6">
        <w:rPr>
          <w:rFonts w:ascii="Times New Roman" w:hAnsi="Times New Roman"/>
          <w:noProof/>
          <w:color w:val="000000" w:themeColor="text1"/>
          <w:szCs w:val="24"/>
        </w:rPr>
        <w:drawing>
          <wp:inline distT="0" distB="0" distL="0" distR="0">
            <wp:extent cx="2025015" cy="4756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25015" cy="475615"/>
                    </a:xfrm>
                    <a:prstGeom prst="rect">
                      <a:avLst/>
                    </a:prstGeom>
                    <a:noFill/>
                    <a:ln>
                      <a:noFill/>
                    </a:ln>
                  </pic:spPr>
                </pic:pic>
              </a:graphicData>
            </a:graphic>
          </wp:inline>
        </w:drawing>
      </w:r>
      <w:r w:rsidRPr="003E04F6">
        <w:rPr>
          <w:rFonts w:ascii="Times New Roman" w:hAnsi="Times New Roman"/>
          <w:color w:val="000000" w:themeColor="text1"/>
          <w:szCs w:val="24"/>
        </w:rPr>
        <w:t>,</w:t>
      </w:r>
    </w:p>
    <w:p w:rsidR="00100D56" w:rsidRPr="003E04F6" w:rsidRDefault="00100D56" w:rsidP="003E04F6">
      <w:pPr>
        <w:spacing w:before="0"/>
        <w:rPr>
          <w:rFonts w:ascii="Times New Roman" w:hAnsi="Times New Roman"/>
          <w:color w:val="000000" w:themeColor="text1"/>
          <w:szCs w:val="24"/>
        </w:rPr>
      </w:pPr>
    </w:p>
    <w:p w:rsidR="00100D56" w:rsidRPr="003E04F6" w:rsidRDefault="00100D56" w:rsidP="003E04F6">
      <w:pPr>
        <w:spacing w:before="0"/>
        <w:rPr>
          <w:rFonts w:ascii="Times New Roman" w:hAnsi="Times New Roman"/>
          <w:color w:val="000000" w:themeColor="text1"/>
          <w:szCs w:val="24"/>
        </w:rPr>
      </w:pPr>
      <w:r w:rsidRPr="003E04F6">
        <w:rPr>
          <w:rFonts w:ascii="Times New Roman" w:hAnsi="Times New Roman"/>
          <w:color w:val="000000" w:themeColor="text1"/>
          <w:szCs w:val="24"/>
        </w:rPr>
        <w:t>где</w:t>
      </w:r>
    </w:p>
    <w:p w:rsidR="00100D56" w:rsidRPr="003E04F6" w:rsidRDefault="00100D56" w:rsidP="003E04F6">
      <w:pPr>
        <w:spacing w:before="0"/>
        <w:rPr>
          <w:rFonts w:ascii="Times New Roman" w:hAnsi="Times New Roman"/>
          <w:color w:val="000000" w:themeColor="text1"/>
          <w:szCs w:val="24"/>
        </w:rPr>
      </w:pPr>
      <w:r w:rsidRPr="003E04F6">
        <w:rPr>
          <w:rFonts w:ascii="Times New Roman" w:hAnsi="Times New Roman"/>
          <w:noProof/>
          <w:color w:val="000000" w:themeColor="text1"/>
          <w:szCs w:val="24"/>
        </w:rPr>
        <w:drawing>
          <wp:inline distT="0" distB="0" distL="0" distR="0">
            <wp:extent cx="494665" cy="2895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4665" cy="289560"/>
                    </a:xfrm>
                    <a:prstGeom prst="rect">
                      <a:avLst/>
                    </a:prstGeom>
                    <a:noFill/>
                    <a:ln>
                      <a:noFill/>
                    </a:ln>
                  </pic:spPr>
                </pic:pic>
              </a:graphicData>
            </a:graphic>
          </wp:inline>
        </w:drawing>
      </w:r>
      <w:r w:rsidRPr="003E04F6">
        <w:rPr>
          <w:rFonts w:ascii="Times New Roman" w:hAnsi="Times New Roman"/>
          <w:color w:val="000000" w:themeColor="text1"/>
          <w:szCs w:val="24"/>
        </w:rPr>
        <w:t xml:space="preserve"> - количество рабочих мест;</w:t>
      </w:r>
    </w:p>
    <w:p w:rsidR="00100D56" w:rsidRPr="003E04F6" w:rsidRDefault="00100D56" w:rsidP="003E04F6">
      <w:pPr>
        <w:spacing w:before="0"/>
        <w:rPr>
          <w:rFonts w:ascii="Times New Roman" w:hAnsi="Times New Roman"/>
          <w:color w:val="000000" w:themeColor="text1"/>
          <w:szCs w:val="24"/>
        </w:rPr>
      </w:pPr>
      <w:r w:rsidRPr="003E04F6">
        <w:rPr>
          <w:rFonts w:ascii="Times New Roman" w:hAnsi="Times New Roman"/>
          <w:noProof/>
          <w:color w:val="000000" w:themeColor="text1"/>
          <w:szCs w:val="24"/>
        </w:rPr>
        <w:drawing>
          <wp:inline distT="0" distB="0" distL="0" distR="0">
            <wp:extent cx="485140" cy="2895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5140" cy="289560"/>
                    </a:xfrm>
                    <a:prstGeom prst="rect">
                      <a:avLst/>
                    </a:prstGeom>
                    <a:noFill/>
                    <a:ln>
                      <a:noFill/>
                    </a:ln>
                  </pic:spPr>
                </pic:pic>
              </a:graphicData>
            </a:graphic>
          </wp:inline>
        </w:drawing>
      </w:r>
      <w:r w:rsidRPr="003E04F6">
        <w:rPr>
          <w:rFonts w:ascii="Times New Roman" w:hAnsi="Times New Roman"/>
          <w:color w:val="000000" w:themeColor="text1"/>
          <w:szCs w:val="24"/>
        </w:rPr>
        <w:t xml:space="preserve"> - цена проведения специальной оценки условий труда одного рабочего места.</w:t>
      </w:r>
    </w:p>
    <w:p w:rsidR="00100D56" w:rsidRPr="003E04F6" w:rsidRDefault="00100D56" w:rsidP="003E04F6">
      <w:pPr>
        <w:spacing w:before="0"/>
        <w:rPr>
          <w:rFonts w:ascii="Times New Roman" w:hAnsi="Times New Roman"/>
          <w:color w:val="000000" w:themeColor="text1"/>
          <w:szCs w:val="24"/>
        </w:rPr>
      </w:pPr>
      <w:r w:rsidRPr="003E04F6">
        <w:rPr>
          <w:rFonts w:ascii="Times New Roman" w:hAnsi="Times New Roman"/>
          <w:color w:val="000000" w:themeColor="text1"/>
          <w:szCs w:val="24"/>
        </w:rPr>
        <w:t>Проведение специальной оценки условий труда рабочих мест проводится один раз в пять лет.</w:t>
      </w:r>
    </w:p>
    <w:p w:rsidR="00100D56" w:rsidRPr="003E04F6" w:rsidRDefault="00100D56" w:rsidP="003E04F6">
      <w:pPr>
        <w:spacing w:before="0"/>
        <w:rPr>
          <w:rFonts w:ascii="Times New Roman" w:hAnsi="Times New Roman"/>
          <w:color w:val="000000" w:themeColor="text1"/>
          <w:szCs w:val="24"/>
        </w:rPr>
      </w:pPr>
    </w:p>
    <w:p w:rsidR="00100D56" w:rsidRPr="003E04F6" w:rsidRDefault="00100D56" w:rsidP="003E04F6">
      <w:pPr>
        <w:pStyle w:val="s3"/>
        <w:shd w:val="clear" w:color="auto" w:fill="FFFFFF"/>
        <w:spacing w:before="0" w:beforeAutospacing="0" w:after="0" w:afterAutospacing="0"/>
        <w:jc w:val="both"/>
        <w:rPr>
          <w:color w:val="000000" w:themeColor="text1"/>
        </w:rPr>
      </w:pPr>
      <w:r w:rsidRPr="003E04F6">
        <w:rPr>
          <w:color w:val="000000" w:themeColor="text1"/>
        </w:rPr>
        <w:t>2.18. Затраты на капитальный ремонт муниципального имущества</w:t>
      </w:r>
    </w:p>
    <w:p w:rsidR="00100D56" w:rsidRPr="003E04F6" w:rsidRDefault="00100D56" w:rsidP="003E04F6">
      <w:pPr>
        <w:pStyle w:val="s1"/>
        <w:shd w:val="clear" w:color="auto" w:fill="FFFFFF"/>
        <w:spacing w:before="0" w:beforeAutospacing="0" w:after="0" w:afterAutospacing="0"/>
        <w:jc w:val="both"/>
        <w:rPr>
          <w:color w:val="000000" w:themeColor="text1"/>
        </w:rPr>
      </w:pPr>
      <w:r w:rsidRPr="003E04F6">
        <w:rPr>
          <w:color w:val="000000" w:themeColor="text1"/>
        </w:rPr>
        <w:t xml:space="preserve">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100D56" w:rsidRPr="003E04F6" w:rsidRDefault="00100D56" w:rsidP="003E04F6">
      <w:pPr>
        <w:pStyle w:val="s1"/>
        <w:shd w:val="clear" w:color="auto" w:fill="FFFFFF"/>
        <w:spacing w:before="0" w:beforeAutospacing="0" w:after="0" w:afterAutospacing="0"/>
        <w:jc w:val="both"/>
        <w:rPr>
          <w:color w:val="000000" w:themeColor="text1"/>
        </w:rPr>
      </w:pPr>
      <w:r w:rsidRPr="003E04F6">
        <w:rPr>
          <w:color w:val="000000" w:themeColor="text1"/>
        </w:rPr>
        <w:t xml:space="preserve">  </w:t>
      </w:r>
      <w:r w:rsidRPr="003E04F6">
        <w:rPr>
          <w:rStyle w:val="aff0"/>
          <w:i w:val="0"/>
          <w:iCs w:val="0"/>
          <w:color w:val="000000" w:themeColor="text1"/>
        </w:rPr>
        <w:t>Затраты</w:t>
      </w:r>
      <w:r w:rsidRPr="003E04F6">
        <w:rPr>
          <w:color w:val="000000" w:themeColor="text1"/>
        </w:rPr>
        <w:t>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w:t>
      </w:r>
      <w:r w:rsidRPr="003E04F6">
        <w:rPr>
          <w:rStyle w:val="aff0"/>
          <w:i w:val="0"/>
          <w:iCs w:val="0"/>
          <w:color w:val="000000" w:themeColor="text1"/>
        </w:rPr>
        <w:t>нормативами</w:t>
      </w:r>
      <w:r w:rsidRPr="003E04F6">
        <w:rPr>
          <w:color w:val="000000" w:themeColor="text1"/>
        </w:rPr>
        <w:t> (государственными элементными сметными </w:t>
      </w:r>
      <w:r w:rsidRPr="003E04F6">
        <w:rPr>
          <w:rStyle w:val="aff0"/>
          <w:i w:val="0"/>
          <w:iCs w:val="0"/>
          <w:color w:val="000000" w:themeColor="text1"/>
        </w:rPr>
        <w:t>нормами</w:t>
      </w:r>
      <w:r w:rsidRPr="003E04F6">
        <w:rPr>
          <w:color w:val="000000" w:themeColor="text1"/>
        </w:rPr>
        <w:t>)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w:t>
      </w:r>
      <w:r w:rsidRPr="003E04F6">
        <w:rPr>
          <w:rStyle w:val="aff0"/>
          <w:i w:val="0"/>
          <w:iCs w:val="0"/>
          <w:color w:val="000000" w:themeColor="text1"/>
        </w:rPr>
        <w:t>нормативно</w:t>
      </w:r>
      <w:r w:rsidRPr="003E04F6">
        <w:rPr>
          <w:color w:val="000000" w:themeColor="text1"/>
        </w:rPr>
        <w:t>-правовому регулированию в сфере строительства.</w:t>
      </w:r>
    </w:p>
    <w:p w:rsidR="00100D56" w:rsidRPr="003E04F6" w:rsidRDefault="00100D56" w:rsidP="003E04F6">
      <w:pPr>
        <w:pStyle w:val="s1"/>
        <w:shd w:val="clear" w:color="auto" w:fill="FFFFFF"/>
        <w:spacing w:before="0" w:beforeAutospacing="0" w:after="0" w:afterAutospacing="0"/>
        <w:jc w:val="both"/>
        <w:rPr>
          <w:color w:val="000000" w:themeColor="text1"/>
        </w:rPr>
      </w:pPr>
      <w:r w:rsidRPr="003E04F6">
        <w:rPr>
          <w:color w:val="000000" w:themeColor="text1"/>
        </w:rPr>
        <w:t xml:space="preserve">  </w:t>
      </w:r>
      <w:r w:rsidRPr="003E04F6">
        <w:rPr>
          <w:rStyle w:val="aff0"/>
          <w:i w:val="0"/>
          <w:iCs w:val="0"/>
          <w:color w:val="000000" w:themeColor="text1"/>
        </w:rPr>
        <w:t>Затраты</w:t>
      </w:r>
      <w:r w:rsidRPr="003E04F6">
        <w:rPr>
          <w:color w:val="000000" w:themeColor="text1"/>
        </w:rPr>
        <w:t> на разработку проектной документации определяются в соответствии со </w:t>
      </w:r>
      <w:hyperlink r:id="rId30" w:anchor="/document/70353464/entry/22" w:history="1">
        <w:r w:rsidRPr="003E04F6">
          <w:rPr>
            <w:rStyle w:val="af"/>
            <w:color w:val="000000" w:themeColor="text1"/>
          </w:rPr>
          <w:t>статьей 22</w:t>
        </w:r>
      </w:hyperlink>
      <w:r w:rsidRPr="003E04F6">
        <w:rPr>
          <w:color w:val="000000" w:themeColor="text1"/>
        </w:rPr>
        <w:t> Федерального закона "О контрактной системе в сфере закупок товаров, работ, услуг для обеспечения государственных и муниципальных нужд" (далее -Федеральный закон) и с </w:t>
      </w:r>
      <w:hyperlink r:id="rId31" w:anchor="/document/12138258/entry/3" w:history="1">
        <w:r w:rsidRPr="003E04F6">
          <w:rPr>
            <w:rStyle w:val="af"/>
            <w:color w:val="000000" w:themeColor="text1"/>
          </w:rPr>
          <w:t>законодательством</w:t>
        </w:r>
      </w:hyperlink>
      <w:r w:rsidRPr="003E04F6">
        <w:rPr>
          <w:color w:val="000000" w:themeColor="text1"/>
        </w:rPr>
        <w:t> Российской Федерации о градостроительной деятельности.</w:t>
      </w:r>
    </w:p>
    <w:p w:rsidR="00100D56" w:rsidRPr="003E04F6" w:rsidRDefault="00100D56" w:rsidP="003E04F6">
      <w:pPr>
        <w:spacing w:before="0"/>
        <w:rPr>
          <w:rFonts w:ascii="Times New Roman" w:hAnsi="Times New Roman"/>
          <w:color w:val="000000" w:themeColor="text1"/>
          <w:szCs w:val="24"/>
        </w:rPr>
      </w:pPr>
    </w:p>
    <w:p w:rsidR="00100D56" w:rsidRPr="003E04F6" w:rsidRDefault="00100D56" w:rsidP="003E04F6">
      <w:pPr>
        <w:spacing w:before="0"/>
        <w:rPr>
          <w:rFonts w:ascii="Times New Roman" w:hAnsi="Times New Roman"/>
          <w:color w:val="000000" w:themeColor="text1"/>
          <w:szCs w:val="24"/>
        </w:rPr>
      </w:pPr>
    </w:p>
    <w:p w:rsidR="00100D56" w:rsidRPr="003E04F6" w:rsidRDefault="00100D56" w:rsidP="003E04F6">
      <w:pPr>
        <w:pStyle w:val="s3"/>
        <w:shd w:val="clear" w:color="auto" w:fill="FFFFFF"/>
        <w:spacing w:before="0" w:beforeAutospacing="0" w:after="0" w:afterAutospacing="0"/>
        <w:jc w:val="center"/>
        <w:rPr>
          <w:color w:val="000000" w:themeColor="text1"/>
        </w:rPr>
      </w:pPr>
      <w:r w:rsidRPr="003E04F6">
        <w:rPr>
          <w:color w:val="000000" w:themeColor="text1"/>
        </w:rPr>
        <w:t>2.19. Затраты на дополнительное профессиональное образование работников</w:t>
      </w:r>
    </w:p>
    <w:p w:rsidR="00100D56" w:rsidRPr="003E04F6" w:rsidRDefault="00100D56" w:rsidP="003E04F6">
      <w:pPr>
        <w:pStyle w:val="s1"/>
        <w:shd w:val="clear" w:color="auto" w:fill="FFFFFF"/>
        <w:spacing w:before="0" w:beforeAutospacing="0" w:after="0" w:afterAutospacing="0"/>
        <w:jc w:val="both"/>
        <w:rPr>
          <w:color w:val="000000" w:themeColor="text1"/>
        </w:rPr>
      </w:pPr>
      <w:r w:rsidRPr="003E04F6">
        <w:rPr>
          <w:color w:val="000000" w:themeColor="text1"/>
        </w:rPr>
        <w:t xml:space="preserve">  Затраты на приобретение образовательных услуг по профессиональной переподготовке и повышению квалификации (З</w:t>
      </w:r>
      <w:r w:rsidRPr="003E04F6">
        <w:rPr>
          <w:color w:val="000000" w:themeColor="text1"/>
          <w:vertAlign w:val="subscript"/>
        </w:rPr>
        <w:t> дпо</w:t>
      </w:r>
      <w:r w:rsidRPr="003E04F6">
        <w:rPr>
          <w:color w:val="000000" w:themeColor="text1"/>
        </w:rPr>
        <w:t>) определяются по формуле:</w:t>
      </w:r>
    </w:p>
    <w:p w:rsidR="00100D56" w:rsidRPr="003E04F6" w:rsidRDefault="00100D56" w:rsidP="003E04F6">
      <w:pPr>
        <w:spacing w:before="0"/>
        <w:ind w:firstLine="698"/>
        <w:jc w:val="center"/>
        <w:rPr>
          <w:rFonts w:ascii="Times New Roman" w:hAnsi="Times New Roman"/>
          <w:color w:val="000000" w:themeColor="text1"/>
          <w:szCs w:val="24"/>
        </w:rPr>
      </w:pPr>
      <w:r w:rsidRPr="003E04F6">
        <w:rPr>
          <w:rFonts w:ascii="Times New Roman" w:hAnsi="Times New Roman"/>
          <w:noProof/>
          <w:color w:val="000000" w:themeColor="text1"/>
          <w:szCs w:val="24"/>
        </w:rPr>
        <w:drawing>
          <wp:inline distT="0" distB="0" distL="0" distR="0">
            <wp:extent cx="1689100" cy="6813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89100" cy="681355"/>
                    </a:xfrm>
                    <a:prstGeom prst="rect">
                      <a:avLst/>
                    </a:prstGeom>
                    <a:noFill/>
                    <a:ln>
                      <a:noFill/>
                    </a:ln>
                  </pic:spPr>
                </pic:pic>
              </a:graphicData>
            </a:graphic>
          </wp:inline>
        </w:drawing>
      </w:r>
      <w:r w:rsidRPr="003E04F6">
        <w:rPr>
          <w:rFonts w:ascii="Times New Roman" w:hAnsi="Times New Roman"/>
          <w:color w:val="000000" w:themeColor="text1"/>
          <w:szCs w:val="24"/>
        </w:rPr>
        <w:t>,</w:t>
      </w:r>
    </w:p>
    <w:p w:rsidR="00100D56" w:rsidRPr="003E04F6" w:rsidRDefault="00100D56" w:rsidP="003E04F6">
      <w:pPr>
        <w:pStyle w:val="indent1"/>
        <w:shd w:val="clear" w:color="auto" w:fill="FFFFFF"/>
        <w:spacing w:before="0" w:beforeAutospacing="0" w:after="0" w:afterAutospacing="0"/>
        <w:jc w:val="center"/>
        <w:rPr>
          <w:color w:val="000000" w:themeColor="text1"/>
        </w:rPr>
      </w:pPr>
      <w:r w:rsidRPr="003E04F6">
        <w:rPr>
          <w:color w:val="000000" w:themeColor="text1"/>
          <w:shd w:val="clear" w:color="auto" w:fill="FFFFFF"/>
        </w:rPr>
        <w:t>,</w:t>
      </w:r>
    </w:p>
    <w:p w:rsidR="00100D56" w:rsidRPr="003E04F6" w:rsidRDefault="00100D56" w:rsidP="003E04F6">
      <w:pPr>
        <w:pStyle w:val="s1"/>
        <w:shd w:val="clear" w:color="auto" w:fill="FFFFFF"/>
        <w:spacing w:before="0" w:beforeAutospacing="0" w:after="0" w:afterAutospacing="0"/>
        <w:jc w:val="both"/>
        <w:rPr>
          <w:color w:val="000000" w:themeColor="text1"/>
        </w:rPr>
      </w:pPr>
      <w:r w:rsidRPr="003E04F6">
        <w:rPr>
          <w:color w:val="000000" w:themeColor="text1"/>
        </w:rPr>
        <w:t>где:</w:t>
      </w:r>
    </w:p>
    <w:p w:rsidR="00100D56" w:rsidRPr="003E04F6" w:rsidRDefault="00100D56" w:rsidP="003E04F6">
      <w:pPr>
        <w:pStyle w:val="s1"/>
        <w:shd w:val="clear" w:color="auto" w:fill="FFFFFF"/>
        <w:spacing w:before="0" w:beforeAutospacing="0" w:after="0" w:afterAutospacing="0"/>
        <w:jc w:val="both"/>
        <w:rPr>
          <w:color w:val="000000" w:themeColor="text1"/>
        </w:rPr>
      </w:pPr>
      <w:r w:rsidRPr="003E04F6">
        <w:rPr>
          <w:i/>
          <w:iCs/>
          <w:color w:val="000000" w:themeColor="text1"/>
        </w:rPr>
        <w:t>Q</w:t>
      </w:r>
      <w:r w:rsidRPr="003E04F6">
        <w:rPr>
          <w:color w:val="000000" w:themeColor="text1"/>
          <w:vertAlign w:val="subscript"/>
        </w:rPr>
        <w:t> iдпо</w:t>
      </w:r>
      <w:r w:rsidRPr="003E04F6">
        <w:rPr>
          <w:color w:val="000000" w:themeColor="text1"/>
        </w:rPr>
        <w:t> - количество работников, направляемых на i-й вид дополнительного профессионального образования;</w:t>
      </w:r>
    </w:p>
    <w:p w:rsidR="00100D56" w:rsidRPr="003E04F6" w:rsidRDefault="00100D56" w:rsidP="003E04F6">
      <w:pPr>
        <w:pStyle w:val="s1"/>
        <w:shd w:val="clear" w:color="auto" w:fill="FFFFFF"/>
        <w:spacing w:before="0" w:beforeAutospacing="0" w:after="0" w:afterAutospacing="0"/>
        <w:jc w:val="both"/>
        <w:rPr>
          <w:color w:val="000000" w:themeColor="text1"/>
        </w:rPr>
      </w:pPr>
      <w:r w:rsidRPr="003E04F6">
        <w:rPr>
          <w:i/>
          <w:iCs/>
          <w:color w:val="000000" w:themeColor="text1"/>
        </w:rPr>
        <w:t>P</w:t>
      </w:r>
      <w:r w:rsidRPr="003E04F6">
        <w:rPr>
          <w:color w:val="000000" w:themeColor="text1"/>
          <w:vertAlign w:val="subscript"/>
        </w:rPr>
        <w:t> iдпо</w:t>
      </w:r>
      <w:r w:rsidRPr="003E04F6">
        <w:rPr>
          <w:color w:val="000000" w:themeColor="text1"/>
        </w:rPr>
        <w:t> - цена обучения одного работника по i-му виду дополнительного профессионального образования.</w:t>
      </w:r>
    </w:p>
    <w:p w:rsidR="00100D56" w:rsidRPr="003E04F6" w:rsidRDefault="00100D56" w:rsidP="003E04F6">
      <w:pPr>
        <w:spacing w:before="0"/>
        <w:rPr>
          <w:rFonts w:ascii="Times New Roman" w:hAnsi="Times New Roman"/>
          <w:color w:val="000000" w:themeColor="text1"/>
          <w:szCs w:val="24"/>
        </w:rPr>
      </w:pPr>
    </w:p>
    <w:p w:rsidR="00100D56" w:rsidRPr="003E04F6" w:rsidRDefault="00100D56" w:rsidP="003E04F6">
      <w:pPr>
        <w:pStyle w:val="s3"/>
        <w:shd w:val="clear" w:color="auto" w:fill="FFFFFF"/>
        <w:spacing w:before="0" w:beforeAutospacing="0" w:after="0" w:afterAutospacing="0"/>
        <w:jc w:val="both"/>
        <w:rPr>
          <w:color w:val="000000" w:themeColor="text1"/>
        </w:rPr>
      </w:pPr>
      <w:r w:rsidRPr="003E04F6">
        <w:rPr>
          <w:color w:val="000000" w:themeColor="text1"/>
        </w:rPr>
        <w:t>2.20.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приобретение объектов недвижимого имущества</w:t>
      </w:r>
    </w:p>
    <w:p w:rsidR="00100D56" w:rsidRPr="003E04F6" w:rsidRDefault="00100D56" w:rsidP="003E04F6">
      <w:pPr>
        <w:pStyle w:val="s1"/>
        <w:shd w:val="clear" w:color="auto" w:fill="FFFFFF"/>
        <w:spacing w:before="0" w:beforeAutospacing="0" w:after="0" w:afterAutospacing="0"/>
        <w:jc w:val="both"/>
        <w:rPr>
          <w:color w:val="000000" w:themeColor="text1"/>
        </w:rPr>
      </w:pPr>
      <w:r w:rsidRPr="003E04F6">
        <w:rPr>
          <w:color w:val="000000" w:themeColor="text1"/>
        </w:rPr>
        <w:t xml:space="preserve">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w:t>
      </w:r>
      <w:r w:rsidRPr="003E04F6">
        <w:rPr>
          <w:color w:val="000000" w:themeColor="text1"/>
        </w:rPr>
        <w:lastRenderedPageBreak/>
        <w:t>строительства определяются в соответствии со </w:t>
      </w:r>
      <w:hyperlink r:id="rId33" w:anchor="/document/70353464/entry/22" w:history="1">
        <w:r w:rsidRPr="003E04F6">
          <w:rPr>
            <w:rStyle w:val="af"/>
            <w:color w:val="000000" w:themeColor="text1"/>
          </w:rPr>
          <w:t>статьей 22</w:t>
        </w:r>
      </w:hyperlink>
      <w:r w:rsidRPr="003E04F6">
        <w:rPr>
          <w:color w:val="000000" w:themeColor="text1"/>
        </w:rPr>
        <w:t> Федерального закона и с </w:t>
      </w:r>
      <w:hyperlink r:id="rId34" w:anchor="/document/12138258/entry/3" w:history="1">
        <w:r w:rsidRPr="003E04F6">
          <w:rPr>
            <w:rStyle w:val="af"/>
            <w:color w:val="000000" w:themeColor="text1"/>
          </w:rPr>
          <w:t>законодательством</w:t>
        </w:r>
      </w:hyperlink>
      <w:r w:rsidRPr="003E04F6">
        <w:rPr>
          <w:color w:val="000000" w:themeColor="text1"/>
        </w:rPr>
        <w:t> Российской Федерации о градостроительной деятельности.</w:t>
      </w:r>
    </w:p>
    <w:p w:rsidR="00100D56" w:rsidRPr="00100D56" w:rsidRDefault="00100D56" w:rsidP="003E04F6">
      <w:pPr>
        <w:pStyle w:val="s1"/>
        <w:shd w:val="clear" w:color="auto" w:fill="FFFFFF"/>
        <w:spacing w:before="0" w:beforeAutospacing="0" w:after="0" w:afterAutospacing="0"/>
        <w:jc w:val="both"/>
      </w:pPr>
      <w:r w:rsidRPr="003E04F6">
        <w:rPr>
          <w:color w:val="000000" w:themeColor="text1"/>
        </w:rPr>
        <w:t xml:space="preserve">  Затраты на приобретение объектов недвижимого имущества определяются в соответствии со </w:t>
      </w:r>
      <w:hyperlink r:id="rId35" w:anchor="/document/70353464/entry/22" w:history="1">
        <w:r w:rsidRPr="003E04F6">
          <w:rPr>
            <w:rStyle w:val="af"/>
            <w:color w:val="000000" w:themeColor="text1"/>
          </w:rPr>
          <w:t>статьей 22</w:t>
        </w:r>
      </w:hyperlink>
      <w:r w:rsidRPr="003E04F6">
        <w:rPr>
          <w:color w:val="000000" w:themeColor="text1"/>
        </w:rPr>
        <w:t> Федерального закона и с </w:t>
      </w:r>
      <w:hyperlink r:id="rId36" w:anchor="/document/12112509/entry/1" w:history="1">
        <w:r w:rsidRPr="003E04F6">
          <w:rPr>
            <w:rStyle w:val="af"/>
            <w:color w:val="000000" w:themeColor="text1"/>
          </w:rPr>
          <w:t>законодательством</w:t>
        </w:r>
      </w:hyperlink>
      <w:r w:rsidRPr="003E04F6">
        <w:rPr>
          <w:color w:val="000000" w:themeColor="text1"/>
        </w:rPr>
        <w:t> Российской</w:t>
      </w:r>
      <w:r w:rsidRPr="00100D56">
        <w:t xml:space="preserve"> Федерации, регулирующим оценочную деятельность в Российской Федерации.</w:t>
      </w:r>
    </w:p>
    <w:p w:rsidR="00100D56" w:rsidRPr="003E04F6" w:rsidRDefault="00100D56" w:rsidP="003E04F6">
      <w:pPr>
        <w:tabs>
          <w:tab w:val="center" w:pos="4535"/>
          <w:tab w:val="left" w:pos="5000"/>
        </w:tabs>
        <w:spacing w:before="0"/>
        <w:ind w:firstLine="709"/>
        <w:jc w:val="center"/>
        <w:rPr>
          <w:rFonts w:ascii="Times New Roman" w:hAnsi="Times New Roman"/>
          <w:szCs w:val="24"/>
        </w:rPr>
      </w:pPr>
    </w:p>
    <w:p w:rsidR="003E04F6" w:rsidRPr="003E04F6" w:rsidRDefault="003E04F6" w:rsidP="003E04F6">
      <w:pPr>
        <w:jc w:val="center"/>
        <w:rPr>
          <w:rFonts w:ascii="Times New Roman" w:hAnsi="Times New Roman"/>
          <w:b/>
          <w:szCs w:val="24"/>
        </w:rPr>
      </w:pPr>
      <w:r w:rsidRPr="003E04F6">
        <w:rPr>
          <w:rFonts w:ascii="Times New Roman" w:hAnsi="Times New Roman"/>
          <w:b/>
          <w:szCs w:val="24"/>
        </w:rPr>
        <w:t>АДМИНИСТРАЦИЯ ГУСЕЛЬНИКОВСКОГО  СЕЛЬСОВЕТА</w:t>
      </w:r>
    </w:p>
    <w:p w:rsidR="003E04F6" w:rsidRPr="003E04F6" w:rsidRDefault="003E04F6" w:rsidP="003E04F6">
      <w:pPr>
        <w:jc w:val="center"/>
        <w:rPr>
          <w:rFonts w:ascii="Times New Roman" w:hAnsi="Times New Roman"/>
          <w:b/>
          <w:szCs w:val="24"/>
        </w:rPr>
      </w:pPr>
      <w:r w:rsidRPr="003E04F6">
        <w:rPr>
          <w:rFonts w:ascii="Times New Roman" w:hAnsi="Times New Roman"/>
          <w:b/>
          <w:szCs w:val="24"/>
        </w:rPr>
        <w:t xml:space="preserve">ИСКИТИМСКОГО  РАЙОНА НОВОСИБИРСКОЙ </w:t>
      </w:r>
      <w:r>
        <w:rPr>
          <w:rFonts w:ascii="Times New Roman" w:hAnsi="Times New Roman"/>
          <w:b/>
          <w:szCs w:val="24"/>
        </w:rPr>
        <w:t>ОБЛАСТИ</w:t>
      </w:r>
    </w:p>
    <w:p w:rsidR="003E04F6" w:rsidRPr="003E04F6" w:rsidRDefault="003E04F6" w:rsidP="003E04F6">
      <w:pPr>
        <w:jc w:val="center"/>
        <w:rPr>
          <w:rFonts w:ascii="Times New Roman" w:hAnsi="Times New Roman"/>
          <w:b/>
          <w:szCs w:val="24"/>
        </w:rPr>
      </w:pPr>
      <w:r w:rsidRPr="003E04F6">
        <w:rPr>
          <w:rFonts w:ascii="Times New Roman" w:hAnsi="Times New Roman"/>
          <w:b/>
          <w:szCs w:val="24"/>
        </w:rPr>
        <w:t>ПОСТАНОВЛЕНИЕ</w:t>
      </w:r>
    </w:p>
    <w:p w:rsidR="003E04F6" w:rsidRPr="003E04F6" w:rsidRDefault="003E04F6" w:rsidP="003E04F6">
      <w:pPr>
        <w:ind w:firstLine="709"/>
        <w:rPr>
          <w:rFonts w:ascii="Times New Roman" w:hAnsi="Times New Roman"/>
          <w:szCs w:val="24"/>
        </w:rPr>
      </w:pPr>
      <w:r w:rsidRPr="003E04F6">
        <w:rPr>
          <w:rFonts w:ascii="Times New Roman" w:hAnsi="Times New Roman"/>
          <w:szCs w:val="24"/>
        </w:rPr>
        <w:t xml:space="preserve"> от 17.06.2024г.                             с.Гусельниково      </w:t>
      </w:r>
      <w:r>
        <w:rPr>
          <w:rFonts w:ascii="Times New Roman" w:hAnsi="Times New Roman"/>
          <w:szCs w:val="24"/>
        </w:rPr>
        <w:t xml:space="preserve">                                                №40                       </w:t>
      </w:r>
    </w:p>
    <w:p w:rsidR="003E04F6" w:rsidRPr="003E04F6" w:rsidRDefault="003E04F6" w:rsidP="003E04F6">
      <w:pPr>
        <w:jc w:val="center"/>
        <w:rPr>
          <w:rFonts w:ascii="Times New Roman" w:hAnsi="Times New Roman"/>
          <w:szCs w:val="24"/>
        </w:rPr>
      </w:pPr>
      <w:r w:rsidRPr="003E04F6">
        <w:rPr>
          <w:rFonts w:ascii="Times New Roman" w:hAnsi="Times New Roman"/>
          <w:bCs/>
          <w:szCs w:val="24"/>
        </w:rPr>
        <w:t xml:space="preserve">Об утверждении Требований к закупаемым администрацией </w:t>
      </w:r>
      <w:r w:rsidRPr="003E04F6">
        <w:rPr>
          <w:rFonts w:ascii="Times New Roman" w:hAnsi="Times New Roman"/>
          <w:szCs w:val="24"/>
        </w:rPr>
        <w:t>Гусельниковского</w:t>
      </w:r>
      <w:r w:rsidRPr="003E04F6">
        <w:rPr>
          <w:rFonts w:ascii="Times New Roman" w:hAnsi="Times New Roman"/>
          <w:bCs/>
          <w:szCs w:val="24"/>
        </w:rPr>
        <w:t xml:space="preserve"> сельсовета Искитимского  района Новосибирской области и подведомственными </w:t>
      </w:r>
      <w:r w:rsidRPr="003E04F6">
        <w:rPr>
          <w:rFonts w:ascii="Times New Roman" w:hAnsi="Times New Roman"/>
          <w:szCs w:val="24"/>
        </w:rPr>
        <w:t>ей казенными и бюджетными учреждениям, унитарными предприятиями отдельным видам товаров, работ, услуг (в том числе предель</w:t>
      </w:r>
      <w:r>
        <w:rPr>
          <w:rFonts w:ascii="Times New Roman" w:hAnsi="Times New Roman"/>
          <w:szCs w:val="24"/>
        </w:rPr>
        <w:t>ные цены товаров, работ, услуг)</w:t>
      </w:r>
    </w:p>
    <w:p w:rsidR="003E04F6" w:rsidRPr="003E04F6" w:rsidRDefault="003E04F6" w:rsidP="003E04F6">
      <w:pPr>
        <w:ind w:firstLine="709"/>
        <w:rPr>
          <w:rFonts w:ascii="Times New Roman" w:hAnsi="Times New Roman"/>
          <w:szCs w:val="24"/>
        </w:rPr>
      </w:pPr>
      <w:r w:rsidRPr="003E04F6">
        <w:rPr>
          <w:rFonts w:ascii="Times New Roman" w:hAnsi="Times New Roman"/>
          <w:szCs w:val="24"/>
        </w:rPr>
        <w:t>Во исполнение положений части 5 статьи 19 Федерального закона от 5апреля 2013 года № 44-ФЗ « О контрактной системе в сфере закупок товаров, работ, услуг для обеспечения государственных и муниципальных нужд», 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руководствуясь Уставом сельского поселения Гусельниковского сельсовета Искитимского  муниципального района Новосибирской области, администрация Гусельниковского сельсовета Искитимского  района Новосибирской области</w:t>
      </w:r>
    </w:p>
    <w:p w:rsidR="003E04F6" w:rsidRPr="003E04F6" w:rsidRDefault="003E04F6" w:rsidP="003E04F6">
      <w:pPr>
        <w:ind w:firstLine="709"/>
        <w:rPr>
          <w:rFonts w:ascii="Times New Roman" w:hAnsi="Times New Roman"/>
          <w:b/>
          <w:szCs w:val="24"/>
        </w:rPr>
      </w:pPr>
      <w:r w:rsidRPr="003E04F6">
        <w:rPr>
          <w:rFonts w:ascii="Times New Roman" w:hAnsi="Times New Roman"/>
          <w:b/>
          <w:szCs w:val="24"/>
        </w:rPr>
        <w:t>ПОСТАНОВЛЯЕТ:</w:t>
      </w:r>
    </w:p>
    <w:p w:rsidR="003E04F6" w:rsidRPr="003E04F6" w:rsidRDefault="003E04F6" w:rsidP="003E04F6">
      <w:pPr>
        <w:ind w:firstLine="709"/>
        <w:rPr>
          <w:rFonts w:ascii="Times New Roman" w:hAnsi="Times New Roman"/>
          <w:szCs w:val="24"/>
        </w:rPr>
      </w:pPr>
      <w:r w:rsidRPr="003E04F6">
        <w:rPr>
          <w:rFonts w:ascii="Times New Roman" w:hAnsi="Times New Roman"/>
          <w:szCs w:val="24"/>
        </w:rPr>
        <w:t>1. Утвердить Требования к закупаемым администрацией Гусельниковского сельсовета Искитимского  района Новосибирской области и подведомственными ей казенными и бюджетными учреждениям, унитарными предприятиями отдельным видам товаров, работ, услуг (в том числе предельные цены товаров, работ, услуг), согласно приложению.</w:t>
      </w:r>
    </w:p>
    <w:p w:rsidR="003E04F6" w:rsidRPr="003E04F6" w:rsidRDefault="003E04F6" w:rsidP="003E04F6">
      <w:pPr>
        <w:ind w:firstLine="709"/>
        <w:rPr>
          <w:rFonts w:ascii="Times New Roman" w:hAnsi="Times New Roman"/>
          <w:szCs w:val="24"/>
        </w:rPr>
      </w:pPr>
      <w:r w:rsidRPr="003E04F6">
        <w:rPr>
          <w:rFonts w:ascii="Times New Roman" w:hAnsi="Times New Roman"/>
          <w:szCs w:val="24"/>
        </w:rPr>
        <w:t>2. Опубликовать настоящее постановление в периодическом печатном издании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 а также в единой информационной системе в сфере закупок (</w:t>
      </w:r>
      <w:hyperlink r:id="rId37" w:history="1">
        <w:r w:rsidRPr="003E04F6">
          <w:rPr>
            <w:rStyle w:val="af"/>
            <w:rFonts w:ascii="Times New Roman" w:hAnsi="Times New Roman"/>
            <w:szCs w:val="24"/>
          </w:rPr>
          <w:t>www.zakupki.gov.ru</w:t>
        </w:r>
      </w:hyperlink>
      <w:r w:rsidRPr="003E04F6">
        <w:rPr>
          <w:rFonts w:ascii="Times New Roman" w:hAnsi="Times New Roman"/>
          <w:szCs w:val="24"/>
        </w:rPr>
        <w:t>).</w:t>
      </w:r>
    </w:p>
    <w:p w:rsidR="003E04F6" w:rsidRPr="003E04F6" w:rsidRDefault="003E04F6" w:rsidP="003E04F6">
      <w:pPr>
        <w:ind w:firstLine="709"/>
        <w:rPr>
          <w:rFonts w:ascii="Times New Roman" w:hAnsi="Times New Roman"/>
          <w:szCs w:val="24"/>
        </w:rPr>
      </w:pPr>
      <w:r w:rsidRPr="003E04F6">
        <w:rPr>
          <w:rFonts w:ascii="Times New Roman" w:hAnsi="Times New Roman"/>
          <w:szCs w:val="24"/>
        </w:rPr>
        <w:t xml:space="preserve">3.Контроль за исполнением настоящего постановления оставляю за </w:t>
      </w:r>
      <w:r>
        <w:rPr>
          <w:rFonts w:ascii="Times New Roman" w:hAnsi="Times New Roman"/>
          <w:szCs w:val="24"/>
        </w:rPr>
        <w:t>собой.</w:t>
      </w:r>
    </w:p>
    <w:p w:rsidR="003E04F6" w:rsidRPr="003E04F6" w:rsidRDefault="003E04F6" w:rsidP="003E04F6">
      <w:pPr>
        <w:ind w:firstLine="0"/>
        <w:rPr>
          <w:rFonts w:ascii="Times New Roman" w:hAnsi="Times New Roman"/>
          <w:szCs w:val="24"/>
        </w:rPr>
      </w:pPr>
      <w:r w:rsidRPr="003E04F6">
        <w:rPr>
          <w:rFonts w:ascii="Times New Roman" w:hAnsi="Times New Roman"/>
          <w:szCs w:val="24"/>
        </w:rPr>
        <w:t>Глава Гусельниковского сельсовета</w:t>
      </w:r>
    </w:p>
    <w:p w:rsidR="003E04F6" w:rsidRPr="003E04F6" w:rsidRDefault="003E04F6" w:rsidP="003E04F6">
      <w:pPr>
        <w:ind w:firstLine="0"/>
        <w:rPr>
          <w:rFonts w:ascii="Times New Roman" w:hAnsi="Times New Roman"/>
          <w:szCs w:val="24"/>
        </w:rPr>
      </w:pPr>
      <w:r w:rsidRPr="003E04F6">
        <w:rPr>
          <w:rFonts w:ascii="Times New Roman" w:hAnsi="Times New Roman"/>
          <w:szCs w:val="24"/>
        </w:rPr>
        <w:t>Искитимского  района Новосибирской области                           Н.Р.Ермачёк</w:t>
      </w:r>
    </w:p>
    <w:p w:rsidR="003E04F6" w:rsidRPr="003E04F6" w:rsidRDefault="003E04F6" w:rsidP="003E04F6">
      <w:pPr>
        <w:ind w:firstLine="0"/>
        <w:rPr>
          <w:rFonts w:ascii="Times New Roman" w:hAnsi="Times New Roman"/>
          <w:szCs w:val="24"/>
        </w:rPr>
      </w:pPr>
      <w:r w:rsidRPr="003E04F6">
        <w:rPr>
          <w:rFonts w:ascii="Times New Roman" w:hAnsi="Times New Roman"/>
          <w:szCs w:val="24"/>
        </w:rPr>
        <w:t>УТВЕРЖДЕНЫпостановлениемадминистрации Гусельниковского сельсовета</w:t>
      </w:r>
    </w:p>
    <w:p w:rsidR="003E04F6" w:rsidRPr="003E04F6" w:rsidRDefault="003E04F6" w:rsidP="003E04F6">
      <w:pPr>
        <w:ind w:firstLine="0"/>
        <w:rPr>
          <w:rFonts w:ascii="Times New Roman" w:hAnsi="Times New Roman"/>
          <w:szCs w:val="24"/>
        </w:rPr>
      </w:pPr>
      <w:r w:rsidRPr="003E04F6">
        <w:rPr>
          <w:rFonts w:ascii="Times New Roman" w:hAnsi="Times New Roman"/>
          <w:szCs w:val="24"/>
        </w:rPr>
        <w:t>Искитимского  района Новосибирской областиот 17.06.2024 №40</w:t>
      </w:r>
    </w:p>
    <w:p w:rsidR="003E04F6" w:rsidRDefault="003E04F6" w:rsidP="003E04F6">
      <w:pPr>
        <w:ind w:firstLine="709"/>
        <w:jc w:val="right"/>
        <w:rPr>
          <w:rFonts w:ascii="Times New Roman" w:hAnsi="Times New Roman"/>
          <w:szCs w:val="24"/>
        </w:rPr>
      </w:pPr>
    </w:p>
    <w:p w:rsidR="003E04F6" w:rsidRPr="003E04F6" w:rsidRDefault="003E04F6" w:rsidP="003E04F6">
      <w:pPr>
        <w:ind w:firstLine="0"/>
        <w:jc w:val="center"/>
        <w:rPr>
          <w:rFonts w:ascii="Times New Roman" w:hAnsi="Times New Roman"/>
          <w:szCs w:val="24"/>
        </w:rPr>
      </w:pPr>
      <w:r w:rsidRPr="003E04F6">
        <w:rPr>
          <w:rFonts w:ascii="Times New Roman" w:hAnsi="Times New Roman"/>
          <w:b/>
          <w:bCs/>
          <w:szCs w:val="24"/>
        </w:rPr>
        <w:t>ТРЕБОВАНИЯ</w:t>
      </w:r>
    </w:p>
    <w:p w:rsidR="003E04F6" w:rsidRPr="003E04F6" w:rsidRDefault="003E04F6" w:rsidP="003E04F6">
      <w:pPr>
        <w:ind w:firstLine="1031"/>
        <w:jc w:val="center"/>
        <w:rPr>
          <w:rFonts w:ascii="Times New Roman" w:hAnsi="Times New Roman"/>
          <w:b/>
          <w:szCs w:val="24"/>
        </w:rPr>
      </w:pPr>
      <w:r w:rsidRPr="003E04F6">
        <w:rPr>
          <w:rFonts w:ascii="Times New Roman" w:hAnsi="Times New Roman"/>
          <w:b/>
          <w:bCs/>
          <w:szCs w:val="24"/>
        </w:rPr>
        <w:t xml:space="preserve">к закупаемым администрацией </w:t>
      </w:r>
      <w:r w:rsidRPr="003E04F6">
        <w:rPr>
          <w:rFonts w:ascii="Times New Roman" w:hAnsi="Times New Roman"/>
          <w:b/>
          <w:szCs w:val="24"/>
        </w:rPr>
        <w:t>Гусельниковского</w:t>
      </w:r>
      <w:r w:rsidRPr="003E04F6">
        <w:rPr>
          <w:rFonts w:ascii="Times New Roman" w:hAnsi="Times New Roman"/>
          <w:b/>
          <w:bCs/>
          <w:szCs w:val="24"/>
        </w:rPr>
        <w:t xml:space="preserve">сельсовета Искитимского  района Новосибирской области и </w:t>
      </w:r>
      <w:r w:rsidRPr="003E04F6">
        <w:rPr>
          <w:rFonts w:ascii="Times New Roman" w:hAnsi="Times New Roman"/>
          <w:b/>
          <w:szCs w:val="24"/>
        </w:rPr>
        <w:t xml:space="preserve">  подведомственными ей казенными и бюджетными учреждениям, унитарными предприятиями отдельным видам товаров, работ, услуг (в том числе предельные цены товаров, работ, услуг)</w:t>
      </w:r>
    </w:p>
    <w:p w:rsidR="003E04F6" w:rsidRPr="003E04F6" w:rsidRDefault="003E04F6" w:rsidP="003E04F6">
      <w:pPr>
        <w:ind w:firstLine="1031"/>
        <w:jc w:val="center"/>
        <w:rPr>
          <w:rFonts w:ascii="Times New Roman" w:hAnsi="Times New Roman"/>
          <w:b/>
          <w:bCs/>
          <w:szCs w:val="24"/>
        </w:rPr>
      </w:pPr>
    </w:p>
    <w:p w:rsidR="003E04F6" w:rsidRPr="003E04F6" w:rsidRDefault="003E04F6" w:rsidP="003E04F6">
      <w:pPr>
        <w:ind w:firstLine="1031"/>
        <w:jc w:val="center"/>
        <w:rPr>
          <w:rFonts w:ascii="Times New Roman" w:hAnsi="Times New Roman"/>
          <w:szCs w:val="24"/>
        </w:rPr>
      </w:pPr>
      <w:r w:rsidRPr="003E04F6">
        <w:rPr>
          <w:rFonts w:ascii="Times New Roman" w:hAnsi="Times New Roman"/>
          <w:b/>
          <w:bCs/>
          <w:szCs w:val="24"/>
        </w:rPr>
        <w:t>ПЕРЕЧЕНЬ</w:t>
      </w:r>
    </w:p>
    <w:p w:rsidR="003E04F6" w:rsidRPr="003E04F6" w:rsidRDefault="003E04F6" w:rsidP="003E04F6">
      <w:pPr>
        <w:ind w:firstLine="1031"/>
        <w:jc w:val="center"/>
        <w:rPr>
          <w:rFonts w:ascii="Times New Roman" w:hAnsi="Times New Roman"/>
          <w:szCs w:val="24"/>
        </w:rPr>
      </w:pPr>
      <w:r w:rsidRPr="003E04F6">
        <w:rPr>
          <w:rFonts w:ascii="Times New Roman" w:hAnsi="Times New Roman"/>
          <w:b/>
          <w:bCs/>
          <w:szCs w:val="24"/>
        </w:rPr>
        <w:t>отдельных видов товаров, работ, услуг, их потребительские свойства и иные характеристики, а также значения таких свойств и характеристик</w:t>
      </w:r>
    </w:p>
    <w:p w:rsidR="003E04F6" w:rsidRPr="003E04F6" w:rsidRDefault="003E04F6" w:rsidP="003E04F6">
      <w:pPr>
        <w:ind w:firstLine="709"/>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1138"/>
        <w:gridCol w:w="1955"/>
        <w:gridCol w:w="2745"/>
        <w:gridCol w:w="694"/>
        <w:gridCol w:w="1280"/>
        <w:gridCol w:w="1544"/>
      </w:tblGrid>
      <w:tr w:rsidR="003E04F6" w:rsidRPr="007B2A90" w:rsidTr="0003587A">
        <w:trPr>
          <w:trHeight w:val="208"/>
        </w:trPr>
        <w:tc>
          <w:tcPr>
            <w:tcW w:w="895" w:type="dxa"/>
            <w:vMerge w:val="restart"/>
          </w:tcPr>
          <w:p w:rsidR="003E04F6" w:rsidRPr="007B2A90" w:rsidRDefault="003E04F6" w:rsidP="0003587A">
            <w:pPr>
              <w:rPr>
                <w:rFonts w:ascii="Times New Roman" w:hAnsi="Times New Roman"/>
                <w:sz w:val="20"/>
              </w:rPr>
            </w:pPr>
            <w:r w:rsidRPr="007B2A90">
              <w:rPr>
                <w:rFonts w:ascii="Times New Roman" w:hAnsi="Times New Roman"/>
                <w:sz w:val="20"/>
              </w:rPr>
              <w:lastRenderedPageBreak/>
              <w:t>№п/п</w:t>
            </w:r>
          </w:p>
        </w:tc>
        <w:tc>
          <w:tcPr>
            <w:tcW w:w="1476" w:type="dxa"/>
            <w:vMerge w:val="restart"/>
          </w:tcPr>
          <w:p w:rsidR="003E04F6" w:rsidRPr="007B2A90" w:rsidRDefault="003E04F6" w:rsidP="0003587A">
            <w:pPr>
              <w:rPr>
                <w:rFonts w:ascii="Times New Roman" w:hAnsi="Times New Roman"/>
                <w:sz w:val="20"/>
              </w:rPr>
            </w:pPr>
            <w:r w:rsidRPr="007B2A90">
              <w:rPr>
                <w:rFonts w:ascii="Times New Roman" w:hAnsi="Times New Roman"/>
                <w:sz w:val="20"/>
                <w:shd w:val="clear" w:color="auto" w:fill="FFFFFF"/>
              </w:rPr>
              <w:t>Код по ОКПД2</w:t>
            </w:r>
          </w:p>
        </w:tc>
        <w:tc>
          <w:tcPr>
            <w:tcW w:w="2593" w:type="dxa"/>
            <w:vMerge w:val="restart"/>
          </w:tcPr>
          <w:p w:rsidR="003E04F6" w:rsidRPr="007B2A90" w:rsidRDefault="003E04F6" w:rsidP="0003587A">
            <w:pPr>
              <w:rPr>
                <w:rFonts w:ascii="Times New Roman" w:hAnsi="Times New Roman"/>
                <w:sz w:val="20"/>
              </w:rPr>
            </w:pPr>
            <w:r w:rsidRPr="007B2A90">
              <w:rPr>
                <w:rFonts w:ascii="Times New Roman" w:hAnsi="Times New Roman"/>
                <w:sz w:val="20"/>
                <w:shd w:val="clear" w:color="auto" w:fill="FFFFFF"/>
              </w:rPr>
              <w:t>Наименование отдельных видов товаров, работ, услуг</w:t>
            </w:r>
          </w:p>
        </w:tc>
        <w:tc>
          <w:tcPr>
            <w:tcW w:w="9822" w:type="dxa"/>
            <w:gridSpan w:val="4"/>
            <w:tcBorders>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shd w:val="clear" w:color="auto" w:fill="FFFFFF"/>
              </w:rPr>
              <w:t xml:space="preserve">Требования к качеству, </w:t>
            </w:r>
            <w:r w:rsidRPr="007B2A90">
              <w:rPr>
                <w:rStyle w:val="aff0"/>
                <w:rFonts w:ascii="Times New Roman" w:hAnsi="Times New Roman"/>
                <w:i w:val="0"/>
                <w:iCs w:val="0"/>
                <w:sz w:val="20"/>
                <w:shd w:val="clear" w:color="auto" w:fill="FFFFFF"/>
              </w:rPr>
              <w:t>потребительским</w:t>
            </w:r>
            <w:r w:rsidRPr="007B2A90">
              <w:rPr>
                <w:rFonts w:ascii="Times New Roman" w:hAnsi="Times New Roman"/>
                <w:sz w:val="20"/>
                <w:shd w:val="clear" w:color="auto" w:fill="FFFFFF"/>
              </w:rPr>
              <w:t xml:space="preserve"> свойствам и иным характеристикам (в том числе предельные цены)</w:t>
            </w:r>
          </w:p>
        </w:tc>
      </w:tr>
      <w:tr w:rsidR="00FA5F93" w:rsidRPr="007B2A90" w:rsidTr="0003587A">
        <w:trPr>
          <w:trHeight w:val="191"/>
        </w:trPr>
        <w:tc>
          <w:tcPr>
            <w:tcW w:w="895" w:type="dxa"/>
            <w:vMerge/>
          </w:tcPr>
          <w:p w:rsidR="003E04F6" w:rsidRPr="007B2A90" w:rsidRDefault="003E04F6" w:rsidP="0003587A">
            <w:pPr>
              <w:rPr>
                <w:rFonts w:ascii="Times New Roman" w:hAnsi="Times New Roman"/>
                <w:sz w:val="20"/>
              </w:rPr>
            </w:pPr>
          </w:p>
        </w:tc>
        <w:tc>
          <w:tcPr>
            <w:tcW w:w="1476" w:type="dxa"/>
            <w:vMerge/>
          </w:tcPr>
          <w:p w:rsidR="003E04F6" w:rsidRPr="007B2A90" w:rsidRDefault="003E04F6" w:rsidP="0003587A">
            <w:pPr>
              <w:rPr>
                <w:rFonts w:ascii="Times New Roman" w:hAnsi="Times New Roman"/>
                <w:sz w:val="20"/>
              </w:rPr>
            </w:pPr>
          </w:p>
        </w:tc>
        <w:tc>
          <w:tcPr>
            <w:tcW w:w="2593" w:type="dxa"/>
            <w:vMerge/>
          </w:tcPr>
          <w:p w:rsidR="003E04F6" w:rsidRPr="007B2A90" w:rsidRDefault="003E04F6" w:rsidP="0003587A">
            <w:pPr>
              <w:rPr>
                <w:rFonts w:ascii="Times New Roman" w:hAnsi="Times New Roman"/>
                <w:sz w:val="20"/>
              </w:rPr>
            </w:pPr>
          </w:p>
        </w:tc>
        <w:tc>
          <w:tcPr>
            <w:tcW w:w="3674" w:type="dxa"/>
            <w:vMerge w:val="restart"/>
            <w:tcBorders>
              <w:top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shd w:val="clear" w:color="auto" w:fill="FFFFFF"/>
              </w:rPr>
              <w:t>наименование характеристики</w:t>
            </w:r>
          </w:p>
        </w:tc>
        <w:tc>
          <w:tcPr>
            <w:tcW w:w="3524" w:type="dxa"/>
            <w:gridSpan w:val="2"/>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shd w:val="clear" w:color="auto" w:fill="FFFFFF"/>
              </w:rPr>
              <w:t>единица измерения</w:t>
            </w:r>
          </w:p>
        </w:tc>
        <w:tc>
          <w:tcPr>
            <w:tcW w:w="2624" w:type="dxa"/>
            <w:vMerge w:val="restart"/>
            <w:tcBorders>
              <w:top w:val="single" w:sz="4" w:space="0" w:color="auto"/>
              <w:lef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shd w:val="clear" w:color="auto" w:fill="FFFFFF"/>
              </w:rPr>
              <w:t>значение характеристики</w:t>
            </w:r>
          </w:p>
        </w:tc>
      </w:tr>
      <w:tr w:rsidR="00FA5F93" w:rsidRPr="007B2A90" w:rsidTr="0003587A">
        <w:trPr>
          <w:trHeight w:val="114"/>
        </w:trPr>
        <w:tc>
          <w:tcPr>
            <w:tcW w:w="895" w:type="dxa"/>
            <w:vMerge/>
          </w:tcPr>
          <w:p w:rsidR="003E04F6" w:rsidRPr="007B2A90" w:rsidRDefault="003E04F6" w:rsidP="0003587A">
            <w:pPr>
              <w:rPr>
                <w:rFonts w:ascii="Times New Roman" w:hAnsi="Times New Roman"/>
                <w:sz w:val="20"/>
              </w:rPr>
            </w:pPr>
          </w:p>
        </w:tc>
        <w:tc>
          <w:tcPr>
            <w:tcW w:w="1476" w:type="dxa"/>
            <w:vMerge/>
          </w:tcPr>
          <w:p w:rsidR="003E04F6" w:rsidRPr="007B2A90" w:rsidRDefault="003E04F6" w:rsidP="0003587A">
            <w:pPr>
              <w:rPr>
                <w:rFonts w:ascii="Times New Roman" w:hAnsi="Times New Roman"/>
                <w:sz w:val="20"/>
              </w:rPr>
            </w:pPr>
          </w:p>
        </w:tc>
        <w:tc>
          <w:tcPr>
            <w:tcW w:w="2593" w:type="dxa"/>
            <w:vMerge/>
          </w:tcPr>
          <w:p w:rsidR="003E04F6" w:rsidRPr="007B2A90" w:rsidRDefault="003E04F6" w:rsidP="0003587A">
            <w:pPr>
              <w:rPr>
                <w:rFonts w:ascii="Times New Roman" w:hAnsi="Times New Roman"/>
                <w:sz w:val="20"/>
              </w:rPr>
            </w:pPr>
          </w:p>
        </w:tc>
        <w:tc>
          <w:tcPr>
            <w:tcW w:w="3674" w:type="dxa"/>
            <w:vMerge/>
            <w:tcBorders>
              <w:right w:val="single" w:sz="4" w:space="0" w:color="auto"/>
            </w:tcBorders>
          </w:tcPr>
          <w:p w:rsidR="003E04F6" w:rsidRPr="007B2A90" w:rsidRDefault="003E04F6" w:rsidP="0003587A">
            <w:pPr>
              <w:rPr>
                <w:rFonts w:ascii="Times New Roman" w:hAnsi="Times New Roman"/>
                <w:sz w:val="20"/>
              </w:rPr>
            </w:pPr>
          </w:p>
        </w:tc>
        <w:tc>
          <w:tcPr>
            <w:tcW w:w="1662" w:type="dxa"/>
            <w:tcBorders>
              <w:top w:val="single" w:sz="4" w:space="0" w:color="auto"/>
              <w:left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shd w:val="clear" w:color="auto" w:fill="FFFFFF"/>
              </w:rPr>
              <w:t>код по ОКЕИ</w:t>
            </w:r>
          </w:p>
        </w:tc>
        <w:tc>
          <w:tcPr>
            <w:tcW w:w="1862" w:type="dxa"/>
            <w:tcBorders>
              <w:top w:val="single" w:sz="4" w:space="0" w:color="auto"/>
              <w:left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shd w:val="clear" w:color="auto" w:fill="FFFFFF"/>
              </w:rPr>
              <w:t>наименование</w:t>
            </w:r>
          </w:p>
        </w:tc>
        <w:tc>
          <w:tcPr>
            <w:tcW w:w="2624" w:type="dxa"/>
            <w:vMerge/>
            <w:tcBorders>
              <w:left w:val="single" w:sz="4" w:space="0" w:color="auto"/>
            </w:tcBorders>
          </w:tcPr>
          <w:p w:rsidR="003E04F6" w:rsidRPr="007B2A90" w:rsidRDefault="003E04F6" w:rsidP="0003587A">
            <w:pPr>
              <w:rPr>
                <w:rFonts w:ascii="Times New Roman" w:hAnsi="Times New Roman"/>
                <w:sz w:val="20"/>
              </w:rPr>
            </w:pPr>
          </w:p>
        </w:tc>
      </w:tr>
      <w:tr w:rsidR="00FA5F93" w:rsidRPr="007B2A90" w:rsidTr="0003587A">
        <w:tc>
          <w:tcPr>
            <w:tcW w:w="895" w:type="dxa"/>
          </w:tcPr>
          <w:p w:rsidR="003E04F6" w:rsidRPr="007B2A90" w:rsidRDefault="003E04F6" w:rsidP="0003587A">
            <w:pPr>
              <w:rPr>
                <w:rFonts w:ascii="Times New Roman" w:hAnsi="Times New Roman"/>
                <w:sz w:val="20"/>
              </w:rPr>
            </w:pPr>
          </w:p>
        </w:tc>
        <w:tc>
          <w:tcPr>
            <w:tcW w:w="1476" w:type="dxa"/>
          </w:tcPr>
          <w:p w:rsidR="003E04F6" w:rsidRPr="007B2A90" w:rsidRDefault="003E04F6" w:rsidP="0003587A">
            <w:pPr>
              <w:rPr>
                <w:rFonts w:ascii="Times New Roman" w:hAnsi="Times New Roman"/>
                <w:sz w:val="20"/>
              </w:rPr>
            </w:pPr>
            <w:r w:rsidRPr="007B2A90">
              <w:rPr>
                <w:rFonts w:ascii="Times New Roman" w:hAnsi="Times New Roman"/>
                <w:sz w:val="20"/>
              </w:rPr>
              <w:t>26.20.11</w:t>
            </w:r>
          </w:p>
        </w:tc>
        <w:tc>
          <w:tcPr>
            <w:tcW w:w="2593" w:type="dxa"/>
          </w:tcPr>
          <w:p w:rsidR="003E04F6" w:rsidRPr="007B2A90" w:rsidRDefault="003E04F6" w:rsidP="0003587A">
            <w:pPr>
              <w:autoSpaceDE w:val="0"/>
              <w:autoSpaceDN w:val="0"/>
              <w:adjustRightInd w:val="0"/>
              <w:spacing w:before="120"/>
              <w:jc w:val="center"/>
              <w:rPr>
                <w:rFonts w:ascii="Times New Roman" w:hAnsi="Times New Roman"/>
                <w:sz w:val="20"/>
              </w:rPr>
            </w:pPr>
            <w:r w:rsidRPr="007B2A90">
              <w:rPr>
                <w:rFonts w:ascii="Times New Roman" w:hAnsi="Times New Roman"/>
                <w:sz w:val="20"/>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rsidR="003E04F6" w:rsidRPr="007B2A90" w:rsidRDefault="003E04F6" w:rsidP="0003587A">
            <w:pPr>
              <w:rPr>
                <w:rFonts w:ascii="Times New Roman" w:hAnsi="Times New Roman"/>
                <w:sz w:val="20"/>
              </w:rPr>
            </w:pPr>
            <w:r w:rsidRPr="007B2A90">
              <w:rPr>
                <w:rFonts w:ascii="Times New Roman" w:hAnsi="Times New Roman"/>
                <w:sz w:val="20"/>
                <w:shd w:val="clear" w:color="auto" w:fill="FFFFFF"/>
              </w:rPr>
              <w:t>Пояснения по требуемой продукции: ноутбуки, планшетные компьютеры</w:t>
            </w:r>
          </w:p>
        </w:tc>
        <w:tc>
          <w:tcPr>
            <w:tcW w:w="3674" w:type="dxa"/>
            <w:tcBorders>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 xml:space="preserve">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t>
            </w:r>
            <w:r w:rsidRPr="007B2A90">
              <w:rPr>
                <w:rFonts w:ascii="Times New Roman" w:hAnsi="Times New Roman"/>
                <w:sz w:val="20"/>
                <w:lang w:val="en-US"/>
              </w:rPr>
              <w:t>Wi</w:t>
            </w:r>
            <w:r w:rsidRPr="007B2A90">
              <w:rPr>
                <w:rFonts w:ascii="Times New Roman" w:hAnsi="Times New Roman"/>
                <w:sz w:val="20"/>
              </w:rPr>
              <w:t>-</w:t>
            </w:r>
            <w:r w:rsidRPr="007B2A90">
              <w:rPr>
                <w:rFonts w:ascii="Times New Roman" w:hAnsi="Times New Roman"/>
                <w:sz w:val="20"/>
                <w:lang w:val="en-US"/>
              </w:rPr>
              <w:t>Fi</w:t>
            </w:r>
            <w:r w:rsidRPr="007B2A90">
              <w:rPr>
                <w:rFonts w:ascii="Times New Roman" w:hAnsi="Times New Roman"/>
                <w:sz w:val="20"/>
              </w:rPr>
              <w:t xml:space="preserve">, </w:t>
            </w:r>
            <w:r w:rsidRPr="007B2A90">
              <w:rPr>
                <w:rFonts w:ascii="Times New Roman" w:hAnsi="Times New Roman"/>
                <w:sz w:val="20"/>
                <w:lang w:val="en-US"/>
              </w:rPr>
              <w:t>Bluetooth</w:t>
            </w:r>
            <w:r w:rsidRPr="007B2A90">
              <w:rPr>
                <w:rFonts w:ascii="Times New Roman" w:hAnsi="Times New Roman"/>
                <w:sz w:val="20"/>
              </w:rPr>
              <w:t>, поддержки 3</w:t>
            </w:r>
            <w:r w:rsidRPr="007B2A90">
              <w:rPr>
                <w:rFonts w:ascii="Times New Roman" w:hAnsi="Times New Roman"/>
                <w:sz w:val="20"/>
                <w:lang w:val="en-US"/>
              </w:rPr>
              <w:t>G</w:t>
            </w:r>
            <w:r w:rsidRPr="007B2A90">
              <w:rPr>
                <w:rFonts w:ascii="Times New Roman" w:hAnsi="Times New Roman"/>
                <w:sz w:val="20"/>
              </w:rPr>
              <w:t>, (</w:t>
            </w:r>
            <w:r w:rsidRPr="007B2A90">
              <w:rPr>
                <w:rFonts w:ascii="Times New Roman" w:hAnsi="Times New Roman"/>
                <w:sz w:val="20"/>
                <w:lang w:val="en-US"/>
              </w:rPr>
              <w:t>UMTS</w:t>
            </w:r>
            <w:r w:rsidRPr="007B2A90">
              <w:rPr>
                <w:rFonts w:ascii="Times New Roman" w:hAnsi="Times New Roman"/>
                <w:sz w:val="20"/>
              </w:rPr>
              <w:t>), тип видеоадаптера, время работы, операционная система, предустановленное программное обеспечение, предельная цен</w:t>
            </w:r>
          </w:p>
        </w:tc>
        <w:tc>
          <w:tcPr>
            <w:tcW w:w="1662" w:type="dxa"/>
            <w:tcBorders>
              <w:left w:val="single" w:sz="4" w:space="0" w:color="auto"/>
              <w:right w:val="single" w:sz="4" w:space="0" w:color="auto"/>
            </w:tcBorders>
          </w:tcPr>
          <w:p w:rsidR="003E04F6" w:rsidRPr="007B2A90" w:rsidRDefault="003E04F6" w:rsidP="0003587A">
            <w:pPr>
              <w:rPr>
                <w:rFonts w:ascii="Times New Roman" w:hAnsi="Times New Roman"/>
                <w:sz w:val="20"/>
              </w:rPr>
            </w:pPr>
          </w:p>
        </w:tc>
        <w:tc>
          <w:tcPr>
            <w:tcW w:w="1862" w:type="dxa"/>
            <w:tcBorders>
              <w:left w:val="single" w:sz="4" w:space="0" w:color="auto"/>
              <w:right w:val="single" w:sz="4" w:space="0" w:color="auto"/>
            </w:tcBorders>
          </w:tcPr>
          <w:p w:rsidR="003E04F6" w:rsidRPr="007B2A90" w:rsidRDefault="003E04F6" w:rsidP="0003587A">
            <w:pPr>
              <w:rPr>
                <w:rFonts w:ascii="Times New Roman" w:hAnsi="Times New Roman"/>
                <w:sz w:val="20"/>
              </w:rPr>
            </w:pPr>
          </w:p>
        </w:tc>
        <w:tc>
          <w:tcPr>
            <w:tcW w:w="2624" w:type="dxa"/>
            <w:tcBorders>
              <w:left w:val="single" w:sz="4" w:space="0" w:color="auto"/>
            </w:tcBorders>
          </w:tcPr>
          <w:p w:rsidR="003E04F6" w:rsidRPr="007B2A90" w:rsidRDefault="003E04F6" w:rsidP="0003587A">
            <w:pPr>
              <w:rPr>
                <w:rFonts w:ascii="Times New Roman" w:hAnsi="Times New Roman"/>
                <w:sz w:val="20"/>
              </w:rPr>
            </w:pPr>
          </w:p>
        </w:tc>
      </w:tr>
      <w:tr w:rsidR="00FA5F93" w:rsidRPr="007B2A90" w:rsidTr="0003587A">
        <w:tc>
          <w:tcPr>
            <w:tcW w:w="895" w:type="dxa"/>
          </w:tcPr>
          <w:p w:rsidR="003E04F6" w:rsidRPr="007B2A90" w:rsidRDefault="003E04F6" w:rsidP="0003587A">
            <w:pPr>
              <w:rPr>
                <w:rFonts w:ascii="Times New Roman" w:hAnsi="Times New Roman"/>
                <w:sz w:val="20"/>
              </w:rPr>
            </w:pPr>
          </w:p>
        </w:tc>
        <w:tc>
          <w:tcPr>
            <w:tcW w:w="1476" w:type="dxa"/>
          </w:tcPr>
          <w:p w:rsidR="003E04F6" w:rsidRPr="007B2A90" w:rsidRDefault="003E04F6" w:rsidP="0003587A">
            <w:pPr>
              <w:rPr>
                <w:rFonts w:ascii="Times New Roman" w:hAnsi="Times New Roman"/>
                <w:sz w:val="20"/>
              </w:rPr>
            </w:pPr>
            <w:r w:rsidRPr="007B2A90">
              <w:rPr>
                <w:rFonts w:ascii="Times New Roman" w:hAnsi="Times New Roman"/>
                <w:sz w:val="20"/>
              </w:rPr>
              <w:t>26.20.15</w:t>
            </w:r>
          </w:p>
        </w:tc>
        <w:tc>
          <w:tcPr>
            <w:tcW w:w="2593" w:type="dxa"/>
          </w:tcPr>
          <w:p w:rsidR="003E04F6" w:rsidRPr="007B2A90" w:rsidRDefault="003E04F6" w:rsidP="0003587A">
            <w:pPr>
              <w:autoSpaceDE w:val="0"/>
              <w:autoSpaceDN w:val="0"/>
              <w:adjustRightInd w:val="0"/>
              <w:spacing w:before="120"/>
              <w:jc w:val="center"/>
              <w:rPr>
                <w:rFonts w:ascii="Times New Roman" w:hAnsi="Times New Roman"/>
                <w:sz w:val="20"/>
              </w:rPr>
            </w:pPr>
            <w:r w:rsidRPr="007B2A90">
              <w:rPr>
                <w:rFonts w:ascii="Times New Roman" w:hAnsi="Times New Roman"/>
                <w:sz w:val="20"/>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3E04F6" w:rsidRPr="007B2A90" w:rsidRDefault="003E04F6" w:rsidP="0003587A">
            <w:pPr>
              <w:autoSpaceDE w:val="0"/>
              <w:autoSpaceDN w:val="0"/>
              <w:adjustRightInd w:val="0"/>
              <w:spacing w:before="120"/>
              <w:jc w:val="center"/>
              <w:rPr>
                <w:rFonts w:ascii="Times New Roman" w:hAnsi="Times New Roman"/>
                <w:sz w:val="20"/>
              </w:rPr>
            </w:pPr>
            <w:r w:rsidRPr="007B2A90">
              <w:rPr>
                <w:rFonts w:ascii="Times New Roman" w:hAnsi="Times New Roman"/>
                <w:sz w:val="20"/>
              </w:rPr>
              <w:t>Пояснение по требуемой продукции:</w:t>
            </w:r>
          </w:p>
          <w:p w:rsidR="003E04F6" w:rsidRPr="007B2A90" w:rsidRDefault="003E04F6" w:rsidP="0003587A">
            <w:pPr>
              <w:rPr>
                <w:rFonts w:ascii="Times New Roman" w:hAnsi="Times New Roman"/>
                <w:sz w:val="20"/>
              </w:rPr>
            </w:pPr>
            <w:r w:rsidRPr="007B2A90">
              <w:rPr>
                <w:rFonts w:ascii="Times New Roman" w:hAnsi="Times New Roman"/>
                <w:sz w:val="20"/>
              </w:rPr>
              <w:t>компьютеры персональные настольные, рабочие станции вывода</w:t>
            </w:r>
          </w:p>
        </w:tc>
        <w:tc>
          <w:tcPr>
            <w:tcW w:w="3674" w:type="dxa"/>
            <w:tcBorders>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
        </w:tc>
        <w:tc>
          <w:tcPr>
            <w:tcW w:w="1662"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293</w:t>
            </w:r>
          </w:p>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255</w:t>
            </w:r>
          </w:p>
          <w:p w:rsidR="003E04F6" w:rsidRPr="007B2A90" w:rsidRDefault="003E04F6" w:rsidP="0003587A">
            <w:pPr>
              <w:rPr>
                <w:rFonts w:ascii="Times New Roman" w:hAnsi="Times New Roman"/>
                <w:sz w:val="20"/>
              </w:rPr>
            </w:pPr>
            <w:r w:rsidRPr="007B2A90">
              <w:rPr>
                <w:rFonts w:ascii="Times New Roman" w:hAnsi="Times New Roman"/>
                <w:sz w:val="20"/>
              </w:rPr>
              <w:t>383</w:t>
            </w:r>
          </w:p>
        </w:tc>
        <w:tc>
          <w:tcPr>
            <w:tcW w:w="1862"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shd w:val="clear" w:color="auto" w:fill="FFFFFF"/>
              </w:rPr>
            </w:pPr>
            <w:r w:rsidRPr="007B2A90">
              <w:rPr>
                <w:rFonts w:ascii="Times New Roman" w:hAnsi="Times New Roman"/>
                <w:sz w:val="20"/>
                <w:shd w:val="clear" w:color="auto" w:fill="FFFFFF"/>
              </w:rPr>
              <w:t>Гигагерц</w:t>
            </w:r>
          </w:p>
          <w:p w:rsidR="003E04F6" w:rsidRPr="007B2A90" w:rsidRDefault="003E04F6" w:rsidP="0003587A">
            <w:pPr>
              <w:autoSpaceDE w:val="0"/>
              <w:autoSpaceDN w:val="0"/>
              <w:adjustRightInd w:val="0"/>
              <w:jc w:val="center"/>
              <w:rPr>
                <w:rFonts w:ascii="Times New Roman" w:hAnsi="Times New Roman"/>
                <w:sz w:val="20"/>
                <w:shd w:val="clear" w:color="auto" w:fill="FFFFFF"/>
              </w:rPr>
            </w:pPr>
            <w:r w:rsidRPr="007B2A90">
              <w:rPr>
                <w:rFonts w:ascii="Times New Roman" w:hAnsi="Times New Roman"/>
                <w:sz w:val="20"/>
                <w:shd w:val="clear" w:color="auto" w:fill="FFFFFF"/>
              </w:rPr>
              <w:t>Байт</w:t>
            </w:r>
          </w:p>
          <w:p w:rsidR="003E04F6" w:rsidRPr="007B2A90" w:rsidRDefault="003E04F6" w:rsidP="0003587A">
            <w:pPr>
              <w:rPr>
                <w:rFonts w:ascii="Times New Roman" w:hAnsi="Times New Roman"/>
                <w:sz w:val="20"/>
              </w:rPr>
            </w:pPr>
            <w:r w:rsidRPr="007B2A90">
              <w:rPr>
                <w:rFonts w:ascii="Times New Roman" w:hAnsi="Times New Roman"/>
                <w:sz w:val="20"/>
                <w:shd w:val="clear" w:color="auto" w:fill="FFFFFF"/>
              </w:rPr>
              <w:t>Рубль</w:t>
            </w:r>
          </w:p>
        </w:tc>
        <w:tc>
          <w:tcPr>
            <w:tcW w:w="2624" w:type="dxa"/>
            <w:tcBorders>
              <w:left w:val="single" w:sz="4" w:space="0" w:color="auto"/>
            </w:tcBorders>
          </w:tcPr>
          <w:p w:rsidR="003E04F6" w:rsidRPr="007B2A90" w:rsidRDefault="003E04F6" w:rsidP="0003587A">
            <w:pPr>
              <w:rPr>
                <w:rFonts w:ascii="Times New Roman" w:hAnsi="Times New Roman"/>
                <w:sz w:val="20"/>
              </w:rPr>
            </w:pPr>
          </w:p>
        </w:tc>
      </w:tr>
      <w:tr w:rsidR="00FA5F93" w:rsidRPr="007B2A90" w:rsidTr="0003587A">
        <w:tc>
          <w:tcPr>
            <w:tcW w:w="895" w:type="dxa"/>
          </w:tcPr>
          <w:p w:rsidR="003E04F6" w:rsidRPr="007B2A90" w:rsidRDefault="003E04F6" w:rsidP="0003587A">
            <w:pPr>
              <w:rPr>
                <w:rFonts w:ascii="Times New Roman" w:hAnsi="Times New Roman"/>
                <w:sz w:val="20"/>
              </w:rPr>
            </w:pPr>
          </w:p>
        </w:tc>
        <w:tc>
          <w:tcPr>
            <w:tcW w:w="1476" w:type="dxa"/>
          </w:tcPr>
          <w:p w:rsidR="003E04F6" w:rsidRPr="007B2A90" w:rsidRDefault="003E04F6" w:rsidP="0003587A">
            <w:pPr>
              <w:rPr>
                <w:rFonts w:ascii="Times New Roman" w:hAnsi="Times New Roman"/>
                <w:sz w:val="20"/>
              </w:rPr>
            </w:pPr>
            <w:r w:rsidRPr="007B2A90">
              <w:rPr>
                <w:rFonts w:ascii="Times New Roman" w:hAnsi="Times New Roman"/>
                <w:sz w:val="20"/>
              </w:rPr>
              <w:t>26.20.16</w:t>
            </w:r>
          </w:p>
        </w:tc>
        <w:tc>
          <w:tcPr>
            <w:tcW w:w="2593" w:type="dxa"/>
          </w:tcPr>
          <w:p w:rsidR="003E04F6" w:rsidRPr="007B2A90" w:rsidRDefault="003E04F6" w:rsidP="0003587A">
            <w:pPr>
              <w:autoSpaceDE w:val="0"/>
              <w:autoSpaceDN w:val="0"/>
              <w:adjustRightInd w:val="0"/>
              <w:spacing w:before="120"/>
              <w:jc w:val="center"/>
              <w:rPr>
                <w:rFonts w:ascii="Times New Roman" w:hAnsi="Times New Roman"/>
                <w:sz w:val="20"/>
              </w:rPr>
            </w:pPr>
            <w:r w:rsidRPr="007B2A90">
              <w:rPr>
                <w:rFonts w:ascii="Times New Roman" w:hAnsi="Times New Roman"/>
                <w:sz w:val="20"/>
              </w:rPr>
              <w:t xml:space="preserve">Устройства ввода или вывода, содержащие или не </w:t>
            </w:r>
            <w:r w:rsidRPr="007B2A90">
              <w:rPr>
                <w:rFonts w:ascii="Times New Roman" w:hAnsi="Times New Roman"/>
                <w:sz w:val="20"/>
              </w:rPr>
              <w:lastRenderedPageBreak/>
              <w:t>содержащие в одном корпусе запоминающие устройства.</w:t>
            </w:r>
          </w:p>
          <w:p w:rsidR="003E04F6" w:rsidRPr="007B2A90" w:rsidRDefault="003E04F6" w:rsidP="0003587A">
            <w:pPr>
              <w:rPr>
                <w:rFonts w:ascii="Times New Roman" w:hAnsi="Times New Roman"/>
                <w:sz w:val="20"/>
              </w:rPr>
            </w:pPr>
            <w:r w:rsidRPr="007B2A90">
              <w:rPr>
                <w:rFonts w:ascii="Times New Roman" w:hAnsi="Times New Roman"/>
                <w:sz w:val="20"/>
              </w:rPr>
              <w:t>Пояснение по требуемой продукции: принтеры, сканеры, многофункциональные устройства</w:t>
            </w:r>
          </w:p>
        </w:tc>
        <w:tc>
          <w:tcPr>
            <w:tcW w:w="3674" w:type="dxa"/>
            <w:tcBorders>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lastRenderedPageBreak/>
              <w:t>метод печати (струйный/ лазерный – для принтера/многофункциональ</w:t>
            </w:r>
            <w:r w:rsidRPr="007B2A90">
              <w:rPr>
                <w:rFonts w:ascii="Times New Roman" w:hAnsi="Times New Roman"/>
                <w:sz w:val="20"/>
              </w:rPr>
              <w:lastRenderedPageBreak/>
              <w:t>ного устройства), разрешение сканирования (для сканера/ многофункционального устройства), цветность (цветной/черно-белый), максимальный формат, скорость печати/сканирования, наличие дополнительных модулей и интерфейсов (сетевой интерфейс, устройства чтения карт памяти и т.д.)</w:t>
            </w:r>
          </w:p>
        </w:tc>
        <w:tc>
          <w:tcPr>
            <w:tcW w:w="1662" w:type="dxa"/>
            <w:tcBorders>
              <w:left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lastRenderedPageBreak/>
              <w:t>383</w:t>
            </w:r>
          </w:p>
        </w:tc>
        <w:tc>
          <w:tcPr>
            <w:tcW w:w="1862" w:type="dxa"/>
            <w:tcBorders>
              <w:left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рубль</w:t>
            </w:r>
          </w:p>
        </w:tc>
        <w:tc>
          <w:tcPr>
            <w:tcW w:w="2624" w:type="dxa"/>
            <w:tcBorders>
              <w:left w:val="single" w:sz="4" w:space="0" w:color="auto"/>
            </w:tcBorders>
          </w:tcPr>
          <w:p w:rsidR="003E04F6" w:rsidRPr="007B2A90" w:rsidRDefault="003E04F6" w:rsidP="0003587A">
            <w:pPr>
              <w:rPr>
                <w:rFonts w:ascii="Times New Roman" w:hAnsi="Times New Roman"/>
                <w:sz w:val="20"/>
              </w:rPr>
            </w:pPr>
          </w:p>
        </w:tc>
      </w:tr>
      <w:tr w:rsidR="00FA5F93" w:rsidRPr="007B2A90" w:rsidTr="0003587A">
        <w:tc>
          <w:tcPr>
            <w:tcW w:w="895" w:type="dxa"/>
          </w:tcPr>
          <w:p w:rsidR="003E04F6" w:rsidRPr="007B2A90" w:rsidRDefault="003E04F6" w:rsidP="0003587A">
            <w:pPr>
              <w:rPr>
                <w:rFonts w:ascii="Times New Roman" w:hAnsi="Times New Roman"/>
                <w:sz w:val="20"/>
              </w:rPr>
            </w:pPr>
          </w:p>
        </w:tc>
        <w:tc>
          <w:tcPr>
            <w:tcW w:w="1476" w:type="dxa"/>
          </w:tcPr>
          <w:p w:rsidR="003E04F6" w:rsidRPr="007B2A90" w:rsidRDefault="003E04F6" w:rsidP="0003587A">
            <w:pPr>
              <w:rPr>
                <w:rFonts w:ascii="Times New Roman" w:hAnsi="Times New Roman"/>
                <w:sz w:val="20"/>
              </w:rPr>
            </w:pPr>
            <w:r w:rsidRPr="007B2A90">
              <w:rPr>
                <w:rFonts w:ascii="Times New Roman" w:hAnsi="Times New Roman"/>
                <w:sz w:val="20"/>
              </w:rPr>
              <w:t>26.30.11</w:t>
            </w:r>
          </w:p>
        </w:tc>
        <w:tc>
          <w:tcPr>
            <w:tcW w:w="2593" w:type="dxa"/>
            <w:tcBorders>
              <w:bottom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Аппаратура коммуникационная передающая с приемными устройствами.</w:t>
            </w:r>
          </w:p>
          <w:p w:rsidR="003E04F6" w:rsidRPr="007B2A90" w:rsidRDefault="003E04F6" w:rsidP="0003587A">
            <w:pPr>
              <w:rPr>
                <w:rFonts w:ascii="Times New Roman" w:hAnsi="Times New Roman"/>
                <w:sz w:val="20"/>
              </w:rPr>
            </w:pPr>
            <w:r w:rsidRPr="007B2A90">
              <w:rPr>
                <w:rFonts w:ascii="Times New Roman" w:hAnsi="Times New Roman"/>
                <w:sz w:val="20"/>
              </w:rPr>
              <w:t>Пояснение по требуемой продукции: телефоны мобильные</w:t>
            </w:r>
          </w:p>
        </w:tc>
        <w:tc>
          <w:tcPr>
            <w:tcW w:w="3674" w:type="dxa"/>
            <w:tcBorders>
              <w:right w:val="single" w:sz="4" w:space="0" w:color="auto"/>
            </w:tcBorders>
          </w:tcPr>
          <w:p w:rsidR="003E04F6" w:rsidRPr="007B2A90" w:rsidRDefault="003E04F6" w:rsidP="0003587A">
            <w:pPr>
              <w:autoSpaceDE w:val="0"/>
              <w:autoSpaceDN w:val="0"/>
              <w:adjustRightInd w:val="0"/>
              <w:rPr>
                <w:rFonts w:ascii="Times New Roman" w:hAnsi="Times New Roman"/>
                <w:sz w:val="20"/>
              </w:rPr>
            </w:pPr>
            <w:r w:rsidRPr="007B2A90">
              <w:rPr>
                <w:rFonts w:ascii="Times New Roman" w:hAnsi="Times New Roman"/>
                <w:sz w:val="20"/>
              </w:rPr>
              <w:t xml:space="preserve">тип устройства (телефон/ смартфон), поддерживаемые стандарты, операционная система, время работы, метод управления (сенсорный/ кнопочный), количество </w:t>
            </w:r>
            <w:r w:rsidRPr="007B2A90">
              <w:rPr>
                <w:rFonts w:ascii="Times New Roman" w:hAnsi="Times New Roman"/>
                <w:sz w:val="20"/>
                <w:lang w:val="en-US"/>
              </w:rPr>
              <w:t>SIM</w:t>
            </w:r>
            <w:r w:rsidRPr="007B2A90">
              <w:rPr>
                <w:rFonts w:ascii="Times New Roman" w:hAnsi="Times New Roman"/>
                <w:sz w:val="20"/>
              </w:rPr>
              <w:t>-карт, наличие модулей и интрефейсов (</w:t>
            </w:r>
            <w:r w:rsidRPr="007B2A90">
              <w:rPr>
                <w:rFonts w:ascii="Times New Roman" w:hAnsi="Times New Roman"/>
                <w:sz w:val="20"/>
                <w:lang w:val="en-US"/>
              </w:rPr>
              <w:t>Wi</w:t>
            </w:r>
            <w:r w:rsidRPr="007B2A90">
              <w:rPr>
                <w:rFonts w:ascii="Times New Roman" w:hAnsi="Times New Roman"/>
                <w:sz w:val="20"/>
              </w:rPr>
              <w:t>-</w:t>
            </w:r>
            <w:r w:rsidRPr="007B2A90">
              <w:rPr>
                <w:rFonts w:ascii="Times New Roman" w:hAnsi="Times New Roman"/>
                <w:sz w:val="20"/>
                <w:lang w:val="en-US"/>
              </w:rPr>
              <w:t>Fi</w:t>
            </w:r>
            <w:r w:rsidRPr="007B2A90">
              <w:rPr>
                <w:rFonts w:ascii="Times New Roman" w:hAnsi="Times New Roman"/>
                <w:sz w:val="20"/>
              </w:rPr>
              <w:t xml:space="preserve">, </w:t>
            </w:r>
            <w:r w:rsidRPr="007B2A90">
              <w:rPr>
                <w:rFonts w:ascii="Times New Roman" w:hAnsi="Times New Roman"/>
                <w:sz w:val="20"/>
                <w:lang w:val="en-US"/>
              </w:rPr>
              <w:t>Bluetooth</w:t>
            </w:r>
            <w:r w:rsidRPr="007B2A90">
              <w:rPr>
                <w:rFonts w:ascii="Times New Roman" w:hAnsi="Times New Roman"/>
                <w:sz w:val="20"/>
              </w:rPr>
              <w:t xml:space="preserve">, </w:t>
            </w:r>
            <w:r w:rsidRPr="007B2A90">
              <w:rPr>
                <w:rFonts w:ascii="Times New Roman" w:hAnsi="Times New Roman"/>
                <w:sz w:val="20"/>
                <w:lang w:val="en-US"/>
              </w:rPr>
              <w:t>USB</w:t>
            </w:r>
            <w:r w:rsidRPr="007B2A90">
              <w:rPr>
                <w:rFonts w:ascii="Times New Roman" w:hAnsi="Times New Roman"/>
                <w:sz w:val="20"/>
              </w:rPr>
              <w:t xml:space="preserve">. </w:t>
            </w:r>
            <w:r w:rsidRPr="007B2A90">
              <w:rPr>
                <w:rFonts w:ascii="Times New Roman" w:hAnsi="Times New Roman"/>
                <w:sz w:val="20"/>
                <w:lang w:val="en-US"/>
              </w:rPr>
              <w:t>GPS</w:t>
            </w:r>
            <w:r w:rsidRPr="007B2A90">
              <w:rPr>
                <w:rFonts w:ascii="Times New Roman" w:hAnsi="Times New Roman"/>
                <w:sz w:val="20"/>
              </w:rPr>
              <w:t xml:space="preserve">),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 </w:t>
            </w:r>
          </w:p>
          <w:p w:rsidR="003E04F6" w:rsidRPr="007B2A90" w:rsidRDefault="003E04F6" w:rsidP="0003587A">
            <w:pPr>
              <w:rPr>
                <w:rFonts w:ascii="Times New Roman" w:hAnsi="Times New Roman"/>
                <w:sz w:val="20"/>
              </w:rPr>
            </w:pPr>
            <w:r w:rsidRPr="007B2A90">
              <w:rPr>
                <w:rFonts w:ascii="Times New Roman" w:hAnsi="Times New Roman"/>
                <w:sz w:val="20"/>
              </w:rPr>
              <w:t>предельная цена</w:t>
            </w:r>
          </w:p>
        </w:tc>
        <w:tc>
          <w:tcPr>
            <w:tcW w:w="1662" w:type="dxa"/>
            <w:tcBorders>
              <w:left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383</w:t>
            </w:r>
          </w:p>
        </w:tc>
        <w:tc>
          <w:tcPr>
            <w:tcW w:w="1862" w:type="dxa"/>
            <w:tcBorders>
              <w:left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рубль</w:t>
            </w:r>
          </w:p>
        </w:tc>
        <w:tc>
          <w:tcPr>
            <w:tcW w:w="2624" w:type="dxa"/>
            <w:tcBorders>
              <w:lef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shd w:val="clear" w:color="auto" w:fill="FFFFFF"/>
              </w:rPr>
              <w:t>не более 10 тыс.</w:t>
            </w:r>
          </w:p>
        </w:tc>
      </w:tr>
      <w:tr w:rsidR="00FA5F93" w:rsidRPr="007B2A90" w:rsidTr="0003587A">
        <w:trPr>
          <w:trHeight w:val="713"/>
        </w:trPr>
        <w:tc>
          <w:tcPr>
            <w:tcW w:w="895" w:type="dxa"/>
            <w:vMerge w:val="restart"/>
          </w:tcPr>
          <w:p w:rsidR="003E04F6" w:rsidRPr="007B2A90" w:rsidRDefault="003E04F6" w:rsidP="0003587A">
            <w:pPr>
              <w:rPr>
                <w:rFonts w:ascii="Times New Roman" w:hAnsi="Times New Roman"/>
                <w:sz w:val="20"/>
              </w:rPr>
            </w:pPr>
          </w:p>
        </w:tc>
        <w:tc>
          <w:tcPr>
            <w:tcW w:w="1476" w:type="dxa"/>
            <w:vMerge w:val="restart"/>
          </w:tcPr>
          <w:p w:rsidR="003E04F6" w:rsidRPr="007B2A90" w:rsidRDefault="003E04F6" w:rsidP="0003587A">
            <w:pPr>
              <w:rPr>
                <w:rFonts w:ascii="Times New Roman" w:hAnsi="Times New Roman"/>
                <w:sz w:val="20"/>
              </w:rPr>
            </w:pPr>
            <w:r w:rsidRPr="007B2A90">
              <w:rPr>
                <w:rFonts w:ascii="Times New Roman" w:hAnsi="Times New Roman"/>
                <w:sz w:val="20"/>
              </w:rPr>
              <w:t>29.10.22</w:t>
            </w:r>
          </w:p>
        </w:tc>
        <w:tc>
          <w:tcPr>
            <w:tcW w:w="2593" w:type="dxa"/>
            <w:vMerge w:val="restart"/>
            <w:tcBorders>
              <w:top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Средства транспортные с двигателем с искровым зажиганием, с рабочим объемом цилиндров более 1500 см3, новые</w:t>
            </w:r>
          </w:p>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Пояснение:</w:t>
            </w:r>
          </w:p>
          <w:p w:rsidR="003E04F6" w:rsidRPr="007B2A90" w:rsidRDefault="003E04F6" w:rsidP="0003587A">
            <w:pPr>
              <w:rPr>
                <w:rFonts w:ascii="Times New Roman" w:hAnsi="Times New Roman"/>
                <w:sz w:val="20"/>
              </w:rPr>
            </w:pPr>
            <w:r w:rsidRPr="007B2A90">
              <w:rPr>
                <w:rFonts w:ascii="Times New Roman" w:hAnsi="Times New Roman"/>
                <w:sz w:val="20"/>
              </w:rPr>
              <w:t>Автомобили легковые</w:t>
            </w:r>
          </w:p>
        </w:tc>
        <w:tc>
          <w:tcPr>
            <w:tcW w:w="3674" w:type="dxa"/>
            <w:tcBorders>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мощность двигателя, комплектация, предельная цена</w:t>
            </w:r>
          </w:p>
        </w:tc>
        <w:tc>
          <w:tcPr>
            <w:tcW w:w="1662" w:type="dxa"/>
            <w:tcBorders>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251</w:t>
            </w:r>
          </w:p>
        </w:tc>
        <w:tc>
          <w:tcPr>
            <w:tcW w:w="1862" w:type="dxa"/>
            <w:tcBorders>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лошадиная сила</w:t>
            </w:r>
          </w:p>
        </w:tc>
        <w:tc>
          <w:tcPr>
            <w:tcW w:w="2624" w:type="dxa"/>
            <w:tcBorders>
              <w:left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не более 200</w:t>
            </w:r>
          </w:p>
        </w:tc>
      </w:tr>
      <w:tr w:rsidR="00FA5F93" w:rsidRPr="007B2A90" w:rsidTr="0003587A">
        <w:trPr>
          <w:trHeight w:val="1110"/>
        </w:trPr>
        <w:tc>
          <w:tcPr>
            <w:tcW w:w="895" w:type="dxa"/>
            <w:vMerge/>
            <w:tcBorders>
              <w:bottom w:val="single" w:sz="4" w:space="0" w:color="auto"/>
            </w:tcBorders>
          </w:tcPr>
          <w:p w:rsidR="003E04F6" w:rsidRPr="007B2A90" w:rsidRDefault="003E04F6" w:rsidP="0003587A">
            <w:pPr>
              <w:rPr>
                <w:rFonts w:ascii="Times New Roman" w:hAnsi="Times New Roman"/>
                <w:sz w:val="20"/>
              </w:rPr>
            </w:pPr>
          </w:p>
        </w:tc>
        <w:tc>
          <w:tcPr>
            <w:tcW w:w="1476" w:type="dxa"/>
            <w:vMerge/>
            <w:tcBorders>
              <w:bottom w:val="single" w:sz="4" w:space="0" w:color="auto"/>
            </w:tcBorders>
          </w:tcPr>
          <w:p w:rsidR="003E04F6" w:rsidRPr="007B2A90" w:rsidRDefault="003E04F6" w:rsidP="0003587A">
            <w:pPr>
              <w:rPr>
                <w:rFonts w:ascii="Times New Roman" w:hAnsi="Times New Roman"/>
                <w:sz w:val="20"/>
              </w:rPr>
            </w:pPr>
          </w:p>
        </w:tc>
        <w:tc>
          <w:tcPr>
            <w:tcW w:w="2593" w:type="dxa"/>
            <w:vMerge/>
            <w:tcBorders>
              <w:bottom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3674" w:type="dxa"/>
            <w:tcBorders>
              <w:top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предельная цена</w:t>
            </w:r>
          </w:p>
        </w:tc>
        <w:tc>
          <w:tcPr>
            <w:tcW w:w="16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383</w:t>
            </w:r>
          </w:p>
        </w:tc>
        <w:tc>
          <w:tcPr>
            <w:tcW w:w="18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рубль</w:t>
            </w:r>
          </w:p>
        </w:tc>
        <w:tc>
          <w:tcPr>
            <w:tcW w:w="2624" w:type="dxa"/>
            <w:tcBorders>
              <w:top w:val="single" w:sz="4" w:space="0" w:color="auto"/>
              <w:left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не более 1,5 млн.</w:t>
            </w:r>
          </w:p>
        </w:tc>
      </w:tr>
      <w:tr w:rsidR="00FA5F93" w:rsidRPr="007B2A90" w:rsidTr="0003587A">
        <w:trPr>
          <w:trHeight w:val="149"/>
        </w:trPr>
        <w:tc>
          <w:tcPr>
            <w:tcW w:w="895" w:type="dxa"/>
            <w:tcBorders>
              <w:top w:val="single" w:sz="4" w:space="0" w:color="auto"/>
              <w:bottom w:val="single" w:sz="4" w:space="0" w:color="auto"/>
            </w:tcBorders>
          </w:tcPr>
          <w:p w:rsidR="003E04F6" w:rsidRPr="007B2A90" w:rsidRDefault="003E04F6" w:rsidP="0003587A">
            <w:pPr>
              <w:rPr>
                <w:rFonts w:ascii="Times New Roman" w:hAnsi="Times New Roman"/>
                <w:sz w:val="20"/>
              </w:rPr>
            </w:pPr>
          </w:p>
        </w:tc>
        <w:tc>
          <w:tcPr>
            <w:tcW w:w="1476" w:type="dxa"/>
            <w:tcBorders>
              <w:top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29.10.30</w:t>
            </w:r>
          </w:p>
        </w:tc>
        <w:tc>
          <w:tcPr>
            <w:tcW w:w="2593" w:type="dxa"/>
            <w:tcBorders>
              <w:top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Средства автотранспортные для перевозки 10 человек и более</w:t>
            </w:r>
          </w:p>
        </w:tc>
        <w:tc>
          <w:tcPr>
            <w:tcW w:w="3674" w:type="dxa"/>
            <w:tcBorders>
              <w:top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мощность двигателя, комплектация</w:t>
            </w:r>
          </w:p>
        </w:tc>
        <w:tc>
          <w:tcPr>
            <w:tcW w:w="16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383</w:t>
            </w:r>
          </w:p>
        </w:tc>
        <w:tc>
          <w:tcPr>
            <w:tcW w:w="18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рубль</w:t>
            </w:r>
          </w:p>
        </w:tc>
        <w:tc>
          <w:tcPr>
            <w:tcW w:w="2624" w:type="dxa"/>
            <w:tcBorders>
              <w:top w:val="single" w:sz="4" w:space="0" w:color="auto"/>
              <w:left w:val="single" w:sz="4" w:space="0" w:color="auto"/>
              <w:bottom w:val="single" w:sz="4" w:space="0" w:color="auto"/>
            </w:tcBorders>
          </w:tcPr>
          <w:p w:rsidR="003E04F6" w:rsidRPr="007B2A90" w:rsidRDefault="003E04F6" w:rsidP="0003587A">
            <w:pPr>
              <w:rPr>
                <w:rFonts w:ascii="Times New Roman" w:hAnsi="Times New Roman"/>
                <w:sz w:val="20"/>
              </w:rPr>
            </w:pPr>
          </w:p>
        </w:tc>
      </w:tr>
      <w:tr w:rsidR="00FA5F93" w:rsidRPr="007B2A90" w:rsidTr="0003587A">
        <w:trPr>
          <w:trHeight w:val="174"/>
        </w:trPr>
        <w:tc>
          <w:tcPr>
            <w:tcW w:w="895" w:type="dxa"/>
            <w:tcBorders>
              <w:top w:val="single" w:sz="4" w:space="0" w:color="auto"/>
              <w:bottom w:val="single" w:sz="4" w:space="0" w:color="auto"/>
            </w:tcBorders>
          </w:tcPr>
          <w:p w:rsidR="003E04F6" w:rsidRPr="007B2A90" w:rsidRDefault="003E04F6" w:rsidP="0003587A">
            <w:pPr>
              <w:rPr>
                <w:rFonts w:ascii="Times New Roman" w:hAnsi="Times New Roman"/>
                <w:sz w:val="20"/>
              </w:rPr>
            </w:pPr>
          </w:p>
        </w:tc>
        <w:tc>
          <w:tcPr>
            <w:tcW w:w="1476" w:type="dxa"/>
            <w:tcBorders>
              <w:top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29.10.41</w:t>
            </w:r>
          </w:p>
        </w:tc>
        <w:tc>
          <w:tcPr>
            <w:tcW w:w="2593" w:type="dxa"/>
            <w:tcBorders>
              <w:top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Средства автотранспортные грузовые с поршневым двигателем внутреннего сгорания с воспламенением от сжатия (дизелем или полудизелем), новые</w:t>
            </w:r>
          </w:p>
        </w:tc>
        <w:tc>
          <w:tcPr>
            <w:tcW w:w="3674" w:type="dxa"/>
            <w:tcBorders>
              <w:top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мощность двигателя, комплектация</w:t>
            </w:r>
          </w:p>
        </w:tc>
        <w:tc>
          <w:tcPr>
            <w:tcW w:w="16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p>
        </w:tc>
        <w:tc>
          <w:tcPr>
            <w:tcW w:w="18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p>
        </w:tc>
        <w:tc>
          <w:tcPr>
            <w:tcW w:w="2624" w:type="dxa"/>
            <w:tcBorders>
              <w:top w:val="single" w:sz="4" w:space="0" w:color="auto"/>
              <w:left w:val="single" w:sz="4" w:space="0" w:color="auto"/>
              <w:bottom w:val="single" w:sz="4" w:space="0" w:color="auto"/>
            </w:tcBorders>
          </w:tcPr>
          <w:p w:rsidR="003E04F6" w:rsidRPr="007B2A90" w:rsidRDefault="003E04F6" w:rsidP="0003587A">
            <w:pPr>
              <w:rPr>
                <w:rFonts w:ascii="Times New Roman" w:hAnsi="Times New Roman"/>
                <w:sz w:val="20"/>
              </w:rPr>
            </w:pPr>
          </w:p>
        </w:tc>
      </w:tr>
      <w:tr w:rsidR="00FA5F93" w:rsidRPr="007B2A90" w:rsidTr="0003587A">
        <w:trPr>
          <w:trHeight w:val="132"/>
        </w:trPr>
        <w:tc>
          <w:tcPr>
            <w:tcW w:w="895" w:type="dxa"/>
            <w:tcBorders>
              <w:top w:val="single" w:sz="4" w:space="0" w:color="auto"/>
              <w:bottom w:val="single" w:sz="4" w:space="0" w:color="auto"/>
            </w:tcBorders>
          </w:tcPr>
          <w:p w:rsidR="003E04F6" w:rsidRPr="007B2A90" w:rsidRDefault="003E04F6" w:rsidP="0003587A">
            <w:pPr>
              <w:rPr>
                <w:rFonts w:ascii="Times New Roman" w:hAnsi="Times New Roman"/>
                <w:sz w:val="20"/>
              </w:rPr>
            </w:pPr>
          </w:p>
        </w:tc>
        <w:tc>
          <w:tcPr>
            <w:tcW w:w="1476" w:type="dxa"/>
            <w:tcBorders>
              <w:top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31.01.11.150</w:t>
            </w:r>
          </w:p>
        </w:tc>
        <w:tc>
          <w:tcPr>
            <w:tcW w:w="2593" w:type="dxa"/>
            <w:tcBorders>
              <w:top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 xml:space="preserve">Мебель для сидения, преимущественно с </w:t>
            </w:r>
            <w:r w:rsidRPr="007B2A90">
              <w:rPr>
                <w:rFonts w:ascii="Times New Roman" w:hAnsi="Times New Roman"/>
                <w:sz w:val="20"/>
              </w:rPr>
              <w:lastRenderedPageBreak/>
              <w:t>металлическим каркасом</w:t>
            </w:r>
          </w:p>
        </w:tc>
        <w:tc>
          <w:tcPr>
            <w:tcW w:w="3674" w:type="dxa"/>
            <w:tcBorders>
              <w:top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lastRenderedPageBreak/>
              <w:t>материал (металл), обивочные материалы</w:t>
            </w:r>
          </w:p>
        </w:tc>
        <w:tc>
          <w:tcPr>
            <w:tcW w:w="16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p>
        </w:tc>
        <w:tc>
          <w:tcPr>
            <w:tcW w:w="18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p>
        </w:tc>
        <w:tc>
          <w:tcPr>
            <w:tcW w:w="2624" w:type="dxa"/>
            <w:tcBorders>
              <w:top w:val="single" w:sz="4" w:space="0" w:color="auto"/>
              <w:left w:val="single" w:sz="4" w:space="0" w:color="auto"/>
              <w:bottom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 xml:space="preserve">предельное значение - искусственная </w:t>
            </w:r>
            <w:r w:rsidRPr="007B2A90">
              <w:rPr>
                <w:rFonts w:ascii="Times New Roman" w:hAnsi="Times New Roman"/>
                <w:sz w:val="20"/>
              </w:rPr>
              <w:lastRenderedPageBreak/>
              <w:t>кожа;</w:t>
            </w:r>
          </w:p>
          <w:p w:rsidR="003E04F6" w:rsidRPr="007B2A90" w:rsidRDefault="003E04F6" w:rsidP="0003587A">
            <w:pPr>
              <w:rPr>
                <w:rFonts w:ascii="Times New Roman" w:hAnsi="Times New Roman"/>
                <w:sz w:val="20"/>
              </w:rPr>
            </w:pPr>
            <w:r w:rsidRPr="007B2A90">
              <w:rPr>
                <w:rFonts w:ascii="Times New Roman" w:hAnsi="Times New Roman"/>
                <w:sz w:val="20"/>
              </w:rPr>
              <w:t>возможные значения: мебельный (искусственный) мех, искусственная замша (микрофибра), ткань, нетканые материалы</w:t>
            </w:r>
          </w:p>
        </w:tc>
      </w:tr>
      <w:tr w:rsidR="00FA5F93" w:rsidRPr="007B2A90" w:rsidTr="0003587A">
        <w:trPr>
          <w:trHeight w:val="625"/>
        </w:trPr>
        <w:tc>
          <w:tcPr>
            <w:tcW w:w="895" w:type="dxa"/>
            <w:vMerge w:val="restart"/>
            <w:tcBorders>
              <w:top w:val="single" w:sz="4" w:space="0" w:color="auto"/>
            </w:tcBorders>
          </w:tcPr>
          <w:p w:rsidR="003E04F6" w:rsidRPr="007B2A90" w:rsidRDefault="003E04F6" w:rsidP="0003587A">
            <w:pPr>
              <w:rPr>
                <w:rFonts w:ascii="Times New Roman" w:hAnsi="Times New Roman"/>
                <w:sz w:val="20"/>
              </w:rPr>
            </w:pPr>
          </w:p>
        </w:tc>
        <w:tc>
          <w:tcPr>
            <w:tcW w:w="1476" w:type="dxa"/>
            <w:vMerge w:val="restart"/>
            <w:tcBorders>
              <w:top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31.01.12.160</w:t>
            </w:r>
          </w:p>
        </w:tc>
        <w:tc>
          <w:tcPr>
            <w:tcW w:w="2593" w:type="dxa"/>
            <w:vMerge w:val="restart"/>
            <w:tcBorders>
              <w:top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Мебель для сидения, преимущественно с деревянным каркасом</w:t>
            </w:r>
          </w:p>
        </w:tc>
        <w:tc>
          <w:tcPr>
            <w:tcW w:w="3674" w:type="dxa"/>
            <w:tcBorders>
              <w:top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материал (вид древесины)</w:t>
            </w:r>
          </w:p>
        </w:tc>
        <w:tc>
          <w:tcPr>
            <w:tcW w:w="16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p>
        </w:tc>
        <w:tc>
          <w:tcPr>
            <w:tcW w:w="18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p>
        </w:tc>
        <w:tc>
          <w:tcPr>
            <w:tcW w:w="2624" w:type="dxa"/>
            <w:tcBorders>
              <w:top w:val="single" w:sz="4" w:space="0" w:color="auto"/>
              <w:left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возможное значение - древесина хвойных и мягколиственных пород: береза, лиственница, сосна, ель</w:t>
            </w:r>
          </w:p>
        </w:tc>
      </w:tr>
      <w:tr w:rsidR="00FA5F93" w:rsidRPr="007B2A90" w:rsidTr="0003587A">
        <w:trPr>
          <w:trHeight w:val="278"/>
        </w:trPr>
        <w:tc>
          <w:tcPr>
            <w:tcW w:w="895" w:type="dxa"/>
            <w:vMerge/>
            <w:tcBorders>
              <w:bottom w:val="single" w:sz="4" w:space="0" w:color="auto"/>
            </w:tcBorders>
          </w:tcPr>
          <w:p w:rsidR="003E04F6" w:rsidRPr="007B2A90" w:rsidRDefault="003E04F6" w:rsidP="0003587A">
            <w:pPr>
              <w:rPr>
                <w:rFonts w:ascii="Times New Roman" w:hAnsi="Times New Roman"/>
                <w:sz w:val="20"/>
              </w:rPr>
            </w:pPr>
          </w:p>
        </w:tc>
        <w:tc>
          <w:tcPr>
            <w:tcW w:w="1476" w:type="dxa"/>
            <w:vMerge/>
            <w:tcBorders>
              <w:bottom w:val="single" w:sz="4" w:space="0" w:color="auto"/>
            </w:tcBorders>
          </w:tcPr>
          <w:p w:rsidR="003E04F6" w:rsidRPr="007B2A90" w:rsidRDefault="003E04F6" w:rsidP="0003587A">
            <w:pPr>
              <w:rPr>
                <w:rFonts w:ascii="Times New Roman" w:hAnsi="Times New Roman"/>
                <w:sz w:val="20"/>
              </w:rPr>
            </w:pPr>
          </w:p>
        </w:tc>
        <w:tc>
          <w:tcPr>
            <w:tcW w:w="2593" w:type="dxa"/>
            <w:vMerge/>
            <w:tcBorders>
              <w:bottom w:val="single" w:sz="4" w:space="0" w:color="auto"/>
            </w:tcBorders>
          </w:tcPr>
          <w:p w:rsidR="003E04F6" w:rsidRPr="007B2A90" w:rsidRDefault="003E04F6" w:rsidP="0003587A">
            <w:pPr>
              <w:rPr>
                <w:rFonts w:ascii="Times New Roman" w:hAnsi="Times New Roman"/>
                <w:sz w:val="20"/>
              </w:rPr>
            </w:pPr>
          </w:p>
        </w:tc>
        <w:tc>
          <w:tcPr>
            <w:tcW w:w="3674" w:type="dxa"/>
            <w:tcBorders>
              <w:top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обивочные материалы</w:t>
            </w:r>
          </w:p>
        </w:tc>
        <w:tc>
          <w:tcPr>
            <w:tcW w:w="16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p>
        </w:tc>
        <w:tc>
          <w:tcPr>
            <w:tcW w:w="18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p>
        </w:tc>
        <w:tc>
          <w:tcPr>
            <w:tcW w:w="2624" w:type="dxa"/>
            <w:tcBorders>
              <w:top w:val="single" w:sz="4" w:space="0" w:color="auto"/>
              <w:left w:val="single" w:sz="4" w:space="0" w:color="auto"/>
              <w:bottom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 xml:space="preserve"> предельное значение - искусственная кожа;</w:t>
            </w:r>
          </w:p>
          <w:p w:rsidR="003E04F6" w:rsidRPr="007B2A90" w:rsidRDefault="003E04F6" w:rsidP="0003587A">
            <w:pPr>
              <w:rPr>
                <w:rFonts w:ascii="Times New Roman" w:hAnsi="Times New Roman"/>
                <w:sz w:val="20"/>
              </w:rPr>
            </w:pPr>
            <w:r w:rsidRPr="007B2A90">
              <w:rPr>
                <w:rFonts w:ascii="Times New Roman" w:hAnsi="Times New Roman"/>
                <w:sz w:val="20"/>
              </w:rPr>
              <w:t>возможные значения; мебельный (искусственный) мех, искусственная замша (микрофибра), ткань, нетканые материалы</w:t>
            </w:r>
          </w:p>
        </w:tc>
      </w:tr>
      <w:tr w:rsidR="00FA5F93" w:rsidRPr="007B2A90" w:rsidTr="0003587A">
        <w:trPr>
          <w:trHeight w:val="97"/>
        </w:trPr>
        <w:tc>
          <w:tcPr>
            <w:tcW w:w="895" w:type="dxa"/>
            <w:tcBorders>
              <w:top w:val="single" w:sz="4" w:space="0" w:color="auto"/>
              <w:bottom w:val="single" w:sz="4" w:space="0" w:color="auto"/>
            </w:tcBorders>
          </w:tcPr>
          <w:p w:rsidR="003E04F6" w:rsidRPr="007B2A90" w:rsidRDefault="003E04F6" w:rsidP="0003587A">
            <w:pPr>
              <w:rPr>
                <w:rFonts w:ascii="Times New Roman" w:hAnsi="Times New Roman"/>
                <w:sz w:val="20"/>
              </w:rPr>
            </w:pPr>
          </w:p>
        </w:tc>
        <w:tc>
          <w:tcPr>
            <w:tcW w:w="1476" w:type="dxa"/>
            <w:tcBorders>
              <w:top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31.01.11</w:t>
            </w:r>
          </w:p>
        </w:tc>
        <w:tc>
          <w:tcPr>
            <w:tcW w:w="2593" w:type="dxa"/>
            <w:tcBorders>
              <w:top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Мебель металлическая для офисов</w:t>
            </w:r>
          </w:p>
        </w:tc>
        <w:tc>
          <w:tcPr>
            <w:tcW w:w="3674" w:type="dxa"/>
            <w:tcBorders>
              <w:top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материал (металл)</w:t>
            </w:r>
          </w:p>
        </w:tc>
        <w:tc>
          <w:tcPr>
            <w:tcW w:w="16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p>
        </w:tc>
        <w:tc>
          <w:tcPr>
            <w:tcW w:w="18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p>
        </w:tc>
        <w:tc>
          <w:tcPr>
            <w:tcW w:w="2624" w:type="dxa"/>
            <w:tcBorders>
              <w:top w:val="single" w:sz="4" w:space="0" w:color="auto"/>
              <w:left w:val="single" w:sz="4" w:space="0" w:color="auto"/>
              <w:bottom w:val="single" w:sz="4" w:space="0" w:color="auto"/>
            </w:tcBorders>
          </w:tcPr>
          <w:p w:rsidR="003E04F6" w:rsidRPr="007B2A90" w:rsidRDefault="003E04F6" w:rsidP="0003587A">
            <w:pPr>
              <w:rPr>
                <w:rFonts w:ascii="Times New Roman" w:hAnsi="Times New Roman"/>
                <w:sz w:val="20"/>
              </w:rPr>
            </w:pPr>
          </w:p>
        </w:tc>
      </w:tr>
      <w:tr w:rsidR="00FA5F93" w:rsidRPr="007B2A90" w:rsidTr="0003587A">
        <w:trPr>
          <w:trHeight w:val="114"/>
        </w:trPr>
        <w:tc>
          <w:tcPr>
            <w:tcW w:w="895" w:type="dxa"/>
            <w:tcBorders>
              <w:top w:val="single" w:sz="4" w:space="0" w:color="auto"/>
              <w:bottom w:val="single" w:sz="4" w:space="0" w:color="auto"/>
            </w:tcBorders>
          </w:tcPr>
          <w:p w:rsidR="003E04F6" w:rsidRPr="007B2A90" w:rsidRDefault="003E04F6" w:rsidP="0003587A">
            <w:pPr>
              <w:rPr>
                <w:rFonts w:ascii="Times New Roman" w:hAnsi="Times New Roman"/>
                <w:sz w:val="20"/>
              </w:rPr>
            </w:pPr>
          </w:p>
        </w:tc>
        <w:tc>
          <w:tcPr>
            <w:tcW w:w="1476" w:type="dxa"/>
            <w:tcBorders>
              <w:top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31.01.12</w:t>
            </w:r>
          </w:p>
        </w:tc>
        <w:tc>
          <w:tcPr>
            <w:tcW w:w="2593" w:type="dxa"/>
            <w:tcBorders>
              <w:top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Мебель деревянная для офисов</w:t>
            </w:r>
          </w:p>
        </w:tc>
        <w:tc>
          <w:tcPr>
            <w:tcW w:w="3674" w:type="dxa"/>
            <w:tcBorders>
              <w:top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материал (вид древесины)</w:t>
            </w:r>
          </w:p>
        </w:tc>
        <w:tc>
          <w:tcPr>
            <w:tcW w:w="16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p>
        </w:tc>
        <w:tc>
          <w:tcPr>
            <w:tcW w:w="1862" w:type="dxa"/>
            <w:tcBorders>
              <w:top w:val="single" w:sz="4" w:space="0" w:color="auto"/>
              <w:left w:val="single" w:sz="4" w:space="0" w:color="auto"/>
              <w:bottom w:val="single" w:sz="4" w:space="0" w:color="auto"/>
              <w:right w:val="single" w:sz="4" w:space="0" w:color="auto"/>
            </w:tcBorders>
          </w:tcPr>
          <w:p w:rsidR="003E04F6" w:rsidRPr="007B2A90" w:rsidRDefault="003E04F6" w:rsidP="0003587A">
            <w:pPr>
              <w:rPr>
                <w:rFonts w:ascii="Times New Roman" w:hAnsi="Times New Roman"/>
                <w:sz w:val="20"/>
              </w:rPr>
            </w:pPr>
          </w:p>
        </w:tc>
        <w:tc>
          <w:tcPr>
            <w:tcW w:w="2624" w:type="dxa"/>
            <w:tcBorders>
              <w:top w:val="single" w:sz="4" w:space="0" w:color="auto"/>
              <w:left w:val="single" w:sz="4" w:space="0" w:color="auto"/>
              <w:bottom w:val="single" w:sz="4" w:space="0" w:color="auto"/>
            </w:tcBorders>
          </w:tcPr>
          <w:p w:rsidR="003E04F6" w:rsidRPr="007B2A90" w:rsidRDefault="003E04F6" w:rsidP="0003587A">
            <w:pPr>
              <w:rPr>
                <w:rFonts w:ascii="Times New Roman" w:hAnsi="Times New Roman"/>
                <w:sz w:val="20"/>
              </w:rPr>
            </w:pPr>
            <w:r w:rsidRPr="007B2A90">
              <w:rPr>
                <w:rFonts w:ascii="Times New Roman" w:hAnsi="Times New Roman"/>
                <w:sz w:val="20"/>
              </w:rPr>
              <w:t>возможные значения - древесина хвойных и мягколиственных пород</w:t>
            </w:r>
          </w:p>
        </w:tc>
      </w:tr>
    </w:tbl>
    <w:p w:rsidR="003E04F6" w:rsidRPr="003E04F6" w:rsidRDefault="003E04F6" w:rsidP="003E04F6">
      <w:pPr>
        <w:ind w:firstLine="0"/>
        <w:rPr>
          <w:rFonts w:ascii="Times New Roman" w:hAnsi="Times New Roman"/>
          <w:b/>
          <w:szCs w:val="24"/>
        </w:rPr>
      </w:pPr>
    </w:p>
    <w:p w:rsidR="003E04F6" w:rsidRPr="003E04F6" w:rsidRDefault="003E04F6" w:rsidP="003E04F6">
      <w:pPr>
        <w:jc w:val="center"/>
        <w:rPr>
          <w:rFonts w:ascii="Times New Roman" w:hAnsi="Times New Roman"/>
          <w:b/>
          <w:szCs w:val="24"/>
        </w:rPr>
      </w:pPr>
      <w:r w:rsidRPr="003E04F6">
        <w:rPr>
          <w:rFonts w:ascii="Times New Roman" w:hAnsi="Times New Roman"/>
          <w:b/>
          <w:szCs w:val="24"/>
        </w:rPr>
        <w:t xml:space="preserve">АДМИНИСТРАЦИЯ ГУСЕЛЬНИКОВСКОГО  СЕЛЬСОВЕТА </w:t>
      </w:r>
    </w:p>
    <w:p w:rsidR="003E04F6" w:rsidRPr="003E04F6" w:rsidRDefault="003E04F6" w:rsidP="003E04F6">
      <w:pPr>
        <w:jc w:val="center"/>
        <w:rPr>
          <w:rFonts w:ascii="Times New Roman" w:hAnsi="Times New Roman"/>
          <w:b/>
          <w:szCs w:val="24"/>
        </w:rPr>
      </w:pPr>
      <w:r w:rsidRPr="003E04F6">
        <w:rPr>
          <w:rFonts w:ascii="Times New Roman" w:hAnsi="Times New Roman"/>
          <w:b/>
          <w:szCs w:val="24"/>
        </w:rPr>
        <w:t>ИСКИТИМСКОГО РАЙОНА</w:t>
      </w:r>
      <w:r>
        <w:rPr>
          <w:rFonts w:ascii="Times New Roman" w:hAnsi="Times New Roman"/>
          <w:b/>
          <w:szCs w:val="24"/>
        </w:rPr>
        <w:t xml:space="preserve"> НОВОСИБИРСКОЙ ОБЛАСТ</w:t>
      </w:r>
    </w:p>
    <w:p w:rsidR="003E04F6" w:rsidRPr="003E04F6" w:rsidRDefault="003E04F6" w:rsidP="003E04F6">
      <w:pPr>
        <w:jc w:val="center"/>
        <w:rPr>
          <w:rFonts w:ascii="Times New Roman" w:hAnsi="Times New Roman"/>
          <w:b/>
          <w:szCs w:val="24"/>
        </w:rPr>
      </w:pPr>
      <w:r w:rsidRPr="003E04F6">
        <w:rPr>
          <w:rFonts w:ascii="Times New Roman" w:hAnsi="Times New Roman"/>
          <w:b/>
          <w:szCs w:val="24"/>
        </w:rPr>
        <w:t>ПОСТАНОВЛЕНИЕ</w:t>
      </w:r>
    </w:p>
    <w:p w:rsidR="003E04F6" w:rsidRPr="003E04F6" w:rsidRDefault="003E04F6" w:rsidP="003E04F6">
      <w:pPr>
        <w:pStyle w:val="western"/>
        <w:spacing w:before="0" w:beforeAutospacing="0" w:after="0" w:afterAutospacing="0"/>
        <w:jc w:val="both"/>
      </w:pPr>
      <w:r w:rsidRPr="003E04F6">
        <w:t>от  17.06.2024 года                         с.Гусельниково                                     №41</w:t>
      </w:r>
    </w:p>
    <w:p w:rsidR="003E04F6" w:rsidRPr="003E04F6" w:rsidRDefault="003E04F6" w:rsidP="003E04F6">
      <w:pPr>
        <w:pStyle w:val="western"/>
        <w:spacing w:before="0" w:beforeAutospacing="0" w:after="0" w:afterAutospacing="0"/>
        <w:jc w:val="both"/>
      </w:pPr>
      <w:r w:rsidRPr="003E04F6">
        <w:t>Об утверждении правил определения требований к закупаемым заказчиками  отдельным видам товаров, работ, услуг (в том числе предельные цены товаров, работ, услуг)</w:t>
      </w:r>
    </w:p>
    <w:p w:rsidR="003E04F6" w:rsidRPr="003E04F6" w:rsidRDefault="003E04F6" w:rsidP="003E04F6">
      <w:pPr>
        <w:ind w:firstLine="567"/>
        <w:rPr>
          <w:rFonts w:ascii="Times New Roman" w:hAnsi="Times New Roman"/>
          <w:color w:val="000000"/>
          <w:szCs w:val="24"/>
        </w:rPr>
      </w:pPr>
      <w:r w:rsidRPr="003E04F6">
        <w:rPr>
          <w:rFonts w:ascii="Times New Roman" w:hAnsi="Times New Roman"/>
          <w:szCs w:val="24"/>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3E04F6">
        <w:rPr>
          <w:rFonts w:ascii="Times New Roman" w:hAnsi="Times New Roman"/>
          <w:color w:val="000000"/>
          <w:szCs w:val="24"/>
        </w:rPr>
        <w:t xml:space="preserve">  администрация </w:t>
      </w:r>
      <w:r w:rsidRPr="003E04F6">
        <w:rPr>
          <w:rFonts w:ascii="Times New Roman" w:hAnsi="Times New Roman"/>
          <w:szCs w:val="24"/>
        </w:rPr>
        <w:t xml:space="preserve">Гусельниковского сельсовета Искитимского </w:t>
      </w:r>
      <w:r w:rsidRPr="003E04F6">
        <w:rPr>
          <w:rFonts w:ascii="Times New Roman" w:hAnsi="Times New Roman"/>
          <w:color w:val="000000"/>
          <w:szCs w:val="24"/>
        </w:rPr>
        <w:t xml:space="preserve">района Искитимского района Новосибирской области </w:t>
      </w:r>
    </w:p>
    <w:p w:rsidR="003E04F6" w:rsidRPr="003E04F6" w:rsidRDefault="003E04F6" w:rsidP="003E04F6">
      <w:pPr>
        <w:rPr>
          <w:rFonts w:ascii="Times New Roman" w:hAnsi="Times New Roman"/>
          <w:szCs w:val="24"/>
        </w:rPr>
      </w:pPr>
      <w:r w:rsidRPr="003E04F6">
        <w:rPr>
          <w:rFonts w:ascii="Times New Roman" w:hAnsi="Times New Roman"/>
          <w:szCs w:val="24"/>
        </w:rPr>
        <w:lastRenderedPageBreak/>
        <w:t>ПОСТАНОВЛЯЕТ:</w:t>
      </w:r>
    </w:p>
    <w:p w:rsidR="003E04F6" w:rsidRPr="003E04F6" w:rsidRDefault="003E04F6" w:rsidP="003E04F6">
      <w:pPr>
        <w:numPr>
          <w:ilvl w:val="0"/>
          <w:numId w:val="38"/>
        </w:numPr>
        <w:spacing w:before="0" w:line="237" w:lineRule="auto"/>
        <w:ind w:left="0" w:firstLine="567"/>
        <w:rPr>
          <w:rFonts w:ascii="Times New Roman" w:hAnsi="Times New Roman"/>
          <w:szCs w:val="24"/>
        </w:rPr>
      </w:pPr>
      <w:r w:rsidRPr="003E04F6">
        <w:rPr>
          <w:rFonts w:ascii="Times New Roman" w:hAnsi="Times New Roman"/>
          <w:szCs w:val="24"/>
        </w:rPr>
        <w:t>Утвердить прилагаемые правила определения требований к закупаемым заказчиками отдельным видам товаров, работ, услуг (в том числе предельные цены товаров, работ, услуг).</w:t>
      </w:r>
    </w:p>
    <w:p w:rsidR="003E04F6" w:rsidRPr="003E04F6" w:rsidRDefault="003E04F6" w:rsidP="003E04F6">
      <w:pPr>
        <w:numPr>
          <w:ilvl w:val="0"/>
          <w:numId w:val="38"/>
        </w:numPr>
        <w:spacing w:before="0" w:line="237" w:lineRule="auto"/>
        <w:ind w:left="0" w:firstLine="567"/>
        <w:rPr>
          <w:rFonts w:ascii="Times New Roman" w:hAnsi="Times New Roman"/>
          <w:szCs w:val="24"/>
        </w:rPr>
      </w:pPr>
      <w:r w:rsidRPr="003E04F6">
        <w:rPr>
          <w:rFonts w:ascii="Times New Roman" w:hAnsi="Times New Roman"/>
          <w:szCs w:val="24"/>
        </w:rPr>
        <w:t>Признать утратившим силу постановление администрации  Гусельниковского сельсовета Искитимского района Новосибирской области от 30.11.2022 №132 " Об утверждении правил определения требований к закупаемым заказчиками   отдельным видам товаров, работ, услуг (в том числе предельные цены товаров, работ, услуг)".</w:t>
      </w:r>
    </w:p>
    <w:p w:rsidR="003E04F6" w:rsidRPr="003E04F6" w:rsidRDefault="003E04F6" w:rsidP="003E04F6">
      <w:pPr>
        <w:pStyle w:val="af5"/>
        <w:numPr>
          <w:ilvl w:val="0"/>
          <w:numId w:val="38"/>
        </w:numPr>
        <w:ind w:left="0" w:firstLine="567"/>
        <w:jc w:val="both"/>
      </w:pPr>
      <w:r w:rsidRPr="003E04F6">
        <w:t>Опубликовать настоящее постановление в периодическом печатном издании "Вестник Гусельниковского сельсовета", разместить  на официальном сайте администрации Гусельниковского сельсовета Искитимского района Новосибирской области и в единой информационной системе в сфере закупок (</w:t>
      </w:r>
      <w:hyperlink r:id="rId38" w:history="1">
        <w:r w:rsidRPr="003E04F6">
          <w:rPr>
            <w:rStyle w:val="af"/>
          </w:rPr>
          <w:t>www.zakupki.gov.ru</w:t>
        </w:r>
      </w:hyperlink>
      <w:r w:rsidRPr="003E04F6">
        <w:t>).</w:t>
      </w:r>
    </w:p>
    <w:p w:rsidR="003E04F6" w:rsidRPr="003E04F6" w:rsidRDefault="003E04F6" w:rsidP="003E04F6">
      <w:pPr>
        <w:pStyle w:val="af5"/>
        <w:ind w:left="567"/>
        <w:jc w:val="both"/>
      </w:pPr>
    </w:p>
    <w:p w:rsidR="003E04F6" w:rsidRPr="003E04F6" w:rsidRDefault="003E04F6" w:rsidP="003E04F6">
      <w:pPr>
        <w:pStyle w:val="af5"/>
        <w:ind w:left="0"/>
        <w:jc w:val="both"/>
      </w:pPr>
      <w:r w:rsidRPr="003E04F6">
        <w:t xml:space="preserve">Глава   Гусельниковского сельсовета </w:t>
      </w:r>
    </w:p>
    <w:p w:rsidR="003E04F6" w:rsidRPr="003E04F6" w:rsidRDefault="003E04F6" w:rsidP="003E04F6">
      <w:pPr>
        <w:pStyle w:val="af5"/>
        <w:ind w:left="0"/>
        <w:jc w:val="both"/>
      </w:pPr>
      <w:r w:rsidRPr="003E04F6">
        <w:t>Искитимского района Новосибирской области                             Н.Р.Ермачёк</w:t>
      </w:r>
    </w:p>
    <w:p w:rsidR="003E04F6" w:rsidRPr="003E04F6" w:rsidRDefault="003E04F6" w:rsidP="003E04F6">
      <w:pPr>
        <w:pStyle w:val="af5"/>
        <w:ind w:left="927"/>
        <w:jc w:val="both"/>
      </w:pPr>
    </w:p>
    <w:p w:rsidR="003E04F6" w:rsidRPr="003E04F6" w:rsidRDefault="003E04F6" w:rsidP="003E04F6">
      <w:pPr>
        <w:ind w:firstLine="0"/>
        <w:rPr>
          <w:rFonts w:ascii="Times New Roman" w:hAnsi="Times New Roman"/>
        </w:rPr>
      </w:pPr>
      <w:r w:rsidRPr="003E04F6">
        <w:rPr>
          <w:rFonts w:ascii="Times New Roman" w:hAnsi="Times New Roman"/>
        </w:rPr>
        <w:t xml:space="preserve">Утверждены постановлением администрации Гусельниковского сельсовета </w:t>
      </w:r>
    </w:p>
    <w:p w:rsidR="003E04F6" w:rsidRPr="003E04F6" w:rsidRDefault="003E04F6" w:rsidP="003E04F6">
      <w:pPr>
        <w:ind w:firstLine="0"/>
        <w:rPr>
          <w:rFonts w:ascii="Times New Roman" w:hAnsi="Times New Roman"/>
        </w:rPr>
      </w:pPr>
      <w:r w:rsidRPr="003E04F6">
        <w:rPr>
          <w:rFonts w:ascii="Times New Roman" w:hAnsi="Times New Roman"/>
        </w:rPr>
        <w:t>Искитимского района Новосибирской области</w:t>
      </w:r>
      <w:r>
        <w:rPr>
          <w:rFonts w:ascii="Times New Roman" w:hAnsi="Times New Roman"/>
        </w:rPr>
        <w:t xml:space="preserve"> о</w:t>
      </w:r>
      <w:r w:rsidRPr="003E04F6">
        <w:rPr>
          <w:rFonts w:ascii="Times New Roman" w:hAnsi="Times New Roman"/>
        </w:rPr>
        <w:t>т 17.06.2024г. №41</w:t>
      </w:r>
    </w:p>
    <w:p w:rsidR="003E04F6" w:rsidRPr="003E04F6" w:rsidRDefault="003E04F6" w:rsidP="003E04F6">
      <w:pPr>
        <w:pStyle w:val="af5"/>
        <w:ind w:left="927"/>
        <w:jc w:val="right"/>
      </w:pPr>
    </w:p>
    <w:p w:rsidR="003E04F6" w:rsidRPr="003E04F6" w:rsidRDefault="003E04F6" w:rsidP="003E04F6">
      <w:pPr>
        <w:pStyle w:val="af5"/>
        <w:ind w:left="927"/>
        <w:jc w:val="both"/>
      </w:pPr>
    </w:p>
    <w:p w:rsidR="007B2A90" w:rsidRPr="007B2A90" w:rsidRDefault="007B2A90" w:rsidP="007B2A90">
      <w:pPr>
        <w:ind w:firstLine="0"/>
        <w:jc w:val="center"/>
        <w:rPr>
          <w:rFonts w:ascii="Times New Roman" w:hAnsi="Times New Roman"/>
          <w:sz w:val="20"/>
        </w:rPr>
      </w:pPr>
      <w:r w:rsidRPr="007B2A90">
        <w:rPr>
          <w:rFonts w:ascii="Times New Roman" w:hAnsi="Times New Roman"/>
          <w:sz w:val="20"/>
        </w:rPr>
        <w:t>ПРАВИЛА</w:t>
      </w:r>
    </w:p>
    <w:p w:rsidR="007B2A90" w:rsidRPr="007B2A90" w:rsidRDefault="007B2A90" w:rsidP="007B2A90">
      <w:pPr>
        <w:spacing w:line="13" w:lineRule="exact"/>
        <w:rPr>
          <w:rFonts w:ascii="Times New Roman" w:hAnsi="Times New Roman"/>
          <w:sz w:val="20"/>
        </w:rPr>
      </w:pPr>
    </w:p>
    <w:p w:rsidR="007B2A90" w:rsidRPr="007B2A90" w:rsidRDefault="007B2A90" w:rsidP="007B2A90">
      <w:pPr>
        <w:spacing w:line="339" w:lineRule="exact"/>
        <w:jc w:val="center"/>
        <w:rPr>
          <w:rFonts w:ascii="Times New Roman" w:hAnsi="Times New Roman"/>
          <w:sz w:val="20"/>
        </w:rPr>
      </w:pPr>
      <w:r w:rsidRPr="007B2A90">
        <w:rPr>
          <w:rFonts w:ascii="Times New Roman" w:hAnsi="Times New Roman"/>
          <w:sz w:val="20"/>
        </w:rPr>
        <w:t>определения требований к закупаемым заказчиками отдельным видам товаров, работ, услуг(в том числе предельные цены товаров, работ, услуг)</w:t>
      </w:r>
    </w:p>
    <w:p w:rsidR="007B2A90" w:rsidRPr="007B2A90" w:rsidRDefault="007B2A90" w:rsidP="007B2A90">
      <w:pPr>
        <w:ind w:firstLine="567"/>
        <w:rPr>
          <w:rFonts w:ascii="Times New Roman" w:hAnsi="Times New Roman"/>
          <w:sz w:val="20"/>
        </w:rPr>
      </w:pPr>
      <w:r w:rsidRPr="007B2A90">
        <w:rPr>
          <w:rFonts w:ascii="Times New Roman" w:hAnsi="Times New Roman"/>
          <w:sz w:val="20"/>
        </w:rPr>
        <w:t xml:space="preserve">Настоящие Правила определения требований к закупаемым заказчиками отдельным видам товаров, работ, услуг(в том числе предельные цены товаров, работ, услуг) разработаны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именуется – Федеральный закон № 44-ФЗ), постановлением Правительства Российской Федерации от 02.09.2015 года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w:t>
      </w:r>
    </w:p>
    <w:p w:rsidR="007B2A90" w:rsidRPr="007B2A90" w:rsidRDefault="007B2A90" w:rsidP="007B2A90">
      <w:pPr>
        <w:numPr>
          <w:ilvl w:val="1"/>
          <w:numId w:val="39"/>
        </w:numPr>
        <w:tabs>
          <w:tab w:val="left" w:pos="1001"/>
        </w:tabs>
        <w:spacing w:before="0"/>
        <w:ind w:left="1001" w:hanging="293"/>
        <w:jc w:val="left"/>
        <w:rPr>
          <w:rFonts w:ascii="Times New Roman" w:hAnsi="Times New Roman"/>
          <w:sz w:val="20"/>
        </w:rPr>
      </w:pPr>
      <w:r w:rsidRPr="007B2A90">
        <w:rPr>
          <w:rFonts w:ascii="Times New Roman" w:hAnsi="Times New Roman"/>
          <w:sz w:val="20"/>
        </w:rPr>
        <w:t>Настоящие Правила устанавливают:</w:t>
      </w:r>
    </w:p>
    <w:p w:rsidR="007B2A90" w:rsidRPr="007B2A90" w:rsidRDefault="007B2A90" w:rsidP="007B2A90">
      <w:pPr>
        <w:spacing w:line="13" w:lineRule="exact"/>
        <w:rPr>
          <w:rFonts w:ascii="Times New Roman" w:hAnsi="Times New Roman"/>
          <w:sz w:val="20"/>
        </w:rPr>
      </w:pPr>
    </w:p>
    <w:p w:rsidR="007B2A90" w:rsidRPr="007B2A90" w:rsidRDefault="007B2A90" w:rsidP="007B2A90">
      <w:pPr>
        <w:numPr>
          <w:ilvl w:val="1"/>
          <w:numId w:val="40"/>
        </w:numPr>
        <w:tabs>
          <w:tab w:val="left" w:pos="995"/>
        </w:tabs>
        <w:spacing w:before="0" w:line="237" w:lineRule="auto"/>
        <w:ind w:left="1" w:firstLine="707"/>
        <w:rPr>
          <w:rFonts w:ascii="Times New Roman" w:hAnsi="Times New Roman"/>
          <w:sz w:val="20"/>
        </w:rPr>
      </w:pPr>
      <w:r w:rsidRPr="007B2A90">
        <w:rPr>
          <w:rFonts w:ascii="Times New Roman" w:hAnsi="Times New Roman"/>
          <w:sz w:val="20"/>
        </w:rPr>
        <w:t>порядок определения требований к закупаемым для муниципальных нужд  администрации Гусельниковского сельсовета Искитимского района Новосибирской области (далее – администрация муниципального образования), в том числе подведомственными ей казенными и бюджетными учреждениям, унитарными предприятиями отдельным видам товаров, работ, услуг (в том числе предельные цены товаров, работ, услуг). Под видом товаров, работ, услуг в целях настоящих Правил понимаются виды товаров, работ, услуг соответствующие 6-значному коду позиции по Общероссийскому классификатору продукции по видам экономической деятельности;</w:t>
      </w:r>
    </w:p>
    <w:p w:rsidR="007B2A90" w:rsidRPr="007B2A90" w:rsidRDefault="007B2A90" w:rsidP="007B2A90">
      <w:pPr>
        <w:spacing w:line="21" w:lineRule="exact"/>
        <w:rPr>
          <w:rFonts w:ascii="Times New Roman" w:hAnsi="Times New Roman"/>
          <w:sz w:val="20"/>
        </w:rPr>
      </w:pPr>
    </w:p>
    <w:p w:rsidR="007B2A90" w:rsidRPr="007B2A90" w:rsidRDefault="007B2A90" w:rsidP="007B2A90">
      <w:pPr>
        <w:numPr>
          <w:ilvl w:val="1"/>
          <w:numId w:val="41"/>
        </w:numPr>
        <w:tabs>
          <w:tab w:val="left" w:pos="995"/>
        </w:tabs>
        <w:spacing w:before="0" w:line="237" w:lineRule="auto"/>
        <w:ind w:left="1" w:firstLine="707"/>
        <w:rPr>
          <w:rFonts w:ascii="Times New Roman" w:hAnsi="Times New Roman"/>
          <w:color w:val="000000"/>
          <w:sz w:val="20"/>
        </w:rPr>
      </w:pPr>
      <w:r w:rsidRPr="007B2A90">
        <w:rPr>
          <w:rFonts w:ascii="Times New Roman" w:hAnsi="Times New Roman"/>
          <w:sz w:val="20"/>
        </w:rPr>
        <w:t xml:space="preserve">перечень отдельных видов товаров, работ, услуг, в отношении которых определяются требования к потребительским свойствам и иным характеристикам, а также значения таких свойств и характеристик (в том числе предельные цены товаров, работ, услуг) (далее – Перечень), указанный в </w:t>
      </w:r>
      <w:r w:rsidRPr="007B2A90">
        <w:rPr>
          <w:rFonts w:ascii="Times New Roman" w:hAnsi="Times New Roman"/>
          <w:color w:val="000000"/>
          <w:sz w:val="20"/>
        </w:rPr>
        <w:t>Приложении 2 к настоящим Правилам;</w:t>
      </w:r>
    </w:p>
    <w:p w:rsidR="007B2A90" w:rsidRPr="007B2A90" w:rsidRDefault="007B2A90" w:rsidP="007B2A90">
      <w:pPr>
        <w:spacing w:line="18" w:lineRule="exact"/>
        <w:rPr>
          <w:rFonts w:ascii="Times New Roman" w:hAnsi="Times New Roman"/>
          <w:color w:val="000000"/>
          <w:sz w:val="20"/>
        </w:rPr>
      </w:pPr>
    </w:p>
    <w:p w:rsidR="007B2A90" w:rsidRPr="007B2A90" w:rsidRDefault="007B2A90" w:rsidP="007B2A90">
      <w:pPr>
        <w:numPr>
          <w:ilvl w:val="1"/>
          <w:numId w:val="41"/>
        </w:numPr>
        <w:tabs>
          <w:tab w:val="left" w:pos="995"/>
        </w:tabs>
        <w:spacing w:before="0" w:line="237" w:lineRule="auto"/>
        <w:ind w:left="1" w:firstLine="707"/>
        <w:rPr>
          <w:rFonts w:ascii="Times New Roman" w:hAnsi="Times New Roman"/>
          <w:color w:val="000000"/>
          <w:sz w:val="20"/>
        </w:rPr>
      </w:pPr>
      <w:r w:rsidRPr="007B2A90">
        <w:rPr>
          <w:rFonts w:ascii="Times New Roman" w:hAnsi="Times New Roman"/>
          <w:color w:val="000000"/>
          <w:sz w:val="20"/>
        </w:rPr>
        <w:t>форму ведомственного перечня отдельных товаров, работ, услуг, содержащего потребительские свойства (в том числе качество) и иные характеристики (в том числе предельные цены товаров, работ, услуг) к ним (далее – Ведомственный перечень), указанного в Приложении 1 к настоящим Правилам;</w:t>
      </w:r>
    </w:p>
    <w:p w:rsidR="007B2A90" w:rsidRPr="007B2A90" w:rsidRDefault="007B2A90" w:rsidP="007B2A90">
      <w:pPr>
        <w:spacing w:line="16" w:lineRule="exact"/>
        <w:rPr>
          <w:rFonts w:ascii="Times New Roman" w:hAnsi="Times New Roman"/>
          <w:sz w:val="20"/>
        </w:rPr>
      </w:pPr>
    </w:p>
    <w:p w:rsidR="007B2A90" w:rsidRPr="007B2A90" w:rsidRDefault="007B2A90" w:rsidP="007B2A90">
      <w:pPr>
        <w:numPr>
          <w:ilvl w:val="1"/>
          <w:numId w:val="42"/>
        </w:numPr>
        <w:tabs>
          <w:tab w:val="left" w:pos="995"/>
        </w:tabs>
        <w:spacing w:before="0" w:line="236" w:lineRule="auto"/>
        <w:ind w:left="1" w:right="20" w:firstLine="707"/>
        <w:rPr>
          <w:rFonts w:ascii="Times New Roman" w:hAnsi="Times New Roman"/>
          <w:sz w:val="20"/>
        </w:rPr>
      </w:pPr>
      <w:r w:rsidRPr="007B2A90">
        <w:rPr>
          <w:rFonts w:ascii="Times New Roman" w:hAnsi="Times New Roman"/>
          <w:sz w:val="20"/>
        </w:rPr>
        <w:t>применение обязательных критериев отбора отдельных видов товаров, работ, услуг, значение этих критериев, а также дополнительные критерии, не приводящее к сужению Ведомственного перечня.</w:t>
      </w:r>
    </w:p>
    <w:p w:rsidR="003E04F6" w:rsidRPr="007B2A90" w:rsidRDefault="003E04F6" w:rsidP="003E04F6">
      <w:pPr>
        <w:pStyle w:val="af5"/>
        <w:ind w:left="927"/>
        <w:jc w:val="both"/>
        <w:rPr>
          <w:sz w:val="20"/>
          <w:szCs w:val="20"/>
        </w:rPr>
      </w:pPr>
    </w:p>
    <w:tbl>
      <w:tblPr>
        <w:tblW w:w="0" w:type="auto"/>
        <w:tblInd w:w="-318" w:type="dxa"/>
        <w:tblLook w:val="04A0" w:firstRow="1" w:lastRow="0" w:firstColumn="1" w:lastColumn="0" w:noHBand="0" w:noVBand="1"/>
      </w:tblPr>
      <w:tblGrid>
        <w:gridCol w:w="4383"/>
        <w:gridCol w:w="4261"/>
      </w:tblGrid>
      <w:tr w:rsidR="003E04F6" w:rsidRPr="007B2A90" w:rsidTr="0003587A">
        <w:tc>
          <w:tcPr>
            <w:tcW w:w="4383" w:type="dxa"/>
          </w:tcPr>
          <w:p w:rsidR="003E04F6" w:rsidRPr="007B2A90" w:rsidRDefault="003E04F6" w:rsidP="0003587A">
            <w:pPr>
              <w:pStyle w:val="af5"/>
              <w:ind w:left="0"/>
              <w:rPr>
                <w:sz w:val="20"/>
                <w:szCs w:val="20"/>
              </w:rPr>
            </w:pPr>
          </w:p>
        </w:tc>
        <w:tc>
          <w:tcPr>
            <w:tcW w:w="4261" w:type="dxa"/>
          </w:tcPr>
          <w:p w:rsidR="003E04F6" w:rsidRPr="007B2A90" w:rsidRDefault="003E04F6" w:rsidP="0003587A">
            <w:pPr>
              <w:pStyle w:val="af5"/>
              <w:ind w:left="0"/>
              <w:jc w:val="both"/>
              <w:rPr>
                <w:sz w:val="20"/>
                <w:szCs w:val="20"/>
              </w:rPr>
            </w:pPr>
          </w:p>
          <w:p w:rsidR="003E04F6" w:rsidRPr="007B2A90" w:rsidRDefault="003E04F6" w:rsidP="0003587A">
            <w:pPr>
              <w:ind w:right="172"/>
              <w:rPr>
                <w:rFonts w:ascii="Times New Roman" w:hAnsi="Times New Roman"/>
                <w:sz w:val="20"/>
              </w:rPr>
            </w:pPr>
          </w:p>
          <w:p w:rsidR="003E04F6" w:rsidRPr="007B2A90" w:rsidRDefault="003E04F6" w:rsidP="0003587A">
            <w:pPr>
              <w:ind w:right="172"/>
              <w:rPr>
                <w:rFonts w:ascii="Times New Roman" w:hAnsi="Times New Roman"/>
                <w:sz w:val="20"/>
              </w:rPr>
            </w:pPr>
          </w:p>
        </w:tc>
      </w:tr>
      <w:tr w:rsidR="003E04F6" w:rsidRPr="007B2A90" w:rsidTr="0003587A">
        <w:tc>
          <w:tcPr>
            <w:tcW w:w="4383" w:type="dxa"/>
          </w:tcPr>
          <w:p w:rsidR="003E04F6" w:rsidRPr="007B2A90" w:rsidRDefault="003E04F6" w:rsidP="0003587A">
            <w:pPr>
              <w:pStyle w:val="af5"/>
              <w:ind w:left="0"/>
              <w:rPr>
                <w:sz w:val="20"/>
                <w:szCs w:val="20"/>
              </w:rPr>
            </w:pPr>
          </w:p>
        </w:tc>
        <w:tc>
          <w:tcPr>
            <w:tcW w:w="4261" w:type="dxa"/>
          </w:tcPr>
          <w:p w:rsidR="003E04F6" w:rsidRPr="007B2A90" w:rsidRDefault="003E04F6" w:rsidP="007D3693">
            <w:pPr>
              <w:ind w:firstLine="0"/>
              <w:rPr>
                <w:sz w:val="20"/>
              </w:rPr>
            </w:pPr>
          </w:p>
        </w:tc>
      </w:tr>
    </w:tbl>
    <w:p w:rsidR="003E04F6" w:rsidRPr="007B2A90" w:rsidRDefault="003E04F6" w:rsidP="003E04F6">
      <w:pPr>
        <w:spacing w:line="14" w:lineRule="exact"/>
        <w:rPr>
          <w:rFonts w:ascii="Times New Roman" w:hAnsi="Times New Roman"/>
          <w:sz w:val="20"/>
        </w:rPr>
      </w:pPr>
    </w:p>
    <w:p w:rsidR="003E04F6" w:rsidRPr="007B2A90" w:rsidRDefault="003E04F6" w:rsidP="003E04F6">
      <w:pPr>
        <w:spacing w:line="235" w:lineRule="auto"/>
        <w:ind w:left="1" w:firstLine="708"/>
        <w:rPr>
          <w:rFonts w:ascii="Times New Roman" w:hAnsi="Times New Roman"/>
          <w:sz w:val="20"/>
        </w:rPr>
      </w:pPr>
      <w:r w:rsidRPr="007B2A90">
        <w:rPr>
          <w:rFonts w:ascii="Times New Roman" w:hAnsi="Times New Roman"/>
          <w:sz w:val="20"/>
        </w:rPr>
        <w:t xml:space="preserve">3. Администрация муниципального образования, в соответствии с настоящими Правилами утверждают требования, не включенные в Перечень, к закупаемым ими и подведомственными указанным органам казенными и бюджетными учреждениями, унитарным предприятиям отдельным видам товаров, работ, услуг (в том числе </w:t>
      </w:r>
      <w:r w:rsidRPr="007B2A90">
        <w:rPr>
          <w:rFonts w:ascii="Times New Roman" w:hAnsi="Times New Roman"/>
          <w:sz w:val="20"/>
        </w:rPr>
        <w:lastRenderedPageBreak/>
        <w:t xml:space="preserve">предельные цены товаров, работ, услуг) в </w:t>
      </w:r>
      <w:r w:rsidRPr="007B2A90">
        <w:rPr>
          <w:rFonts w:ascii="Times New Roman" w:hAnsi="Times New Roman"/>
          <w:color w:val="000000"/>
          <w:sz w:val="20"/>
        </w:rPr>
        <w:t>форме Ведомственного перечня согласно Приложению 1 к настоящим</w:t>
      </w:r>
      <w:r w:rsidRPr="007B2A90">
        <w:rPr>
          <w:rFonts w:ascii="Times New Roman" w:hAnsi="Times New Roman"/>
          <w:sz w:val="20"/>
        </w:rPr>
        <w:t xml:space="preserve"> Правилам.</w:t>
      </w:r>
    </w:p>
    <w:p w:rsidR="003E04F6" w:rsidRPr="007B2A90" w:rsidRDefault="003E04F6" w:rsidP="003E04F6">
      <w:pPr>
        <w:spacing w:line="14" w:lineRule="exact"/>
        <w:rPr>
          <w:rFonts w:ascii="Times New Roman" w:hAnsi="Times New Roman"/>
          <w:sz w:val="20"/>
        </w:rPr>
      </w:pPr>
    </w:p>
    <w:p w:rsidR="003E04F6" w:rsidRPr="007B2A90" w:rsidRDefault="003E04F6" w:rsidP="003E04F6">
      <w:pPr>
        <w:spacing w:line="238" w:lineRule="auto"/>
        <w:ind w:left="1" w:firstLine="708"/>
        <w:rPr>
          <w:rFonts w:ascii="Times New Roman" w:hAnsi="Times New Roman"/>
          <w:sz w:val="20"/>
        </w:rPr>
      </w:pPr>
      <w:r w:rsidRPr="007B2A90">
        <w:rPr>
          <w:rFonts w:ascii="Times New Roman" w:hAnsi="Times New Roman"/>
          <w:sz w:val="20"/>
        </w:rPr>
        <w:t>В отношении отельных видов товаров, работ, услуг, включенных в Перечень, в Ведомственном перечне должны быть определены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Перечне.</w:t>
      </w:r>
    </w:p>
    <w:p w:rsidR="003E04F6" w:rsidRPr="007B2A90" w:rsidRDefault="003E04F6" w:rsidP="003E04F6">
      <w:pPr>
        <w:spacing w:line="14" w:lineRule="exact"/>
        <w:rPr>
          <w:rFonts w:ascii="Times New Roman" w:hAnsi="Times New Roman"/>
          <w:sz w:val="20"/>
        </w:rPr>
      </w:pPr>
    </w:p>
    <w:p w:rsidR="003E04F6" w:rsidRPr="007B2A90" w:rsidRDefault="003E04F6" w:rsidP="003E04F6">
      <w:pPr>
        <w:spacing w:line="237" w:lineRule="auto"/>
        <w:ind w:left="1" w:firstLine="708"/>
        <w:rPr>
          <w:rFonts w:ascii="Times New Roman" w:hAnsi="Times New Roman"/>
          <w:sz w:val="20"/>
        </w:rPr>
      </w:pPr>
      <w:r w:rsidRPr="007B2A90">
        <w:rPr>
          <w:rFonts w:ascii="Times New Roman" w:hAnsi="Times New Roman"/>
          <w:sz w:val="20"/>
        </w:rPr>
        <w:t>4. Отдельные виды товаров, работ, услуг, не включенные в Перечень, полежат включению в Ведомственный перечень при условии, если средняя арифметическая сумма значений следующих критериев превышает двадцать процентов:</w:t>
      </w:r>
    </w:p>
    <w:p w:rsidR="003E04F6" w:rsidRPr="007B2A90" w:rsidRDefault="003E04F6" w:rsidP="003E04F6">
      <w:pPr>
        <w:spacing w:line="17" w:lineRule="exact"/>
        <w:rPr>
          <w:rFonts w:ascii="Times New Roman" w:hAnsi="Times New Roman"/>
          <w:sz w:val="20"/>
        </w:rPr>
      </w:pPr>
    </w:p>
    <w:p w:rsidR="003E04F6" w:rsidRPr="007B2A90" w:rsidRDefault="003E04F6" w:rsidP="003E04F6">
      <w:pPr>
        <w:numPr>
          <w:ilvl w:val="1"/>
          <w:numId w:val="43"/>
        </w:numPr>
        <w:tabs>
          <w:tab w:val="left" w:pos="995"/>
        </w:tabs>
        <w:spacing w:before="0" w:line="238" w:lineRule="auto"/>
        <w:ind w:left="1" w:firstLine="707"/>
        <w:rPr>
          <w:rFonts w:ascii="Times New Roman" w:hAnsi="Times New Roman"/>
          <w:sz w:val="20"/>
        </w:rPr>
      </w:pPr>
      <w:r w:rsidRPr="007B2A90">
        <w:rPr>
          <w:rFonts w:ascii="Times New Roman" w:hAnsi="Times New Roman"/>
          <w:sz w:val="20"/>
        </w:rPr>
        <w:t>доля расходов администрации муниципального образования и подведомственных ей казенных и бюджетных учреждений на приобретение отдельного вида товаров, работ, услуг для обеспечения муниципальных нужд за отчетный финансовый год в общем объеме расходов соответствующего органа местного самоуправления и подведомственных ей казенных и бюджетных учреждений на приобретение товаров, работ, услуг за отчетный финансовый год.</w:t>
      </w:r>
    </w:p>
    <w:p w:rsidR="003E04F6" w:rsidRPr="007B2A90" w:rsidRDefault="003E04F6" w:rsidP="003E04F6">
      <w:pPr>
        <w:spacing w:line="18" w:lineRule="exact"/>
        <w:rPr>
          <w:rFonts w:ascii="Times New Roman" w:hAnsi="Times New Roman"/>
          <w:sz w:val="20"/>
        </w:rPr>
      </w:pPr>
    </w:p>
    <w:p w:rsidR="003E04F6" w:rsidRPr="007B2A90" w:rsidRDefault="003E04F6" w:rsidP="003E04F6">
      <w:pPr>
        <w:numPr>
          <w:ilvl w:val="1"/>
          <w:numId w:val="43"/>
        </w:numPr>
        <w:tabs>
          <w:tab w:val="left" w:pos="995"/>
        </w:tabs>
        <w:spacing w:before="0" w:line="238" w:lineRule="auto"/>
        <w:ind w:left="1" w:firstLine="707"/>
        <w:rPr>
          <w:rFonts w:ascii="Times New Roman" w:hAnsi="Times New Roman"/>
          <w:sz w:val="20"/>
        </w:rPr>
      </w:pPr>
      <w:r w:rsidRPr="007B2A90">
        <w:rPr>
          <w:rFonts w:ascii="Times New Roman" w:hAnsi="Times New Roman"/>
          <w:sz w:val="20"/>
        </w:rPr>
        <w:t>доля контрактов администрации муниципального образования  и подведомственных ей казенных и бюджетных учреждений, унитарных предприятий на приобретение отдельного вида товаров, работ, услуг для обеспечения муниципальных нужд, заключенных в отчетном финансовом году, в общем количестве контрактов администрации муниципального образования и подведомственных ей казенных и бюджетных учреждений на приобретение товаров, работ, услуг, заключенных в отчетном финансовом году.</w:t>
      </w:r>
    </w:p>
    <w:p w:rsidR="003E04F6" w:rsidRPr="007B2A90" w:rsidRDefault="003E04F6" w:rsidP="003E04F6">
      <w:pPr>
        <w:spacing w:line="21" w:lineRule="exact"/>
        <w:rPr>
          <w:rFonts w:ascii="Times New Roman" w:hAnsi="Times New Roman"/>
          <w:sz w:val="20"/>
        </w:rPr>
      </w:pPr>
    </w:p>
    <w:p w:rsidR="003E04F6" w:rsidRPr="007B2A90" w:rsidRDefault="003E04F6" w:rsidP="003E04F6">
      <w:pPr>
        <w:spacing w:line="237" w:lineRule="auto"/>
        <w:ind w:left="1" w:firstLine="708"/>
        <w:rPr>
          <w:rFonts w:ascii="Times New Roman" w:hAnsi="Times New Roman"/>
          <w:sz w:val="20"/>
        </w:rPr>
      </w:pPr>
      <w:r w:rsidRPr="007B2A90">
        <w:rPr>
          <w:rFonts w:ascii="Times New Roman" w:hAnsi="Times New Roman"/>
          <w:sz w:val="20"/>
        </w:rPr>
        <w:t>5. В Ведомственном перечне администрация муниципального образования вправе установить дополнительные критерии отбора отдельных товаров, работ, услуг и порядок их применения, не приводящие к сокращению значения критериев, установленных пунктом 4 настоящих Правил.</w:t>
      </w:r>
    </w:p>
    <w:p w:rsidR="003E04F6" w:rsidRPr="007B2A90" w:rsidRDefault="003E04F6" w:rsidP="003E04F6">
      <w:pPr>
        <w:spacing w:line="17" w:lineRule="exact"/>
        <w:rPr>
          <w:rFonts w:ascii="Times New Roman" w:hAnsi="Times New Roman"/>
          <w:sz w:val="20"/>
        </w:rPr>
      </w:pPr>
    </w:p>
    <w:p w:rsidR="003E04F6" w:rsidRPr="007B2A90" w:rsidRDefault="003E04F6" w:rsidP="003E04F6">
      <w:pPr>
        <w:spacing w:line="234" w:lineRule="auto"/>
        <w:ind w:left="1" w:firstLine="566"/>
        <w:rPr>
          <w:rFonts w:ascii="Times New Roman" w:hAnsi="Times New Roman"/>
          <w:sz w:val="20"/>
        </w:rPr>
      </w:pPr>
      <w:r w:rsidRPr="007B2A90">
        <w:rPr>
          <w:rFonts w:ascii="Times New Roman" w:hAnsi="Times New Roman"/>
          <w:sz w:val="20"/>
        </w:rPr>
        <w:t>6. При формировании Ведомственного перечня администрация муниципального образования  вправе включить в него дополнительно:</w:t>
      </w:r>
    </w:p>
    <w:p w:rsidR="003E04F6" w:rsidRPr="007B2A90" w:rsidRDefault="003E04F6" w:rsidP="003E04F6">
      <w:pPr>
        <w:spacing w:line="15" w:lineRule="exact"/>
        <w:ind w:left="1" w:firstLine="566"/>
        <w:rPr>
          <w:rFonts w:ascii="Times New Roman" w:hAnsi="Times New Roman"/>
          <w:sz w:val="20"/>
        </w:rPr>
      </w:pPr>
    </w:p>
    <w:p w:rsidR="003E04F6" w:rsidRPr="007B2A90" w:rsidRDefault="003E04F6" w:rsidP="003E04F6">
      <w:pPr>
        <w:numPr>
          <w:ilvl w:val="1"/>
          <w:numId w:val="44"/>
        </w:numPr>
        <w:tabs>
          <w:tab w:val="left" w:pos="995"/>
        </w:tabs>
        <w:spacing w:before="0" w:line="234" w:lineRule="auto"/>
        <w:ind w:left="1" w:right="20" w:firstLine="566"/>
        <w:rPr>
          <w:rFonts w:ascii="Times New Roman" w:hAnsi="Times New Roman"/>
          <w:sz w:val="20"/>
        </w:rPr>
      </w:pPr>
      <w:r w:rsidRPr="007B2A90">
        <w:rPr>
          <w:rFonts w:ascii="Times New Roman" w:hAnsi="Times New Roman"/>
          <w:sz w:val="20"/>
        </w:rPr>
        <w:t>отдельные виды товаров, работ, услуг, не указанные в Перечне и не соответствующие критериям, указанным в пункте 4 настоящих Правил;</w:t>
      </w:r>
    </w:p>
    <w:p w:rsidR="003E04F6" w:rsidRPr="007B2A90" w:rsidRDefault="003E04F6" w:rsidP="003E04F6">
      <w:pPr>
        <w:spacing w:line="15" w:lineRule="exact"/>
        <w:ind w:left="1" w:firstLine="566"/>
        <w:rPr>
          <w:rFonts w:ascii="Times New Roman" w:hAnsi="Times New Roman"/>
          <w:sz w:val="20"/>
        </w:rPr>
      </w:pPr>
    </w:p>
    <w:p w:rsidR="003E04F6" w:rsidRPr="007B2A90" w:rsidRDefault="003E04F6" w:rsidP="00F50F59">
      <w:pPr>
        <w:numPr>
          <w:ilvl w:val="1"/>
          <w:numId w:val="44"/>
        </w:numPr>
        <w:tabs>
          <w:tab w:val="left" w:pos="995"/>
        </w:tabs>
        <w:spacing w:before="0" w:line="237" w:lineRule="auto"/>
        <w:ind w:left="1" w:firstLine="566"/>
        <w:rPr>
          <w:rFonts w:ascii="Times New Roman" w:hAnsi="Times New Roman"/>
          <w:sz w:val="20"/>
        </w:rPr>
      </w:pPr>
      <w:r w:rsidRPr="007B2A90">
        <w:rPr>
          <w:rFonts w:ascii="Times New Roman" w:hAnsi="Times New Roman"/>
          <w:sz w:val="20"/>
        </w:rPr>
        <w:t>характеристики (свойства) товаров, работ, услуг, не включенные в Перечень и не приводящее к необоснованным ограничениям количества участников закупки;</w:t>
      </w:r>
    </w:p>
    <w:p w:rsidR="003E04F6" w:rsidRPr="007B2A90" w:rsidRDefault="003E04F6" w:rsidP="003E04F6">
      <w:pPr>
        <w:numPr>
          <w:ilvl w:val="0"/>
          <w:numId w:val="45"/>
        </w:numPr>
        <w:tabs>
          <w:tab w:val="left" w:pos="994"/>
        </w:tabs>
        <w:spacing w:before="0" w:line="238" w:lineRule="auto"/>
        <w:ind w:firstLine="707"/>
        <w:rPr>
          <w:rFonts w:ascii="Times New Roman" w:hAnsi="Times New Roman"/>
          <w:sz w:val="20"/>
        </w:rPr>
      </w:pPr>
      <w:r w:rsidRPr="007B2A90">
        <w:rPr>
          <w:rFonts w:ascii="Times New Roman" w:hAnsi="Times New Roman"/>
          <w:sz w:val="20"/>
        </w:rPr>
        <w:t>значения количественных и качественных характеристик (свойств) товаров, работ, услуг, которые отличаются от значений, предусмотренных Перечнем, и обоснование которых содержится в соответствующей графе Ведомственного перечня,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rsidR="003E04F6" w:rsidRPr="007B2A90" w:rsidRDefault="003E04F6" w:rsidP="003E04F6">
      <w:pPr>
        <w:spacing w:line="25" w:lineRule="exact"/>
        <w:rPr>
          <w:rFonts w:ascii="Times New Roman" w:hAnsi="Times New Roman"/>
          <w:sz w:val="20"/>
        </w:rPr>
      </w:pPr>
    </w:p>
    <w:p w:rsidR="003E04F6" w:rsidRPr="007B2A90" w:rsidRDefault="003E04F6" w:rsidP="003E04F6">
      <w:pPr>
        <w:spacing w:line="237" w:lineRule="auto"/>
        <w:ind w:right="20" w:firstLine="708"/>
        <w:rPr>
          <w:rFonts w:ascii="Times New Roman" w:hAnsi="Times New Roman"/>
          <w:sz w:val="20"/>
        </w:rPr>
      </w:pPr>
      <w:r w:rsidRPr="007B2A90">
        <w:rPr>
          <w:rFonts w:ascii="Times New Roman" w:hAnsi="Times New Roman"/>
          <w:sz w:val="20"/>
        </w:rPr>
        <w:t>7.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rsidR="003E04F6" w:rsidRPr="007B2A90" w:rsidRDefault="003E04F6" w:rsidP="003E04F6">
      <w:pPr>
        <w:spacing w:line="13" w:lineRule="exact"/>
        <w:rPr>
          <w:rFonts w:ascii="Times New Roman" w:hAnsi="Times New Roman"/>
          <w:sz w:val="20"/>
        </w:rPr>
      </w:pPr>
    </w:p>
    <w:p w:rsidR="003E04F6" w:rsidRPr="007B2A90" w:rsidRDefault="003E04F6" w:rsidP="003E04F6">
      <w:pPr>
        <w:numPr>
          <w:ilvl w:val="0"/>
          <w:numId w:val="46"/>
        </w:numPr>
        <w:tabs>
          <w:tab w:val="left" w:pos="994"/>
        </w:tabs>
        <w:spacing w:before="0" w:line="236" w:lineRule="auto"/>
        <w:ind w:firstLine="707"/>
        <w:rPr>
          <w:rFonts w:ascii="Times New Roman" w:hAnsi="Times New Roman"/>
          <w:sz w:val="20"/>
        </w:rPr>
      </w:pPr>
      <w:r w:rsidRPr="007B2A90">
        <w:rPr>
          <w:rFonts w:ascii="Times New Roman" w:hAnsi="Times New Roman"/>
          <w:sz w:val="20"/>
        </w:rPr>
        <w:t>в количественных и (или) качественных показателях с указанием (при необходимости) единицы измерения в соответствии с Общероссийским классификатором единиц измерения;</w:t>
      </w:r>
    </w:p>
    <w:p w:rsidR="003E04F6" w:rsidRPr="007B2A90" w:rsidRDefault="003E04F6" w:rsidP="003E04F6">
      <w:pPr>
        <w:spacing w:line="14" w:lineRule="exact"/>
        <w:rPr>
          <w:rFonts w:ascii="Times New Roman" w:hAnsi="Times New Roman"/>
          <w:sz w:val="20"/>
        </w:rPr>
      </w:pPr>
    </w:p>
    <w:p w:rsidR="003E04F6" w:rsidRPr="007B2A90" w:rsidRDefault="003E04F6" w:rsidP="003E04F6">
      <w:pPr>
        <w:numPr>
          <w:ilvl w:val="0"/>
          <w:numId w:val="46"/>
        </w:numPr>
        <w:tabs>
          <w:tab w:val="left" w:pos="994"/>
        </w:tabs>
        <w:spacing w:before="0" w:line="238" w:lineRule="auto"/>
        <w:ind w:firstLine="707"/>
        <w:rPr>
          <w:rFonts w:ascii="Times New Roman" w:hAnsi="Times New Roman"/>
          <w:sz w:val="20"/>
        </w:rPr>
      </w:pPr>
      <w:r w:rsidRPr="007B2A90">
        <w:rPr>
          <w:rFonts w:ascii="Times New Roman" w:hAnsi="Times New Roman"/>
          <w:sz w:val="20"/>
        </w:rPr>
        <w:t>с учетом категорий и (или) групп должностей работников администрации муниципального образования и подведомственных ей казенных и бюджетных учреждений, унитарных предприятий если затраты на их приобретение в соответствии с правилами определения нормативных затрат на обеспечение администрации муниципального образования и подведомственных ей казенных и бюджетных учреждений, унитарных предприятий,  утвержденных постановлением администрации муниципального образования, (далее именуется – правила к определению нормативных затрат), определяются с учетом категорий и (или) групп должностей работников.</w:t>
      </w:r>
    </w:p>
    <w:p w:rsidR="003E04F6" w:rsidRPr="007B2A90" w:rsidRDefault="003E04F6" w:rsidP="003E04F6">
      <w:pPr>
        <w:spacing w:line="26" w:lineRule="exact"/>
        <w:rPr>
          <w:rFonts w:ascii="Times New Roman" w:hAnsi="Times New Roman"/>
          <w:sz w:val="20"/>
        </w:rPr>
      </w:pPr>
    </w:p>
    <w:p w:rsidR="003E04F6" w:rsidRPr="007B2A90" w:rsidRDefault="003E04F6" w:rsidP="003E04F6">
      <w:pPr>
        <w:numPr>
          <w:ilvl w:val="0"/>
          <w:numId w:val="46"/>
        </w:numPr>
        <w:tabs>
          <w:tab w:val="left" w:pos="994"/>
        </w:tabs>
        <w:spacing w:before="0"/>
        <w:ind w:firstLine="707"/>
        <w:rPr>
          <w:rFonts w:ascii="Times New Roman" w:hAnsi="Times New Roman"/>
          <w:sz w:val="20"/>
        </w:rPr>
      </w:pPr>
      <w:r w:rsidRPr="007B2A90">
        <w:rPr>
          <w:rFonts w:ascii="Times New Roman" w:hAnsi="Times New Roman"/>
          <w:sz w:val="20"/>
        </w:rPr>
        <w:t>с учетом категорий и (или) групп должностей работников, если затраты на их приобретение в соответствии с правилами к определению нормативных затрат не определяются с учетом категорий и (или) групп должностей работников, – в случае принятия соответствующего решения органом местного самоуправления.</w:t>
      </w:r>
    </w:p>
    <w:p w:rsidR="003E04F6" w:rsidRPr="007B2A90" w:rsidRDefault="003E04F6" w:rsidP="00F50F59">
      <w:pPr>
        <w:ind w:firstLine="708"/>
        <w:rPr>
          <w:rFonts w:ascii="Times New Roman" w:hAnsi="Times New Roman"/>
          <w:sz w:val="20"/>
        </w:rPr>
      </w:pPr>
      <w:r w:rsidRPr="007B2A90">
        <w:rPr>
          <w:rFonts w:ascii="Times New Roman" w:hAnsi="Times New Roman"/>
          <w:sz w:val="20"/>
        </w:rPr>
        <w:t>8. Дополнительно включаемые в Ведомственный перечень отдельные виды товаров, работ, услуг должны отличаться от указанных в Перечне кодом товара, работы, услуги в соответствии с Общероссийским классификатором продукции по видам экономической деятельности.</w:t>
      </w:r>
    </w:p>
    <w:p w:rsidR="003E04F6" w:rsidRPr="007B2A90" w:rsidRDefault="003E04F6" w:rsidP="003E04F6">
      <w:pPr>
        <w:rPr>
          <w:rFonts w:ascii="Times New Roman" w:hAnsi="Times New Roman"/>
          <w:sz w:val="20"/>
        </w:rPr>
        <w:sectPr w:rsidR="003E04F6" w:rsidRPr="007B2A90" w:rsidSect="003E04F6">
          <w:pgSz w:w="11900" w:h="16838"/>
          <w:pgMar w:top="0" w:right="726" w:bottom="1134" w:left="1420" w:header="0" w:footer="0" w:gutter="0"/>
          <w:cols w:space="720" w:equalWidth="0">
            <w:col w:w="9760"/>
          </w:cols>
        </w:sectPr>
      </w:pPr>
    </w:p>
    <w:p w:rsidR="003E04F6" w:rsidRPr="007B2A90" w:rsidRDefault="003E04F6" w:rsidP="003E04F6">
      <w:pPr>
        <w:ind w:left="11580"/>
        <w:jc w:val="right"/>
        <w:rPr>
          <w:rFonts w:ascii="Times New Roman" w:hAnsi="Times New Roman"/>
          <w:sz w:val="20"/>
        </w:rPr>
      </w:pPr>
      <w:r w:rsidRPr="007B2A90">
        <w:rPr>
          <w:rFonts w:ascii="Times New Roman" w:hAnsi="Times New Roman"/>
          <w:sz w:val="20"/>
        </w:rPr>
        <w:lastRenderedPageBreak/>
        <w:t>ПРИЛОЖЕНИЕ 1</w:t>
      </w:r>
    </w:p>
    <w:p w:rsidR="003E04F6" w:rsidRPr="007B2A90" w:rsidRDefault="003E04F6" w:rsidP="003E04F6">
      <w:pPr>
        <w:jc w:val="right"/>
        <w:rPr>
          <w:rFonts w:ascii="Times New Roman" w:hAnsi="Times New Roman"/>
          <w:sz w:val="20"/>
        </w:rPr>
      </w:pPr>
      <w:r w:rsidRPr="007B2A90">
        <w:rPr>
          <w:rFonts w:ascii="Times New Roman" w:hAnsi="Times New Roman"/>
          <w:sz w:val="20"/>
        </w:rPr>
        <w:t xml:space="preserve">к Правилам  определения требований к закупаемым заказчиками  </w:t>
      </w:r>
    </w:p>
    <w:p w:rsidR="003E04F6" w:rsidRPr="007B2A90" w:rsidRDefault="003E04F6" w:rsidP="00F50F59">
      <w:pPr>
        <w:jc w:val="right"/>
        <w:rPr>
          <w:rFonts w:ascii="Times New Roman" w:hAnsi="Times New Roman"/>
          <w:sz w:val="20"/>
        </w:rPr>
      </w:pPr>
      <w:r w:rsidRPr="007B2A90">
        <w:rPr>
          <w:rFonts w:ascii="Times New Roman" w:hAnsi="Times New Roman"/>
          <w:sz w:val="20"/>
        </w:rPr>
        <w:t xml:space="preserve"> отдельным видам товаров, работ, услуг (в том числе предель</w:t>
      </w:r>
      <w:r w:rsidR="00F50F59" w:rsidRPr="007B2A90">
        <w:rPr>
          <w:rFonts w:ascii="Times New Roman" w:hAnsi="Times New Roman"/>
          <w:sz w:val="20"/>
        </w:rPr>
        <w:t>ные цены товаров, работ, услуг)</w:t>
      </w:r>
    </w:p>
    <w:p w:rsidR="003E04F6" w:rsidRPr="007B2A90" w:rsidRDefault="003E04F6" w:rsidP="003E04F6">
      <w:pPr>
        <w:jc w:val="center"/>
        <w:rPr>
          <w:rFonts w:ascii="Times New Roman" w:hAnsi="Times New Roman"/>
          <w:sz w:val="20"/>
        </w:rPr>
      </w:pPr>
      <w:r w:rsidRPr="007B2A90">
        <w:rPr>
          <w:rFonts w:ascii="Times New Roman" w:hAnsi="Times New Roman"/>
          <w:sz w:val="20"/>
          <w:shd w:val="clear" w:color="auto" w:fill="FFFFFF"/>
        </w:rPr>
        <w:t>ВЕДОМСТВЕННЫЙ ПЕРЕЧЕНЬ</w:t>
      </w:r>
      <w:r w:rsidRPr="007B2A90">
        <w:rPr>
          <w:rFonts w:ascii="Times New Roman" w:hAnsi="Times New Roman"/>
          <w:sz w:val="20"/>
        </w:rPr>
        <w:br/>
      </w:r>
      <w:r w:rsidRPr="007B2A90">
        <w:rPr>
          <w:rFonts w:ascii="Times New Roman" w:hAnsi="Times New Roman"/>
          <w:sz w:val="20"/>
          <w:shd w:val="clear" w:color="auto" w:fill="FFFFFF"/>
        </w:rPr>
        <w:t>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w:t>
      </w:r>
    </w:p>
    <w:p w:rsidR="003E04F6" w:rsidRPr="007B2A90" w:rsidRDefault="003E04F6" w:rsidP="003E04F6">
      <w:pPr>
        <w:autoSpaceDE w:val="0"/>
        <w:autoSpaceDN w:val="0"/>
        <w:adjustRightInd w:val="0"/>
        <w:jc w:val="center"/>
        <w:rPr>
          <w:rFonts w:ascii="Times New Roman" w:hAnsi="Times New Roman"/>
          <w:sz w:val="20"/>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850"/>
        <w:gridCol w:w="1985"/>
        <w:gridCol w:w="850"/>
        <w:gridCol w:w="1134"/>
        <w:gridCol w:w="992"/>
        <w:gridCol w:w="1276"/>
        <w:gridCol w:w="567"/>
        <w:gridCol w:w="992"/>
        <w:gridCol w:w="1701"/>
        <w:gridCol w:w="285"/>
        <w:gridCol w:w="1396"/>
        <w:gridCol w:w="871"/>
        <w:gridCol w:w="526"/>
        <w:gridCol w:w="608"/>
      </w:tblGrid>
      <w:tr w:rsidR="003E04F6" w:rsidRPr="007B2A90" w:rsidTr="0003587A">
        <w:tc>
          <w:tcPr>
            <w:tcW w:w="534" w:type="dxa"/>
            <w:vMerge w:val="restart"/>
          </w:tcPr>
          <w:p w:rsidR="003E04F6" w:rsidRPr="007B2A90" w:rsidRDefault="003E04F6" w:rsidP="0003587A">
            <w:pPr>
              <w:tabs>
                <w:tab w:val="left" w:pos="-142"/>
              </w:tabs>
              <w:autoSpaceDE w:val="0"/>
              <w:autoSpaceDN w:val="0"/>
              <w:adjustRightInd w:val="0"/>
              <w:jc w:val="center"/>
              <w:rPr>
                <w:rFonts w:ascii="Times New Roman" w:hAnsi="Times New Roman"/>
                <w:b/>
                <w:sz w:val="20"/>
              </w:rPr>
            </w:pPr>
            <w:r w:rsidRPr="007B2A90">
              <w:rPr>
                <w:rFonts w:ascii="Times New Roman" w:hAnsi="Times New Roman"/>
                <w:b/>
                <w:sz w:val="20"/>
              </w:rPr>
              <w:t>№ п/п</w:t>
            </w:r>
          </w:p>
        </w:tc>
        <w:tc>
          <w:tcPr>
            <w:tcW w:w="850" w:type="dxa"/>
            <w:vMerge w:val="restart"/>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Код по ОКПД2</w:t>
            </w:r>
          </w:p>
        </w:tc>
        <w:tc>
          <w:tcPr>
            <w:tcW w:w="1985" w:type="dxa"/>
            <w:vMerge w:val="restart"/>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Наименование отдельного вида товаров, работ, услуг</w:t>
            </w:r>
          </w:p>
        </w:tc>
        <w:tc>
          <w:tcPr>
            <w:tcW w:w="1984" w:type="dxa"/>
            <w:gridSpan w:val="2"/>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Единица измерения</w:t>
            </w:r>
          </w:p>
        </w:tc>
        <w:tc>
          <w:tcPr>
            <w:tcW w:w="2835" w:type="dxa"/>
            <w:gridSpan w:val="3"/>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Требования к потребительским свойствам (в том числе качеству) и иным характеристикам, утвержденные в обязательном перечне</w:t>
            </w:r>
          </w:p>
        </w:tc>
        <w:tc>
          <w:tcPr>
            <w:tcW w:w="6379" w:type="dxa"/>
            <w:gridSpan w:val="7"/>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Требования к потребительским свойствам (в том числе качеству) и иным характеристикам, утвержденные заказчиком</w:t>
            </w:r>
          </w:p>
        </w:tc>
      </w:tr>
      <w:tr w:rsidR="003E04F6" w:rsidRPr="007B2A90" w:rsidTr="0003587A">
        <w:tc>
          <w:tcPr>
            <w:tcW w:w="534" w:type="dxa"/>
            <w:vMerge/>
          </w:tcPr>
          <w:p w:rsidR="003E04F6" w:rsidRPr="007B2A90" w:rsidRDefault="003E04F6" w:rsidP="0003587A">
            <w:pPr>
              <w:autoSpaceDE w:val="0"/>
              <w:autoSpaceDN w:val="0"/>
              <w:adjustRightInd w:val="0"/>
              <w:jc w:val="center"/>
              <w:rPr>
                <w:rFonts w:ascii="Times New Roman" w:hAnsi="Times New Roman"/>
                <w:b/>
                <w:sz w:val="20"/>
              </w:rPr>
            </w:pPr>
          </w:p>
        </w:tc>
        <w:tc>
          <w:tcPr>
            <w:tcW w:w="850" w:type="dxa"/>
            <w:vMerge/>
          </w:tcPr>
          <w:p w:rsidR="003E04F6" w:rsidRPr="007B2A90" w:rsidRDefault="003E04F6" w:rsidP="0003587A">
            <w:pPr>
              <w:autoSpaceDE w:val="0"/>
              <w:autoSpaceDN w:val="0"/>
              <w:adjustRightInd w:val="0"/>
              <w:jc w:val="center"/>
              <w:rPr>
                <w:rFonts w:ascii="Times New Roman" w:hAnsi="Times New Roman"/>
                <w:b/>
                <w:sz w:val="20"/>
              </w:rPr>
            </w:pPr>
          </w:p>
        </w:tc>
        <w:tc>
          <w:tcPr>
            <w:tcW w:w="1985" w:type="dxa"/>
            <w:vMerge/>
          </w:tcPr>
          <w:p w:rsidR="003E04F6" w:rsidRPr="007B2A90" w:rsidRDefault="003E04F6" w:rsidP="0003587A">
            <w:pPr>
              <w:autoSpaceDE w:val="0"/>
              <w:autoSpaceDN w:val="0"/>
              <w:adjustRightInd w:val="0"/>
              <w:jc w:val="center"/>
              <w:rPr>
                <w:rFonts w:ascii="Times New Roman" w:hAnsi="Times New Roman"/>
                <w:b/>
                <w:sz w:val="20"/>
              </w:rPr>
            </w:pPr>
          </w:p>
        </w:tc>
        <w:tc>
          <w:tcPr>
            <w:tcW w:w="850" w:type="dxa"/>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код по ОКЕИ</w:t>
            </w:r>
          </w:p>
        </w:tc>
        <w:tc>
          <w:tcPr>
            <w:tcW w:w="1134" w:type="dxa"/>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наименование</w:t>
            </w:r>
          </w:p>
        </w:tc>
        <w:tc>
          <w:tcPr>
            <w:tcW w:w="992" w:type="dxa"/>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характеристика</w:t>
            </w:r>
          </w:p>
        </w:tc>
        <w:tc>
          <w:tcPr>
            <w:tcW w:w="1843" w:type="dxa"/>
            <w:gridSpan w:val="2"/>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значение характеристики</w:t>
            </w:r>
          </w:p>
        </w:tc>
        <w:tc>
          <w:tcPr>
            <w:tcW w:w="992" w:type="dxa"/>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характеристика</w:t>
            </w:r>
          </w:p>
        </w:tc>
        <w:tc>
          <w:tcPr>
            <w:tcW w:w="1701" w:type="dxa"/>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значение характеристики</w:t>
            </w:r>
          </w:p>
        </w:tc>
        <w:tc>
          <w:tcPr>
            <w:tcW w:w="2552" w:type="dxa"/>
            <w:gridSpan w:val="3"/>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обоснование отклонения значения характеристики от утвержденной в обязательном перечне</w:t>
            </w:r>
          </w:p>
        </w:tc>
        <w:tc>
          <w:tcPr>
            <w:tcW w:w="1134" w:type="dxa"/>
            <w:gridSpan w:val="2"/>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функциональное назначение*</w:t>
            </w:r>
          </w:p>
        </w:tc>
      </w:tr>
      <w:tr w:rsidR="003E04F6" w:rsidRPr="007B2A90" w:rsidTr="0003587A">
        <w:tc>
          <w:tcPr>
            <w:tcW w:w="14567" w:type="dxa"/>
            <w:gridSpan w:val="15"/>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Отдельные виды товаров, работ, услуг, требования к потребительским свойствам (в том числе качеству) и иным характеристикам утверждены в обязательном перечне</w:t>
            </w:r>
          </w:p>
        </w:tc>
      </w:tr>
      <w:tr w:rsidR="003E04F6" w:rsidRPr="007B2A90" w:rsidTr="0003587A">
        <w:tc>
          <w:tcPr>
            <w:tcW w:w="534" w:type="dxa"/>
          </w:tcPr>
          <w:p w:rsidR="003E04F6" w:rsidRPr="007B2A90" w:rsidRDefault="003E04F6" w:rsidP="0003587A">
            <w:pPr>
              <w:autoSpaceDE w:val="0"/>
              <w:autoSpaceDN w:val="0"/>
              <w:adjustRightInd w:val="0"/>
              <w:rPr>
                <w:rFonts w:ascii="Times New Roman" w:hAnsi="Times New Roman"/>
                <w:sz w:val="20"/>
              </w:rPr>
            </w:pPr>
            <w:r w:rsidRPr="007B2A90">
              <w:rPr>
                <w:rFonts w:ascii="Times New Roman" w:hAnsi="Times New Roman"/>
                <w:sz w:val="20"/>
              </w:rPr>
              <w:t>1.</w:t>
            </w:r>
          </w:p>
        </w:tc>
        <w:tc>
          <w:tcPr>
            <w:tcW w:w="850" w:type="dxa"/>
          </w:tcPr>
          <w:p w:rsidR="003E04F6" w:rsidRPr="007B2A90" w:rsidRDefault="003E04F6" w:rsidP="0003587A">
            <w:pPr>
              <w:autoSpaceDE w:val="0"/>
              <w:autoSpaceDN w:val="0"/>
              <w:adjustRightInd w:val="0"/>
              <w:rPr>
                <w:rFonts w:ascii="Times New Roman" w:hAnsi="Times New Roman"/>
                <w:sz w:val="20"/>
              </w:rPr>
            </w:pPr>
          </w:p>
        </w:tc>
        <w:tc>
          <w:tcPr>
            <w:tcW w:w="1985" w:type="dxa"/>
          </w:tcPr>
          <w:p w:rsidR="003E04F6" w:rsidRPr="007B2A90" w:rsidRDefault="003E04F6" w:rsidP="0003587A">
            <w:pPr>
              <w:autoSpaceDE w:val="0"/>
              <w:autoSpaceDN w:val="0"/>
              <w:adjustRightInd w:val="0"/>
              <w:rPr>
                <w:rFonts w:ascii="Times New Roman" w:hAnsi="Times New Roman"/>
                <w:sz w:val="20"/>
              </w:rPr>
            </w:pPr>
          </w:p>
        </w:tc>
        <w:tc>
          <w:tcPr>
            <w:tcW w:w="850" w:type="dxa"/>
          </w:tcPr>
          <w:p w:rsidR="003E04F6" w:rsidRPr="007B2A90" w:rsidRDefault="003E04F6" w:rsidP="0003587A">
            <w:pPr>
              <w:autoSpaceDE w:val="0"/>
              <w:autoSpaceDN w:val="0"/>
              <w:adjustRightInd w:val="0"/>
              <w:rPr>
                <w:rFonts w:ascii="Times New Roman" w:hAnsi="Times New Roman"/>
                <w:sz w:val="20"/>
              </w:rPr>
            </w:pPr>
          </w:p>
        </w:tc>
        <w:tc>
          <w:tcPr>
            <w:tcW w:w="1134" w:type="dxa"/>
          </w:tcPr>
          <w:p w:rsidR="003E04F6" w:rsidRPr="007B2A90" w:rsidRDefault="003E04F6" w:rsidP="0003587A">
            <w:pPr>
              <w:autoSpaceDE w:val="0"/>
              <w:autoSpaceDN w:val="0"/>
              <w:adjustRightInd w:val="0"/>
              <w:rPr>
                <w:rFonts w:ascii="Times New Roman" w:hAnsi="Times New Roman"/>
                <w:sz w:val="20"/>
              </w:rPr>
            </w:pPr>
          </w:p>
        </w:tc>
        <w:tc>
          <w:tcPr>
            <w:tcW w:w="992" w:type="dxa"/>
          </w:tcPr>
          <w:p w:rsidR="003E04F6" w:rsidRPr="007B2A90" w:rsidRDefault="003E04F6" w:rsidP="0003587A">
            <w:pPr>
              <w:autoSpaceDE w:val="0"/>
              <w:autoSpaceDN w:val="0"/>
              <w:adjustRightInd w:val="0"/>
              <w:rPr>
                <w:rFonts w:ascii="Times New Roman" w:hAnsi="Times New Roman"/>
                <w:sz w:val="20"/>
              </w:rPr>
            </w:pPr>
          </w:p>
        </w:tc>
        <w:tc>
          <w:tcPr>
            <w:tcW w:w="1843" w:type="dxa"/>
            <w:gridSpan w:val="2"/>
          </w:tcPr>
          <w:p w:rsidR="003E04F6" w:rsidRPr="007B2A90" w:rsidRDefault="003E04F6" w:rsidP="0003587A">
            <w:pPr>
              <w:autoSpaceDE w:val="0"/>
              <w:autoSpaceDN w:val="0"/>
              <w:adjustRightInd w:val="0"/>
              <w:rPr>
                <w:rFonts w:ascii="Times New Roman" w:hAnsi="Times New Roman"/>
                <w:sz w:val="20"/>
              </w:rPr>
            </w:pPr>
          </w:p>
        </w:tc>
        <w:tc>
          <w:tcPr>
            <w:tcW w:w="2978" w:type="dxa"/>
            <w:gridSpan w:val="3"/>
          </w:tcPr>
          <w:p w:rsidR="003E04F6" w:rsidRPr="007B2A90" w:rsidRDefault="003E04F6" w:rsidP="0003587A">
            <w:pPr>
              <w:autoSpaceDE w:val="0"/>
              <w:autoSpaceDN w:val="0"/>
              <w:adjustRightInd w:val="0"/>
              <w:rPr>
                <w:rFonts w:ascii="Times New Roman" w:hAnsi="Times New Roman"/>
                <w:sz w:val="20"/>
              </w:rPr>
            </w:pPr>
          </w:p>
        </w:tc>
        <w:tc>
          <w:tcPr>
            <w:tcW w:w="1396" w:type="dxa"/>
          </w:tcPr>
          <w:p w:rsidR="003E04F6" w:rsidRPr="007B2A90" w:rsidRDefault="003E04F6" w:rsidP="0003587A">
            <w:pPr>
              <w:autoSpaceDE w:val="0"/>
              <w:autoSpaceDN w:val="0"/>
              <w:adjustRightInd w:val="0"/>
              <w:rPr>
                <w:rFonts w:ascii="Times New Roman" w:hAnsi="Times New Roman"/>
                <w:sz w:val="20"/>
              </w:rPr>
            </w:pPr>
          </w:p>
        </w:tc>
        <w:tc>
          <w:tcPr>
            <w:tcW w:w="1397" w:type="dxa"/>
            <w:gridSpan w:val="2"/>
          </w:tcPr>
          <w:p w:rsidR="003E04F6" w:rsidRPr="007B2A90" w:rsidRDefault="003E04F6" w:rsidP="0003587A">
            <w:pPr>
              <w:autoSpaceDE w:val="0"/>
              <w:autoSpaceDN w:val="0"/>
              <w:adjustRightInd w:val="0"/>
              <w:rPr>
                <w:rFonts w:ascii="Times New Roman" w:hAnsi="Times New Roman"/>
                <w:sz w:val="20"/>
              </w:rPr>
            </w:pPr>
          </w:p>
        </w:tc>
        <w:tc>
          <w:tcPr>
            <w:tcW w:w="608" w:type="dxa"/>
          </w:tcPr>
          <w:p w:rsidR="003E04F6" w:rsidRPr="007B2A90" w:rsidRDefault="003E04F6" w:rsidP="0003587A">
            <w:pPr>
              <w:autoSpaceDE w:val="0"/>
              <w:autoSpaceDN w:val="0"/>
              <w:adjustRightInd w:val="0"/>
              <w:rPr>
                <w:rFonts w:ascii="Times New Roman" w:hAnsi="Times New Roman"/>
                <w:sz w:val="20"/>
              </w:rPr>
            </w:pPr>
          </w:p>
        </w:tc>
      </w:tr>
      <w:tr w:rsidR="003E04F6" w:rsidRPr="007B2A90" w:rsidTr="0003587A">
        <w:tc>
          <w:tcPr>
            <w:tcW w:w="14567" w:type="dxa"/>
            <w:gridSpan w:val="15"/>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Дополнительный перечень отдельных видов товаров, работ, услуг, определенный муниципальным органом</w:t>
            </w:r>
          </w:p>
        </w:tc>
      </w:tr>
      <w:tr w:rsidR="003E04F6" w:rsidRPr="007B2A90" w:rsidTr="0003587A">
        <w:tc>
          <w:tcPr>
            <w:tcW w:w="534" w:type="dxa"/>
          </w:tcPr>
          <w:p w:rsidR="003E04F6" w:rsidRPr="007B2A90" w:rsidRDefault="003E04F6" w:rsidP="0003587A">
            <w:pPr>
              <w:autoSpaceDE w:val="0"/>
              <w:autoSpaceDN w:val="0"/>
              <w:adjustRightInd w:val="0"/>
              <w:rPr>
                <w:rFonts w:ascii="Times New Roman" w:hAnsi="Times New Roman"/>
                <w:sz w:val="20"/>
              </w:rPr>
            </w:pPr>
            <w:r w:rsidRPr="007B2A90">
              <w:rPr>
                <w:rFonts w:ascii="Times New Roman" w:hAnsi="Times New Roman"/>
                <w:sz w:val="20"/>
              </w:rPr>
              <w:t xml:space="preserve">1. </w:t>
            </w:r>
          </w:p>
        </w:tc>
        <w:tc>
          <w:tcPr>
            <w:tcW w:w="850" w:type="dxa"/>
          </w:tcPr>
          <w:p w:rsidR="003E04F6" w:rsidRPr="007B2A90" w:rsidRDefault="003E04F6" w:rsidP="0003587A">
            <w:pPr>
              <w:autoSpaceDE w:val="0"/>
              <w:autoSpaceDN w:val="0"/>
              <w:adjustRightInd w:val="0"/>
              <w:rPr>
                <w:rFonts w:ascii="Times New Roman" w:hAnsi="Times New Roman"/>
                <w:sz w:val="20"/>
              </w:rPr>
            </w:pPr>
          </w:p>
        </w:tc>
        <w:tc>
          <w:tcPr>
            <w:tcW w:w="1985" w:type="dxa"/>
          </w:tcPr>
          <w:p w:rsidR="003E04F6" w:rsidRPr="007B2A90" w:rsidRDefault="003E04F6" w:rsidP="0003587A">
            <w:pPr>
              <w:autoSpaceDE w:val="0"/>
              <w:autoSpaceDN w:val="0"/>
              <w:adjustRightInd w:val="0"/>
              <w:rPr>
                <w:rFonts w:ascii="Times New Roman" w:hAnsi="Times New Roman"/>
                <w:sz w:val="20"/>
              </w:rPr>
            </w:pPr>
          </w:p>
        </w:tc>
        <w:tc>
          <w:tcPr>
            <w:tcW w:w="850" w:type="dxa"/>
          </w:tcPr>
          <w:p w:rsidR="003E04F6" w:rsidRPr="007B2A90" w:rsidRDefault="003E04F6" w:rsidP="0003587A">
            <w:pPr>
              <w:autoSpaceDE w:val="0"/>
              <w:autoSpaceDN w:val="0"/>
              <w:adjustRightInd w:val="0"/>
              <w:rPr>
                <w:rFonts w:ascii="Times New Roman" w:hAnsi="Times New Roman"/>
                <w:sz w:val="20"/>
              </w:rPr>
            </w:pPr>
          </w:p>
        </w:tc>
        <w:tc>
          <w:tcPr>
            <w:tcW w:w="1134" w:type="dxa"/>
          </w:tcPr>
          <w:p w:rsidR="003E04F6" w:rsidRPr="007B2A90" w:rsidRDefault="003E04F6" w:rsidP="0003587A">
            <w:pPr>
              <w:autoSpaceDE w:val="0"/>
              <w:autoSpaceDN w:val="0"/>
              <w:adjustRightInd w:val="0"/>
              <w:rPr>
                <w:rFonts w:ascii="Times New Roman" w:hAnsi="Times New Roman"/>
                <w:sz w:val="20"/>
              </w:rPr>
            </w:pPr>
          </w:p>
        </w:tc>
        <w:tc>
          <w:tcPr>
            <w:tcW w:w="2268" w:type="dxa"/>
            <w:gridSpan w:val="2"/>
          </w:tcPr>
          <w:p w:rsidR="003E04F6" w:rsidRPr="007B2A90" w:rsidRDefault="003E04F6" w:rsidP="0003587A">
            <w:pPr>
              <w:autoSpaceDE w:val="0"/>
              <w:autoSpaceDN w:val="0"/>
              <w:adjustRightInd w:val="0"/>
              <w:rPr>
                <w:rFonts w:ascii="Times New Roman" w:hAnsi="Times New Roman"/>
                <w:sz w:val="20"/>
              </w:rPr>
            </w:pPr>
          </w:p>
        </w:tc>
        <w:tc>
          <w:tcPr>
            <w:tcW w:w="567" w:type="dxa"/>
          </w:tcPr>
          <w:p w:rsidR="003E04F6" w:rsidRPr="007B2A90" w:rsidRDefault="003E04F6" w:rsidP="0003587A">
            <w:pPr>
              <w:autoSpaceDE w:val="0"/>
              <w:autoSpaceDN w:val="0"/>
              <w:adjustRightInd w:val="0"/>
              <w:rPr>
                <w:rFonts w:ascii="Times New Roman" w:hAnsi="Times New Roman"/>
                <w:sz w:val="20"/>
              </w:rPr>
            </w:pPr>
          </w:p>
        </w:tc>
        <w:tc>
          <w:tcPr>
            <w:tcW w:w="2978" w:type="dxa"/>
            <w:gridSpan w:val="3"/>
          </w:tcPr>
          <w:p w:rsidR="003E04F6" w:rsidRPr="007B2A90" w:rsidRDefault="003E04F6" w:rsidP="0003587A">
            <w:pPr>
              <w:autoSpaceDE w:val="0"/>
              <w:autoSpaceDN w:val="0"/>
              <w:adjustRightInd w:val="0"/>
              <w:rPr>
                <w:rFonts w:ascii="Times New Roman" w:hAnsi="Times New Roman"/>
                <w:sz w:val="20"/>
              </w:rPr>
            </w:pPr>
          </w:p>
        </w:tc>
        <w:tc>
          <w:tcPr>
            <w:tcW w:w="1396" w:type="dxa"/>
          </w:tcPr>
          <w:p w:rsidR="003E04F6" w:rsidRPr="007B2A90" w:rsidRDefault="003E04F6" w:rsidP="0003587A">
            <w:pPr>
              <w:autoSpaceDE w:val="0"/>
              <w:autoSpaceDN w:val="0"/>
              <w:adjustRightInd w:val="0"/>
              <w:rPr>
                <w:rFonts w:ascii="Times New Roman" w:hAnsi="Times New Roman"/>
                <w:sz w:val="20"/>
              </w:rPr>
            </w:pPr>
          </w:p>
        </w:tc>
        <w:tc>
          <w:tcPr>
            <w:tcW w:w="1397" w:type="dxa"/>
            <w:gridSpan w:val="2"/>
          </w:tcPr>
          <w:p w:rsidR="003E04F6" w:rsidRPr="007B2A90" w:rsidRDefault="003E04F6" w:rsidP="0003587A">
            <w:pPr>
              <w:autoSpaceDE w:val="0"/>
              <w:autoSpaceDN w:val="0"/>
              <w:adjustRightInd w:val="0"/>
              <w:rPr>
                <w:rFonts w:ascii="Times New Roman" w:hAnsi="Times New Roman"/>
                <w:sz w:val="20"/>
              </w:rPr>
            </w:pPr>
          </w:p>
        </w:tc>
        <w:tc>
          <w:tcPr>
            <w:tcW w:w="608" w:type="dxa"/>
          </w:tcPr>
          <w:p w:rsidR="003E04F6" w:rsidRPr="007B2A90" w:rsidRDefault="003E04F6" w:rsidP="0003587A">
            <w:pPr>
              <w:autoSpaceDE w:val="0"/>
              <w:autoSpaceDN w:val="0"/>
              <w:adjustRightInd w:val="0"/>
              <w:rPr>
                <w:rFonts w:ascii="Times New Roman" w:hAnsi="Times New Roman"/>
                <w:sz w:val="20"/>
              </w:rPr>
            </w:pPr>
          </w:p>
        </w:tc>
      </w:tr>
    </w:tbl>
    <w:p w:rsidR="003E04F6" w:rsidRPr="007B2A90" w:rsidRDefault="003E04F6" w:rsidP="003E04F6">
      <w:pPr>
        <w:autoSpaceDE w:val="0"/>
        <w:autoSpaceDN w:val="0"/>
        <w:adjustRightInd w:val="0"/>
        <w:rPr>
          <w:rFonts w:ascii="Times New Roman" w:hAnsi="Times New Roman"/>
          <w:sz w:val="20"/>
        </w:rPr>
      </w:pPr>
      <w:r w:rsidRPr="007B2A90">
        <w:rPr>
          <w:rFonts w:ascii="Times New Roman" w:hAnsi="Times New Roman"/>
          <w:sz w:val="20"/>
        </w:rPr>
        <w:t>--------------------------------</w:t>
      </w:r>
    </w:p>
    <w:p w:rsidR="003E04F6" w:rsidRPr="007B2A90" w:rsidRDefault="003E04F6" w:rsidP="003E04F6">
      <w:pPr>
        <w:autoSpaceDE w:val="0"/>
        <w:autoSpaceDN w:val="0"/>
        <w:adjustRightInd w:val="0"/>
        <w:rPr>
          <w:rFonts w:ascii="Times New Roman" w:hAnsi="Times New Roman"/>
          <w:sz w:val="20"/>
        </w:rPr>
        <w:sectPr w:rsidR="003E04F6" w:rsidRPr="007B2A90" w:rsidSect="00936618">
          <w:pgSz w:w="16840" w:h="11907" w:orient="landscape" w:code="9"/>
          <w:pgMar w:top="851" w:right="851" w:bottom="1134" w:left="1560" w:header="567" w:footer="567" w:gutter="0"/>
          <w:pgNumType w:start="43"/>
          <w:cols w:space="720"/>
          <w:titlePg/>
          <w:docGrid w:linePitch="381"/>
        </w:sectPr>
      </w:pPr>
      <w:bookmarkStart w:id="2" w:name="P153"/>
      <w:bookmarkEnd w:id="2"/>
      <w:r w:rsidRPr="007B2A90">
        <w:rPr>
          <w:rFonts w:ascii="Times New Roman" w:hAnsi="Times New Roman"/>
          <w:sz w:val="20"/>
        </w:rP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3E04F6" w:rsidRPr="007B2A90" w:rsidRDefault="003E04F6" w:rsidP="003E04F6">
      <w:pPr>
        <w:rPr>
          <w:rFonts w:ascii="Times New Roman" w:hAnsi="Times New Roman"/>
          <w:sz w:val="20"/>
        </w:rPr>
      </w:pPr>
    </w:p>
    <w:p w:rsidR="003E04F6" w:rsidRPr="007B2A90" w:rsidRDefault="003E04F6" w:rsidP="003E04F6">
      <w:pPr>
        <w:rPr>
          <w:rFonts w:ascii="Times New Roman" w:hAnsi="Times New Roman"/>
          <w:sz w:val="20"/>
        </w:rPr>
      </w:pPr>
    </w:p>
    <w:p w:rsidR="003E04F6" w:rsidRPr="007B2A90" w:rsidRDefault="003E04F6" w:rsidP="003E04F6">
      <w:pPr>
        <w:ind w:left="11580"/>
        <w:jc w:val="right"/>
        <w:rPr>
          <w:rFonts w:ascii="Times New Roman" w:hAnsi="Times New Roman"/>
          <w:sz w:val="20"/>
        </w:rPr>
      </w:pPr>
      <w:r w:rsidRPr="007B2A90">
        <w:rPr>
          <w:rFonts w:ascii="Times New Roman" w:hAnsi="Times New Roman"/>
          <w:sz w:val="20"/>
        </w:rPr>
        <w:t>ПРИЛОЖЕНИЕ 2</w:t>
      </w:r>
    </w:p>
    <w:p w:rsidR="003E04F6" w:rsidRPr="007B2A90" w:rsidRDefault="003E04F6" w:rsidP="003E04F6">
      <w:pPr>
        <w:jc w:val="right"/>
        <w:rPr>
          <w:rFonts w:ascii="Times New Roman" w:hAnsi="Times New Roman"/>
          <w:sz w:val="20"/>
        </w:rPr>
      </w:pPr>
      <w:r w:rsidRPr="007B2A90">
        <w:rPr>
          <w:rFonts w:ascii="Times New Roman" w:hAnsi="Times New Roman"/>
          <w:sz w:val="20"/>
        </w:rPr>
        <w:t xml:space="preserve">к Правилам  определения требований к закупаемым заказчиками  </w:t>
      </w:r>
    </w:p>
    <w:p w:rsidR="003E04F6" w:rsidRPr="007B2A90" w:rsidRDefault="003E04F6" w:rsidP="003E04F6">
      <w:pPr>
        <w:jc w:val="right"/>
        <w:rPr>
          <w:rFonts w:ascii="Times New Roman" w:hAnsi="Times New Roman"/>
          <w:sz w:val="20"/>
        </w:rPr>
      </w:pPr>
      <w:r w:rsidRPr="007B2A90">
        <w:rPr>
          <w:rFonts w:ascii="Times New Roman" w:hAnsi="Times New Roman"/>
          <w:sz w:val="20"/>
        </w:rPr>
        <w:t xml:space="preserve"> отдельным видам товаров, работ, услуг (в том числе предельные цены товаров, работ, услуг)</w:t>
      </w:r>
    </w:p>
    <w:p w:rsidR="003E04F6" w:rsidRPr="007B2A90" w:rsidRDefault="003E04F6" w:rsidP="003E04F6">
      <w:pPr>
        <w:autoSpaceDE w:val="0"/>
        <w:autoSpaceDN w:val="0"/>
        <w:adjustRightInd w:val="0"/>
        <w:jc w:val="center"/>
        <w:rPr>
          <w:rFonts w:ascii="Times New Roman" w:hAnsi="Times New Roman"/>
          <w:b/>
          <w:sz w:val="20"/>
        </w:rPr>
      </w:pPr>
    </w:p>
    <w:p w:rsidR="003E04F6" w:rsidRPr="007B2A90" w:rsidRDefault="003E04F6" w:rsidP="003E04F6">
      <w:pPr>
        <w:jc w:val="center"/>
        <w:rPr>
          <w:rFonts w:ascii="Times New Roman" w:hAnsi="Times New Roman"/>
          <w:sz w:val="20"/>
        </w:rPr>
      </w:pPr>
      <w:r w:rsidRPr="007B2A90">
        <w:rPr>
          <w:rFonts w:ascii="Times New Roman" w:hAnsi="Times New Roman"/>
          <w:sz w:val="20"/>
          <w:shd w:val="clear" w:color="auto" w:fill="FFFFFF"/>
        </w:rPr>
        <w:t>Обязательный перечень</w:t>
      </w:r>
      <w:r w:rsidRPr="007B2A90">
        <w:rPr>
          <w:rFonts w:ascii="Times New Roman" w:hAnsi="Times New Roman"/>
          <w:sz w:val="20"/>
        </w:rPr>
        <w:br/>
      </w:r>
      <w:r w:rsidRPr="007B2A90">
        <w:rPr>
          <w:rFonts w:ascii="Times New Roman" w:hAnsi="Times New Roman"/>
          <w:sz w:val="20"/>
          <w:shd w:val="clear" w:color="auto" w:fill="FFFFFF"/>
        </w:rPr>
        <w:t>отдельных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w:t>
      </w:r>
    </w:p>
    <w:tbl>
      <w:tblPr>
        <w:tblW w:w="1502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8"/>
        <w:gridCol w:w="1056"/>
        <w:gridCol w:w="2210"/>
        <w:gridCol w:w="2018"/>
        <w:gridCol w:w="1417"/>
        <w:gridCol w:w="1101"/>
        <w:gridCol w:w="2018"/>
        <w:gridCol w:w="1701"/>
        <w:gridCol w:w="1559"/>
        <w:gridCol w:w="1418"/>
      </w:tblGrid>
      <w:tr w:rsidR="003E04F6" w:rsidRPr="007B2A90" w:rsidTr="0003587A">
        <w:trPr>
          <w:tblHeader/>
        </w:trPr>
        <w:tc>
          <w:tcPr>
            <w:tcW w:w="528" w:type="dxa"/>
            <w:vMerge w:val="restart"/>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 п/п</w:t>
            </w:r>
          </w:p>
        </w:tc>
        <w:tc>
          <w:tcPr>
            <w:tcW w:w="1056" w:type="dxa"/>
            <w:vMerge w:val="restart"/>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Код по ОКПД2</w:t>
            </w:r>
          </w:p>
        </w:tc>
        <w:tc>
          <w:tcPr>
            <w:tcW w:w="2210" w:type="dxa"/>
            <w:vMerge w:val="restart"/>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Наименование отдельных видов товаров, работ, услуг</w:t>
            </w:r>
          </w:p>
        </w:tc>
        <w:tc>
          <w:tcPr>
            <w:tcW w:w="11232" w:type="dxa"/>
            <w:gridSpan w:val="7"/>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Требования к качеству, потребительским свойствам и иным характеристикам (в том числе предельные цены)</w:t>
            </w:r>
          </w:p>
        </w:tc>
      </w:tr>
      <w:tr w:rsidR="003E04F6" w:rsidRPr="007B2A90" w:rsidTr="0003587A">
        <w:trPr>
          <w:tblHeader/>
        </w:trPr>
        <w:tc>
          <w:tcPr>
            <w:tcW w:w="528" w:type="dxa"/>
            <w:vMerge/>
          </w:tcPr>
          <w:p w:rsidR="003E04F6" w:rsidRPr="007B2A90" w:rsidRDefault="003E04F6" w:rsidP="0003587A">
            <w:pPr>
              <w:autoSpaceDE w:val="0"/>
              <w:autoSpaceDN w:val="0"/>
              <w:adjustRightInd w:val="0"/>
              <w:jc w:val="center"/>
              <w:rPr>
                <w:rFonts w:ascii="Times New Roman" w:hAnsi="Times New Roman"/>
                <w:b/>
                <w:sz w:val="20"/>
              </w:rPr>
            </w:pPr>
          </w:p>
        </w:tc>
        <w:tc>
          <w:tcPr>
            <w:tcW w:w="1056" w:type="dxa"/>
            <w:vMerge/>
          </w:tcPr>
          <w:p w:rsidR="003E04F6" w:rsidRPr="007B2A90" w:rsidRDefault="003E04F6" w:rsidP="0003587A">
            <w:pPr>
              <w:autoSpaceDE w:val="0"/>
              <w:autoSpaceDN w:val="0"/>
              <w:adjustRightInd w:val="0"/>
              <w:jc w:val="center"/>
              <w:rPr>
                <w:rFonts w:ascii="Times New Roman" w:hAnsi="Times New Roman"/>
                <w:b/>
                <w:sz w:val="20"/>
              </w:rPr>
            </w:pPr>
          </w:p>
        </w:tc>
        <w:tc>
          <w:tcPr>
            <w:tcW w:w="2210" w:type="dxa"/>
            <w:vMerge/>
          </w:tcPr>
          <w:p w:rsidR="003E04F6" w:rsidRPr="007B2A90" w:rsidRDefault="003E04F6" w:rsidP="0003587A">
            <w:pPr>
              <w:autoSpaceDE w:val="0"/>
              <w:autoSpaceDN w:val="0"/>
              <w:adjustRightInd w:val="0"/>
              <w:jc w:val="center"/>
              <w:rPr>
                <w:rFonts w:ascii="Times New Roman" w:hAnsi="Times New Roman"/>
                <w:b/>
                <w:sz w:val="20"/>
              </w:rPr>
            </w:pPr>
          </w:p>
        </w:tc>
        <w:tc>
          <w:tcPr>
            <w:tcW w:w="2018" w:type="dxa"/>
            <w:vMerge w:val="restart"/>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наименование характеристики</w:t>
            </w:r>
          </w:p>
        </w:tc>
        <w:tc>
          <w:tcPr>
            <w:tcW w:w="2518" w:type="dxa"/>
            <w:gridSpan w:val="2"/>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единица измерения</w:t>
            </w:r>
          </w:p>
        </w:tc>
        <w:tc>
          <w:tcPr>
            <w:tcW w:w="6696" w:type="dxa"/>
            <w:gridSpan w:val="4"/>
            <w:vMerge w:val="restart"/>
            <w:vAlign w:val="center"/>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значение характеристики</w:t>
            </w:r>
          </w:p>
        </w:tc>
      </w:tr>
      <w:tr w:rsidR="003E04F6" w:rsidRPr="007B2A90" w:rsidTr="0003587A">
        <w:trPr>
          <w:trHeight w:val="382"/>
          <w:tblHeader/>
        </w:trPr>
        <w:tc>
          <w:tcPr>
            <w:tcW w:w="528" w:type="dxa"/>
            <w:vMerge/>
          </w:tcPr>
          <w:p w:rsidR="003E04F6" w:rsidRPr="007B2A90" w:rsidRDefault="003E04F6" w:rsidP="0003587A">
            <w:pPr>
              <w:autoSpaceDE w:val="0"/>
              <w:autoSpaceDN w:val="0"/>
              <w:adjustRightInd w:val="0"/>
              <w:rPr>
                <w:rFonts w:ascii="Times New Roman" w:hAnsi="Times New Roman"/>
                <w:sz w:val="20"/>
              </w:rPr>
            </w:pPr>
          </w:p>
        </w:tc>
        <w:tc>
          <w:tcPr>
            <w:tcW w:w="1056" w:type="dxa"/>
            <w:vMerge/>
          </w:tcPr>
          <w:p w:rsidR="003E04F6" w:rsidRPr="007B2A90" w:rsidRDefault="003E04F6" w:rsidP="0003587A">
            <w:pPr>
              <w:autoSpaceDE w:val="0"/>
              <w:autoSpaceDN w:val="0"/>
              <w:adjustRightInd w:val="0"/>
              <w:rPr>
                <w:rFonts w:ascii="Times New Roman" w:hAnsi="Times New Roman"/>
                <w:sz w:val="20"/>
              </w:rPr>
            </w:pPr>
          </w:p>
        </w:tc>
        <w:tc>
          <w:tcPr>
            <w:tcW w:w="2210" w:type="dxa"/>
            <w:vMerge/>
          </w:tcPr>
          <w:p w:rsidR="003E04F6" w:rsidRPr="007B2A90" w:rsidRDefault="003E04F6" w:rsidP="0003587A">
            <w:pPr>
              <w:autoSpaceDE w:val="0"/>
              <w:autoSpaceDN w:val="0"/>
              <w:adjustRightInd w:val="0"/>
              <w:rPr>
                <w:rFonts w:ascii="Times New Roman" w:hAnsi="Times New Roman"/>
                <w:sz w:val="20"/>
              </w:rPr>
            </w:pPr>
          </w:p>
        </w:tc>
        <w:tc>
          <w:tcPr>
            <w:tcW w:w="2018" w:type="dxa"/>
            <w:vMerge/>
          </w:tcPr>
          <w:p w:rsidR="003E04F6" w:rsidRPr="007B2A90" w:rsidRDefault="003E04F6" w:rsidP="0003587A">
            <w:pPr>
              <w:autoSpaceDE w:val="0"/>
              <w:autoSpaceDN w:val="0"/>
              <w:adjustRightInd w:val="0"/>
              <w:rPr>
                <w:rFonts w:ascii="Times New Roman" w:hAnsi="Times New Roman"/>
                <w:sz w:val="20"/>
              </w:rPr>
            </w:pPr>
          </w:p>
        </w:tc>
        <w:tc>
          <w:tcPr>
            <w:tcW w:w="1417" w:type="dxa"/>
            <w:vMerge w:val="restart"/>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код по ОКЕИ</w:t>
            </w:r>
          </w:p>
        </w:tc>
        <w:tc>
          <w:tcPr>
            <w:tcW w:w="1101" w:type="dxa"/>
            <w:vMerge w:val="restart"/>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наименование</w:t>
            </w:r>
          </w:p>
        </w:tc>
        <w:tc>
          <w:tcPr>
            <w:tcW w:w="6696" w:type="dxa"/>
            <w:gridSpan w:val="4"/>
            <w:vMerge/>
          </w:tcPr>
          <w:p w:rsidR="003E04F6" w:rsidRPr="007B2A90" w:rsidRDefault="003E04F6" w:rsidP="0003587A">
            <w:pPr>
              <w:autoSpaceDE w:val="0"/>
              <w:autoSpaceDN w:val="0"/>
              <w:adjustRightInd w:val="0"/>
              <w:jc w:val="center"/>
              <w:rPr>
                <w:rFonts w:ascii="Times New Roman" w:hAnsi="Times New Roman"/>
                <w:sz w:val="20"/>
              </w:rPr>
            </w:pPr>
          </w:p>
        </w:tc>
      </w:tr>
      <w:tr w:rsidR="003E04F6" w:rsidRPr="007B2A90" w:rsidTr="0003587A">
        <w:trPr>
          <w:trHeight w:val="116"/>
          <w:tblHeader/>
        </w:trPr>
        <w:tc>
          <w:tcPr>
            <w:tcW w:w="528" w:type="dxa"/>
            <w:vMerge/>
          </w:tcPr>
          <w:p w:rsidR="003E04F6" w:rsidRPr="007B2A90" w:rsidRDefault="003E04F6" w:rsidP="0003587A">
            <w:pPr>
              <w:autoSpaceDE w:val="0"/>
              <w:autoSpaceDN w:val="0"/>
              <w:adjustRightInd w:val="0"/>
              <w:rPr>
                <w:rFonts w:ascii="Times New Roman" w:hAnsi="Times New Roman"/>
                <w:sz w:val="20"/>
              </w:rPr>
            </w:pPr>
          </w:p>
        </w:tc>
        <w:tc>
          <w:tcPr>
            <w:tcW w:w="1056" w:type="dxa"/>
            <w:vMerge/>
          </w:tcPr>
          <w:p w:rsidR="003E04F6" w:rsidRPr="007B2A90" w:rsidRDefault="003E04F6" w:rsidP="0003587A">
            <w:pPr>
              <w:autoSpaceDE w:val="0"/>
              <w:autoSpaceDN w:val="0"/>
              <w:adjustRightInd w:val="0"/>
              <w:jc w:val="center"/>
              <w:rPr>
                <w:rFonts w:ascii="Times New Roman" w:hAnsi="Times New Roman"/>
                <w:sz w:val="20"/>
              </w:rPr>
            </w:pPr>
          </w:p>
        </w:tc>
        <w:tc>
          <w:tcPr>
            <w:tcW w:w="2210" w:type="dxa"/>
            <w:vMerge/>
          </w:tcPr>
          <w:p w:rsidR="003E04F6" w:rsidRPr="007B2A90" w:rsidRDefault="003E04F6" w:rsidP="0003587A">
            <w:pPr>
              <w:autoSpaceDE w:val="0"/>
              <w:autoSpaceDN w:val="0"/>
              <w:adjustRightInd w:val="0"/>
              <w:rPr>
                <w:rFonts w:ascii="Times New Roman" w:hAnsi="Times New Roman"/>
                <w:sz w:val="20"/>
              </w:rPr>
            </w:pPr>
          </w:p>
        </w:tc>
        <w:tc>
          <w:tcPr>
            <w:tcW w:w="2018" w:type="dxa"/>
            <w:vMerge/>
          </w:tcPr>
          <w:p w:rsidR="003E04F6" w:rsidRPr="007B2A90" w:rsidRDefault="003E04F6" w:rsidP="0003587A">
            <w:pPr>
              <w:autoSpaceDE w:val="0"/>
              <w:autoSpaceDN w:val="0"/>
              <w:adjustRightInd w:val="0"/>
              <w:rPr>
                <w:rFonts w:ascii="Times New Roman" w:hAnsi="Times New Roman"/>
                <w:sz w:val="20"/>
              </w:rPr>
            </w:pPr>
          </w:p>
        </w:tc>
        <w:tc>
          <w:tcPr>
            <w:tcW w:w="1417" w:type="dxa"/>
            <w:vMerge/>
          </w:tcPr>
          <w:p w:rsidR="003E04F6" w:rsidRPr="007B2A90" w:rsidRDefault="003E04F6" w:rsidP="0003587A">
            <w:pPr>
              <w:autoSpaceDE w:val="0"/>
              <w:autoSpaceDN w:val="0"/>
              <w:adjustRightInd w:val="0"/>
              <w:jc w:val="center"/>
              <w:rPr>
                <w:rFonts w:ascii="Times New Roman" w:hAnsi="Times New Roman"/>
                <w:sz w:val="20"/>
              </w:rPr>
            </w:pPr>
          </w:p>
        </w:tc>
        <w:tc>
          <w:tcPr>
            <w:tcW w:w="1101" w:type="dxa"/>
            <w:vMerge/>
          </w:tcPr>
          <w:p w:rsidR="003E04F6" w:rsidRPr="007B2A90" w:rsidRDefault="003E04F6" w:rsidP="0003587A">
            <w:pPr>
              <w:autoSpaceDE w:val="0"/>
              <w:autoSpaceDN w:val="0"/>
              <w:adjustRightInd w:val="0"/>
              <w:jc w:val="center"/>
              <w:rPr>
                <w:rFonts w:ascii="Times New Roman" w:hAnsi="Times New Roman"/>
                <w:sz w:val="20"/>
              </w:rPr>
            </w:pPr>
          </w:p>
        </w:tc>
        <w:tc>
          <w:tcPr>
            <w:tcW w:w="2018" w:type="dxa"/>
            <w:tcBorders>
              <w:bottom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высшая группа должностей муниципальной службы</w:t>
            </w:r>
          </w:p>
        </w:tc>
        <w:tc>
          <w:tcPr>
            <w:tcW w:w="1701"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главная группа должностей муниципальной службы</w:t>
            </w:r>
          </w:p>
        </w:tc>
        <w:tc>
          <w:tcPr>
            <w:tcW w:w="1559"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ведущая группа должностей муниципальной службы</w:t>
            </w:r>
          </w:p>
        </w:tc>
        <w:tc>
          <w:tcPr>
            <w:tcW w:w="1418" w:type="dxa"/>
            <w:tcBorders>
              <w:left w:val="single" w:sz="4" w:space="0" w:color="auto"/>
            </w:tcBorders>
          </w:tcPr>
          <w:p w:rsidR="003E04F6" w:rsidRPr="007B2A90" w:rsidRDefault="003E04F6" w:rsidP="0003587A">
            <w:pPr>
              <w:autoSpaceDE w:val="0"/>
              <w:autoSpaceDN w:val="0"/>
              <w:adjustRightInd w:val="0"/>
              <w:jc w:val="center"/>
              <w:rPr>
                <w:rFonts w:ascii="Times New Roman" w:hAnsi="Times New Roman"/>
                <w:b/>
                <w:sz w:val="20"/>
              </w:rPr>
            </w:pPr>
            <w:r w:rsidRPr="007B2A90">
              <w:rPr>
                <w:rFonts w:ascii="Times New Roman" w:hAnsi="Times New Roman"/>
                <w:b/>
                <w:sz w:val="20"/>
              </w:rPr>
              <w:t>старшая и младшая группы должностей муниципальной службы</w:t>
            </w:r>
          </w:p>
        </w:tc>
      </w:tr>
      <w:tr w:rsidR="003E04F6" w:rsidRPr="007B2A90" w:rsidTr="0003587A">
        <w:tc>
          <w:tcPr>
            <w:tcW w:w="528" w:type="dxa"/>
          </w:tcPr>
          <w:p w:rsidR="003E04F6" w:rsidRPr="007B2A90" w:rsidRDefault="003E04F6" w:rsidP="003E04F6">
            <w:pPr>
              <w:numPr>
                <w:ilvl w:val="0"/>
                <w:numId w:val="47"/>
              </w:numPr>
              <w:autoSpaceDE w:val="0"/>
              <w:autoSpaceDN w:val="0"/>
              <w:adjustRightInd w:val="0"/>
              <w:spacing w:before="0"/>
              <w:ind w:firstLine="0"/>
              <w:jc w:val="center"/>
              <w:rPr>
                <w:rFonts w:ascii="Times New Roman" w:hAnsi="Times New Roman"/>
                <w:sz w:val="20"/>
              </w:rPr>
            </w:pPr>
          </w:p>
        </w:tc>
        <w:tc>
          <w:tcPr>
            <w:tcW w:w="1056"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26.20.11</w:t>
            </w:r>
          </w:p>
        </w:tc>
        <w:tc>
          <w:tcPr>
            <w:tcW w:w="2210" w:type="dxa"/>
          </w:tcPr>
          <w:p w:rsidR="003E04F6" w:rsidRPr="007B2A90" w:rsidRDefault="003E04F6" w:rsidP="0003587A">
            <w:pPr>
              <w:autoSpaceDE w:val="0"/>
              <w:autoSpaceDN w:val="0"/>
              <w:adjustRightInd w:val="0"/>
              <w:spacing w:before="120"/>
              <w:jc w:val="center"/>
              <w:rPr>
                <w:rFonts w:ascii="Times New Roman" w:hAnsi="Times New Roman"/>
                <w:sz w:val="20"/>
              </w:rPr>
            </w:pPr>
            <w:r w:rsidRPr="007B2A90">
              <w:rPr>
                <w:rFonts w:ascii="Times New Roman" w:hAnsi="Times New Roman"/>
                <w:sz w:val="20"/>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rsidR="003E04F6" w:rsidRPr="007B2A90" w:rsidRDefault="003E04F6" w:rsidP="0003587A">
            <w:pPr>
              <w:autoSpaceDE w:val="0"/>
              <w:autoSpaceDN w:val="0"/>
              <w:adjustRightInd w:val="0"/>
              <w:spacing w:before="120"/>
              <w:jc w:val="center"/>
              <w:rPr>
                <w:rFonts w:ascii="Times New Roman" w:hAnsi="Times New Roman"/>
                <w:sz w:val="20"/>
              </w:rPr>
            </w:pPr>
            <w:r w:rsidRPr="007B2A90">
              <w:rPr>
                <w:rFonts w:ascii="Times New Roman" w:hAnsi="Times New Roman"/>
                <w:sz w:val="20"/>
              </w:rPr>
              <w:t>Пояснение по требуемой продукции: ноутбуки, планшетные компьютеры, карманные компьютеры,</w:t>
            </w:r>
          </w:p>
        </w:tc>
        <w:tc>
          <w:tcPr>
            <w:tcW w:w="2018" w:type="dxa"/>
          </w:tcPr>
          <w:p w:rsidR="003E04F6" w:rsidRPr="007B2A90" w:rsidRDefault="003E04F6" w:rsidP="0003587A">
            <w:pPr>
              <w:autoSpaceDE w:val="0"/>
              <w:autoSpaceDN w:val="0"/>
              <w:adjustRightInd w:val="0"/>
              <w:rPr>
                <w:rFonts w:ascii="Times New Roman" w:hAnsi="Times New Roman"/>
                <w:sz w:val="20"/>
              </w:rPr>
            </w:pPr>
            <w:r w:rsidRPr="007B2A90">
              <w:rPr>
                <w:rFonts w:ascii="Times New Roman" w:hAnsi="Times New Roman"/>
                <w:sz w:val="20"/>
              </w:rPr>
              <w:t xml:space="preserve">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t>
            </w:r>
            <w:r w:rsidRPr="007B2A90">
              <w:rPr>
                <w:rFonts w:ascii="Times New Roman" w:hAnsi="Times New Roman"/>
                <w:sz w:val="20"/>
                <w:lang w:val="en-US"/>
              </w:rPr>
              <w:t>Wi</w:t>
            </w:r>
            <w:r w:rsidRPr="007B2A90">
              <w:rPr>
                <w:rFonts w:ascii="Times New Roman" w:hAnsi="Times New Roman"/>
                <w:sz w:val="20"/>
              </w:rPr>
              <w:t>-</w:t>
            </w:r>
            <w:r w:rsidRPr="007B2A90">
              <w:rPr>
                <w:rFonts w:ascii="Times New Roman" w:hAnsi="Times New Roman"/>
                <w:sz w:val="20"/>
                <w:lang w:val="en-US"/>
              </w:rPr>
              <w:t>Fi</w:t>
            </w:r>
            <w:r w:rsidRPr="007B2A90">
              <w:rPr>
                <w:rFonts w:ascii="Times New Roman" w:hAnsi="Times New Roman"/>
                <w:sz w:val="20"/>
              </w:rPr>
              <w:t xml:space="preserve">, </w:t>
            </w:r>
            <w:r w:rsidRPr="007B2A90">
              <w:rPr>
                <w:rFonts w:ascii="Times New Roman" w:hAnsi="Times New Roman"/>
                <w:sz w:val="20"/>
                <w:lang w:val="en-US"/>
              </w:rPr>
              <w:t>Bluetooth</w:t>
            </w:r>
            <w:r w:rsidRPr="007B2A90">
              <w:rPr>
                <w:rFonts w:ascii="Times New Roman" w:hAnsi="Times New Roman"/>
                <w:sz w:val="20"/>
              </w:rPr>
              <w:t>, поддержки 3</w:t>
            </w:r>
            <w:r w:rsidRPr="007B2A90">
              <w:rPr>
                <w:rFonts w:ascii="Times New Roman" w:hAnsi="Times New Roman"/>
                <w:sz w:val="20"/>
                <w:lang w:val="en-US"/>
              </w:rPr>
              <w:t>G</w:t>
            </w:r>
            <w:r w:rsidRPr="007B2A90">
              <w:rPr>
                <w:rFonts w:ascii="Times New Roman" w:hAnsi="Times New Roman"/>
                <w:sz w:val="20"/>
              </w:rPr>
              <w:t>, (</w:t>
            </w:r>
            <w:r w:rsidRPr="007B2A90">
              <w:rPr>
                <w:rFonts w:ascii="Times New Roman" w:hAnsi="Times New Roman"/>
                <w:sz w:val="20"/>
                <w:lang w:val="en-US"/>
              </w:rPr>
              <w:t>UMTS</w:t>
            </w:r>
            <w:r w:rsidRPr="007B2A90">
              <w:rPr>
                <w:rFonts w:ascii="Times New Roman" w:hAnsi="Times New Roman"/>
                <w:sz w:val="20"/>
              </w:rPr>
              <w:t>), тип видеоадаптера, время работы, операционная система, предустановленное программное обеспечение, предельная цен</w:t>
            </w:r>
          </w:p>
        </w:tc>
        <w:tc>
          <w:tcPr>
            <w:tcW w:w="1417" w:type="dxa"/>
          </w:tcPr>
          <w:p w:rsidR="003E04F6" w:rsidRPr="007B2A90" w:rsidRDefault="003E04F6" w:rsidP="0003587A">
            <w:pPr>
              <w:autoSpaceDE w:val="0"/>
              <w:autoSpaceDN w:val="0"/>
              <w:adjustRightInd w:val="0"/>
              <w:jc w:val="center"/>
              <w:rPr>
                <w:rFonts w:ascii="Times New Roman" w:hAnsi="Times New Roman"/>
                <w:sz w:val="20"/>
              </w:rPr>
            </w:pPr>
          </w:p>
        </w:tc>
        <w:tc>
          <w:tcPr>
            <w:tcW w:w="1101" w:type="dxa"/>
          </w:tcPr>
          <w:p w:rsidR="003E04F6" w:rsidRPr="007B2A90" w:rsidRDefault="003E04F6" w:rsidP="0003587A">
            <w:pPr>
              <w:autoSpaceDE w:val="0"/>
              <w:autoSpaceDN w:val="0"/>
              <w:adjustRightInd w:val="0"/>
              <w:jc w:val="center"/>
              <w:rPr>
                <w:rFonts w:ascii="Times New Roman" w:hAnsi="Times New Roman"/>
                <w:sz w:val="20"/>
              </w:rPr>
            </w:pPr>
          </w:p>
        </w:tc>
        <w:tc>
          <w:tcPr>
            <w:tcW w:w="2018" w:type="dxa"/>
            <w:tcBorders>
              <w:top w:val="single" w:sz="4" w:space="0" w:color="auto"/>
              <w:bottom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701"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559"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418" w:type="dxa"/>
            <w:tcBorders>
              <w:lef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r>
      <w:tr w:rsidR="003E04F6" w:rsidRPr="007B2A90" w:rsidTr="0003587A">
        <w:tc>
          <w:tcPr>
            <w:tcW w:w="528" w:type="dxa"/>
          </w:tcPr>
          <w:p w:rsidR="003E04F6" w:rsidRPr="007B2A90" w:rsidRDefault="003E04F6" w:rsidP="003E04F6">
            <w:pPr>
              <w:pageBreakBefore/>
              <w:numPr>
                <w:ilvl w:val="0"/>
                <w:numId w:val="47"/>
              </w:numPr>
              <w:autoSpaceDE w:val="0"/>
              <w:autoSpaceDN w:val="0"/>
              <w:adjustRightInd w:val="0"/>
              <w:spacing w:before="0"/>
              <w:ind w:firstLine="0"/>
              <w:jc w:val="center"/>
              <w:rPr>
                <w:rFonts w:ascii="Times New Roman" w:hAnsi="Times New Roman"/>
                <w:sz w:val="20"/>
              </w:rPr>
            </w:pPr>
          </w:p>
        </w:tc>
        <w:tc>
          <w:tcPr>
            <w:tcW w:w="1056"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26.20.15</w:t>
            </w:r>
          </w:p>
        </w:tc>
        <w:tc>
          <w:tcPr>
            <w:tcW w:w="2210" w:type="dxa"/>
          </w:tcPr>
          <w:p w:rsidR="003E04F6" w:rsidRPr="007B2A90" w:rsidRDefault="003E04F6" w:rsidP="0003587A">
            <w:pPr>
              <w:autoSpaceDE w:val="0"/>
              <w:autoSpaceDN w:val="0"/>
              <w:adjustRightInd w:val="0"/>
              <w:spacing w:before="120"/>
              <w:jc w:val="center"/>
              <w:rPr>
                <w:rFonts w:ascii="Times New Roman" w:hAnsi="Times New Roman"/>
                <w:sz w:val="20"/>
              </w:rPr>
            </w:pPr>
            <w:r w:rsidRPr="007B2A90">
              <w:rPr>
                <w:rFonts w:ascii="Times New Roman" w:hAnsi="Times New Roman"/>
                <w:sz w:val="20"/>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3E04F6" w:rsidRPr="007B2A90" w:rsidRDefault="003E04F6" w:rsidP="0003587A">
            <w:pPr>
              <w:autoSpaceDE w:val="0"/>
              <w:autoSpaceDN w:val="0"/>
              <w:adjustRightInd w:val="0"/>
              <w:spacing w:before="120"/>
              <w:jc w:val="center"/>
              <w:rPr>
                <w:rFonts w:ascii="Times New Roman" w:hAnsi="Times New Roman"/>
                <w:sz w:val="20"/>
              </w:rPr>
            </w:pPr>
            <w:r w:rsidRPr="007B2A90">
              <w:rPr>
                <w:rFonts w:ascii="Times New Roman" w:hAnsi="Times New Roman"/>
                <w:sz w:val="20"/>
              </w:rPr>
              <w:t>Пояснение по требуемой продукции:</w:t>
            </w:r>
          </w:p>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 xml:space="preserve">компьютеры персональные настольные, рабочие станции вывода </w:t>
            </w:r>
          </w:p>
        </w:tc>
        <w:tc>
          <w:tcPr>
            <w:tcW w:w="2018" w:type="dxa"/>
          </w:tcPr>
          <w:p w:rsidR="003E04F6" w:rsidRPr="007B2A90" w:rsidRDefault="003E04F6" w:rsidP="0003587A">
            <w:pPr>
              <w:autoSpaceDE w:val="0"/>
              <w:autoSpaceDN w:val="0"/>
              <w:adjustRightInd w:val="0"/>
              <w:rPr>
                <w:rFonts w:ascii="Times New Roman" w:hAnsi="Times New Roman"/>
                <w:sz w:val="20"/>
              </w:rPr>
            </w:pPr>
            <w:r w:rsidRPr="007B2A90">
              <w:rPr>
                <w:rFonts w:ascii="Times New Roman" w:hAnsi="Times New Roman"/>
                <w:sz w:val="20"/>
              </w:rP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
        </w:tc>
        <w:tc>
          <w:tcPr>
            <w:tcW w:w="1417"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293</w:t>
            </w:r>
          </w:p>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255</w:t>
            </w:r>
          </w:p>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383</w:t>
            </w:r>
          </w:p>
        </w:tc>
        <w:tc>
          <w:tcPr>
            <w:tcW w:w="1101" w:type="dxa"/>
          </w:tcPr>
          <w:p w:rsidR="003E04F6" w:rsidRPr="007B2A90" w:rsidRDefault="003E04F6" w:rsidP="0003587A">
            <w:pPr>
              <w:autoSpaceDE w:val="0"/>
              <w:autoSpaceDN w:val="0"/>
              <w:adjustRightInd w:val="0"/>
              <w:jc w:val="center"/>
              <w:rPr>
                <w:rFonts w:ascii="Times New Roman" w:hAnsi="Times New Roman"/>
                <w:sz w:val="20"/>
                <w:shd w:val="clear" w:color="auto" w:fill="FFFFFF"/>
              </w:rPr>
            </w:pPr>
            <w:r w:rsidRPr="007B2A90">
              <w:rPr>
                <w:rFonts w:ascii="Times New Roman" w:hAnsi="Times New Roman"/>
                <w:sz w:val="20"/>
                <w:shd w:val="clear" w:color="auto" w:fill="FFFFFF"/>
              </w:rPr>
              <w:t>Гигагерц</w:t>
            </w:r>
          </w:p>
          <w:p w:rsidR="003E04F6" w:rsidRPr="007B2A90" w:rsidRDefault="003E04F6" w:rsidP="0003587A">
            <w:pPr>
              <w:autoSpaceDE w:val="0"/>
              <w:autoSpaceDN w:val="0"/>
              <w:adjustRightInd w:val="0"/>
              <w:jc w:val="center"/>
              <w:rPr>
                <w:rFonts w:ascii="Times New Roman" w:hAnsi="Times New Roman"/>
                <w:sz w:val="20"/>
                <w:shd w:val="clear" w:color="auto" w:fill="FFFFFF"/>
              </w:rPr>
            </w:pPr>
            <w:r w:rsidRPr="007B2A90">
              <w:rPr>
                <w:rFonts w:ascii="Times New Roman" w:hAnsi="Times New Roman"/>
                <w:sz w:val="20"/>
                <w:shd w:val="clear" w:color="auto" w:fill="FFFFFF"/>
              </w:rPr>
              <w:t>Байт</w:t>
            </w:r>
          </w:p>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shd w:val="clear" w:color="auto" w:fill="FFFFFF"/>
              </w:rPr>
              <w:t>Рубль</w:t>
            </w:r>
          </w:p>
        </w:tc>
        <w:tc>
          <w:tcPr>
            <w:tcW w:w="2018" w:type="dxa"/>
            <w:tcBorders>
              <w:top w:val="single" w:sz="4" w:space="0" w:color="auto"/>
              <w:bottom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701"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559"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418" w:type="dxa"/>
            <w:tcBorders>
              <w:lef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r>
      <w:tr w:rsidR="003E04F6" w:rsidRPr="007B2A90" w:rsidTr="0003587A">
        <w:tc>
          <w:tcPr>
            <w:tcW w:w="528" w:type="dxa"/>
          </w:tcPr>
          <w:p w:rsidR="003E04F6" w:rsidRPr="007B2A90" w:rsidRDefault="003E04F6" w:rsidP="003E04F6">
            <w:pPr>
              <w:pageBreakBefore/>
              <w:numPr>
                <w:ilvl w:val="0"/>
                <w:numId w:val="47"/>
              </w:numPr>
              <w:autoSpaceDE w:val="0"/>
              <w:autoSpaceDN w:val="0"/>
              <w:adjustRightInd w:val="0"/>
              <w:spacing w:before="0"/>
              <w:ind w:firstLine="0"/>
              <w:jc w:val="center"/>
              <w:rPr>
                <w:rFonts w:ascii="Times New Roman" w:hAnsi="Times New Roman"/>
                <w:sz w:val="20"/>
              </w:rPr>
            </w:pPr>
          </w:p>
        </w:tc>
        <w:tc>
          <w:tcPr>
            <w:tcW w:w="1056"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26.20.16</w:t>
            </w:r>
          </w:p>
        </w:tc>
        <w:tc>
          <w:tcPr>
            <w:tcW w:w="2210" w:type="dxa"/>
          </w:tcPr>
          <w:p w:rsidR="003E04F6" w:rsidRPr="007B2A90" w:rsidRDefault="003E04F6" w:rsidP="0003587A">
            <w:pPr>
              <w:autoSpaceDE w:val="0"/>
              <w:autoSpaceDN w:val="0"/>
              <w:adjustRightInd w:val="0"/>
              <w:spacing w:before="120"/>
              <w:jc w:val="center"/>
              <w:rPr>
                <w:rFonts w:ascii="Times New Roman" w:hAnsi="Times New Roman"/>
                <w:sz w:val="20"/>
              </w:rPr>
            </w:pPr>
            <w:r w:rsidRPr="007B2A90">
              <w:rPr>
                <w:rFonts w:ascii="Times New Roman" w:hAnsi="Times New Roman"/>
                <w:sz w:val="20"/>
              </w:rPr>
              <w:t>Устройства ввода или вывода, содержащие или не содержащие в одном корпусе запоминающие устройства.</w:t>
            </w:r>
          </w:p>
          <w:p w:rsidR="003E04F6" w:rsidRPr="007B2A90" w:rsidRDefault="003E04F6" w:rsidP="0003587A">
            <w:pPr>
              <w:autoSpaceDE w:val="0"/>
              <w:autoSpaceDN w:val="0"/>
              <w:adjustRightInd w:val="0"/>
              <w:spacing w:before="120"/>
              <w:jc w:val="center"/>
              <w:rPr>
                <w:rFonts w:ascii="Times New Roman" w:hAnsi="Times New Roman"/>
                <w:sz w:val="20"/>
              </w:rPr>
            </w:pPr>
            <w:r w:rsidRPr="007B2A90">
              <w:rPr>
                <w:rFonts w:ascii="Times New Roman" w:hAnsi="Times New Roman"/>
                <w:sz w:val="20"/>
              </w:rPr>
              <w:t>Пояснение по требуемой продукции: принтеры, сканеры, многофункциональные устройства</w:t>
            </w:r>
          </w:p>
        </w:tc>
        <w:tc>
          <w:tcPr>
            <w:tcW w:w="2018" w:type="dxa"/>
          </w:tcPr>
          <w:p w:rsidR="003E04F6" w:rsidRPr="007B2A90" w:rsidRDefault="003E04F6" w:rsidP="0003587A">
            <w:pPr>
              <w:autoSpaceDE w:val="0"/>
              <w:autoSpaceDN w:val="0"/>
              <w:adjustRightInd w:val="0"/>
              <w:rPr>
                <w:rFonts w:ascii="Times New Roman" w:hAnsi="Times New Roman"/>
                <w:sz w:val="20"/>
              </w:rPr>
            </w:pPr>
            <w:r w:rsidRPr="007B2A90">
              <w:rPr>
                <w:rFonts w:ascii="Times New Roman" w:hAnsi="Times New Roman"/>
                <w:sz w:val="20"/>
              </w:rPr>
              <w:t xml:space="preserve">метод печати (струйный/ лазерный – для принтера/многофункционального устройства), разрешение сканирования (для сканера/ многофункционального устройства), цветность (цветной/черно-белый), максимальный формат, скорость печати/сканирования, наличие дополнительных модулей и интерфейсов (сетевой интерфейс, устройства чтения карт памяти и т.д.) </w:t>
            </w:r>
          </w:p>
        </w:tc>
        <w:tc>
          <w:tcPr>
            <w:tcW w:w="1417"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383</w:t>
            </w:r>
          </w:p>
        </w:tc>
        <w:tc>
          <w:tcPr>
            <w:tcW w:w="1101"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рубль</w:t>
            </w:r>
          </w:p>
        </w:tc>
        <w:tc>
          <w:tcPr>
            <w:tcW w:w="2018" w:type="dxa"/>
            <w:tcBorders>
              <w:top w:val="single" w:sz="4" w:space="0" w:color="auto"/>
              <w:bottom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701"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559"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418" w:type="dxa"/>
            <w:tcBorders>
              <w:lef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r>
      <w:tr w:rsidR="003E04F6" w:rsidRPr="007B2A90" w:rsidTr="0003587A">
        <w:trPr>
          <w:trHeight w:val="5865"/>
        </w:trPr>
        <w:tc>
          <w:tcPr>
            <w:tcW w:w="528" w:type="dxa"/>
          </w:tcPr>
          <w:p w:rsidR="003E04F6" w:rsidRPr="007B2A90" w:rsidRDefault="003E04F6" w:rsidP="003E04F6">
            <w:pPr>
              <w:numPr>
                <w:ilvl w:val="0"/>
                <w:numId w:val="47"/>
              </w:numPr>
              <w:autoSpaceDE w:val="0"/>
              <w:autoSpaceDN w:val="0"/>
              <w:adjustRightInd w:val="0"/>
              <w:spacing w:before="0"/>
              <w:ind w:firstLine="0"/>
              <w:jc w:val="center"/>
              <w:rPr>
                <w:rFonts w:ascii="Times New Roman" w:hAnsi="Times New Roman"/>
                <w:sz w:val="20"/>
              </w:rPr>
            </w:pPr>
          </w:p>
        </w:tc>
        <w:tc>
          <w:tcPr>
            <w:tcW w:w="1056"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26.30.11</w:t>
            </w:r>
          </w:p>
        </w:tc>
        <w:tc>
          <w:tcPr>
            <w:tcW w:w="2210"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Аппаратура коммуникационная передающая с приемными устройствами.</w:t>
            </w:r>
          </w:p>
          <w:p w:rsidR="003E04F6" w:rsidRPr="007B2A90" w:rsidRDefault="003E04F6" w:rsidP="0003587A">
            <w:pPr>
              <w:autoSpaceDE w:val="0"/>
              <w:autoSpaceDN w:val="0"/>
              <w:adjustRightInd w:val="0"/>
              <w:spacing w:before="120"/>
              <w:jc w:val="center"/>
              <w:rPr>
                <w:rFonts w:ascii="Times New Roman" w:hAnsi="Times New Roman"/>
                <w:sz w:val="20"/>
              </w:rPr>
            </w:pPr>
            <w:r w:rsidRPr="007B2A90">
              <w:rPr>
                <w:rFonts w:ascii="Times New Roman" w:hAnsi="Times New Roman"/>
                <w:sz w:val="20"/>
              </w:rPr>
              <w:t xml:space="preserve">Пояснение по требуемой продукции: телефоны мобильные </w:t>
            </w:r>
          </w:p>
        </w:tc>
        <w:tc>
          <w:tcPr>
            <w:tcW w:w="2018" w:type="dxa"/>
          </w:tcPr>
          <w:p w:rsidR="003E04F6" w:rsidRPr="007B2A90" w:rsidRDefault="003E04F6" w:rsidP="0003587A">
            <w:pPr>
              <w:autoSpaceDE w:val="0"/>
              <w:autoSpaceDN w:val="0"/>
              <w:adjustRightInd w:val="0"/>
              <w:rPr>
                <w:rFonts w:ascii="Times New Roman" w:hAnsi="Times New Roman"/>
                <w:sz w:val="20"/>
              </w:rPr>
            </w:pPr>
            <w:r w:rsidRPr="007B2A90">
              <w:rPr>
                <w:rFonts w:ascii="Times New Roman" w:hAnsi="Times New Roman"/>
                <w:sz w:val="20"/>
              </w:rPr>
              <w:t xml:space="preserve">тип устройства (телефон/ смартфон), поддерживаемые стандарты, операционная система, время работы, метод управления (сенсорный/ кнопочный), количество </w:t>
            </w:r>
            <w:r w:rsidRPr="007B2A90">
              <w:rPr>
                <w:rFonts w:ascii="Times New Roman" w:hAnsi="Times New Roman"/>
                <w:sz w:val="20"/>
                <w:lang w:val="en-US"/>
              </w:rPr>
              <w:t>SIM</w:t>
            </w:r>
            <w:r w:rsidRPr="007B2A90">
              <w:rPr>
                <w:rFonts w:ascii="Times New Roman" w:hAnsi="Times New Roman"/>
                <w:sz w:val="20"/>
              </w:rPr>
              <w:t>-карт, наличие модулей и интрефейсов (</w:t>
            </w:r>
            <w:r w:rsidRPr="007B2A90">
              <w:rPr>
                <w:rFonts w:ascii="Times New Roman" w:hAnsi="Times New Roman"/>
                <w:sz w:val="20"/>
                <w:lang w:val="en-US"/>
              </w:rPr>
              <w:t>Wi</w:t>
            </w:r>
            <w:r w:rsidRPr="007B2A90">
              <w:rPr>
                <w:rFonts w:ascii="Times New Roman" w:hAnsi="Times New Roman"/>
                <w:sz w:val="20"/>
              </w:rPr>
              <w:t>-</w:t>
            </w:r>
            <w:r w:rsidRPr="007B2A90">
              <w:rPr>
                <w:rFonts w:ascii="Times New Roman" w:hAnsi="Times New Roman"/>
                <w:sz w:val="20"/>
                <w:lang w:val="en-US"/>
              </w:rPr>
              <w:t>Fi</w:t>
            </w:r>
            <w:r w:rsidRPr="007B2A90">
              <w:rPr>
                <w:rFonts w:ascii="Times New Roman" w:hAnsi="Times New Roman"/>
                <w:sz w:val="20"/>
              </w:rPr>
              <w:t xml:space="preserve">, </w:t>
            </w:r>
            <w:r w:rsidRPr="007B2A90">
              <w:rPr>
                <w:rFonts w:ascii="Times New Roman" w:hAnsi="Times New Roman"/>
                <w:sz w:val="20"/>
                <w:lang w:val="en-US"/>
              </w:rPr>
              <w:t>Bluetooth</w:t>
            </w:r>
            <w:r w:rsidRPr="007B2A90">
              <w:rPr>
                <w:rFonts w:ascii="Times New Roman" w:hAnsi="Times New Roman"/>
                <w:sz w:val="20"/>
              </w:rPr>
              <w:t xml:space="preserve">, </w:t>
            </w:r>
            <w:r w:rsidRPr="007B2A90">
              <w:rPr>
                <w:rFonts w:ascii="Times New Roman" w:hAnsi="Times New Roman"/>
                <w:sz w:val="20"/>
                <w:lang w:val="en-US"/>
              </w:rPr>
              <w:t>USB</w:t>
            </w:r>
            <w:r w:rsidRPr="007B2A90">
              <w:rPr>
                <w:rFonts w:ascii="Times New Roman" w:hAnsi="Times New Roman"/>
                <w:sz w:val="20"/>
              </w:rPr>
              <w:t xml:space="preserve">. </w:t>
            </w:r>
            <w:r w:rsidRPr="007B2A90">
              <w:rPr>
                <w:rFonts w:ascii="Times New Roman" w:hAnsi="Times New Roman"/>
                <w:sz w:val="20"/>
                <w:lang w:val="en-US"/>
              </w:rPr>
              <w:t>GPS</w:t>
            </w:r>
            <w:r w:rsidRPr="007B2A90">
              <w:rPr>
                <w:rFonts w:ascii="Times New Roman" w:hAnsi="Times New Roman"/>
                <w:sz w:val="20"/>
              </w:rPr>
              <w:t xml:space="preserve">),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 </w:t>
            </w:r>
          </w:p>
          <w:p w:rsidR="003E04F6" w:rsidRPr="007B2A90" w:rsidRDefault="003E04F6" w:rsidP="0003587A">
            <w:pPr>
              <w:tabs>
                <w:tab w:val="right" w:pos="2335"/>
              </w:tabs>
              <w:autoSpaceDE w:val="0"/>
              <w:autoSpaceDN w:val="0"/>
              <w:adjustRightInd w:val="0"/>
              <w:rPr>
                <w:rFonts w:ascii="Times New Roman" w:hAnsi="Times New Roman"/>
                <w:sz w:val="20"/>
              </w:rPr>
            </w:pPr>
            <w:r w:rsidRPr="007B2A90">
              <w:rPr>
                <w:rFonts w:ascii="Times New Roman" w:hAnsi="Times New Roman"/>
                <w:sz w:val="20"/>
              </w:rPr>
              <w:t>предельная цена</w:t>
            </w:r>
          </w:p>
        </w:tc>
        <w:tc>
          <w:tcPr>
            <w:tcW w:w="1417" w:type="dxa"/>
            <w:vAlign w:val="bottom"/>
          </w:tcPr>
          <w:p w:rsidR="003E04F6" w:rsidRPr="007B2A90" w:rsidRDefault="003E04F6" w:rsidP="0003587A">
            <w:pPr>
              <w:autoSpaceDE w:val="0"/>
              <w:autoSpaceDN w:val="0"/>
              <w:adjustRightInd w:val="0"/>
              <w:rPr>
                <w:rFonts w:ascii="Times New Roman" w:hAnsi="Times New Roman"/>
                <w:sz w:val="20"/>
              </w:rPr>
            </w:pPr>
            <w:r w:rsidRPr="007B2A90">
              <w:rPr>
                <w:rFonts w:ascii="Times New Roman" w:hAnsi="Times New Roman"/>
                <w:sz w:val="20"/>
              </w:rPr>
              <w:t>383</w:t>
            </w:r>
          </w:p>
          <w:p w:rsidR="003E04F6" w:rsidRPr="007B2A90" w:rsidRDefault="003E04F6" w:rsidP="0003587A">
            <w:pPr>
              <w:autoSpaceDE w:val="0"/>
              <w:autoSpaceDN w:val="0"/>
              <w:adjustRightInd w:val="0"/>
              <w:jc w:val="center"/>
              <w:rPr>
                <w:rFonts w:ascii="Times New Roman" w:hAnsi="Times New Roman"/>
                <w:sz w:val="20"/>
              </w:rPr>
            </w:pPr>
          </w:p>
          <w:p w:rsidR="003E04F6" w:rsidRPr="007B2A90" w:rsidRDefault="003E04F6" w:rsidP="0003587A">
            <w:pPr>
              <w:autoSpaceDE w:val="0"/>
              <w:autoSpaceDN w:val="0"/>
              <w:adjustRightInd w:val="0"/>
              <w:jc w:val="center"/>
              <w:rPr>
                <w:rFonts w:ascii="Times New Roman" w:hAnsi="Times New Roman"/>
                <w:sz w:val="20"/>
              </w:rPr>
            </w:pPr>
          </w:p>
        </w:tc>
        <w:tc>
          <w:tcPr>
            <w:tcW w:w="1101" w:type="dxa"/>
            <w:vAlign w:val="bottom"/>
          </w:tcPr>
          <w:p w:rsidR="003E04F6" w:rsidRPr="007B2A90" w:rsidRDefault="003E04F6" w:rsidP="0003587A">
            <w:pPr>
              <w:autoSpaceDE w:val="0"/>
              <w:autoSpaceDN w:val="0"/>
              <w:adjustRightInd w:val="0"/>
              <w:rPr>
                <w:rFonts w:ascii="Times New Roman" w:hAnsi="Times New Roman"/>
                <w:sz w:val="20"/>
              </w:rPr>
            </w:pPr>
            <w:r w:rsidRPr="007B2A90">
              <w:rPr>
                <w:rFonts w:ascii="Times New Roman" w:hAnsi="Times New Roman"/>
                <w:sz w:val="20"/>
              </w:rPr>
              <w:t>рубль</w:t>
            </w:r>
          </w:p>
        </w:tc>
        <w:tc>
          <w:tcPr>
            <w:tcW w:w="2018" w:type="dxa"/>
            <w:tcBorders>
              <w:top w:val="single" w:sz="4" w:space="0" w:color="auto"/>
              <w:bottom w:val="single" w:sz="4" w:space="0" w:color="auto"/>
              <w:right w:val="single" w:sz="4" w:space="0" w:color="auto"/>
            </w:tcBorders>
            <w:vAlign w:val="bottom"/>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не более 15 тыс.руб.</w:t>
            </w:r>
          </w:p>
          <w:p w:rsidR="003E04F6" w:rsidRPr="007B2A90" w:rsidRDefault="003E04F6" w:rsidP="0003587A">
            <w:pPr>
              <w:autoSpaceDE w:val="0"/>
              <w:autoSpaceDN w:val="0"/>
              <w:adjustRightInd w:val="0"/>
              <w:jc w:val="center"/>
              <w:rPr>
                <w:rFonts w:ascii="Times New Roman" w:hAnsi="Times New Roman"/>
                <w:sz w:val="20"/>
              </w:rPr>
            </w:pPr>
          </w:p>
          <w:p w:rsidR="003E04F6" w:rsidRPr="007B2A90" w:rsidRDefault="003E04F6" w:rsidP="0003587A">
            <w:pPr>
              <w:autoSpaceDE w:val="0"/>
              <w:autoSpaceDN w:val="0"/>
              <w:adjustRightInd w:val="0"/>
              <w:jc w:val="center"/>
              <w:rPr>
                <w:rFonts w:ascii="Times New Roman" w:hAnsi="Times New Roman"/>
                <w:sz w:val="20"/>
              </w:rPr>
            </w:pPr>
          </w:p>
        </w:tc>
        <w:tc>
          <w:tcPr>
            <w:tcW w:w="1701" w:type="dxa"/>
            <w:tcBorders>
              <w:left w:val="single" w:sz="4" w:space="0" w:color="auto"/>
              <w:right w:val="single" w:sz="4" w:space="0" w:color="auto"/>
            </w:tcBorders>
            <w:vAlign w:val="bottom"/>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не более 10 тыс.руб.</w:t>
            </w:r>
          </w:p>
          <w:p w:rsidR="003E04F6" w:rsidRPr="007B2A90" w:rsidRDefault="003E04F6" w:rsidP="0003587A">
            <w:pPr>
              <w:autoSpaceDE w:val="0"/>
              <w:autoSpaceDN w:val="0"/>
              <w:adjustRightInd w:val="0"/>
              <w:jc w:val="center"/>
              <w:rPr>
                <w:rFonts w:ascii="Times New Roman" w:hAnsi="Times New Roman"/>
                <w:sz w:val="20"/>
              </w:rPr>
            </w:pPr>
          </w:p>
          <w:p w:rsidR="003E04F6" w:rsidRPr="007B2A90" w:rsidRDefault="003E04F6" w:rsidP="0003587A">
            <w:pPr>
              <w:autoSpaceDE w:val="0"/>
              <w:autoSpaceDN w:val="0"/>
              <w:adjustRightInd w:val="0"/>
              <w:jc w:val="center"/>
              <w:rPr>
                <w:rFonts w:ascii="Times New Roman" w:hAnsi="Times New Roman"/>
                <w:sz w:val="20"/>
              </w:rPr>
            </w:pPr>
          </w:p>
        </w:tc>
        <w:tc>
          <w:tcPr>
            <w:tcW w:w="1559" w:type="dxa"/>
            <w:tcBorders>
              <w:left w:val="single" w:sz="4" w:space="0" w:color="auto"/>
              <w:right w:val="single" w:sz="4" w:space="0" w:color="auto"/>
            </w:tcBorders>
            <w:vAlign w:val="bottom"/>
          </w:tcPr>
          <w:p w:rsidR="003E04F6" w:rsidRPr="007B2A90" w:rsidRDefault="003E04F6" w:rsidP="0003587A">
            <w:pPr>
              <w:autoSpaceDE w:val="0"/>
              <w:autoSpaceDN w:val="0"/>
              <w:adjustRightInd w:val="0"/>
              <w:jc w:val="center"/>
              <w:rPr>
                <w:rFonts w:ascii="Times New Roman" w:hAnsi="Times New Roman"/>
                <w:sz w:val="20"/>
              </w:rPr>
            </w:pPr>
          </w:p>
        </w:tc>
        <w:tc>
          <w:tcPr>
            <w:tcW w:w="1418" w:type="dxa"/>
            <w:tcBorders>
              <w:left w:val="single" w:sz="4" w:space="0" w:color="auto"/>
            </w:tcBorders>
            <w:vAlign w:val="bottom"/>
          </w:tcPr>
          <w:p w:rsidR="003E04F6" w:rsidRPr="007B2A90" w:rsidRDefault="003E04F6" w:rsidP="0003587A">
            <w:pPr>
              <w:autoSpaceDE w:val="0"/>
              <w:autoSpaceDN w:val="0"/>
              <w:adjustRightInd w:val="0"/>
              <w:jc w:val="center"/>
              <w:rPr>
                <w:rFonts w:ascii="Times New Roman" w:hAnsi="Times New Roman"/>
                <w:sz w:val="20"/>
              </w:rPr>
            </w:pPr>
          </w:p>
        </w:tc>
      </w:tr>
      <w:tr w:rsidR="003E04F6" w:rsidRPr="007B2A90" w:rsidTr="0003587A">
        <w:trPr>
          <w:trHeight w:val="70"/>
        </w:trPr>
        <w:tc>
          <w:tcPr>
            <w:tcW w:w="528" w:type="dxa"/>
            <w:vMerge w:val="restart"/>
          </w:tcPr>
          <w:p w:rsidR="003E04F6" w:rsidRPr="007B2A90" w:rsidRDefault="003E04F6" w:rsidP="003E04F6">
            <w:pPr>
              <w:pageBreakBefore/>
              <w:numPr>
                <w:ilvl w:val="0"/>
                <w:numId w:val="47"/>
              </w:numPr>
              <w:autoSpaceDE w:val="0"/>
              <w:autoSpaceDN w:val="0"/>
              <w:adjustRightInd w:val="0"/>
              <w:spacing w:before="0"/>
              <w:ind w:firstLine="0"/>
              <w:jc w:val="center"/>
              <w:rPr>
                <w:rFonts w:ascii="Times New Roman" w:hAnsi="Times New Roman"/>
                <w:sz w:val="20"/>
              </w:rPr>
            </w:pPr>
          </w:p>
        </w:tc>
        <w:tc>
          <w:tcPr>
            <w:tcW w:w="1056" w:type="dxa"/>
            <w:vMerge w:val="restart"/>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29.10.22</w:t>
            </w:r>
          </w:p>
        </w:tc>
        <w:tc>
          <w:tcPr>
            <w:tcW w:w="2210" w:type="dxa"/>
            <w:vMerge w:val="restart"/>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Средства транспортные с двигателем с искровым зажиганием, с рабочим объемом цилиндров более 1500 см3, новые</w:t>
            </w:r>
          </w:p>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Пояснение:</w:t>
            </w:r>
          </w:p>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Автомобили легковые</w:t>
            </w:r>
          </w:p>
        </w:tc>
        <w:tc>
          <w:tcPr>
            <w:tcW w:w="2018" w:type="dxa"/>
          </w:tcPr>
          <w:p w:rsidR="003E04F6" w:rsidRPr="007B2A90" w:rsidRDefault="003E04F6" w:rsidP="0003587A">
            <w:pPr>
              <w:autoSpaceDE w:val="0"/>
              <w:autoSpaceDN w:val="0"/>
              <w:adjustRightInd w:val="0"/>
              <w:rPr>
                <w:rFonts w:ascii="Times New Roman" w:hAnsi="Times New Roman"/>
                <w:sz w:val="20"/>
              </w:rPr>
            </w:pPr>
            <w:r w:rsidRPr="007B2A90">
              <w:rPr>
                <w:rFonts w:ascii="Times New Roman" w:hAnsi="Times New Roman"/>
                <w:sz w:val="20"/>
              </w:rPr>
              <w:t>мощность двигателя, комплектация, предельная цена</w:t>
            </w:r>
          </w:p>
        </w:tc>
        <w:tc>
          <w:tcPr>
            <w:tcW w:w="1417"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251</w:t>
            </w:r>
          </w:p>
        </w:tc>
        <w:tc>
          <w:tcPr>
            <w:tcW w:w="1101"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лошадиная сила</w:t>
            </w:r>
          </w:p>
        </w:tc>
        <w:tc>
          <w:tcPr>
            <w:tcW w:w="2018" w:type="dxa"/>
            <w:tcBorders>
              <w:top w:val="single" w:sz="4" w:space="0" w:color="auto"/>
              <w:bottom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не более 200</w:t>
            </w:r>
          </w:p>
        </w:tc>
        <w:tc>
          <w:tcPr>
            <w:tcW w:w="1701"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559"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418" w:type="dxa"/>
            <w:tcBorders>
              <w:lef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r>
      <w:tr w:rsidR="003E04F6" w:rsidRPr="007B2A90" w:rsidTr="0003587A">
        <w:trPr>
          <w:trHeight w:val="70"/>
        </w:trPr>
        <w:tc>
          <w:tcPr>
            <w:tcW w:w="528" w:type="dxa"/>
            <w:vMerge/>
          </w:tcPr>
          <w:p w:rsidR="003E04F6" w:rsidRPr="007B2A90" w:rsidRDefault="003E04F6" w:rsidP="003E04F6">
            <w:pPr>
              <w:numPr>
                <w:ilvl w:val="0"/>
                <w:numId w:val="47"/>
              </w:numPr>
              <w:autoSpaceDE w:val="0"/>
              <w:autoSpaceDN w:val="0"/>
              <w:adjustRightInd w:val="0"/>
              <w:spacing w:before="0"/>
              <w:ind w:firstLine="0"/>
              <w:jc w:val="center"/>
              <w:rPr>
                <w:rFonts w:ascii="Times New Roman" w:hAnsi="Times New Roman"/>
                <w:sz w:val="20"/>
              </w:rPr>
            </w:pPr>
          </w:p>
        </w:tc>
        <w:tc>
          <w:tcPr>
            <w:tcW w:w="1056" w:type="dxa"/>
            <w:vMerge/>
          </w:tcPr>
          <w:p w:rsidR="003E04F6" w:rsidRPr="007B2A90" w:rsidRDefault="003E04F6" w:rsidP="0003587A">
            <w:pPr>
              <w:autoSpaceDE w:val="0"/>
              <w:autoSpaceDN w:val="0"/>
              <w:adjustRightInd w:val="0"/>
              <w:jc w:val="center"/>
              <w:rPr>
                <w:rFonts w:ascii="Times New Roman" w:hAnsi="Times New Roman"/>
                <w:sz w:val="20"/>
              </w:rPr>
            </w:pPr>
          </w:p>
        </w:tc>
        <w:tc>
          <w:tcPr>
            <w:tcW w:w="2210" w:type="dxa"/>
            <w:vMerge/>
          </w:tcPr>
          <w:p w:rsidR="003E04F6" w:rsidRPr="007B2A90" w:rsidRDefault="003E04F6" w:rsidP="0003587A">
            <w:pPr>
              <w:autoSpaceDE w:val="0"/>
              <w:autoSpaceDN w:val="0"/>
              <w:adjustRightInd w:val="0"/>
              <w:jc w:val="center"/>
              <w:rPr>
                <w:rFonts w:ascii="Times New Roman" w:hAnsi="Times New Roman"/>
                <w:sz w:val="20"/>
              </w:rPr>
            </w:pPr>
          </w:p>
        </w:tc>
        <w:tc>
          <w:tcPr>
            <w:tcW w:w="2018"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предельная цена</w:t>
            </w:r>
          </w:p>
        </w:tc>
        <w:tc>
          <w:tcPr>
            <w:tcW w:w="1417"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383</w:t>
            </w:r>
          </w:p>
        </w:tc>
        <w:tc>
          <w:tcPr>
            <w:tcW w:w="1101"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рубль</w:t>
            </w:r>
          </w:p>
        </w:tc>
        <w:tc>
          <w:tcPr>
            <w:tcW w:w="2018" w:type="dxa"/>
            <w:tcBorders>
              <w:top w:val="single" w:sz="4" w:space="0" w:color="auto"/>
              <w:bottom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не более 1,5 млн.</w:t>
            </w:r>
          </w:p>
        </w:tc>
        <w:tc>
          <w:tcPr>
            <w:tcW w:w="1701"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559"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418" w:type="dxa"/>
            <w:tcBorders>
              <w:lef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r>
      <w:tr w:rsidR="003E04F6" w:rsidRPr="007B2A90" w:rsidTr="0003587A">
        <w:trPr>
          <w:trHeight w:val="70"/>
        </w:trPr>
        <w:tc>
          <w:tcPr>
            <w:tcW w:w="528" w:type="dxa"/>
          </w:tcPr>
          <w:p w:rsidR="003E04F6" w:rsidRPr="007B2A90" w:rsidRDefault="003E04F6" w:rsidP="003E04F6">
            <w:pPr>
              <w:numPr>
                <w:ilvl w:val="0"/>
                <w:numId w:val="47"/>
              </w:numPr>
              <w:autoSpaceDE w:val="0"/>
              <w:autoSpaceDN w:val="0"/>
              <w:adjustRightInd w:val="0"/>
              <w:spacing w:before="0"/>
              <w:ind w:firstLine="0"/>
              <w:jc w:val="center"/>
              <w:rPr>
                <w:rFonts w:ascii="Times New Roman" w:hAnsi="Times New Roman"/>
                <w:sz w:val="20"/>
              </w:rPr>
            </w:pPr>
          </w:p>
        </w:tc>
        <w:tc>
          <w:tcPr>
            <w:tcW w:w="1056"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29.10.30</w:t>
            </w:r>
          </w:p>
        </w:tc>
        <w:tc>
          <w:tcPr>
            <w:tcW w:w="2210"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Средства автотранспортные для перевозки 10 человек и более</w:t>
            </w:r>
          </w:p>
        </w:tc>
        <w:tc>
          <w:tcPr>
            <w:tcW w:w="2018"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мощность двигателя, комплектация</w:t>
            </w:r>
          </w:p>
        </w:tc>
        <w:tc>
          <w:tcPr>
            <w:tcW w:w="1417"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383</w:t>
            </w:r>
          </w:p>
        </w:tc>
        <w:tc>
          <w:tcPr>
            <w:tcW w:w="1101"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 xml:space="preserve">рубль </w:t>
            </w:r>
          </w:p>
        </w:tc>
        <w:tc>
          <w:tcPr>
            <w:tcW w:w="2018" w:type="dxa"/>
            <w:tcBorders>
              <w:top w:val="single" w:sz="4" w:space="0" w:color="auto"/>
              <w:bottom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701"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559"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418" w:type="dxa"/>
            <w:tcBorders>
              <w:lef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r>
      <w:tr w:rsidR="003E04F6" w:rsidRPr="007B2A90" w:rsidTr="0003587A">
        <w:trPr>
          <w:trHeight w:val="70"/>
        </w:trPr>
        <w:tc>
          <w:tcPr>
            <w:tcW w:w="528" w:type="dxa"/>
          </w:tcPr>
          <w:p w:rsidR="003E04F6" w:rsidRPr="007B2A90" w:rsidRDefault="003E04F6" w:rsidP="003E04F6">
            <w:pPr>
              <w:numPr>
                <w:ilvl w:val="0"/>
                <w:numId w:val="47"/>
              </w:numPr>
              <w:autoSpaceDE w:val="0"/>
              <w:autoSpaceDN w:val="0"/>
              <w:adjustRightInd w:val="0"/>
              <w:spacing w:before="0"/>
              <w:ind w:firstLine="0"/>
              <w:jc w:val="center"/>
              <w:rPr>
                <w:rFonts w:ascii="Times New Roman" w:hAnsi="Times New Roman"/>
                <w:sz w:val="20"/>
              </w:rPr>
            </w:pPr>
          </w:p>
        </w:tc>
        <w:tc>
          <w:tcPr>
            <w:tcW w:w="1056"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29.10.41</w:t>
            </w:r>
          </w:p>
        </w:tc>
        <w:tc>
          <w:tcPr>
            <w:tcW w:w="2210"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Средства автотранспортные грузовые с поршневым двигателем внутреннего сгорания с воспламенением от сжатия (дизелем или полудизелем), новые</w:t>
            </w:r>
          </w:p>
        </w:tc>
        <w:tc>
          <w:tcPr>
            <w:tcW w:w="2018"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мощность двигателя, комплектация</w:t>
            </w:r>
          </w:p>
        </w:tc>
        <w:tc>
          <w:tcPr>
            <w:tcW w:w="1417" w:type="dxa"/>
          </w:tcPr>
          <w:p w:rsidR="003E04F6" w:rsidRPr="007B2A90" w:rsidRDefault="003E04F6" w:rsidP="0003587A">
            <w:pPr>
              <w:autoSpaceDE w:val="0"/>
              <w:autoSpaceDN w:val="0"/>
              <w:adjustRightInd w:val="0"/>
              <w:jc w:val="center"/>
              <w:rPr>
                <w:rFonts w:ascii="Times New Roman" w:hAnsi="Times New Roman"/>
                <w:sz w:val="20"/>
              </w:rPr>
            </w:pPr>
          </w:p>
        </w:tc>
        <w:tc>
          <w:tcPr>
            <w:tcW w:w="1101" w:type="dxa"/>
          </w:tcPr>
          <w:p w:rsidR="003E04F6" w:rsidRPr="007B2A90" w:rsidRDefault="003E04F6" w:rsidP="0003587A">
            <w:pPr>
              <w:autoSpaceDE w:val="0"/>
              <w:autoSpaceDN w:val="0"/>
              <w:adjustRightInd w:val="0"/>
              <w:jc w:val="center"/>
              <w:rPr>
                <w:rFonts w:ascii="Times New Roman" w:hAnsi="Times New Roman"/>
                <w:sz w:val="20"/>
              </w:rPr>
            </w:pPr>
          </w:p>
        </w:tc>
        <w:tc>
          <w:tcPr>
            <w:tcW w:w="2018" w:type="dxa"/>
            <w:tcBorders>
              <w:top w:val="single" w:sz="4" w:space="0" w:color="auto"/>
              <w:bottom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701"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559" w:type="dxa"/>
            <w:tcBorders>
              <w:left w:val="single" w:sz="4" w:space="0" w:color="auto"/>
              <w:righ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c>
          <w:tcPr>
            <w:tcW w:w="1418" w:type="dxa"/>
            <w:tcBorders>
              <w:left w:val="single" w:sz="4" w:space="0" w:color="auto"/>
            </w:tcBorders>
          </w:tcPr>
          <w:p w:rsidR="003E04F6" w:rsidRPr="007B2A90" w:rsidRDefault="003E04F6" w:rsidP="0003587A">
            <w:pPr>
              <w:autoSpaceDE w:val="0"/>
              <w:autoSpaceDN w:val="0"/>
              <w:adjustRightInd w:val="0"/>
              <w:jc w:val="center"/>
              <w:rPr>
                <w:rFonts w:ascii="Times New Roman" w:hAnsi="Times New Roman"/>
                <w:sz w:val="20"/>
              </w:rPr>
            </w:pPr>
          </w:p>
        </w:tc>
      </w:tr>
      <w:tr w:rsidR="003E04F6" w:rsidRPr="007B2A90" w:rsidTr="0003587A">
        <w:trPr>
          <w:trHeight w:val="70"/>
        </w:trPr>
        <w:tc>
          <w:tcPr>
            <w:tcW w:w="528" w:type="dxa"/>
          </w:tcPr>
          <w:p w:rsidR="003E04F6" w:rsidRPr="007B2A90" w:rsidRDefault="003E04F6" w:rsidP="003E04F6">
            <w:pPr>
              <w:numPr>
                <w:ilvl w:val="0"/>
                <w:numId w:val="47"/>
              </w:numPr>
              <w:autoSpaceDE w:val="0"/>
              <w:autoSpaceDN w:val="0"/>
              <w:adjustRightInd w:val="0"/>
              <w:spacing w:before="0"/>
              <w:ind w:firstLine="0"/>
              <w:jc w:val="center"/>
              <w:rPr>
                <w:rFonts w:ascii="Times New Roman" w:hAnsi="Times New Roman"/>
                <w:sz w:val="20"/>
              </w:rPr>
            </w:pPr>
          </w:p>
        </w:tc>
        <w:tc>
          <w:tcPr>
            <w:tcW w:w="1056"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31.01.11.150</w:t>
            </w:r>
          </w:p>
        </w:tc>
        <w:tc>
          <w:tcPr>
            <w:tcW w:w="2210"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Мебель для сидения, преимущественно с металлическим каркасом</w:t>
            </w:r>
          </w:p>
        </w:tc>
        <w:tc>
          <w:tcPr>
            <w:tcW w:w="2018"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материал (металл), обивочные материалы</w:t>
            </w:r>
          </w:p>
        </w:tc>
        <w:tc>
          <w:tcPr>
            <w:tcW w:w="1417" w:type="dxa"/>
          </w:tcPr>
          <w:p w:rsidR="003E04F6" w:rsidRPr="007B2A90" w:rsidRDefault="003E04F6" w:rsidP="0003587A">
            <w:pPr>
              <w:autoSpaceDE w:val="0"/>
              <w:autoSpaceDN w:val="0"/>
              <w:adjustRightInd w:val="0"/>
              <w:jc w:val="center"/>
              <w:rPr>
                <w:rFonts w:ascii="Times New Roman" w:hAnsi="Times New Roman"/>
                <w:sz w:val="20"/>
              </w:rPr>
            </w:pPr>
          </w:p>
        </w:tc>
        <w:tc>
          <w:tcPr>
            <w:tcW w:w="1101" w:type="dxa"/>
          </w:tcPr>
          <w:p w:rsidR="003E04F6" w:rsidRPr="007B2A90" w:rsidRDefault="003E04F6" w:rsidP="0003587A">
            <w:pPr>
              <w:autoSpaceDE w:val="0"/>
              <w:autoSpaceDN w:val="0"/>
              <w:adjustRightInd w:val="0"/>
              <w:jc w:val="center"/>
              <w:rPr>
                <w:rFonts w:ascii="Times New Roman" w:hAnsi="Times New Roman"/>
                <w:sz w:val="20"/>
              </w:rPr>
            </w:pPr>
          </w:p>
        </w:tc>
        <w:tc>
          <w:tcPr>
            <w:tcW w:w="2018" w:type="dxa"/>
            <w:tcBorders>
              <w:top w:val="single" w:sz="4" w:space="0" w:color="auto"/>
              <w:bottom w:val="single" w:sz="4" w:space="0" w:color="auto"/>
              <w:right w:val="single" w:sz="4" w:space="0" w:color="auto"/>
            </w:tcBorders>
          </w:tcPr>
          <w:p w:rsidR="003E04F6" w:rsidRPr="007B2A90" w:rsidRDefault="003E04F6" w:rsidP="0003587A">
            <w:pPr>
              <w:widowControl w:val="0"/>
              <w:autoSpaceDE w:val="0"/>
              <w:autoSpaceDN w:val="0"/>
              <w:adjustRightInd w:val="0"/>
              <w:ind w:firstLine="18"/>
              <w:jc w:val="center"/>
              <w:rPr>
                <w:rFonts w:ascii="Times New Roman" w:hAnsi="Times New Roman"/>
                <w:sz w:val="20"/>
              </w:rPr>
            </w:pPr>
            <w:r w:rsidRPr="007B2A90">
              <w:rPr>
                <w:rFonts w:ascii="Times New Roman" w:hAnsi="Times New Roman"/>
                <w:sz w:val="20"/>
              </w:rPr>
              <w:t>предельное значение - кожа натуральная;</w:t>
            </w:r>
          </w:p>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 xml:space="preserve">возможные значения: искусственная кожа, мебельный (искусственный) мех, искусственная </w:t>
            </w:r>
            <w:r w:rsidRPr="007B2A90">
              <w:rPr>
                <w:rFonts w:ascii="Times New Roman" w:hAnsi="Times New Roman"/>
                <w:sz w:val="20"/>
              </w:rPr>
              <w:lastRenderedPageBreak/>
              <w:t>замша (микрофибра), ткань, нетканые материалы</w:t>
            </w:r>
          </w:p>
        </w:tc>
        <w:tc>
          <w:tcPr>
            <w:tcW w:w="1701" w:type="dxa"/>
            <w:tcBorders>
              <w:left w:val="single" w:sz="4" w:space="0" w:color="auto"/>
              <w:righ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lastRenderedPageBreak/>
              <w:t>предельное значение - искусственная кожа;</w:t>
            </w:r>
          </w:p>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 xml:space="preserve">возможные значения: мебельный (искусственный) мех, </w:t>
            </w:r>
            <w:r w:rsidRPr="007B2A90">
              <w:rPr>
                <w:rFonts w:ascii="Times New Roman" w:hAnsi="Times New Roman"/>
                <w:sz w:val="20"/>
              </w:rPr>
              <w:lastRenderedPageBreak/>
              <w:t>искусственная замша (микрофибра), ткань, нетканые материалы</w:t>
            </w:r>
          </w:p>
        </w:tc>
        <w:tc>
          <w:tcPr>
            <w:tcW w:w="1559" w:type="dxa"/>
            <w:tcBorders>
              <w:left w:val="single" w:sz="4" w:space="0" w:color="auto"/>
              <w:righ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lastRenderedPageBreak/>
              <w:t>предельное значение - искусственная кожа;</w:t>
            </w:r>
          </w:p>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возможные значения: мебельный (искусственны</w:t>
            </w:r>
            <w:r w:rsidRPr="007B2A90">
              <w:rPr>
                <w:rFonts w:ascii="Times New Roman" w:hAnsi="Times New Roman"/>
                <w:sz w:val="20"/>
              </w:rPr>
              <w:lastRenderedPageBreak/>
              <w:t>й) мех, искусственная замша (микрофибра), ткань, нетканые материалы</w:t>
            </w:r>
          </w:p>
        </w:tc>
        <w:tc>
          <w:tcPr>
            <w:tcW w:w="1418" w:type="dxa"/>
            <w:tcBorders>
              <w:lef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lastRenderedPageBreak/>
              <w:t>предельное значение - ткань;</w:t>
            </w:r>
          </w:p>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возможные значения: нетканые материалы</w:t>
            </w:r>
          </w:p>
        </w:tc>
      </w:tr>
      <w:tr w:rsidR="003E04F6" w:rsidRPr="007B2A90" w:rsidTr="0003587A">
        <w:trPr>
          <w:trHeight w:val="70"/>
        </w:trPr>
        <w:tc>
          <w:tcPr>
            <w:tcW w:w="528" w:type="dxa"/>
            <w:vMerge w:val="restart"/>
          </w:tcPr>
          <w:p w:rsidR="003E04F6" w:rsidRPr="007B2A90" w:rsidRDefault="003E04F6" w:rsidP="003E04F6">
            <w:pPr>
              <w:pageBreakBefore/>
              <w:numPr>
                <w:ilvl w:val="0"/>
                <w:numId w:val="47"/>
              </w:numPr>
              <w:autoSpaceDE w:val="0"/>
              <w:autoSpaceDN w:val="0"/>
              <w:adjustRightInd w:val="0"/>
              <w:spacing w:before="0"/>
              <w:ind w:firstLine="0"/>
              <w:jc w:val="center"/>
              <w:rPr>
                <w:rFonts w:ascii="Times New Roman" w:hAnsi="Times New Roman"/>
                <w:sz w:val="20"/>
              </w:rPr>
            </w:pPr>
          </w:p>
        </w:tc>
        <w:tc>
          <w:tcPr>
            <w:tcW w:w="1056" w:type="dxa"/>
            <w:vMerge w:val="restart"/>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31.01.12.160</w:t>
            </w:r>
          </w:p>
        </w:tc>
        <w:tc>
          <w:tcPr>
            <w:tcW w:w="2210" w:type="dxa"/>
            <w:vMerge w:val="restart"/>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Мебель для сидения, преимущественно с деревянным каркасом</w:t>
            </w:r>
          </w:p>
        </w:tc>
        <w:tc>
          <w:tcPr>
            <w:tcW w:w="2018"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материал (вид древесины)</w:t>
            </w:r>
          </w:p>
        </w:tc>
        <w:tc>
          <w:tcPr>
            <w:tcW w:w="1417" w:type="dxa"/>
          </w:tcPr>
          <w:p w:rsidR="003E04F6" w:rsidRPr="007B2A90" w:rsidRDefault="003E04F6" w:rsidP="0003587A">
            <w:pPr>
              <w:autoSpaceDE w:val="0"/>
              <w:autoSpaceDN w:val="0"/>
              <w:adjustRightInd w:val="0"/>
              <w:jc w:val="center"/>
              <w:rPr>
                <w:rFonts w:ascii="Times New Roman" w:hAnsi="Times New Roman"/>
                <w:sz w:val="20"/>
              </w:rPr>
            </w:pPr>
          </w:p>
        </w:tc>
        <w:tc>
          <w:tcPr>
            <w:tcW w:w="1101" w:type="dxa"/>
          </w:tcPr>
          <w:p w:rsidR="003E04F6" w:rsidRPr="007B2A90" w:rsidRDefault="003E04F6" w:rsidP="0003587A">
            <w:pPr>
              <w:autoSpaceDE w:val="0"/>
              <w:autoSpaceDN w:val="0"/>
              <w:adjustRightInd w:val="0"/>
              <w:jc w:val="center"/>
              <w:rPr>
                <w:rFonts w:ascii="Times New Roman" w:hAnsi="Times New Roman"/>
                <w:sz w:val="20"/>
              </w:rPr>
            </w:pPr>
          </w:p>
        </w:tc>
        <w:tc>
          <w:tcPr>
            <w:tcW w:w="2018" w:type="dxa"/>
            <w:tcBorders>
              <w:top w:val="single" w:sz="4" w:space="0" w:color="auto"/>
              <w:bottom w:val="single" w:sz="4" w:space="0" w:color="auto"/>
              <w:righ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предельное значение - массив древесины «ценных» пород (твердолиственных и тропических);</w:t>
            </w:r>
          </w:p>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возможные значения: древесина хвойных и мягколиственных пород:</w:t>
            </w:r>
          </w:p>
          <w:p w:rsidR="003E04F6" w:rsidRPr="007B2A90" w:rsidRDefault="003E04F6" w:rsidP="0003587A">
            <w:pPr>
              <w:widowControl w:val="0"/>
              <w:autoSpaceDE w:val="0"/>
              <w:autoSpaceDN w:val="0"/>
              <w:adjustRightInd w:val="0"/>
              <w:ind w:firstLine="18"/>
              <w:jc w:val="center"/>
              <w:rPr>
                <w:rFonts w:ascii="Times New Roman" w:hAnsi="Times New Roman"/>
                <w:sz w:val="20"/>
              </w:rPr>
            </w:pPr>
            <w:r w:rsidRPr="007B2A90">
              <w:rPr>
                <w:rFonts w:ascii="Times New Roman" w:hAnsi="Times New Roman"/>
                <w:sz w:val="20"/>
              </w:rPr>
              <w:t>береза, лиственница, сосна, ель</w:t>
            </w:r>
          </w:p>
        </w:tc>
        <w:tc>
          <w:tcPr>
            <w:tcW w:w="1701" w:type="dxa"/>
            <w:tcBorders>
              <w:left w:val="single" w:sz="4" w:space="0" w:color="auto"/>
              <w:right w:val="single" w:sz="4" w:space="0" w:color="auto"/>
            </w:tcBorders>
          </w:tcPr>
          <w:p w:rsidR="003E04F6" w:rsidRPr="007B2A90" w:rsidRDefault="003E04F6" w:rsidP="0003587A">
            <w:pPr>
              <w:widowControl w:val="0"/>
              <w:autoSpaceDE w:val="0"/>
              <w:autoSpaceDN w:val="0"/>
              <w:adjustRightInd w:val="0"/>
              <w:ind w:firstLine="34"/>
              <w:jc w:val="center"/>
              <w:rPr>
                <w:rFonts w:ascii="Times New Roman" w:hAnsi="Times New Roman"/>
                <w:sz w:val="20"/>
              </w:rPr>
            </w:pPr>
            <w:r w:rsidRPr="007B2A90">
              <w:rPr>
                <w:rFonts w:ascii="Times New Roman" w:hAnsi="Times New Roman"/>
                <w:sz w:val="20"/>
              </w:rPr>
              <w:t>возможное значение - древесина хвойных и мягколиственных пород:</w:t>
            </w:r>
          </w:p>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береза, лиственница, сосна, ель</w:t>
            </w:r>
          </w:p>
        </w:tc>
        <w:tc>
          <w:tcPr>
            <w:tcW w:w="1559" w:type="dxa"/>
            <w:tcBorders>
              <w:left w:val="single" w:sz="4" w:space="0" w:color="auto"/>
              <w:righ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возможное значение - древесина хвойных и мягколиственных пород: береза, лиственница, сосна, ель</w:t>
            </w:r>
          </w:p>
        </w:tc>
        <w:tc>
          <w:tcPr>
            <w:tcW w:w="1418" w:type="dxa"/>
            <w:tcBorders>
              <w:lef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возможное значение - древесина хвойных и мягколиственных пород:</w:t>
            </w:r>
          </w:p>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береза, лиственница, сосна, ель</w:t>
            </w:r>
          </w:p>
        </w:tc>
      </w:tr>
      <w:tr w:rsidR="003E04F6" w:rsidRPr="007B2A90" w:rsidTr="0003587A">
        <w:trPr>
          <w:trHeight w:val="70"/>
        </w:trPr>
        <w:tc>
          <w:tcPr>
            <w:tcW w:w="528" w:type="dxa"/>
            <w:vMerge/>
          </w:tcPr>
          <w:p w:rsidR="003E04F6" w:rsidRPr="007B2A90" w:rsidRDefault="003E04F6" w:rsidP="003E04F6">
            <w:pPr>
              <w:numPr>
                <w:ilvl w:val="0"/>
                <w:numId w:val="47"/>
              </w:numPr>
              <w:autoSpaceDE w:val="0"/>
              <w:autoSpaceDN w:val="0"/>
              <w:adjustRightInd w:val="0"/>
              <w:spacing w:before="0"/>
              <w:ind w:firstLine="0"/>
              <w:jc w:val="center"/>
              <w:rPr>
                <w:rFonts w:ascii="Times New Roman" w:hAnsi="Times New Roman"/>
                <w:sz w:val="20"/>
              </w:rPr>
            </w:pPr>
          </w:p>
        </w:tc>
        <w:tc>
          <w:tcPr>
            <w:tcW w:w="1056" w:type="dxa"/>
            <w:vMerge/>
          </w:tcPr>
          <w:p w:rsidR="003E04F6" w:rsidRPr="007B2A90" w:rsidRDefault="003E04F6" w:rsidP="0003587A">
            <w:pPr>
              <w:autoSpaceDE w:val="0"/>
              <w:autoSpaceDN w:val="0"/>
              <w:adjustRightInd w:val="0"/>
              <w:jc w:val="center"/>
              <w:rPr>
                <w:rFonts w:ascii="Times New Roman" w:hAnsi="Times New Roman"/>
                <w:sz w:val="20"/>
              </w:rPr>
            </w:pPr>
          </w:p>
        </w:tc>
        <w:tc>
          <w:tcPr>
            <w:tcW w:w="2210" w:type="dxa"/>
            <w:vMerge/>
          </w:tcPr>
          <w:p w:rsidR="003E04F6" w:rsidRPr="007B2A90" w:rsidRDefault="003E04F6" w:rsidP="0003587A">
            <w:pPr>
              <w:autoSpaceDE w:val="0"/>
              <w:autoSpaceDN w:val="0"/>
              <w:adjustRightInd w:val="0"/>
              <w:jc w:val="center"/>
              <w:rPr>
                <w:rFonts w:ascii="Times New Roman" w:hAnsi="Times New Roman"/>
                <w:sz w:val="20"/>
              </w:rPr>
            </w:pPr>
          </w:p>
        </w:tc>
        <w:tc>
          <w:tcPr>
            <w:tcW w:w="2018"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обивочные материалы</w:t>
            </w:r>
          </w:p>
        </w:tc>
        <w:tc>
          <w:tcPr>
            <w:tcW w:w="1417" w:type="dxa"/>
          </w:tcPr>
          <w:p w:rsidR="003E04F6" w:rsidRPr="007B2A90" w:rsidRDefault="003E04F6" w:rsidP="0003587A">
            <w:pPr>
              <w:autoSpaceDE w:val="0"/>
              <w:autoSpaceDN w:val="0"/>
              <w:adjustRightInd w:val="0"/>
              <w:jc w:val="center"/>
              <w:rPr>
                <w:rFonts w:ascii="Times New Roman" w:hAnsi="Times New Roman"/>
                <w:sz w:val="20"/>
              </w:rPr>
            </w:pPr>
          </w:p>
        </w:tc>
        <w:tc>
          <w:tcPr>
            <w:tcW w:w="1101" w:type="dxa"/>
          </w:tcPr>
          <w:p w:rsidR="003E04F6" w:rsidRPr="007B2A90" w:rsidRDefault="003E04F6" w:rsidP="0003587A">
            <w:pPr>
              <w:autoSpaceDE w:val="0"/>
              <w:autoSpaceDN w:val="0"/>
              <w:adjustRightInd w:val="0"/>
              <w:jc w:val="center"/>
              <w:rPr>
                <w:rFonts w:ascii="Times New Roman" w:hAnsi="Times New Roman"/>
                <w:sz w:val="20"/>
              </w:rPr>
            </w:pPr>
          </w:p>
        </w:tc>
        <w:tc>
          <w:tcPr>
            <w:tcW w:w="2018" w:type="dxa"/>
            <w:tcBorders>
              <w:top w:val="single" w:sz="4" w:space="0" w:color="auto"/>
              <w:bottom w:val="single" w:sz="4" w:space="0" w:color="auto"/>
              <w:righ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предельное значение - кожа натуральная;</w:t>
            </w:r>
          </w:p>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возможные значения: искусственная кожа; мебельный (искусственный) мех, искусственная замша (микрофибра), ткань, нетканые материалы</w:t>
            </w:r>
          </w:p>
        </w:tc>
        <w:tc>
          <w:tcPr>
            <w:tcW w:w="1701" w:type="dxa"/>
            <w:tcBorders>
              <w:left w:val="single" w:sz="4" w:space="0" w:color="auto"/>
              <w:righ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предельное значение - искусственная кожа;</w:t>
            </w:r>
          </w:p>
          <w:p w:rsidR="003E04F6" w:rsidRPr="007B2A90" w:rsidRDefault="003E04F6" w:rsidP="0003587A">
            <w:pPr>
              <w:widowControl w:val="0"/>
              <w:autoSpaceDE w:val="0"/>
              <w:autoSpaceDN w:val="0"/>
              <w:adjustRightInd w:val="0"/>
              <w:ind w:firstLine="34"/>
              <w:jc w:val="center"/>
              <w:rPr>
                <w:rFonts w:ascii="Times New Roman" w:hAnsi="Times New Roman"/>
                <w:sz w:val="20"/>
              </w:rPr>
            </w:pPr>
            <w:r w:rsidRPr="007B2A90">
              <w:rPr>
                <w:rFonts w:ascii="Times New Roman" w:hAnsi="Times New Roman"/>
                <w:sz w:val="20"/>
              </w:rPr>
              <w:t>возможные значения: мебельный (искусственный) мех, искусственная замша (микрофибра), ткань, нетканые материалы</w:t>
            </w:r>
          </w:p>
        </w:tc>
        <w:tc>
          <w:tcPr>
            <w:tcW w:w="1559" w:type="dxa"/>
            <w:tcBorders>
              <w:left w:val="single" w:sz="4" w:space="0" w:color="auto"/>
              <w:righ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предельное значение - искусственная кожа;</w:t>
            </w:r>
          </w:p>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возможные значения; мебельный (искусственный) мех, искусственная замша (микрофибра), ткань, нетканые материалы</w:t>
            </w:r>
          </w:p>
        </w:tc>
        <w:tc>
          <w:tcPr>
            <w:tcW w:w="1418" w:type="dxa"/>
            <w:tcBorders>
              <w:lef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предельное значение - ткань.</w:t>
            </w:r>
          </w:p>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возможное значение: нетканые материалы</w:t>
            </w:r>
          </w:p>
        </w:tc>
      </w:tr>
      <w:tr w:rsidR="003E04F6" w:rsidRPr="007B2A90" w:rsidTr="0003587A">
        <w:trPr>
          <w:trHeight w:val="70"/>
        </w:trPr>
        <w:tc>
          <w:tcPr>
            <w:tcW w:w="528" w:type="dxa"/>
          </w:tcPr>
          <w:p w:rsidR="003E04F6" w:rsidRPr="007B2A90" w:rsidRDefault="003E04F6" w:rsidP="003E04F6">
            <w:pPr>
              <w:numPr>
                <w:ilvl w:val="0"/>
                <w:numId w:val="47"/>
              </w:numPr>
              <w:autoSpaceDE w:val="0"/>
              <w:autoSpaceDN w:val="0"/>
              <w:adjustRightInd w:val="0"/>
              <w:spacing w:before="0"/>
              <w:ind w:firstLine="0"/>
              <w:jc w:val="center"/>
              <w:rPr>
                <w:rFonts w:ascii="Times New Roman" w:hAnsi="Times New Roman"/>
                <w:sz w:val="20"/>
              </w:rPr>
            </w:pPr>
          </w:p>
        </w:tc>
        <w:tc>
          <w:tcPr>
            <w:tcW w:w="1056"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31.01.11</w:t>
            </w:r>
          </w:p>
        </w:tc>
        <w:tc>
          <w:tcPr>
            <w:tcW w:w="2210"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Мебель металлическая для офисов</w:t>
            </w:r>
          </w:p>
        </w:tc>
        <w:tc>
          <w:tcPr>
            <w:tcW w:w="2018"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материал (металл)</w:t>
            </w:r>
          </w:p>
        </w:tc>
        <w:tc>
          <w:tcPr>
            <w:tcW w:w="1417" w:type="dxa"/>
          </w:tcPr>
          <w:p w:rsidR="003E04F6" w:rsidRPr="007B2A90" w:rsidRDefault="003E04F6" w:rsidP="0003587A">
            <w:pPr>
              <w:autoSpaceDE w:val="0"/>
              <w:autoSpaceDN w:val="0"/>
              <w:adjustRightInd w:val="0"/>
              <w:jc w:val="center"/>
              <w:rPr>
                <w:rFonts w:ascii="Times New Roman" w:hAnsi="Times New Roman"/>
                <w:sz w:val="20"/>
              </w:rPr>
            </w:pPr>
          </w:p>
        </w:tc>
        <w:tc>
          <w:tcPr>
            <w:tcW w:w="1101" w:type="dxa"/>
          </w:tcPr>
          <w:p w:rsidR="003E04F6" w:rsidRPr="007B2A90" w:rsidRDefault="003E04F6" w:rsidP="0003587A">
            <w:pPr>
              <w:autoSpaceDE w:val="0"/>
              <w:autoSpaceDN w:val="0"/>
              <w:adjustRightInd w:val="0"/>
              <w:jc w:val="center"/>
              <w:rPr>
                <w:rFonts w:ascii="Times New Roman" w:hAnsi="Times New Roman"/>
                <w:sz w:val="20"/>
              </w:rPr>
            </w:pPr>
          </w:p>
        </w:tc>
        <w:tc>
          <w:tcPr>
            <w:tcW w:w="2018" w:type="dxa"/>
            <w:tcBorders>
              <w:top w:val="single" w:sz="4" w:space="0" w:color="auto"/>
              <w:bottom w:val="single" w:sz="4" w:space="0" w:color="auto"/>
              <w:righ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p>
        </w:tc>
        <w:tc>
          <w:tcPr>
            <w:tcW w:w="1701" w:type="dxa"/>
            <w:tcBorders>
              <w:left w:val="single" w:sz="4" w:space="0" w:color="auto"/>
              <w:righ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p>
        </w:tc>
        <w:tc>
          <w:tcPr>
            <w:tcW w:w="1559" w:type="dxa"/>
            <w:tcBorders>
              <w:left w:val="single" w:sz="4" w:space="0" w:color="auto"/>
              <w:righ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p>
        </w:tc>
        <w:tc>
          <w:tcPr>
            <w:tcW w:w="1418" w:type="dxa"/>
            <w:tcBorders>
              <w:lef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p>
        </w:tc>
      </w:tr>
      <w:tr w:rsidR="003E04F6" w:rsidRPr="007B2A90" w:rsidTr="0003587A">
        <w:trPr>
          <w:trHeight w:val="2747"/>
        </w:trPr>
        <w:tc>
          <w:tcPr>
            <w:tcW w:w="528" w:type="dxa"/>
          </w:tcPr>
          <w:p w:rsidR="003E04F6" w:rsidRPr="007B2A90" w:rsidRDefault="003E04F6" w:rsidP="003E04F6">
            <w:pPr>
              <w:numPr>
                <w:ilvl w:val="0"/>
                <w:numId w:val="47"/>
              </w:numPr>
              <w:autoSpaceDE w:val="0"/>
              <w:autoSpaceDN w:val="0"/>
              <w:adjustRightInd w:val="0"/>
              <w:spacing w:before="0"/>
              <w:ind w:firstLine="0"/>
              <w:jc w:val="center"/>
              <w:rPr>
                <w:rFonts w:ascii="Times New Roman" w:hAnsi="Times New Roman"/>
                <w:sz w:val="20"/>
              </w:rPr>
            </w:pPr>
          </w:p>
        </w:tc>
        <w:tc>
          <w:tcPr>
            <w:tcW w:w="1056"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31.01.12</w:t>
            </w:r>
          </w:p>
        </w:tc>
        <w:tc>
          <w:tcPr>
            <w:tcW w:w="2210"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Мебель деревянная для офисов</w:t>
            </w:r>
          </w:p>
        </w:tc>
        <w:tc>
          <w:tcPr>
            <w:tcW w:w="2018" w:type="dxa"/>
          </w:tcPr>
          <w:p w:rsidR="003E04F6" w:rsidRPr="007B2A90" w:rsidRDefault="003E04F6" w:rsidP="0003587A">
            <w:pPr>
              <w:autoSpaceDE w:val="0"/>
              <w:autoSpaceDN w:val="0"/>
              <w:adjustRightInd w:val="0"/>
              <w:jc w:val="center"/>
              <w:rPr>
                <w:rFonts w:ascii="Times New Roman" w:hAnsi="Times New Roman"/>
                <w:sz w:val="20"/>
              </w:rPr>
            </w:pPr>
            <w:r w:rsidRPr="007B2A90">
              <w:rPr>
                <w:rFonts w:ascii="Times New Roman" w:hAnsi="Times New Roman"/>
                <w:sz w:val="20"/>
              </w:rPr>
              <w:t>материал (вид древесины)</w:t>
            </w:r>
          </w:p>
        </w:tc>
        <w:tc>
          <w:tcPr>
            <w:tcW w:w="1417" w:type="dxa"/>
          </w:tcPr>
          <w:p w:rsidR="003E04F6" w:rsidRPr="007B2A90" w:rsidRDefault="003E04F6" w:rsidP="0003587A">
            <w:pPr>
              <w:autoSpaceDE w:val="0"/>
              <w:autoSpaceDN w:val="0"/>
              <w:adjustRightInd w:val="0"/>
              <w:jc w:val="center"/>
              <w:rPr>
                <w:rFonts w:ascii="Times New Roman" w:hAnsi="Times New Roman"/>
                <w:sz w:val="20"/>
              </w:rPr>
            </w:pPr>
          </w:p>
        </w:tc>
        <w:tc>
          <w:tcPr>
            <w:tcW w:w="1101" w:type="dxa"/>
          </w:tcPr>
          <w:p w:rsidR="003E04F6" w:rsidRPr="007B2A90" w:rsidRDefault="003E04F6" w:rsidP="0003587A">
            <w:pPr>
              <w:autoSpaceDE w:val="0"/>
              <w:autoSpaceDN w:val="0"/>
              <w:adjustRightInd w:val="0"/>
              <w:jc w:val="center"/>
              <w:rPr>
                <w:rFonts w:ascii="Times New Roman" w:hAnsi="Times New Roman"/>
                <w:sz w:val="20"/>
              </w:rPr>
            </w:pPr>
          </w:p>
        </w:tc>
        <w:tc>
          <w:tcPr>
            <w:tcW w:w="2018" w:type="dxa"/>
            <w:tcBorders>
              <w:top w:val="single" w:sz="4" w:space="0" w:color="auto"/>
              <w:bottom w:val="single" w:sz="4" w:space="0" w:color="auto"/>
              <w:righ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предельное значение - массив древесины «ценных» пород (твердолиственных и тропических);</w:t>
            </w:r>
          </w:p>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возможные значения: древесина хвойных и мягколиственных пород</w:t>
            </w:r>
          </w:p>
        </w:tc>
        <w:tc>
          <w:tcPr>
            <w:tcW w:w="1701" w:type="dxa"/>
            <w:tcBorders>
              <w:left w:val="single" w:sz="4" w:space="0" w:color="auto"/>
              <w:right w:val="single" w:sz="4" w:space="0" w:color="auto"/>
            </w:tcBorders>
          </w:tcPr>
          <w:p w:rsidR="003E04F6" w:rsidRPr="007B2A90" w:rsidRDefault="003E04F6" w:rsidP="00241F8D">
            <w:pPr>
              <w:widowControl w:val="0"/>
              <w:autoSpaceDE w:val="0"/>
              <w:autoSpaceDN w:val="0"/>
              <w:adjustRightInd w:val="0"/>
              <w:jc w:val="center"/>
              <w:rPr>
                <w:rFonts w:ascii="Times New Roman" w:hAnsi="Times New Roman"/>
                <w:sz w:val="20"/>
              </w:rPr>
            </w:pPr>
            <w:r w:rsidRPr="007B2A90">
              <w:rPr>
                <w:rFonts w:ascii="Times New Roman" w:hAnsi="Times New Roman"/>
                <w:sz w:val="20"/>
              </w:rPr>
              <w:t>возможные значения - древесина хвойных и мягколиственных поро</w:t>
            </w:r>
          </w:p>
        </w:tc>
        <w:tc>
          <w:tcPr>
            <w:tcW w:w="1559" w:type="dxa"/>
            <w:tcBorders>
              <w:left w:val="single" w:sz="4" w:space="0" w:color="auto"/>
              <w:righ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возможные значения - древесина хвойных и мягколиственных пород</w:t>
            </w:r>
          </w:p>
        </w:tc>
        <w:tc>
          <w:tcPr>
            <w:tcW w:w="1418" w:type="dxa"/>
            <w:tcBorders>
              <w:left w:val="single" w:sz="4" w:space="0" w:color="auto"/>
            </w:tcBorders>
          </w:tcPr>
          <w:p w:rsidR="003E04F6" w:rsidRPr="007B2A90" w:rsidRDefault="003E04F6" w:rsidP="0003587A">
            <w:pPr>
              <w:widowControl w:val="0"/>
              <w:autoSpaceDE w:val="0"/>
              <w:autoSpaceDN w:val="0"/>
              <w:adjustRightInd w:val="0"/>
              <w:jc w:val="center"/>
              <w:rPr>
                <w:rFonts w:ascii="Times New Roman" w:hAnsi="Times New Roman"/>
                <w:sz w:val="20"/>
              </w:rPr>
            </w:pPr>
            <w:r w:rsidRPr="007B2A90">
              <w:rPr>
                <w:rFonts w:ascii="Times New Roman" w:hAnsi="Times New Roman"/>
                <w:sz w:val="20"/>
              </w:rPr>
              <w:t>возможные значения - древесина хвойных и мягколиственных пород</w:t>
            </w:r>
          </w:p>
        </w:tc>
      </w:tr>
    </w:tbl>
    <w:p w:rsidR="003E04F6" w:rsidRPr="007B2A90" w:rsidRDefault="003E04F6" w:rsidP="003E04F6">
      <w:pPr>
        <w:rPr>
          <w:rFonts w:ascii="Times New Roman" w:hAnsi="Times New Roman"/>
          <w:sz w:val="20"/>
        </w:rPr>
        <w:sectPr w:rsidR="003E04F6" w:rsidRPr="007B2A90" w:rsidSect="00936618">
          <w:pgSz w:w="16840" w:h="11906" w:orient="landscape"/>
          <w:pgMar w:top="709" w:right="538" w:bottom="371" w:left="460" w:header="0" w:footer="0" w:gutter="0"/>
          <w:pgNumType w:start="44"/>
          <w:cols w:space="720" w:equalWidth="0">
            <w:col w:w="15840"/>
          </w:cols>
        </w:sectPr>
      </w:pPr>
    </w:p>
    <w:p w:rsidR="003A1B4B" w:rsidRDefault="00936618" w:rsidP="00241F8D">
      <w:pPr>
        <w:adjustRightInd w:val="0"/>
        <w:spacing w:before="0"/>
        <w:rPr>
          <w:rFonts w:ascii="Times New Roman" w:hAnsi="Times New Roman"/>
          <w:sz w:val="28"/>
          <w:szCs w:val="28"/>
        </w:rPr>
      </w:pPr>
      <w:r>
        <w:rPr>
          <w:noProof/>
        </w:rPr>
        <w:lastRenderedPageBreak/>
        <w:drawing>
          <wp:inline distT="0" distB="0" distL="0" distR="0">
            <wp:extent cx="6073141" cy="51314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l="-21" t="-29" r="-21" b="-29"/>
                    <a:stretch>
                      <a:fillRect/>
                    </a:stretch>
                  </pic:blipFill>
                  <pic:spPr bwMode="auto">
                    <a:xfrm>
                      <a:off x="0" y="0"/>
                      <a:ext cx="6108554" cy="5161357"/>
                    </a:xfrm>
                    <a:prstGeom prst="rect">
                      <a:avLst/>
                    </a:prstGeom>
                    <a:solidFill>
                      <a:srgbClr val="FFFFFF"/>
                    </a:solidFill>
                    <a:ln>
                      <a:noFill/>
                    </a:ln>
                  </pic:spPr>
                </pic:pic>
              </a:graphicData>
            </a:graphic>
          </wp:inline>
        </w:drawing>
      </w:r>
    </w:p>
    <w:p w:rsidR="00936618" w:rsidRDefault="00936618" w:rsidP="00241F8D">
      <w:pPr>
        <w:adjustRightInd w:val="0"/>
        <w:spacing w:before="0"/>
        <w:rPr>
          <w:rFonts w:ascii="Times New Roman" w:hAnsi="Times New Roman"/>
          <w:sz w:val="28"/>
          <w:szCs w:val="28"/>
        </w:rPr>
      </w:pPr>
    </w:p>
    <w:p w:rsidR="00936618" w:rsidRDefault="00936618" w:rsidP="00241F8D">
      <w:pPr>
        <w:adjustRightInd w:val="0"/>
        <w:spacing w:before="0"/>
        <w:rPr>
          <w:rFonts w:ascii="Times New Roman" w:hAnsi="Times New Roman"/>
          <w:sz w:val="28"/>
          <w:szCs w:val="28"/>
        </w:rPr>
      </w:pPr>
    </w:p>
    <w:p w:rsidR="00936618" w:rsidRDefault="00936618" w:rsidP="00936618">
      <w:pPr>
        <w:ind w:right="200" w:firstLine="0"/>
        <w:jc w:val="center"/>
      </w:pPr>
      <w:r>
        <w:rPr>
          <w:b/>
          <w:color w:val="000000"/>
          <w:sz w:val="34"/>
          <w:szCs w:val="34"/>
          <w:u w:val="single"/>
        </w:rPr>
        <w:t>Помните!!!</w:t>
      </w:r>
    </w:p>
    <w:p w:rsidR="00936618" w:rsidRDefault="00936618" w:rsidP="00936618">
      <w:pPr>
        <w:ind w:left="252" w:right="200" w:firstLine="540"/>
      </w:pPr>
      <w:r>
        <w:rPr>
          <w:b/>
          <w:color w:val="FF0000"/>
          <w:szCs w:val="24"/>
        </w:rPr>
        <w:t>Н</w:t>
      </w:r>
      <w:bookmarkStart w:id="3" w:name="_GoBack"/>
      <w:bookmarkEnd w:id="3"/>
      <w:r>
        <w:rPr>
          <w:b/>
          <w:color w:val="FF0000"/>
          <w:szCs w:val="24"/>
        </w:rPr>
        <w:t xml:space="preserve">а основании  ст. 20.4 кодекса Российской Федерации об административных правонарушениях, </w:t>
      </w:r>
      <w:r>
        <w:rPr>
          <w:b/>
          <w:color w:val="FF0000"/>
          <w:szCs w:val="24"/>
          <w:u w:val="single"/>
        </w:rPr>
        <w:t>наступает административная ответственность</w:t>
      </w:r>
      <w:r>
        <w:rPr>
          <w:b/>
          <w:color w:val="FF0000"/>
          <w:szCs w:val="24"/>
        </w:rPr>
        <w:t>, при этом виновные лица могут подвергнуться штрафу в размере:</w:t>
      </w:r>
    </w:p>
    <w:p w:rsidR="00936618" w:rsidRDefault="00936618" w:rsidP="00936618">
      <w:pPr>
        <w:ind w:left="252" w:right="200" w:firstLine="540"/>
      </w:pPr>
      <w:r>
        <w:rPr>
          <w:b/>
          <w:color w:val="FF0000"/>
          <w:szCs w:val="24"/>
        </w:rPr>
        <w:t>- Граждане от 5000 до 50 000 рублей;</w:t>
      </w:r>
    </w:p>
    <w:p w:rsidR="00936618" w:rsidRDefault="00936618" w:rsidP="00936618">
      <w:pPr>
        <w:ind w:left="252" w:right="200" w:firstLine="540"/>
      </w:pPr>
      <w:r>
        <w:rPr>
          <w:b/>
          <w:color w:val="FF0000"/>
          <w:szCs w:val="24"/>
        </w:rPr>
        <w:t xml:space="preserve">- Должностные лица   от 20 000 до 100 000 рублей; </w:t>
      </w:r>
    </w:p>
    <w:p w:rsidR="00936618" w:rsidRDefault="00936618" w:rsidP="00936618">
      <w:pPr>
        <w:ind w:left="252" w:right="200" w:firstLine="540"/>
      </w:pPr>
      <w:r>
        <w:rPr>
          <w:b/>
          <w:color w:val="FF0000"/>
          <w:szCs w:val="24"/>
        </w:rPr>
        <w:t>- Индивидуальные предприниматели от 40 000 до 100 000 рублей;</w:t>
      </w:r>
    </w:p>
    <w:p w:rsidR="00936618" w:rsidRDefault="00936618" w:rsidP="00936618">
      <w:pPr>
        <w:ind w:left="252" w:right="200" w:firstLine="540"/>
      </w:pPr>
      <w:r>
        <w:rPr>
          <w:b/>
          <w:color w:val="FF0000"/>
          <w:szCs w:val="24"/>
        </w:rPr>
        <w:t>- Юридические лица от 300 000 до 2 000 000 рублей</w:t>
      </w:r>
    </w:p>
    <w:p w:rsidR="00936618" w:rsidRPr="003A1B4B" w:rsidRDefault="00936618" w:rsidP="00936618">
      <w:pPr>
        <w:adjustRightInd w:val="0"/>
        <w:spacing w:before="0"/>
        <w:rPr>
          <w:rFonts w:ascii="Times New Roman" w:hAnsi="Times New Roman"/>
          <w:sz w:val="28"/>
          <w:szCs w:val="28"/>
        </w:rPr>
      </w:pPr>
      <w:r>
        <w:rPr>
          <w:b/>
          <w:color w:val="FF0000"/>
          <w:szCs w:val="24"/>
          <w:lang w:eastAsia="en-US"/>
        </w:rPr>
        <w:t xml:space="preserve"> А за те же нарушения, которые привели к тяжким последствиям (гибель, травмы) наступает </w:t>
      </w:r>
      <w:r>
        <w:rPr>
          <w:b/>
          <w:color w:val="FF0000"/>
          <w:szCs w:val="24"/>
          <w:u w:val="single"/>
          <w:lang w:eastAsia="en-US"/>
        </w:rPr>
        <w:t>уголовная ответственность</w:t>
      </w:r>
      <w:r>
        <w:rPr>
          <w:b/>
          <w:color w:val="FF0000"/>
          <w:szCs w:val="24"/>
          <w:lang w:eastAsia="en-US"/>
        </w:rPr>
        <w:t>, за что УК РФ предусматривается лишение свободы.</w:t>
      </w:r>
    </w:p>
    <w:sectPr w:rsidR="00936618" w:rsidRPr="003A1B4B" w:rsidSect="00112B5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401" w:rsidRDefault="00A83401" w:rsidP="009053EA">
      <w:pPr>
        <w:spacing w:before="0"/>
        <w:ind w:firstLine="0"/>
        <w:jc w:val="left"/>
        <w:rPr>
          <w:rFonts w:ascii="Calibri" w:hAnsi="Calibri"/>
          <w:sz w:val="22"/>
          <w:szCs w:val="22"/>
        </w:rPr>
      </w:pPr>
      <w:r>
        <w:rPr>
          <w:rFonts w:ascii="Calibri" w:hAnsi="Calibri"/>
          <w:sz w:val="22"/>
          <w:szCs w:val="22"/>
        </w:rPr>
        <w:separator/>
      </w:r>
    </w:p>
  </w:endnote>
  <w:endnote w:type="continuationSeparator" w:id="0">
    <w:p w:rsidR="00A83401" w:rsidRDefault="00A83401" w:rsidP="009053EA">
      <w:pPr>
        <w:spacing w:before="0"/>
        <w:ind w:firstLine="0"/>
        <w:jc w:val="left"/>
        <w:rPr>
          <w:rFonts w:ascii="Calibri" w:hAnsi="Calibri"/>
          <w:sz w:val="22"/>
          <w:szCs w:val="22"/>
        </w:rPr>
      </w:pPr>
      <w:r>
        <w:rPr>
          <w:rFonts w:ascii="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DejaVu Sans">
    <w:altName w:val="MS Mincho"/>
    <w:charset w:val="80"/>
    <w:family w:val="auto"/>
    <w:pitch w:val="variable"/>
  </w:font>
  <w:font w:name="Impact">
    <w:panose1 w:val="020B0806030902050204"/>
    <w:charset w:val="CC"/>
    <w:family w:val="swiss"/>
    <w:pitch w:val="variable"/>
    <w:sig w:usb0="00000287" w:usb1="00000000" w:usb2="00000000" w:usb3="00000000" w:csb0="0000009F" w:csb1="00000000"/>
  </w:font>
  <w:font w:name="SimSun1">
    <w:altName w:val="Times New Roman"/>
    <w:charset w:val="00"/>
    <w:family w:val="auto"/>
    <w:pitch w:val="variable"/>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523341"/>
      <w:docPartObj>
        <w:docPartGallery w:val="Page Numbers (Bottom of Page)"/>
        <w:docPartUnique/>
      </w:docPartObj>
    </w:sdtPr>
    <w:sdtContent>
      <w:p w:rsidR="007B2A90" w:rsidRDefault="007B2A90">
        <w:pPr>
          <w:pStyle w:val="a7"/>
          <w:jc w:val="right"/>
        </w:pPr>
        <w:r>
          <w:fldChar w:fldCharType="begin"/>
        </w:r>
        <w:r>
          <w:instrText>PAGE   \* MERGEFORMAT</w:instrText>
        </w:r>
        <w:r>
          <w:fldChar w:fldCharType="separate"/>
        </w:r>
        <w:r w:rsidR="00936618">
          <w:rPr>
            <w:noProof/>
          </w:rPr>
          <w:t>51</w:t>
        </w:r>
        <w:r>
          <w:fldChar w:fldCharType="end"/>
        </w:r>
      </w:p>
    </w:sdtContent>
  </w:sdt>
  <w:p w:rsidR="007B2A90" w:rsidRDefault="007B2A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307450"/>
      <w:docPartObj>
        <w:docPartGallery w:val="Page Numbers (Bottom of Page)"/>
        <w:docPartUnique/>
      </w:docPartObj>
    </w:sdtPr>
    <w:sdtContent>
      <w:p w:rsidR="007B2A90" w:rsidRDefault="007B2A90">
        <w:pPr>
          <w:pStyle w:val="a7"/>
          <w:jc w:val="right"/>
        </w:pPr>
        <w:r>
          <w:fldChar w:fldCharType="begin"/>
        </w:r>
        <w:r>
          <w:instrText>PAGE   \* MERGEFORMAT</w:instrText>
        </w:r>
        <w:r>
          <w:fldChar w:fldCharType="separate"/>
        </w:r>
        <w:r w:rsidR="00936618">
          <w:rPr>
            <w:noProof/>
          </w:rPr>
          <w:t>52</w:t>
        </w:r>
        <w:r>
          <w:fldChar w:fldCharType="end"/>
        </w:r>
      </w:p>
    </w:sdtContent>
  </w:sdt>
  <w:p w:rsidR="007B2A90" w:rsidRDefault="007B2A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401" w:rsidRDefault="00A83401" w:rsidP="009053EA">
      <w:pPr>
        <w:spacing w:before="0"/>
        <w:ind w:firstLine="0"/>
        <w:jc w:val="left"/>
        <w:rPr>
          <w:rFonts w:ascii="Calibri" w:hAnsi="Calibri"/>
          <w:sz w:val="22"/>
          <w:szCs w:val="22"/>
        </w:rPr>
      </w:pPr>
      <w:r>
        <w:rPr>
          <w:rFonts w:ascii="Calibri" w:hAnsi="Calibri"/>
          <w:sz w:val="22"/>
          <w:szCs w:val="22"/>
        </w:rPr>
        <w:separator/>
      </w:r>
    </w:p>
  </w:footnote>
  <w:footnote w:type="continuationSeparator" w:id="0">
    <w:p w:rsidR="00A83401" w:rsidRDefault="00A83401" w:rsidP="009053EA">
      <w:pPr>
        <w:spacing w:before="0"/>
        <w:ind w:firstLine="0"/>
        <w:jc w:val="left"/>
        <w:rPr>
          <w:rFonts w:ascii="Calibri" w:hAnsi="Calibri"/>
          <w:sz w:val="22"/>
          <w:szCs w:val="22"/>
        </w:rPr>
      </w:pPr>
      <w:r>
        <w:rPr>
          <w:rFonts w:ascii="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A90" w:rsidRDefault="007B2A9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A90" w:rsidRPr="00D16530" w:rsidRDefault="007B2A90">
    <w:pPr>
      <w:pStyle w:val="a5"/>
      <w:jc w:val="center"/>
      <w:rPr>
        <w:sz w:val="28"/>
      </w:rPr>
    </w:pPr>
  </w:p>
  <w:p w:rsidR="007B2A90" w:rsidRPr="00D16530" w:rsidRDefault="007B2A90">
    <w:pPr>
      <w:pStyle w:val="a5"/>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15:restartNumberingAfterBreak="0">
    <w:nsid w:val="00000008"/>
    <w:multiLevelType w:val="multilevel"/>
    <w:tmpl w:val="00000008"/>
    <w:name w:val="WW8Num11"/>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000000A"/>
    <w:multiLevelType w:val="singleLevel"/>
    <w:tmpl w:val="0000000A"/>
    <w:name w:val="WW8Num13"/>
    <w:lvl w:ilvl="0">
      <w:start w:val="1"/>
      <w:numFmt w:val="decimal"/>
      <w:lvlText w:val="4.%1."/>
      <w:lvlJc w:val="left"/>
      <w:pPr>
        <w:tabs>
          <w:tab w:val="num" w:pos="2141"/>
        </w:tabs>
        <w:ind w:left="2141" w:hanging="360"/>
      </w:pPr>
    </w:lvl>
  </w:abstractNum>
  <w:abstractNum w:abstractNumId="3" w15:restartNumberingAfterBreak="0">
    <w:nsid w:val="0000000C"/>
    <w:multiLevelType w:val="singleLevel"/>
    <w:tmpl w:val="0000000C"/>
    <w:name w:val="WW8Num15"/>
    <w:lvl w:ilvl="0">
      <w:start w:val="1"/>
      <w:numFmt w:val="decimal"/>
      <w:lvlText w:val="%1)"/>
      <w:lvlJc w:val="left"/>
      <w:pPr>
        <w:tabs>
          <w:tab w:val="num" w:pos="1421"/>
        </w:tabs>
        <w:ind w:left="1421" w:hanging="360"/>
      </w:pPr>
    </w:lvl>
  </w:abstractNum>
  <w:abstractNum w:abstractNumId="4" w15:restartNumberingAfterBreak="0">
    <w:nsid w:val="0000000D"/>
    <w:multiLevelType w:val="singleLevel"/>
    <w:tmpl w:val="0000000D"/>
    <w:name w:val="WW8Num16"/>
    <w:lvl w:ilvl="0">
      <w:start w:val="1"/>
      <w:numFmt w:val="decimal"/>
      <w:lvlText w:val="5.%1."/>
      <w:lvlJc w:val="left"/>
      <w:pPr>
        <w:tabs>
          <w:tab w:val="num" w:pos="2141"/>
        </w:tabs>
        <w:ind w:left="2141" w:hanging="360"/>
      </w:pPr>
    </w:lvl>
  </w:abstractNum>
  <w:abstractNum w:abstractNumId="5" w15:restartNumberingAfterBreak="0">
    <w:nsid w:val="00000011"/>
    <w:multiLevelType w:val="singleLevel"/>
    <w:tmpl w:val="00000011"/>
    <w:name w:val="WW8Num22"/>
    <w:lvl w:ilvl="0">
      <w:start w:val="1"/>
      <w:numFmt w:val="decimal"/>
      <w:lvlText w:val="6.%1."/>
      <w:lvlJc w:val="left"/>
      <w:pPr>
        <w:tabs>
          <w:tab w:val="num" w:pos="2141"/>
        </w:tabs>
        <w:ind w:left="2141" w:hanging="360"/>
      </w:pPr>
    </w:lvl>
  </w:abstractNum>
  <w:abstractNum w:abstractNumId="6" w15:restartNumberingAfterBreak="0">
    <w:nsid w:val="00000016"/>
    <w:multiLevelType w:val="singleLevel"/>
    <w:tmpl w:val="00000016"/>
    <w:lvl w:ilvl="0">
      <w:start w:val="1"/>
      <w:numFmt w:val="decimal"/>
      <w:lvlText w:val="%1."/>
      <w:lvlJc w:val="left"/>
      <w:pPr>
        <w:tabs>
          <w:tab w:val="num" w:pos="10142"/>
        </w:tabs>
        <w:ind w:left="10142" w:hanging="360"/>
      </w:pPr>
    </w:lvl>
  </w:abstractNum>
  <w:abstractNum w:abstractNumId="7" w15:restartNumberingAfterBreak="0">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8" w15:restartNumberingAfterBreak="0">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9" w15:restartNumberingAfterBreak="0">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10" w15:restartNumberingAfterBreak="0">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11" w15:restartNumberingAfterBreak="0">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12" w15:restartNumberingAfterBreak="0">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13" w15:restartNumberingAfterBreak="0">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14" w15:restartNumberingAfterBreak="0">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15" w15:restartNumberingAfterBreak="0">
    <w:nsid w:val="04E90D3D"/>
    <w:multiLevelType w:val="multilevel"/>
    <w:tmpl w:val="2000ECDC"/>
    <w:lvl w:ilvl="0">
      <w:start w:val="1"/>
      <w:numFmt w:val="decimal"/>
      <w:lvlText w:val="%1."/>
      <w:lvlJc w:val="left"/>
      <w:pPr>
        <w:ind w:left="1429" w:hanging="360"/>
      </w:pPr>
    </w:lvl>
    <w:lvl w:ilvl="1">
      <w:start w:val="1"/>
      <w:numFmt w:val="decimal"/>
      <w:isLgl/>
      <w:lvlText w:val="%1.%2."/>
      <w:lvlJc w:val="left"/>
      <w:pPr>
        <w:ind w:left="1789" w:hanging="720"/>
      </w:pPr>
      <w:rPr>
        <w:rFonts w:eastAsia="Times New Roman" w:cs="Times New Roman" w:hint="default"/>
      </w:rPr>
    </w:lvl>
    <w:lvl w:ilvl="2">
      <w:start w:val="1"/>
      <w:numFmt w:val="decimal"/>
      <w:isLgl/>
      <w:lvlText w:val="%1.%2.%3."/>
      <w:lvlJc w:val="left"/>
      <w:pPr>
        <w:ind w:left="1789" w:hanging="720"/>
      </w:pPr>
      <w:rPr>
        <w:rFonts w:eastAsia="Times New Roman" w:cs="Times New Roman" w:hint="default"/>
      </w:rPr>
    </w:lvl>
    <w:lvl w:ilvl="3">
      <w:start w:val="1"/>
      <w:numFmt w:val="decimal"/>
      <w:isLgl/>
      <w:lvlText w:val="%1.%2.%3.%4."/>
      <w:lvlJc w:val="left"/>
      <w:pPr>
        <w:ind w:left="2149" w:hanging="1080"/>
      </w:pPr>
      <w:rPr>
        <w:rFonts w:eastAsia="Times New Roman" w:cs="Times New Roman" w:hint="default"/>
      </w:rPr>
    </w:lvl>
    <w:lvl w:ilvl="4">
      <w:start w:val="1"/>
      <w:numFmt w:val="decimal"/>
      <w:isLgl/>
      <w:lvlText w:val="%1.%2.%3.%4.%5."/>
      <w:lvlJc w:val="left"/>
      <w:pPr>
        <w:ind w:left="2149" w:hanging="1080"/>
      </w:pPr>
      <w:rPr>
        <w:rFonts w:eastAsia="Times New Roman" w:cs="Times New Roman" w:hint="default"/>
      </w:rPr>
    </w:lvl>
    <w:lvl w:ilvl="5">
      <w:start w:val="1"/>
      <w:numFmt w:val="decimal"/>
      <w:isLgl/>
      <w:lvlText w:val="%1.%2.%3.%4.%5.%6."/>
      <w:lvlJc w:val="left"/>
      <w:pPr>
        <w:ind w:left="2509" w:hanging="1440"/>
      </w:pPr>
      <w:rPr>
        <w:rFonts w:eastAsia="Times New Roman" w:cs="Times New Roman" w:hint="default"/>
      </w:rPr>
    </w:lvl>
    <w:lvl w:ilvl="6">
      <w:start w:val="1"/>
      <w:numFmt w:val="decimal"/>
      <w:isLgl/>
      <w:lvlText w:val="%1.%2.%3.%4.%5.%6.%7."/>
      <w:lvlJc w:val="left"/>
      <w:pPr>
        <w:ind w:left="2869" w:hanging="1800"/>
      </w:pPr>
      <w:rPr>
        <w:rFonts w:eastAsia="Times New Roman" w:cs="Times New Roman" w:hint="default"/>
      </w:rPr>
    </w:lvl>
    <w:lvl w:ilvl="7">
      <w:start w:val="1"/>
      <w:numFmt w:val="decimal"/>
      <w:isLgl/>
      <w:lvlText w:val="%1.%2.%3.%4.%5.%6.%7.%8."/>
      <w:lvlJc w:val="left"/>
      <w:pPr>
        <w:ind w:left="2869" w:hanging="1800"/>
      </w:pPr>
      <w:rPr>
        <w:rFonts w:eastAsia="Times New Roman" w:cs="Times New Roman" w:hint="default"/>
      </w:rPr>
    </w:lvl>
    <w:lvl w:ilvl="8">
      <w:start w:val="1"/>
      <w:numFmt w:val="decimal"/>
      <w:isLgl/>
      <w:lvlText w:val="%1.%2.%3.%4.%5.%6.%7.%8.%9."/>
      <w:lvlJc w:val="left"/>
      <w:pPr>
        <w:ind w:left="3229" w:hanging="2160"/>
      </w:pPr>
      <w:rPr>
        <w:rFonts w:eastAsia="Times New Roman" w:cs="Times New Roman" w:hint="default"/>
      </w:rPr>
    </w:lvl>
  </w:abstractNum>
  <w:abstractNum w:abstractNumId="16" w15:restartNumberingAfterBreak="0">
    <w:nsid w:val="05A7025D"/>
    <w:multiLevelType w:val="hybridMultilevel"/>
    <w:tmpl w:val="DFB6CF0C"/>
    <w:lvl w:ilvl="0" w:tplc="BD1EE1A4">
      <w:start w:val="1"/>
      <w:numFmt w:val="bullet"/>
      <w:lvlText w:val=""/>
      <w:lvlJc w:val="left"/>
      <w:pPr>
        <w:tabs>
          <w:tab w:val="num" w:pos="720"/>
        </w:tabs>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0BB0146C"/>
    <w:multiLevelType w:val="hybridMultilevel"/>
    <w:tmpl w:val="58A2A8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0CB24CE8"/>
    <w:multiLevelType w:val="multilevel"/>
    <w:tmpl w:val="6958D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985B68"/>
    <w:multiLevelType w:val="multilevel"/>
    <w:tmpl w:val="8CDA2A6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15:restartNumberingAfterBreak="0">
    <w:nsid w:val="11C67FB6"/>
    <w:multiLevelType w:val="hybridMultilevel"/>
    <w:tmpl w:val="AD0E9F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14216830"/>
    <w:multiLevelType w:val="multilevel"/>
    <w:tmpl w:val="9BEC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7D30C1"/>
    <w:multiLevelType w:val="hybridMultilevel"/>
    <w:tmpl w:val="8146DD9E"/>
    <w:lvl w:ilvl="0" w:tplc="9A5659C4">
      <w:start w:val="2"/>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23A4BAA"/>
    <w:multiLevelType w:val="hybridMultilevel"/>
    <w:tmpl w:val="05FCF11C"/>
    <w:lvl w:ilvl="0" w:tplc="9BE05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8487BE5"/>
    <w:multiLevelType w:val="hybridMultilevel"/>
    <w:tmpl w:val="CCB60A76"/>
    <w:lvl w:ilvl="0" w:tplc="878448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3198413B"/>
    <w:multiLevelType w:val="hybridMultilevel"/>
    <w:tmpl w:val="EA1CD326"/>
    <w:lvl w:ilvl="0" w:tplc="8BE0AEB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55236FE"/>
    <w:multiLevelType w:val="hybridMultilevel"/>
    <w:tmpl w:val="C2EAFE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5B80973"/>
    <w:multiLevelType w:val="hybridMultilevel"/>
    <w:tmpl w:val="6EA8AA66"/>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70E57F4"/>
    <w:multiLevelType w:val="hybridMultilevel"/>
    <w:tmpl w:val="49FEF046"/>
    <w:lvl w:ilvl="0" w:tplc="267CBB80">
      <w:start w:val="1"/>
      <w:numFmt w:val="upperRoman"/>
      <w:suff w:val="space"/>
      <w:lvlText w:val="%1."/>
      <w:lvlJc w:val="righ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391B73B0"/>
    <w:multiLevelType w:val="hybridMultilevel"/>
    <w:tmpl w:val="F1585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BCA644D"/>
    <w:multiLevelType w:val="hybridMultilevel"/>
    <w:tmpl w:val="BD366A7A"/>
    <w:lvl w:ilvl="0" w:tplc="55368A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4732030A"/>
    <w:multiLevelType w:val="multilevel"/>
    <w:tmpl w:val="3934FAC6"/>
    <w:lvl w:ilvl="0">
      <w:start w:val="1"/>
      <w:numFmt w:val="decimal"/>
      <w:lvlText w:val="%1."/>
      <w:lvlJc w:val="left"/>
      <w:pPr>
        <w:ind w:left="720" w:hanging="360"/>
      </w:pPr>
    </w:lvl>
    <w:lvl w:ilvl="1">
      <w:start w:val="1"/>
      <w:numFmt w:val="decimal"/>
      <w:isLgl/>
      <w:lvlText w:val="%1.%2"/>
      <w:lvlJc w:val="left"/>
      <w:pPr>
        <w:ind w:left="855" w:hanging="49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2" w15:restartNumberingAfterBreak="0">
    <w:nsid w:val="4F287631"/>
    <w:multiLevelType w:val="hybridMultilevel"/>
    <w:tmpl w:val="C5C48BF2"/>
    <w:lvl w:ilvl="0" w:tplc="C60A2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7D491A"/>
    <w:multiLevelType w:val="hybridMultilevel"/>
    <w:tmpl w:val="82FC8A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55031FBE"/>
    <w:multiLevelType w:val="hybridMultilevel"/>
    <w:tmpl w:val="17B61B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7D42EAA"/>
    <w:multiLevelType w:val="multilevel"/>
    <w:tmpl w:val="41AA6E80"/>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F033718"/>
    <w:multiLevelType w:val="hybridMultilevel"/>
    <w:tmpl w:val="3BE63CEA"/>
    <w:lvl w:ilvl="0" w:tplc="317CCB88">
      <w:start w:val="1"/>
      <w:numFmt w:val="decimal"/>
      <w:lvlText w:val="%1."/>
      <w:lvlJc w:val="left"/>
      <w:pPr>
        <w:ind w:left="1632" w:hanging="930"/>
      </w:pPr>
      <w:rPr>
        <w:rFonts w:ascii="Times New Roman" w:eastAsia="Times New Roman" w:hAnsi="Times New Roman" w:cs="Times New Roman"/>
        <w:sz w:val="28"/>
        <w:szCs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8" w15:restartNumberingAfterBreak="0">
    <w:nsid w:val="669D6DFF"/>
    <w:multiLevelType w:val="hybridMultilevel"/>
    <w:tmpl w:val="D45C563A"/>
    <w:lvl w:ilvl="0" w:tplc="472853C2">
      <w:start w:val="1"/>
      <w:numFmt w:val="decimal"/>
      <w:lvlText w:val="%1."/>
      <w:lvlJc w:val="left"/>
      <w:pPr>
        <w:ind w:left="937" w:hanging="54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9" w15:restartNumberingAfterBreak="0">
    <w:nsid w:val="677952FB"/>
    <w:multiLevelType w:val="hybridMultilevel"/>
    <w:tmpl w:val="98C4337E"/>
    <w:lvl w:ilvl="0" w:tplc="43DA4D6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15:restartNumberingAfterBreak="0">
    <w:nsid w:val="68717E07"/>
    <w:multiLevelType w:val="singleLevel"/>
    <w:tmpl w:val="BF0CDAE4"/>
    <w:lvl w:ilvl="0">
      <w:start w:val="1"/>
      <w:numFmt w:val="decimal"/>
      <w:lvlText w:val="1.%1."/>
      <w:legacy w:legacy="1" w:legacySpace="0" w:legacyIndent="499"/>
      <w:lvlJc w:val="left"/>
      <w:pPr>
        <w:ind w:left="0" w:firstLine="0"/>
      </w:pPr>
      <w:rPr>
        <w:rFonts w:ascii="Times New Roman" w:hAnsi="Times New Roman" w:cs="Times New Roman" w:hint="default"/>
      </w:rPr>
    </w:lvl>
  </w:abstractNum>
  <w:abstractNum w:abstractNumId="41" w15:restartNumberingAfterBreak="0">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42" w15:restartNumberingAfterBreak="0">
    <w:nsid w:val="6E9A674C"/>
    <w:multiLevelType w:val="hybridMultilevel"/>
    <w:tmpl w:val="10B8C35C"/>
    <w:lvl w:ilvl="0" w:tplc="55806858">
      <w:start w:val="1"/>
      <w:numFmt w:val="decimal"/>
      <w:suff w:val="space"/>
      <w:lvlText w:val="%1."/>
      <w:lvlJc w:val="left"/>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F9F7149"/>
    <w:multiLevelType w:val="hybridMultilevel"/>
    <w:tmpl w:val="F78AFB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7092533F"/>
    <w:multiLevelType w:val="hybridMultilevel"/>
    <w:tmpl w:val="9D4611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784D78C2"/>
    <w:multiLevelType w:val="multilevel"/>
    <w:tmpl w:val="DC96219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F227B4"/>
    <w:multiLevelType w:val="hybridMultilevel"/>
    <w:tmpl w:val="DED636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7B041925"/>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19"/>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6"/>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num>
  <w:num w:numId="16">
    <w:abstractNumId w:val="38"/>
  </w:num>
  <w:num w:numId="17">
    <w:abstractNumId w:val="31"/>
  </w:num>
  <w:num w:numId="18">
    <w:abstractNumId w:val="22"/>
  </w:num>
  <w:num w:numId="19">
    <w:abstractNumId w:val="0"/>
  </w:num>
  <w:num w:numId="20">
    <w:abstractNumId w:val="28"/>
  </w:num>
  <w:num w:numId="21">
    <w:abstractNumId w:val="16"/>
  </w:num>
  <w:num w:numId="22">
    <w:abstractNumId w:val="29"/>
  </w:num>
  <w:num w:numId="23">
    <w:abstractNumId w:val="35"/>
  </w:num>
  <w:num w:numId="24">
    <w:abstractNumId w:val="23"/>
  </w:num>
  <w:num w:numId="25">
    <w:abstractNumId w:val="33"/>
  </w:num>
  <w:num w:numId="26">
    <w:abstractNumId w:val="30"/>
  </w:num>
  <w:num w:numId="27">
    <w:abstractNumId w:val="15"/>
  </w:num>
  <w:num w:numId="28">
    <w:abstractNumId w:val="32"/>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num>
  <w:num w:numId="31">
    <w:abstractNumId w:val="24"/>
  </w:num>
  <w:num w:numId="32">
    <w:abstractNumId w:val="47"/>
  </w:num>
  <w:num w:numId="33">
    <w:abstractNumId w:val="39"/>
  </w:num>
  <w:num w:numId="34">
    <w:abstractNumId w:val="45"/>
  </w:num>
  <w:num w:numId="35">
    <w:abstractNumId w:val="18"/>
  </w:num>
  <w:num w:numId="36">
    <w:abstractNumId w:val="21"/>
    <w:lvlOverride w:ilvl="0">
      <w:startOverride w:val="2"/>
    </w:lvlOverride>
  </w:num>
  <w:num w:numId="37">
    <w:abstractNumId w:val="25"/>
  </w:num>
  <w:num w:numId="38">
    <w:abstractNumId w:val="37"/>
  </w:num>
  <w:num w:numId="39">
    <w:abstractNumId w:val="14"/>
  </w:num>
  <w:num w:numId="40">
    <w:abstractNumId w:val="13"/>
  </w:num>
  <w:num w:numId="41">
    <w:abstractNumId w:val="11"/>
  </w:num>
  <w:num w:numId="42">
    <w:abstractNumId w:val="7"/>
  </w:num>
  <w:num w:numId="43">
    <w:abstractNumId w:val="8"/>
  </w:num>
  <w:num w:numId="44">
    <w:abstractNumId w:val="12"/>
  </w:num>
  <w:num w:numId="45">
    <w:abstractNumId w:val="9"/>
  </w:num>
  <w:num w:numId="46">
    <w:abstractNumId w:val="10"/>
  </w:num>
  <w:num w:numId="47">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53EA"/>
    <w:rsid w:val="00001907"/>
    <w:rsid w:val="000041EB"/>
    <w:rsid w:val="00005548"/>
    <w:rsid w:val="000055D7"/>
    <w:rsid w:val="00005AB2"/>
    <w:rsid w:val="00006D45"/>
    <w:rsid w:val="0000775E"/>
    <w:rsid w:val="00011D95"/>
    <w:rsid w:val="00012A14"/>
    <w:rsid w:val="00013FB9"/>
    <w:rsid w:val="00016FA2"/>
    <w:rsid w:val="00020102"/>
    <w:rsid w:val="000212E0"/>
    <w:rsid w:val="0002170D"/>
    <w:rsid w:val="000218C8"/>
    <w:rsid w:val="000229B3"/>
    <w:rsid w:val="0002472B"/>
    <w:rsid w:val="00027C05"/>
    <w:rsid w:val="0003072F"/>
    <w:rsid w:val="0003159A"/>
    <w:rsid w:val="000325FB"/>
    <w:rsid w:val="000327DC"/>
    <w:rsid w:val="000341E6"/>
    <w:rsid w:val="00034D53"/>
    <w:rsid w:val="00035525"/>
    <w:rsid w:val="000356DF"/>
    <w:rsid w:val="0003587A"/>
    <w:rsid w:val="00037DD8"/>
    <w:rsid w:val="00040BE4"/>
    <w:rsid w:val="00040DE7"/>
    <w:rsid w:val="0004154E"/>
    <w:rsid w:val="00041628"/>
    <w:rsid w:val="000418D0"/>
    <w:rsid w:val="00044FE7"/>
    <w:rsid w:val="0004543D"/>
    <w:rsid w:val="00046781"/>
    <w:rsid w:val="00054362"/>
    <w:rsid w:val="0005665C"/>
    <w:rsid w:val="000635B5"/>
    <w:rsid w:val="00070209"/>
    <w:rsid w:val="00072DF5"/>
    <w:rsid w:val="00073021"/>
    <w:rsid w:val="000752C5"/>
    <w:rsid w:val="00075E18"/>
    <w:rsid w:val="00076343"/>
    <w:rsid w:val="00077519"/>
    <w:rsid w:val="00080785"/>
    <w:rsid w:val="00081505"/>
    <w:rsid w:val="000816DA"/>
    <w:rsid w:val="0008199B"/>
    <w:rsid w:val="000823BB"/>
    <w:rsid w:val="000841B1"/>
    <w:rsid w:val="0009181C"/>
    <w:rsid w:val="000923C6"/>
    <w:rsid w:val="00094C4E"/>
    <w:rsid w:val="0009698A"/>
    <w:rsid w:val="000A228D"/>
    <w:rsid w:val="000A475A"/>
    <w:rsid w:val="000A4958"/>
    <w:rsid w:val="000A7341"/>
    <w:rsid w:val="000B0ECD"/>
    <w:rsid w:val="000B338C"/>
    <w:rsid w:val="000B3C6D"/>
    <w:rsid w:val="000B5941"/>
    <w:rsid w:val="000C28B0"/>
    <w:rsid w:val="000C3010"/>
    <w:rsid w:val="000C3DCC"/>
    <w:rsid w:val="000C684A"/>
    <w:rsid w:val="000C6C6F"/>
    <w:rsid w:val="000C6EE1"/>
    <w:rsid w:val="000C7368"/>
    <w:rsid w:val="000C7FE4"/>
    <w:rsid w:val="000D09A1"/>
    <w:rsid w:val="000D2456"/>
    <w:rsid w:val="000D3714"/>
    <w:rsid w:val="000D3D65"/>
    <w:rsid w:val="000D4E73"/>
    <w:rsid w:val="000D4F01"/>
    <w:rsid w:val="000D589D"/>
    <w:rsid w:val="000E0250"/>
    <w:rsid w:val="000E06E2"/>
    <w:rsid w:val="000E201E"/>
    <w:rsid w:val="000E2F98"/>
    <w:rsid w:val="000E48F7"/>
    <w:rsid w:val="000E77B8"/>
    <w:rsid w:val="000F1279"/>
    <w:rsid w:val="000F164B"/>
    <w:rsid w:val="000F5FD3"/>
    <w:rsid w:val="000F6B85"/>
    <w:rsid w:val="00100D56"/>
    <w:rsid w:val="0010194B"/>
    <w:rsid w:val="00104EB7"/>
    <w:rsid w:val="00104F2D"/>
    <w:rsid w:val="00106296"/>
    <w:rsid w:val="001064E7"/>
    <w:rsid w:val="00107C33"/>
    <w:rsid w:val="00111759"/>
    <w:rsid w:val="00112B50"/>
    <w:rsid w:val="00117193"/>
    <w:rsid w:val="001173BF"/>
    <w:rsid w:val="001179B6"/>
    <w:rsid w:val="001228FA"/>
    <w:rsid w:val="00122A39"/>
    <w:rsid w:val="00126C49"/>
    <w:rsid w:val="00126EB4"/>
    <w:rsid w:val="001271DB"/>
    <w:rsid w:val="001362BB"/>
    <w:rsid w:val="00141674"/>
    <w:rsid w:val="00142814"/>
    <w:rsid w:val="001433EE"/>
    <w:rsid w:val="0014792B"/>
    <w:rsid w:val="001515DE"/>
    <w:rsid w:val="001518BC"/>
    <w:rsid w:val="00151A78"/>
    <w:rsid w:val="00151D7D"/>
    <w:rsid w:val="00155932"/>
    <w:rsid w:val="00156866"/>
    <w:rsid w:val="00161320"/>
    <w:rsid w:val="00161916"/>
    <w:rsid w:val="00162A4D"/>
    <w:rsid w:val="00165418"/>
    <w:rsid w:val="00165638"/>
    <w:rsid w:val="00165A88"/>
    <w:rsid w:val="00170911"/>
    <w:rsid w:val="001734D7"/>
    <w:rsid w:val="00174F6B"/>
    <w:rsid w:val="0017570B"/>
    <w:rsid w:val="00176F3D"/>
    <w:rsid w:val="0017749F"/>
    <w:rsid w:val="0017799A"/>
    <w:rsid w:val="00180155"/>
    <w:rsid w:val="00180C35"/>
    <w:rsid w:val="00181F06"/>
    <w:rsid w:val="0018289D"/>
    <w:rsid w:val="00183B27"/>
    <w:rsid w:val="00183DEE"/>
    <w:rsid w:val="00184693"/>
    <w:rsid w:val="001879F1"/>
    <w:rsid w:val="00192496"/>
    <w:rsid w:val="00192EC9"/>
    <w:rsid w:val="00196446"/>
    <w:rsid w:val="001969D2"/>
    <w:rsid w:val="00197A67"/>
    <w:rsid w:val="001A00C2"/>
    <w:rsid w:val="001A46E5"/>
    <w:rsid w:val="001A5915"/>
    <w:rsid w:val="001B0C6B"/>
    <w:rsid w:val="001B1FD2"/>
    <w:rsid w:val="001B49E9"/>
    <w:rsid w:val="001B49FC"/>
    <w:rsid w:val="001B7A08"/>
    <w:rsid w:val="001B7ACD"/>
    <w:rsid w:val="001C1ACE"/>
    <w:rsid w:val="001C43B8"/>
    <w:rsid w:val="001C463E"/>
    <w:rsid w:val="001C6326"/>
    <w:rsid w:val="001C71DE"/>
    <w:rsid w:val="001D061F"/>
    <w:rsid w:val="001D47C4"/>
    <w:rsid w:val="001D5481"/>
    <w:rsid w:val="001D57BA"/>
    <w:rsid w:val="001D7896"/>
    <w:rsid w:val="001E1C4A"/>
    <w:rsid w:val="001E7E7D"/>
    <w:rsid w:val="001F1A1F"/>
    <w:rsid w:val="001F2A26"/>
    <w:rsid w:val="001F603E"/>
    <w:rsid w:val="0020113B"/>
    <w:rsid w:val="00201A26"/>
    <w:rsid w:val="002023AD"/>
    <w:rsid w:val="00202450"/>
    <w:rsid w:val="0020371E"/>
    <w:rsid w:val="00203DC1"/>
    <w:rsid w:val="002050C8"/>
    <w:rsid w:val="0020546C"/>
    <w:rsid w:val="00205EA8"/>
    <w:rsid w:val="00206D26"/>
    <w:rsid w:val="00210F01"/>
    <w:rsid w:val="002151F9"/>
    <w:rsid w:val="00225BEC"/>
    <w:rsid w:val="0022730C"/>
    <w:rsid w:val="002300D6"/>
    <w:rsid w:val="0023165C"/>
    <w:rsid w:val="00236737"/>
    <w:rsid w:val="00237DBF"/>
    <w:rsid w:val="00241F8D"/>
    <w:rsid w:val="00242FD6"/>
    <w:rsid w:val="0024566D"/>
    <w:rsid w:val="002463DB"/>
    <w:rsid w:val="0024668A"/>
    <w:rsid w:val="00250064"/>
    <w:rsid w:val="00250A62"/>
    <w:rsid w:val="00250F6C"/>
    <w:rsid w:val="00251D51"/>
    <w:rsid w:val="00260A15"/>
    <w:rsid w:val="00262115"/>
    <w:rsid w:val="002625ED"/>
    <w:rsid w:val="00263226"/>
    <w:rsid w:val="00263E19"/>
    <w:rsid w:val="00265145"/>
    <w:rsid w:val="0027583B"/>
    <w:rsid w:val="00281FEC"/>
    <w:rsid w:val="002831C8"/>
    <w:rsid w:val="0028447B"/>
    <w:rsid w:val="00284524"/>
    <w:rsid w:val="002861EA"/>
    <w:rsid w:val="00286205"/>
    <w:rsid w:val="002868ED"/>
    <w:rsid w:val="00294035"/>
    <w:rsid w:val="00296893"/>
    <w:rsid w:val="0029743B"/>
    <w:rsid w:val="00297BA5"/>
    <w:rsid w:val="002A020C"/>
    <w:rsid w:val="002A0A3C"/>
    <w:rsid w:val="002A10C2"/>
    <w:rsid w:val="002A25A2"/>
    <w:rsid w:val="002A2D46"/>
    <w:rsid w:val="002A2DCF"/>
    <w:rsid w:val="002A4E54"/>
    <w:rsid w:val="002A53C6"/>
    <w:rsid w:val="002A55A3"/>
    <w:rsid w:val="002A6315"/>
    <w:rsid w:val="002A64F1"/>
    <w:rsid w:val="002A745D"/>
    <w:rsid w:val="002A7D06"/>
    <w:rsid w:val="002B19FB"/>
    <w:rsid w:val="002B1DE1"/>
    <w:rsid w:val="002B3298"/>
    <w:rsid w:val="002B430F"/>
    <w:rsid w:val="002B5AE8"/>
    <w:rsid w:val="002B7E31"/>
    <w:rsid w:val="002B7EE6"/>
    <w:rsid w:val="002C08C8"/>
    <w:rsid w:val="002C152B"/>
    <w:rsid w:val="002C2E30"/>
    <w:rsid w:val="002C3A13"/>
    <w:rsid w:val="002C4D67"/>
    <w:rsid w:val="002C4FB4"/>
    <w:rsid w:val="002C64FA"/>
    <w:rsid w:val="002C6927"/>
    <w:rsid w:val="002C6C95"/>
    <w:rsid w:val="002C7246"/>
    <w:rsid w:val="002D0748"/>
    <w:rsid w:val="002D30FC"/>
    <w:rsid w:val="002D3AEE"/>
    <w:rsid w:val="002D48F9"/>
    <w:rsid w:val="002D515B"/>
    <w:rsid w:val="002D5373"/>
    <w:rsid w:val="002D5F21"/>
    <w:rsid w:val="002D6410"/>
    <w:rsid w:val="002D6C1A"/>
    <w:rsid w:val="002D7522"/>
    <w:rsid w:val="002D78DF"/>
    <w:rsid w:val="002E067E"/>
    <w:rsid w:val="002E22B5"/>
    <w:rsid w:val="002E2A72"/>
    <w:rsid w:val="002E53F5"/>
    <w:rsid w:val="002E58EA"/>
    <w:rsid w:val="002E649B"/>
    <w:rsid w:val="002E721F"/>
    <w:rsid w:val="002E784F"/>
    <w:rsid w:val="002F576A"/>
    <w:rsid w:val="00301160"/>
    <w:rsid w:val="00303D8E"/>
    <w:rsid w:val="003109E6"/>
    <w:rsid w:val="003126DA"/>
    <w:rsid w:val="00315634"/>
    <w:rsid w:val="003159EA"/>
    <w:rsid w:val="00315E80"/>
    <w:rsid w:val="00317539"/>
    <w:rsid w:val="003208A0"/>
    <w:rsid w:val="00320B26"/>
    <w:rsid w:val="0032119B"/>
    <w:rsid w:val="00322419"/>
    <w:rsid w:val="0032365D"/>
    <w:rsid w:val="00324616"/>
    <w:rsid w:val="003302AB"/>
    <w:rsid w:val="003307FD"/>
    <w:rsid w:val="00331CDE"/>
    <w:rsid w:val="0033285D"/>
    <w:rsid w:val="003331D5"/>
    <w:rsid w:val="00334C08"/>
    <w:rsid w:val="00335335"/>
    <w:rsid w:val="00336D66"/>
    <w:rsid w:val="003419CD"/>
    <w:rsid w:val="0035000C"/>
    <w:rsid w:val="00350D38"/>
    <w:rsid w:val="00351175"/>
    <w:rsid w:val="00352CDF"/>
    <w:rsid w:val="003538FD"/>
    <w:rsid w:val="00354ADF"/>
    <w:rsid w:val="0035574F"/>
    <w:rsid w:val="00362679"/>
    <w:rsid w:val="00362CBD"/>
    <w:rsid w:val="00363A52"/>
    <w:rsid w:val="00366E84"/>
    <w:rsid w:val="003700D8"/>
    <w:rsid w:val="003706B0"/>
    <w:rsid w:val="00372EC4"/>
    <w:rsid w:val="00373DF0"/>
    <w:rsid w:val="00375F64"/>
    <w:rsid w:val="0038169F"/>
    <w:rsid w:val="003824C4"/>
    <w:rsid w:val="003824E8"/>
    <w:rsid w:val="003843BF"/>
    <w:rsid w:val="0038606A"/>
    <w:rsid w:val="0038759A"/>
    <w:rsid w:val="00390B62"/>
    <w:rsid w:val="00391071"/>
    <w:rsid w:val="003925B2"/>
    <w:rsid w:val="00392FA2"/>
    <w:rsid w:val="003933A7"/>
    <w:rsid w:val="003950C6"/>
    <w:rsid w:val="00395AF5"/>
    <w:rsid w:val="003975B3"/>
    <w:rsid w:val="003A1B4B"/>
    <w:rsid w:val="003A28DC"/>
    <w:rsid w:val="003A42C4"/>
    <w:rsid w:val="003A56B2"/>
    <w:rsid w:val="003A79CF"/>
    <w:rsid w:val="003B0099"/>
    <w:rsid w:val="003B2E23"/>
    <w:rsid w:val="003B3551"/>
    <w:rsid w:val="003B3D9F"/>
    <w:rsid w:val="003B6676"/>
    <w:rsid w:val="003C1788"/>
    <w:rsid w:val="003C1E3C"/>
    <w:rsid w:val="003C2D83"/>
    <w:rsid w:val="003C333C"/>
    <w:rsid w:val="003C3F3E"/>
    <w:rsid w:val="003C55C2"/>
    <w:rsid w:val="003C5720"/>
    <w:rsid w:val="003D1CD3"/>
    <w:rsid w:val="003D1D6E"/>
    <w:rsid w:val="003D381D"/>
    <w:rsid w:val="003D406A"/>
    <w:rsid w:val="003D463D"/>
    <w:rsid w:val="003D6BC1"/>
    <w:rsid w:val="003D7429"/>
    <w:rsid w:val="003D751D"/>
    <w:rsid w:val="003E01C2"/>
    <w:rsid w:val="003E04F6"/>
    <w:rsid w:val="003E13DD"/>
    <w:rsid w:val="003E2DE1"/>
    <w:rsid w:val="003E4969"/>
    <w:rsid w:val="003E5AE3"/>
    <w:rsid w:val="003F0DBA"/>
    <w:rsid w:val="003F0DF9"/>
    <w:rsid w:val="003F260C"/>
    <w:rsid w:val="003F4F4C"/>
    <w:rsid w:val="003F5422"/>
    <w:rsid w:val="003F637B"/>
    <w:rsid w:val="003F63E7"/>
    <w:rsid w:val="003F69EF"/>
    <w:rsid w:val="003F7B5A"/>
    <w:rsid w:val="003F7CFC"/>
    <w:rsid w:val="00400CC5"/>
    <w:rsid w:val="00401D36"/>
    <w:rsid w:val="004023D4"/>
    <w:rsid w:val="00402579"/>
    <w:rsid w:val="00403375"/>
    <w:rsid w:val="00403501"/>
    <w:rsid w:val="00405520"/>
    <w:rsid w:val="00405690"/>
    <w:rsid w:val="0040572F"/>
    <w:rsid w:val="004066DC"/>
    <w:rsid w:val="0040734D"/>
    <w:rsid w:val="00407813"/>
    <w:rsid w:val="00411155"/>
    <w:rsid w:val="00411570"/>
    <w:rsid w:val="00414273"/>
    <w:rsid w:val="00416265"/>
    <w:rsid w:val="0041639C"/>
    <w:rsid w:val="004169AE"/>
    <w:rsid w:val="00423AF7"/>
    <w:rsid w:val="00427C9E"/>
    <w:rsid w:val="00435FEB"/>
    <w:rsid w:val="004365A1"/>
    <w:rsid w:val="00437EF2"/>
    <w:rsid w:val="00442B04"/>
    <w:rsid w:val="004445CC"/>
    <w:rsid w:val="0044613B"/>
    <w:rsid w:val="004463C4"/>
    <w:rsid w:val="004501A1"/>
    <w:rsid w:val="0045085A"/>
    <w:rsid w:val="004518B6"/>
    <w:rsid w:val="00451E4F"/>
    <w:rsid w:val="00451F24"/>
    <w:rsid w:val="004533BB"/>
    <w:rsid w:val="0045388A"/>
    <w:rsid w:val="00453CEB"/>
    <w:rsid w:val="00454B50"/>
    <w:rsid w:val="004555EC"/>
    <w:rsid w:val="004579DD"/>
    <w:rsid w:val="00457A98"/>
    <w:rsid w:val="00460532"/>
    <w:rsid w:val="00460BDA"/>
    <w:rsid w:val="00461BE3"/>
    <w:rsid w:val="00465A1D"/>
    <w:rsid w:val="00466C47"/>
    <w:rsid w:val="00467392"/>
    <w:rsid w:val="0046767A"/>
    <w:rsid w:val="0047061A"/>
    <w:rsid w:val="00470AC2"/>
    <w:rsid w:val="00470F3E"/>
    <w:rsid w:val="00472EC6"/>
    <w:rsid w:val="0047605C"/>
    <w:rsid w:val="00476F01"/>
    <w:rsid w:val="00480469"/>
    <w:rsid w:val="0048064E"/>
    <w:rsid w:val="00482488"/>
    <w:rsid w:val="00482904"/>
    <w:rsid w:val="00485112"/>
    <w:rsid w:val="00485B9A"/>
    <w:rsid w:val="004902F5"/>
    <w:rsid w:val="0049539B"/>
    <w:rsid w:val="00496427"/>
    <w:rsid w:val="00497701"/>
    <w:rsid w:val="004979F6"/>
    <w:rsid w:val="004A2B9F"/>
    <w:rsid w:val="004A2C2E"/>
    <w:rsid w:val="004A5066"/>
    <w:rsid w:val="004B19EC"/>
    <w:rsid w:val="004B26F5"/>
    <w:rsid w:val="004B2804"/>
    <w:rsid w:val="004B4322"/>
    <w:rsid w:val="004B635F"/>
    <w:rsid w:val="004B6730"/>
    <w:rsid w:val="004B7628"/>
    <w:rsid w:val="004C093B"/>
    <w:rsid w:val="004C10D3"/>
    <w:rsid w:val="004C1DD0"/>
    <w:rsid w:val="004C2A7C"/>
    <w:rsid w:val="004C5036"/>
    <w:rsid w:val="004C66EF"/>
    <w:rsid w:val="004C6BFB"/>
    <w:rsid w:val="004C7900"/>
    <w:rsid w:val="004D14D3"/>
    <w:rsid w:val="004D1705"/>
    <w:rsid w:val="004D2C7C"/>
    <w:rsid w:val="004D5AC4"/>
    <w:rsid w:val="004D6941"/>
    <w:rsid w:val="004E06B8"/>
    <w:rsid w:val="004E10A4"/>
    <w:rsid w:val="004E45CF"/>
    <w:rsid w:val="004E4699"/>
    <w:rsid w:val="004E4902"/>
    <w:rsid w:val="004E75C0"/>
    <w:rsid w:val="004E7FC8"/>
    <w:rsid w:val="004F091E"/>
    <w:rsid w:val="004F1230"/>
    <w:rsid w:val="004F210D"/>
    <w:rsid w:val="004F4389"/>
    <w:rsid w:val="004F6723"/>
    <w:rsid w:val="0050387F"/>
    <w:rsid w:val="0050466A"/>
    <w:rsid w:val="00510B86"/>
    <w:rsid w:val="00511502"/>
    <w:rsid w:val="00513E30"/>
    <w:rsid w:val="005141F7"/>
    <w:rsid w:val="00515320"/>
    <w:rsid w:val="00516164"/>
    <w:rsid w:val="005218D0"/>
    <w:rsid w:val="0052468C"/>
    <w:rsid w:val="00526266"/>
    <w:rsid w:val="0052746F"/>
    <w:rsid w:val="00530111"/>
    <w:rsid w:val="00532F2C"/>
    <w:rsid w:val="0053315D"/>
    <w:rsid w:val="005331EE"/>
    <w:rsid w:val="0053556F"/>
    <w:rsid w:val="00537A50"/>
    <w:rsid w:val="00540BC4"/>
    <w:rsid w:val="005418AF"/>
    <w:rsid w:val="005421C8"/>
    <w:rsid w:val="0054564E"/>
    <w:rsid w:val="00545818"/>
    <w:rsid w:val="00545828"/>
    <w:rsid w:val="00550174"/>
    <w:rsid w:val="005504B0"/>
    <w:rsid w:val="00551036"/>
    <w:rsid w:val="00551CF6"/>
    <w:rsid w:val="00552F3A"/>
    <w:rsid w:val="00553EC1"/>
    <w:rsid w:val="005540F4"/>
    <w:rsid w:val="00554592"/>
    <w:rsid w:val="005553F0"/>
    <w:rsid w:val="0055795E"/>
    <w:rsid w:val="00560433"/>
    <w:rsid w:val="00560CEB"/>
    <w:rsid w:val="00561C9F"/>
    <w:rsid w:val="00567450"/>
    <w:rsid w:val="005676DE"/>
    <w:rsid w:val="00571500"/>
    <w:rsid w:val="005719AC"/>
    <w:rsid w:val="00571D1D"/>
    <w:rsid w:val="00574783"/>
    <w:rsid w:val="00592B82"/>
    <w:rsid w:val="00592DA5"/>
    <w:rsid w:val="00592EE5"/>
    <w:rsid w:val="00593193"/>
    <w:rsid w:val="00593900"/>
    <w:rsid w:val="00593BCE"/>
    <w:rsid w:val="00594438"/>
    <w:rsid w:val="005953E6"/>
    <w:rsid w:val="005A03E3"/>
    <w:rsid w:val="005A1612"/>
    <w:rsid w:val="005A4154"/>
    <w:rsid w:val="005A6C62"/>
    <w:rsid w:val="005B0324"/>
    <w:rsid w:val="005B0B6D"/>
    <w:rsid w:val="005B2572"/>
    <w:rsid w:val="005B2AAC"/>
    <w:rsid w:val="005B4DCD"/>
    <w:rsid w:val="005B5808"/>
    <w:rsid w:val="005B60F8"/>
    <w:rsid w:val="005B624B"/>
    <w:rsid w:val="005B6353"/>
    <w:rsid w:val="005C2491"/>
    <w:rsid w:val="005C257E"/>
    <w:rsid w:val="005C3268"/>
    <w:rsid w:val="005C38AC"/>
    <w:rsid w:val="005C6096"/>
    <w:rsid w:val="005C6288"/>
    <w:rsid w:val="005C69AE"/>
    <w:rsid w:val="005D03EF"/>
    <w:rsid w:val="005D1956"/>
    <w:rsid w:val="005D2086"/>
    <w:rsid w:val="005D3122"/>
    <w:rsid w:val="005D3EAE"/>
    <w:rsid w:val="005D497D"/>
    <w:rsid w:val="005D4EF4"/>
    <w:rsid w:val="005D4F29"/>
    <w:rsid w:val="005D6AAD"/>
    <w:rsid w:val="005E02A6"/>
    <w:rsid w:val="005E056C"/>
    <w:rsid w:val="005E0E17"/>
    <w:rsid w:val="005E366E"/>
    <w:rsid w:val="005E551C"/>
    <w:rsid w:val="005E59DB"/>
    <w:rsid w:val="005E5EE7"/>
    <w:rsid w:val="005E62E8"/>
    <w:rsid w:val="005E6D0A"/>
    <w:rsid w:val="005F00A8"/>
    <w:rsid w:val="005F0BD7"/>
    <w:rsid w:val="005F151C"/>
    <w:rsid w:val="005F1EF2"/>
    <w:rsid w:val="005F66A1"/>
    <w:rsid w:val="00600593"/>
    <w:rsid w:val="00602C10"/>
    <w:rsid w:val="006034D2"/>
    <w:rsid w:val="0060721C"/>
    <w:rsid w:val="00610CDF"/>
    <w:rsid w:val="00610FB2"/>
    <w:rsid w:val="006114AC"/>
    <w:rsid w:val="0061313E"/>
    <w:rsid w:val="00614D54"/>
    <w:rsid w:val="006166BA"/>
    <w:rsid w:val="00617EFA"/>
    <w:rsid w:val="0062096E"/>
    <w:rsid w:val="00621288"/>
    <w:rsid w:val="00621522"/>
    <w:rsid w:val="00621E78"/>
    <w:rsid w:val="006221CC"/>
    <w:rsid w:val="00624DCB"/>
    <w:rsid w:val="00627FC0"/>
    <w:rsid w:val="006307F4"/>
    <w:rsid w:val="00631640"/>
    <w:rsid w:val="00633412"/>
    <w:rsid w:val="00635D73"/>
    <w:rsid w:val="00641892"/>
    <w:rsid w:val="00641D8A"/>
    <w:rsid w:val="00643EF0"/>
    <w:rsid w:val="006440DD"/>
    <w:rsid w:val="00644B23"/>
    <w:rsid w:val="00645F45"/>
    <w:rsid w:val="00646204"/>
    <w:rsid w:val="00650C25"/>
    <w:rsid w:val="00652A57"/>
    <w:rsid w:val="00653807"/>
    <w:rsid w:val="00654F92"/>
    <w:rsid w:val="00655A30"/>
    <w:rsid w:val="00656343"/>
    <w:rsid w:val="00657FCB"/>
    <w:rsid w:val="00660B6C"/>
    <w:rsid w:val="0066324C"/>
    <w:rsid w:val="00663B05"/>
    <w:rsid w:val="006640CA"/>
    <w:rsid w:val="00666CEF"/>
    <w:rsid w:val="0067117B"/>
    <w:rsid w:val="00671462"/>
    <w:rsid w:val="0067160C"/>
    <w:rsid w:val="00672457"/>
    <w:rsid w:val="00673895"/>
    <w:rsid w:val="00673ADE"/>
    <w:rsid w:val="006748AF"/>
    <w:rsid w:val="0067510D"/>
    <w:rsid w:val="00675C73"/>
    <w:rsid w:val="00676A6D"/>
    <w:rsid w:val="00676E7C"/>
    <w:rsid w:val="00680668"/>
    <w:rsid w:val="00681A02"/>
    <w:rsid w:val="00682590"/>
    <w:rsid w:val="006832AF"/>
    <w:rsid w:val="00683F73"/>
    <w:rsid w:val="006847CD"/>
    <w:rsid w:val="00690115"/>
    <w:rsid w:val="00690FB4"/>
    <w:rsid w:val="006919AC"/>
    <w:rsid w:val="00696EB1"/>
    <w:rsid w:val="00697A3C"/>
    <w:rsid w:val="006A0C8F"/>
    <w:rsid w:val="006A0F8D"/>
    <w:rsid w:val="006A1149"/>
    <w:rsid w:val="006A308D"/>
    <w:rsid w:val="006A4067"/>
    <w:rsid w:val="006A4B69"/>
    <w:rsid w:val="006A5BBF"/>
    <w:rsid w:val="006A6D3B"/>
    <w:rsid w:val="006A6E5C"/>
    <w:rsid w:val="006B17E6"/>
    <w:rsid w:val="006B17F9"/>
    <w:rsid w:val="006B1B57"/>
    <w:rsid w:val="006B47DE"/>
    <w:rsid w:val="006B4A7D"/>
    <w:rsid w:val="006B68D0"/>
    <w:rsid w:val="006B7644"/>
    <w:rsid w:val="006C25E4"/>
    <w:rsid w:val="006C2A7B"/>
    <w:rsid w:val="006C2CC5"/>
    <w:rsid w:val="006C6164"/>
    <w:rsid w:val="006C70CA"/>
    <w:rsid w:val="006C7C93"/>
    <w:rsid w:val="006D0F80"/>
    <w:rsid w:val="006D137F"/>
    <w:rsid w:val="006D25A8"/>
    <w:rsid w:val="006D6D20"/>
    <w:rsid w:val="006E1D14"/>
    <w:rsid w:val="006E4EC8"/>
    <w:rsid w:val="006E5383"/>
    <w:rsid w:val="006E5E45"/>
    <w:rsid w:val="006F121F"/>
    <w:rsid w:val="006F2A52"/>
    <w:rsid w:val="006F3185"/>
    <w:rsid w:val="006F5A08"/>
    <w:rsid w:val="006F7706"/>
    <w:rsid w:val="00702BCF"/>
    <w:rsid w:val="00702C8D"/>
    <w:rsid w:val="00703AE6"/>
    <w:rsid w:val="00706DF6"/>
    <w:rsid w:val="00710C95"/>
    <w:rsid w:val="007135CF"/>
    <w:rsid w:val="00713C94"/>
    <w:rsid w:val="007153AB"/>
    <w:rsid w:val="00715456"/>
    <w:rsid w:val="0071573B"/>
    <w:rsid w:val="007159B7"/>
    <w:rsid w:val="0071674A"/>
    <w:rsid w:val="0072302F"/>
    <w:rsid w:val="00725AF3"/>
    <w:rsid w:val="00726EC0"/>
    <w:rsid w:val="00732F46"/>
    <w:rsid w:val="00740470"/>
    <w:rsid w:val="00744707"/>
    <w:rsid w:val="00746D13"/>
    <w:rsid w:val="00747CC9"/>
    <w:rsid w:val="00750B47"/>
    <w:rsid w:val="0075276D"/>
    <w:rsid w:val="007532BE"/>
    <w:rsid w:val="00754D0E"/>
    <w:rsid w:val="00754E85"/>
    <w:rsid w:val="00754EF6"/>
    <w:rsid w:val="00761B28"/>
    <w:rsid w:val="00765936"/>
    <w:rsid w:val="00765FFB"/>
    <w:rsid w:val="00766D17"/>
    <w:rsid w:val="0077017D"/>
    <w:rsid w:val="0077057D"/>
    <w:rsid w:val="00770676"/>
    <w:rsid w:val="00772A2A"/>
    <w:rsid w:val="00773FF9"/>
    <w:rsid w:val="007742AC"/>
    <w:rsid w:val="007749B8"/>
    <w:rsid w:val="00776030"/>
    <w:rsid w:val="0077652E"/>
    <w:rsid w:val="00777021"/>
    <w:rsid w:val="00781F05"/>
    <w:rsid w:val="00782E41"/>
    <w:rsid w:val="00784093"/>
    <w:rsid w:val="0078468A"/>
    <w:rsid w:val="00786205"/>
    <w:rsid w:val="00787AFB"/>
    <w:rsid w:val="00790151"/>
    <w:rsid w:val="00790301"/>
    <w:rsid w:val="0079070B"/>
    <w:rsid w:val="0079191B"/>
    <w:rsid w:val="00796BE2"/>
    <w:rsid w:val="00797F89"/>
    <w:rsid w:val="007A0E64"/>
    <w:rsid w:val="007A1F57"/>
    <w:rsid w:val="007A3CB3"/>
    <w:rsid w:val="007A4F62"/>
    <w:rsid w:val="007A73E8"/>
    <w:rsid w:val="007B022F"/>
    <w:rsid w:val="007B1164"/>
    <w:rsid w:val="007B2A90"/>
    <w:rsid w:val="007B5E34"/>
    <w:rsid w:val="007B5F4B"/>
    <w:rsid w:val="007C0314"/>
    <w:rsid w:val="007C0AA9"/>
    <w:rsid w:val="007C2EF6"/>
    <w:rsid w:val="007C3D9D"/>
    <w:rsid w:val="007C5C74"/>
    <w:rsid w:val="007C6186"/>
    <w:rsid w:val="007D04E4"/>
    <w:rsid w:val="007D0D20"/>
    <w:rsid w:val="007D1AEB"/>
    <w:rsid w:val="007D282C"/>
    <w:rsid w:val="007D3059"/>
    <w:rsid w:val="007D3693"/>
    <w:rsid w:val="007D6309"/>
    <w:rsid w:val="007D6E81"/>
    <w:rsid w:val="007E0026"/>
    <w:rsid w:val="007E591E"/>
    <w:rsid w:val="007E6735"/>
    <w:rsid w:val="007E6907"/>
    <w:rsid w:val="007E79A5"/>
    <w:rsid w:val="007F2C9E"/>
    <w:rsid w:val="007F3036"/>
    <w:rsid w:val="007F3194"/>
    <w:rsid w:val="007F537E"/>
    <w:rsid w:val="00800437"/>
    <w:rsid w:val="00801929"/>
    <w:rsid w:val="00801E48"/>
    <w:rsid w:val="008020F6"/>
    <w:rsid w:val="00804030"/>
    <w:rsid w:val="00804542"/>
    <w:rsid w:val="00804F5B"/>
    <w:rsid w:val="00806281"/>
    <w:rsid w:val="0080651A"/>
    <w:rsid w:val="0080684C"/>
    <w:rsid w:val="0081134E"/>
    <w:rsid w:val="00813D29"/>
    <w:rsid w:val="00816F3C"/>
    <w:rsid w:val="00817B17"/>
    <w:rsid w:val="00820533"/>
    <w:rsid w:val="00822BD4"/>
    <w:rsid w:val="008232E8"/>
    <w:rsid w:val="00825190"/>
    <w:rsid w:val="00826289"/>
    <w:rsid w:val="008278D9"/>
    <w:rsid w:val="00832FE6"/>
    <w:rsid w:val="00835A2A"/>
    <w:rsid w:val="00835C15"/>
    <w:rsid w:val="00841065"/>
    <w:rsid w:val="00843056"/>
    <w:rsid w:val="008436DB"/>
    <w:rsid w:val="00845294"/>
    <w:rsid w:val="00847AB3"/>
    <w:rsid w:val="00850581"/>
    <w:rsid w:val="0085197A"/>
    <w:rsid w:val="00851ACE"/>
    <w:rsid w:val="00852807"/>
    <w:rsid w:val="00854D7C"/>
    <w:rsid w:val="00857A77"/>
    <w:rsid w:val="0086023E"/>
    <w:rsid w:val="00861F6E"/>
    <w:rsid w:val="008629B4"/>
    <w:rsid w:val="00863E0D"/>
    <w:rsid w:val="00865426"/>
    <w:rsid w:val="00866863"/>
    <w:rsid w:val="00867B16"/>
    <w:rsid w:val="00873238"/>
    <w:rsid w:val="00876F8D"/>
    <w:rsid w:val="00886340"/>
    <w:rsid w:val="00887AA7"/>
    <w:rsid w:val="00890858"/>
    <w:rsid w:val="008950DB"/>
    <w:rsid w:val="00895423"/>
    <w:rsid w:val="00895F6B"/>
    <w:rsid w:val="008A1EF5"/>
    <w:rsid w:val="008A29C4"/>
    <w:rsid w:val="008A3EBB"/>
    <w:rsid w:val="008A48C3"/>
    <w:rsid w:val="008A5284"/>
    <w:rsid w:val="008A53DD"/>
    <w:rsid w:val="008B061A"/>
    <w:rsid w:val="008B152B"/>
    <w:rsid w:val="008B54B4"/>
    <w:rsid w:val="008B59EF"/>
    <w:rsid w:val="008B69B3"/>
    <w:rsid w:val="008B6A7D"/>
    <w:rsid w:val="008C0836"/>
    <w:rsid w:val="008C0BE9"/>
    <w:rsid w:val="008C1C34"/>
    <w:rsid w:val="008C2430"/>
    <w:rsid w:val="008C3A7B"/>
    <w:rsid w:val="008C3B27"/>
    <w:rsid w:val="008C3F7B"/>
    <w:rsid w:val="008C4029"/>
    <w:rsid w:val="008C6555"/>
    <w:rsid w:val="008C6C03"/>
    <w:rsid w:val="008C7156"/>
    <w:rsid w:val="008D11D7"/>
    <w:rsid w:val="008D3DC7"/>
    <w:rsid w:val="008D4F34"/>
    <w:rsid w:val="008D5202"/>
    <w:rsid w:val="008D7179"/>
    <w:rsid w:val="008E1DCF"/>
    <w:rsid w:val="008E25B8"/>
    <w:rsid w:val="008E5AF0"/>
    <w:rsid w:val="008F0EAB"/>
    <w:rsid w:val="008F3814"/>
    <w:rsid w:val="008F5136"/>
    <w:rsid w:val="008F5654"/>
    <w:rsid w:val="008F58F5"/>
    <w:rsid w:val="0090181D"/>
    <w:rsid w:val="00902983"/>
    <w:rsid w:val="009040E3"/>
    <w:rsid w:val="00904331"/>
    <w:rsid w:val="009052C2"/>
    <w:rsid w:val="009053EA"/>
    <w:rsid w:val="009115D8"/>
    <w:rsid w:val="00914128"/>
    <w:rsid w:val="00914A4B"/>
    <w:rsid w:val="00920A30"/>
    <w:rsid w:val="00922952"/>
    <w:rsid w:val="00925241"/>
    <w:rsid w:val="00927DA2"/>
    <w:rsid w:val="00930AFA"/>
    <w:rsid w:val="00931008"/>
    <w:rsid w:val="0093622C"/>
    <w:rsid w:val="00936618"/>
    <w:rsid w:val="00940CCE"/>
    <w:rsid w:val="00940D8F"/>
    <w:rsid w:val="00941EDC"/>
    <w:rsid w:val="0094235C"/>
    <w:rsid w:val="00942A47"/>
    <w:rsid w:val="00942D77"/>
    <w:rsid w:val="00943610"/>
    <w:rsid w:val="00957CEA"/>
    <w:rsid w:val="009601E4"/>
    <w:rsid w:val="00961542"/>
    <w:rsid w:val="0096276A"/>
    <w:rsid w:val="00964B72"/>
    <w:rsid w:val="00965067"/>
    <w:rsid w:val="009707EE"/>
    <w:rsid w:val="009715EA"/>
    <w:rsid w:val="00973823"/>
    <w:rsid w:val="009740E9"/>
    <w:rsid w:val="009755F5"/>
    <w:rsid w:val="0097752F"/>
    <w:rsid w:val="009825E9"/>
    <w:rsid w:val="00984F57"/>
    <w:rsid w:val="009907E4"/>
    <w:rsid w:val="00990E58"/>
    <w:rsid w:val="009917B1"/>
    <w:rsid w:val="0099431D"/>
    <w:rsid w:val="0099471D"/>
    <w:rsid w:val="009A0012"/>
    <w:rsid w:val="009A120B"/>
    <w:rsid w:val="009A214F"/>
    <w:rsid w:val="009B013C"/>
    <w:rsid w:val="009B01CB"/>
    <w:rsid w:val="009B2313"/>
    <w:rsid w:val="009B2757"/>
    <w:rsid w:val="009B41F8"/>
    <w:rsid w:val="009C05D1"/>
    <w:rsid w:val="009C0B22"/>
    <w:rsid w:val="009C1004"/>
    <w:rsid w:val="009C476B"/>
    <w:rsid w:val="009C550B"/>
    <w:rsid w:val="009D0C91"/>
    <w:rsid w:val="009D283F"/>
    <w:rsid w:val="009D731B"/>
    <w:rsid w:val="009E0404"/>
    <w:rsid w:val="009E081B"/>
    <w:rsid w:val="009E1DFB"/>
    <w:rsid w:val="009E445C"/>
    <w:rsid w:val="009E5865"/>
    <w:rsid w:val="009E5970"/>
    <w:rsid w:val="009F2350"/>
    <w:rsid w:val="009F25C3"/>
    <w:rsid w:val="009F7D28"/>
    <w:rsid w:val="00A008FF"/>
    <w:rsid w:val="00A021E6"/>
    <w:rsid w:val="00A042AC"/>
    <w:rsid w:val="00A045E6"/>
    <w:rsid w:val="00A058BC"/>
    <w:rsid w:val="00A05EA6"/>
    <w:rsid w:val="00A0719C"/>
    <w:rsid w:val="00A07E8C"/>
    <w:rsid w:val="00A10344"/>
    <w:rsid w:val="00A10721"/>
    <w:rsid w:val="00A123BD"/>
    <w:rsid w:val="00A1316A"/>
    <w:rsid w:val="00A14C08"/>
    <w:rsid w:val="00A15CAA"/>
    <w:rsid w:val="00A22112"/>
    <w:rsid w:val="00A241EF"/>
    <w:rsid w:val="00A2604E"/>
    <w:rsid w:val="00A2794E"/>
    <w:rsid w:val="00A27DD2"/>
    <w:rsid w:val="00A302EA"/>
    <w:rsid w:val="00A3122C"/>
    <w:rsid w:val="00A313B6"/>
    <w:rsid w:val="00A314A6"/>
    <w:rsid w:val="00A33D33"/>
    <w:rsid w:val="00A33FF0"/>
    <w:rsid w:val="00A35397"/>
    <w:rsid w:val="00A3576A"/>
    <w:rsid w:val="00A37144"/>
    <w:rsid w:val="00A37414"/>
    <w:rsid w:val="00A37813"/>
    <w:rsid w:val="00A404F5"/>
    <w:rsid w:val="00A41475"/>
    <w:rsid w:val="00A41EBD"/>
    <w:rsid w:val="00A42C16"/>
    <w:rsid w:val="00A4365C"/>
    <w:rsid w:val="00A45491"/>
    <w:rsid w:val="00A45E4D"/>
    <w:rsid w:val="00A46E17"/>
    <w:rsid w:val="00A50BE1"/>
    <w:rsid w:val="00A52F65"/>
    <w:rsid w:val="00A6091B"/>
    <w:rsid w:val="00A61D2C"/>
    <w:rsid w:val="00A64CA9"/>
    <w:rsid w:val="00A65AC7"/>
    <w:rsid w:val="00A65CC8"/>
    <w:rsid w:val="00A6710C"/>
    <w:rsid w:val="00A676FE"/>
    <w:rsid w:val="00A717FD"/>
    <w:rsid w:val="00A730F2"/>
    <w:rsid w:val="00A733A3"/>
    <w:rsid w:val="00A73BBF"/>
    <w:rsid w:val="00A76596"/>
    <w:rsid w:val="00A77E8A"/>
    <w:rsid w:val="00A80965"/>
    <w:rsid w:val="00A8269D"/>
    <w:rsid w:val="00A83176"/>
    <w:rsid w:val="00A83401"/>
    <w:rsid w:val="00A838A0"/>
    <w:rsid w:val="00A87D4A"/>
    <w:rsid w:val="00A900D7"/>
    <w:rsid w:val="00A90776"/>
    <w:rsid w:val="00A91C13"/>
    <w:rsid w:val="00A94A61"/>
    <w:rsid w:val="00A9613E"/>
    <w:rsid w:val="00AA0618"/>
    <w:rsid w:val="00AA2358"/>
    <w:rsid w:val="00AA24CA"/>
    <w:rsid w:val="00AA3512"/>
    <w:rsid w:val="00AA47B8"/>
    <w:rsid w:val="00AA492F"/>
    <w:rsid w:val="00AA4DE3"/>
    <w:rsid w:val="00AA6A1C"/>
    <w:rsid w:val="00AA7BDB"/>
    <w:rsid w:val="00AB184F"/>
    <w:rsid w:val="00AB20F9"/>
    <w:rsid w:val="00AB23D0"/>
    <w:rsid w:val="00AB2BB9"/>
    <w:rsid w:val="00AB3187"/>
    <w:rsid w:val="00AB4556"/>
    <w:rsid w:val="00AB4A0D"/>
    <w:rsid w:val="00AB4A5C"/>
    <w:rsid w:val="00AB6886"/>
    <w:rsid w:val="00AC04B8"/>
    <w:rsid w:val="00AC19B2"/>
    <w:rsid w:val="00AC38A2"/>
    <w:rsid w:val="00AC72FA"/>
    <w:rsid w:val="00AD080A"/>
    <w:rsid w:val="00AD2344"/>
    <w:rsid w:val="00AD36AC"/>
    <w:rsid w:val="00AD6B2D"/>
    <w:rsid w:val="00AE12A6"/>
    <w:rsid w:val="00AE3103"/>
    <w:rsid w:val="00AE63E3"/>
    <w:rsid w:val="00AE7090"/>
    <w:rsid w:val="00AE721C"/>
    <w:rsid w:val="00AF3B29"/>
    <w:rsid w:val="00AF4B29"/>
    <w:rsid w:val="00AF4FD0"/>
    <w:rsid w:val="00AF527D"/>
    <w:rsid w:val="00AF7495"/>
    <w:rsid w:val="00B01A7D"/>
    <w:rsid w:val="00B025CE"/>
    <w:rsid w:val="00B03528"/>
    <w:rsid w:val="00B046DB"/>
    <w:rsid w:val="00B04F8B"/>
    <w:rsid w:val="00B06590"/>
    <w:rsid w:val="00B06BAE"/>
    <w:rsid w:val="00B07EB3"/>
    <w:rsid w:val="00B130CE"/>
    <w:rsid w:val="00B13ECE"/>
    <w:rsid w:val="00B1748B"/>
    <w:rsid w:val="00B21D93"/>
    <w:rsid w:val="00B25077"/>
    <w:rsid w:val="00B26560"/>
    <w:rsid w:val="00B267A4"/>
    <w:rsid w:val="00B26E3C"/>
    <w:rsid w:val="00B42FD6"/>
    <w:rsid w:val="00B50838"/>
    <w:rsid w:val="00B565CE"/>
    <w:rsid w:val="00B56BE3"/>
    <w:rsid w:val="00B60ED9"/>
    <w:rsid w:val="00B619AC"/>
    <w:rsid w:val="00B63BA1"/>
    <w:rsid w:val="00B64CE8"/>
    <w:rsid w:val="00B72263"/>
    <w:rsid w:val="00B74F76"/>
    <w:rsid w:val="00B814BC"/>
    <w:rsid w:val="00B82195"/>
    <w:rsid w:val="00B823D0"/>
    <w:rsid w:val="00B903D7"/>
    <w:rsid w:val="00B91034"/>
    <w:rsid w:val="00B911C1"/>
    <w:rsid w:val="00B9146C"/>
    <w:rsid w:val="00B91656"/>
    <w:rsid w:val="00B93A94"/>
    <w:rsid w:val="00B966CE"/>
    <w:rsid w:val="00BA2994"/>
    <w:rsid w:val="00BA4162"/>
    <w:rsid w:val="00BA6C21"/>
    <w:rsid w:val="00BA718B"/>
    <w:rsid w:val="00BA7617"/>
    <w:rsid w:val="00BB0A1B"/>
    <w:rsid w:val="00BB1A63"/>
    <w:rsid w:val="00BB3483"/>
    <w:rsid w:val="00BB34CC"/>
    <w:rsid w:val="00BB3BC3"/>
    <w:rsid w:val="00BB5232"/>
    <w:rsid w:val="00BB577E"/>
    <w:rsid w:val="00BB7FEE"/>
    <w:rsid w:val="00BC206E"/>
    <w:rsid w:val="00BC4777"/>
    <w:rsid w:val="00BC79A9"/>
    <w:rsid w:val="00BD2188"/>
    <w:rsid w:val="00BD27EC"/>
    <w:rsid w:val="00BD6A00"/>
    <w:rsid w:val="00BD7408"/>
    <w:rsid w:val="00BD79B4"/>
    <w:rsid w:val="00BE0848"/>
    <w:rsid w:val="00BE38AC"/>
    <w:rsid w:val="00BE3E92"/>
    <w:rsid w:val="00BE4D16"/>
    <w:rsid w:val="00BE51F2"/>
    <w:rsid w:val="00BE643F"/>
    <w:rsid w:val="00BE6E73"/>
    <w:rsid w:val="00BF0228"/>
    <w:rsid w:val="00BF1DF8"/>
    <w:rsid w:val="00BF3D2D"/>
    <w:rsid w:val="00BF4CCA"/>
    <w:rsid w:val="00BF5A11"/>
    <w:rsid w:val="00BF5DFE"/>
    <w:rsid w:val="00C018E1"/>
    <w:rsid w:val="00C021AC"/>
    <w:rsid w:val="00C03B03"/>
    <w:rsid w:val="00C03E30"/>
    <w:rsid w:val="00C05430"/>
    <w:rsid w:val="00C07F44"/>
    <w:rsid w:val="00C115EC"/>
    <w:rsid w:val="00C1207C"/>
    <w:rsid w:val="00C14B87"/>
    <w:rsid w:val="00C15E78"/>
    <w:rsid w:val="00C16319"/>
    <w:rsid w:val="00C169DE"/>
    <w:rsid w:val="00C21C8A"/>
    <w:rsid w:val="00C24254"/>
    <w:rsid w:val="00C25242"/>
    <w:rsid w:val="00C2735D"/>
    <w:rsid w:val="00C27416"/>
    <w:rsid w:val="00C31562"/>
    <w:rsid w:val="00C323C2"/>
    <w:rsid w:val="00C326A5"/>
    <w:rsid w:val="00C40546"/>
    <w:rsid w:val="00C4332B"/>
    <w:rsid w:val="00C43D4A"/>
    <w:rsid w:val="00C44675"/>
    <w:rsid w:val="00C44E1C"/>
    <w:rsid w:val="00C45BAD"/>
    <w:rsid w:val="00C47A78"/>
    <w:rsid w:val="00C5020D"/>
    <w:rsid w:val="00C530A8"/>
    <w:rsid w:val="00C57D55"/>
    <w:rsid w:val="00C61C86"/>
    <w:rsid w:val="00C62C00"/>
    <w:rsid w:val="00C63CE6"/>
    <w:rsid w:val="00C64735"/>
    <w:rsid w:val="00C6526F"/>
    <w:rsid w:val="00C661EA"/>
    <w:rsid w:val="00C6688D"/>
    <w:rsid w:val="00C66EF0"/>
    <w:rsid w:val="00C673E8"/>
    <w:rsid w:val="00C70CD8"/>
    <w:rsid w:val="00C71497"/>
    <w:rsid w:val="00C7197E"/>
    <w:rsid w:val="00C74DC1"/>
    <w:rsid w:val="00C7659B"/>
    <w:rsid w:val="00C77AE7"/>
    <w:rsid w:val="00C801C4"/>
    <w:rsid w:val="00C812D9"/>
    <w:rsid w:val="00C82C8F"/>
    <w:rsid w:val="00C84781"/>
    <w:rsid w:val="00C8492D"/>
    <w:rsid w:val="00C84B43"/>
    <w:rsid w:val="00C84F6E"/>
    <w:rsid w:val="00C86129"/>
    <w:rsid w:val="00C900F2"/>
    <w:rsid w:val="00C92470"/>
    <w:rsid w:val="00C95201"/>
    <w:rsid w:val="00C95803"/>
    <w:rsid w:val="00C96564"/>
    <w:rsid w:val="00C9689D"/>
    <w:rsid w:val="00C979C3"/>
    <w:rsid w:val="00CA22C9"/>
    <w:rsid w:val="00CA4375"/>
    <w:rsid w:val="00CA59DC"/>
    <w:rsid w:val="00CA5B34"/>
    <w:rsid w:val="00CB1808"/>
    <w:rsid w:val="00CB26BD"/>
    <w:rsid w:val="00CB4033"/>
    <w:rsid w:val="00CB4A11"/>
    <w:rsid w:val="00CB511D"/>
    <w:rsid w:val="00CB6C3A"/>
    <w:rsid w:val="00CB73A0"/>
    <w:rsid w:val="00CB7DD0"/>
    <w:rsid w:val="00CC6C17"/>
    <w:rsid w:val="00CD088D"/>
    <w:rsid w:val="00CD0E9F"/>
    <w:rsid w:val="00CD3086"/>
    <w:rsid w:val="00CD5A53"/>
    <w:rsid w:val="00CD7113"/>
    <w:rsid w:val="00CE101C"/>
    <w:rsid w:val="00CE131A"/>
    <w:rsid w:val="00CE2797"/>
    <w:rsid w:val="00CE34A9"/>
    <w:rsid w:val="00CE49EE"/>
    <w:rsid w:val="00CE4C97"/>
    <w:rsid w:val="00CE54C3"/>
    <w:rsid w:val="00CE66D0"/>
    <w:rsid w:val="00CF200F"/>
    <w:rsid w:val="00CF3632"/>
    <w:rsid w:val="00CF49C1"/>
    <w:rsid w:val="00CF7DF7"/>
    <w:rsid w:val="00D0029B"/>
    <w:rsid w:val="00D01637"/>
    <w:rsid w:val="00D02122"/>
    <w:rsid w:val="00D05298"/>
    <w:rsid w:val="00D05FE6"/>
    <w:rsid w:val="00D07246"/>
    <w:rsid w:val="00D101BB"/>
    <w:rsid w:val="00D21E25"/>
    <w:rsid w:val="00D244B9"/>
    <w:rsid w:val="00D325C2"/>
    <w:rsid w:val="00D326DF"/>
    <w:rsid w:val="00D33838"/>
    <w:rsid w:val="00D3400F"/>
    <w:rsid w:val="00D360F9"/>
    <w:rsid w:val="00D3642D"/>
    <w:rsid w:val="00D36819"/>
    <w:rsid w:val="00D3732B"/>
    <w:rsid w:val="00D377C3"/>
    <w:rsid w:val="00D45BAA"/>
    <w:rsid w:val="00D45C07"/>
    <w:rsid w:val="00D46A52"/>
    <w:rsid w:val="00D51E3E"/>
    <w:rsid w:val="00D52344"/>
    <w:rsid w:val="00D52D1A"/>
    <w:rsid w:val="00D53252"/>
    <w:rsid w:val="00D5558F"/>
    <w:rsid w:val="00D55759"/>
    <w:rsid w:val="00D55D57"/>
    <w:rsid w:val="00D575FD"/>
    <w:rsid w:val="00D57A53"/>
    <w:rsid w:val="00D63B4A"/>
    <w:rsid w:val="00D65205"/>
    <w:rsid w:val="00D71A09"/>
    <w:rsid w:val="00D80A9B"/>
    <w:rsid w:val="00D81B06"/>
    <w:rsid w:val="00D82E70"/>
    <w:rsid w:val="00D83714"/>
    <w:rsid w:val="00D87AD3"/>
    <w:rsid w:val="00D87D03"/>
    <w:rsid w:val="00D9059F"/>
    <w:rsid w:val="00D90646"/>
    <w:rsid w:val="00D91F1F"/>
    <w:rsid w:val="00D92FC5"/>
    <w:rsid w:val="00D93276"/>
    <w:rsid w:val="00D9702E"/>
    <w:rsid w:val="00DA050C"/>
    <w:rsid w:val="00DA1E95"/>
    <w:rsid w:val="00DA3E28"/>
    <w:rsid w:val="00DA4107"/>
    <w:rsid w:val="00DA48A8"/>
    <w:rsid w:val="00DB0EF8"/>
    <w:rsid w:val="00DB13BE"/>
    <w:rsid w:val="00DB5119"/>
    <w:rsid w:val="00DB791D"/>
    <w:rsid w:val="00DC003A"/>
    <w:rsid w:val="00DC3730"/>
    <w:rsid w:val="00DC4B9D"/>
    <w:rsid w:val="00DC5E02"/>
    <w:rsid w:val="00DC5F95"/>
    <w:rsid w:val="00DD226E"/>
    <w:rsid w:val="00DD30BF"/>
    <w:rsid w:val="00DD63F1"/>
    <w:rsid w:val="00DE081E"/>
    <w:rsid w:val="00DE5425"/>
    <w:rsid w:val="00DE61A6"/>
    <w:rsid w:val="00DE69E5"/>
    <w:rsid w:val="00DE7268"/>
    <w:rsid w:val="00DF1DCD"/>
    <w:rsid w:val="00DF6DE9"/>
    <w:rsid w:val="00E0063B"/>
    <w:rsid w:val="00E04A49"/>
    <w:rsid w:val="00E054B4"/>
    <w:rsid w:val="00E069D6"/>
    <w:rsid w:val="00E11A34"/>
    <w:rsid w:val="00E13280"/>
    <w:rsid w:val="00E14557"/>
    <w:rsid w:val="00E15102"/>
    <w:rsid w:val="00E177AC"/>
    <w:rsid w:val="00E20546"/>
    <w:rsid w:val="00E21739"/>
    <w:rsid w:val="00E22DBB"/>
    <w:rsid w:val="00E24780"/>
    <w:rsid w:val="00E25312"/>
    <w:rsid w:val="00E264DE"/>
    <w:rsid w:val="00E26A0D"/>
    <w:rsid w:val="00E271AD"/>
    <w:rsid w:val="00E27E69"/>
    <w:rsid w:val="00E300DF"/>
    <w:rsid w:val="00E30C5A"/>
    <w:rsid w:val="00E31AF5"/>
    <w:rsid w:val="00E32CDE"/>
    <w:rsid w:val="00E37DDD"/>
    <w:rsid w:val="00E37E3D"/>
    <w:rsid w:val="00E41E14"/>
    <w:rsid w:val="00E4319E"/>
    <w:rsid w:val="00E45B4E"/>
    <w:rsid w:val="00E53DA5"/>
    <w:rsid w:val="00E556CC"/>
    <w:rsid w:val="00E57D77"/>
    <w:rsid w:val="00E60190"/>
    <w:rsid w:val="00E632C1"/>
    <w:rsid w:val="00E64CD8"/>
    <w:rsid w:val="00E75254"/>
    <w:rsid w:val="00E80CC8"/>
    <w:rsid w:val="00E82563"/>
    <w:rsid w:val="00E85D96"/>
    <w:rsid w:val="00E8656D"/>
    <w:rsid w:val="00E86E2C"/>
    <w:rsid w:val="00E903F0"/>
    <w:rsid w:val="00E91875"/>
    <w:rsid w:val="00E94CB9"/>
    <w:rsid w:val="00E97542"/>
    <w:rsid w:val="00E97B15"/>
    <w:rsid w:val="00EA2F5B"/>
    <w:rsid w:val="00EA31E5"/>
    <w:rsid w:val="00EA3666"/>
    <w:rsid w:val="00EA3DD3"/>
    <w:rsid w:val="00EA472E"/>
    <w:rsid w:val="00EA4A0D"/>
    <w:rsid w:val="00EA4AD8"/>
    <w:rsid w:val="00EA5FA9"/>
    <w:rsid w:val="00EA6CC0"/>
    <w:rsid w:val="00EB0766"/>
    <w:rsid w:val="00EB17D0"/>
    <w:rsid w:val="00EB4605"/>
    <w:rsid w:val="00EB6EFC"/>
    <w:rsid w:val="00EB7429"/>
    <w:rsid w:val="00EC197D"/>
    <w:rsid w:val="00EC2D0D"/>
    <w:rsid w:val="00EC5EB0"/>
    <w:rsid w:val="00ED05D0"/>
    <w:rsid w:val="00ED0DF9"/>
    <w:rsid w:val="00ED3BE0"/>
    <w:rsid w:val="00ED4295"/>
    <w:rsid w:val="00ED4610"/>
    <w:rsid w:val="00ED4B9C"/>
    <w:rsid w:val="00ED7161"/>
    <w:rsid w:val="00EE0C18"/>
    <w:rsid w:val="00EE1F8A"/>
    <w:rsid w:val="00EE220E"/>
    <w:rsid w:val="00EE24A9"/>
    <w:rsid w:val="00EE30E6"/>
    <w:rsid w:val="00EE4979"/>
    <w:rsid w:val="00EE617B"/>
    <w:rsid w:val="00EF092E"/>
    <w:rsid w:val="00EF2684"/>
    <w:rsid w:val="00EF3DC4"/>
    <w:rsid w:val="00EF5C98"/>
    <w:rsid w:val="00F02D8B"/>
    <w:rsid w:val="00F04753"/>
    <w:rsid w:val="00F05391"/>
    <w:rsid w:val="00F0647A"/>
    <w:rsid w:val="00F07681"/>
    <w:rsid w:val="00F0787B"/>
    <w:rsid w:val="00F101C3"/>
    <w:rsid w:val="00F102E5"/>
    <w:rsid w:val="00F116F6"/>
    <w:rsid w:val="00F21F6A"/>
    <w:rsid w:val="00F2414A"/>
    <w:rsid w:val="00F25860"/>
    <w:rsid w:val="00F27794"/>
    <w:rsid w:val="00F305FF"/>
    <w:rsid w:val="00F31D5C"/>
    <w:rsid w:val="00F327DC"/>
    <w:rsid w:val="00F33FC9"/>
    <w:rsid w:val="00F3449E"/>
    <w:rsid w:val="00F34F60"/>
    <w:rsid w:val="00F422C0"/>
    <w:rsid w:val="00F4499A"/>
    <w:rsid w:val="00F45D18"/>
    <w:rsid w:val="00F45DAC"/>
    <w:rsid w:val="00F4611A"/>
    <w:rsid w:val="00F4620F"/>
    <w:rsid w:val="00F467BE"/>
    <w:rsid w:val="00F473A9"/>
    <w:rsid w:val="00F50F59"/>
    <w:rsid w:val="00F53D31"/>
    <w:rsid w:val="00F53DEE"/>
    <w:rsid w:val="00F55D28"/>
    <w:rsid w:val="00F5623E"/>
    <w:rsid w:val="00F6076C"/>
    <w:rsid w:val="00F6181A"/>
    <w:rsid w:val="00F63468"/>
    <w:rsid w:val="00F643C7"/>
    <w:rsid w:val="00F646CB"/>
    <w:rsid w:val="00F64A33"/>
    <w:rsid w:val="00F655B5"/>
    <w:rsid w:val="00F65CEE"/>
    <w:rsid w:val="00F664F4"/>
    <w:rsid w:val="00F6725C"/>
    <w:rsid w:val="00F71742"/>
    <w:rsid w:val="00F71EBC"/>
    <w:rsid w:val="00F80115"/>
    <w:rsid w:val="00F80952"/>
    <w:rsid w:val="00F86DA7"/>
    <w:rsid w:val="00F8733D"/>
    <w:rsid w:val="00F9023F"/>
    <w:rsid w:val="00F9251C"/>
    <w:rsid w:val="00F942CC"/>
    <w:rsid w:val="00F95190"/>
    <w:rsid w:val="00F95949"/>
    <w:rsid w:val="00F9641D"/>
    <w:rsid w:val="00F96E93"/>
    <w:rsid w:val="00F9759E"/>
    <w:rsid w:val="00FA01FC"/>
    <w:rsid w:val="00FA1CAC"/>
    <w:rsid w:val="00FA24B3"/>
    <w:rsid w:val="00FA5F93"/>
    <w:rsid w:val="00FB0DF9"/>
    <w:rsid w:val="00FB2322"/>
    <w:rsid w:val="00FB377B"/>
    <w:rsid w:val="00FB3C0E"/>
    <w:rsid w:val="00FB43B6"/>
    <w:rsid w:val="00FB71EC"/>
    <w:rsid w:val="00FB7AD7"/>
    <w:rsid w:val="00FB7BDB"/>
    <w:rsid w:val="00FC1B81"/>
    <w:rsid w:val="00FC33AA"/>
    <w:rsid w:val="00FC638A"/>
    <w:rsid w:val="00FD0F13"/>
    <w:rsid w:val="00FD4CA6"/>
    <w:rsid w:val="00FD59DE"/>
    <w:rsid w:val="00FD5E47"/>
    <w:rsid w:val="00FD6768"/>
    <w:rsid w:val="00FD6A95"/>
    <w:rsid w:val="00FE42FC"/>
    <w:rsid w:val="00FE4850"/>
    <w:rsid w:val="00FE4E2B"/>
    <w:rsid w:val="00FF2AE1"/>
    <w:rsid w:val="00FF38FE"/>
    <w:rsid w:val="00FF3A60"/>
    <w:rsid w:val="00FF4B72"/>
    <w:rsid w:val="00FF509F"/>
    <w:rsid w:val="00FF5BD0"/>
    <w:rsid w:val="00FF6364"/>
    <w:rsid w:val="00FF7549"/>
    <w:rsid w:val="00FF7A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25017"/>
  <w15:docId w15:val="{C861F1A3-BBE6-4883-AEB8-4B3E8935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A57"/>
    <w:pPr>
      <w:spacing w:before="60"/>
      <w:ind w:firstLine="720"/>
      <w:jc w:val="both"/>
    </w:pPr>
    <w:rPr>
      <w:rFonts w:ascii="Arial" w:hAnsi="Arial"/>
      <w:sz w:val="24"/>
    </w:rPr>
  </w:style>
  <w:style w:type="paragraph" w:styleId="1">
    <w:name w:val="heading 1"/>
    <w:aliases w:val="Раздел Договора,H1,&quot;Алмаз&quot;"/>
    <w:basedOn w:val="a"/>
    <w:next w:val="a"/>
    <w:link w:val="10"/>
    <w:uiPriority w:val="9"/>
    <w:qFormat/>
    <w:locked/>
    <w:rsid w:val="00AA492F"/>
    <w:pPr>
      <w:keepNext/>
      <w:spacing w:before="240" w:after="60" w:line="276" w:lineRule="auto"/>
      <w:ind w:firstLine="0"/>
      <w:jc w:val="left"/>
      <w:outlineLvl w:val="0"/>
    </w:pPr>
    <w:rPr>
      <w:rFonts w:ascii="Cambria" w:hAnsi="Cambria"/>
      <w:b/>
      <w:bCs/>
      <w:kern w:val="32"/>
      <w:sz w:val="32"/>
      <w:szCs w:val="32"/>
    </w:rPr>
  </w:style>
  <w:style w:type="paragraph" w:styleId="2">
    <w:name w:val="heading 2"/>
    <w:aliases w:val="H2,&quot;Изумруд&quot;"/>
    <w:basedOn w:val="a"/>
    <w:next w:val="a"/>
    <w:link w:val="20"/>
    <w:qFormat/>
    <w:locked/>
    <w:rsid w:val="004E10A4"/>
    <w:pPr>
      <w:keepNext/>
      <w:tabs>
        <w:tab w:val="num" w:pos="576"/>
      </w:tabs>
      <w:suppressAutoHyphens/>
      <w:autoSpaceDE w:val="0"/>
      <w:spacing w:before="0"/>
      <w:ind w:left="576" w:firstLine="485"/>
      <w:outlineLvl w:val="1"/>
    </w:pPr>
    <w:rPr>
      <w:b/>
      <w:bCs/>
      <w:sz w:val="22"/>
      <w:szCs w:val="22"/>
      <w:lang w:eastAsia="ar-SA"/>
    </w:rPr>
  </w:style>
  <w:style w:type="paragraph" w:styleId="3">
    <w:name w:val="heading 3"/>
    <w:aliases w:val="H3,&quot;Сапфир&quot;"/>
    <w:basedOn w:val="a"/>
    <w:next w:val="a"/>
    <w:link w:val="30"/>
    <w:qFormat/>
    <w:locked/>
    <w:rsid w:val="005218D0"/>
    <w:pPr>
      <w:keepNext/>
      <w:spacing w:before="240" w:after="60"/>
      <w:outlineLvl w:val="2"/>
    </w:pPr>
    <w:rPr>
      <w:rFonts w:cs="Arial"/>
      <w:b/>
      <w:bCs/>
      <w:sz w:val="26"/>
      <w:szCs w:val="26"/>
    </w:rPr>
  </w:style>
  <w:style w:type="paragraph" w:styleId="4">
    <w:name w:val="heading 4"/>
    <w:basedOn w:val="a"/>
    <w:next w:val="a"/>
    <w:link w:val="40"/>
    <w:qFormat/>
    <w:locked/>
    <w:rsid w:val="004E10A4"/>
    <w:pPr>
      <w:keepNext/>
      <w:tabs>
        <w:tab w:val="num" w:pos="864"/>
      </w:tabs>
      <w:suppressAutoHyphens/>
      <w:autoSpaceDE w:val="0"/>
      <w:spacing w:before="0"/>
      <w:ind w:left="864" w:firstLine="485"/>
      <w:outlineLvl w:val="3"/>
    </w:pPr>
    <w:rPr>
      <w:rFonts w:ascii="Calibri" w:hAnsi="Calibri"/>
      <w:b/>
      <w:bCs/>
      <w:szCs w:val="22"/>
      <w:lang w:eastAsia="ar-SA"/>
    </w:rPr>
  </w:style>
  <w:style w:type="paragraph" w:styleId="5">
    <w:name w:val="heading 5"/>
    <w:basedOn w:val="a"/>
    <w:next w:val="a"/>
    <w:link w:val="50"/>
    <w:qFormat/>
    <w:locked/>
    <w:rsid w:val="005218D0"/>
    <w:pPr>
      <w:spacing w:before="240" w:after="60"/>
      <w:outlineLvl w:val="4"/>
    </w:pPr>
    <w:rPr>
      <w:b/>
      <w:bCs/>
      <w:i/>
      <w:iCs/>
      <w:sz w:val="26"/>
      <w:szCs w:val="26"/>
    </w:rPr>
  </w:style>
  <w:style w:type="paragraph" w:styleId="6">
    <w:name w:val="heading 6"/>
    <w:aliases w:val="H6"/>
    <w:basedOn w:val="a"/>
    <w:next w:val="a"/>
    <w:link w:val="60"/>
    <w:qFormat/>
    <w:locked/>
    <w:rsid w:val="006A308D"/>
    <w:pPr>
      <w:spacing w:before="240" w:after="60"/>
      <w:ind w:firstLine="0"/>
      <w:jc w:val="left"/>
      <w:outlineLvl w:val="5"/>
    </w:pPr>
    <w:rPr>
      <w:rFonts w:ascii="Times New Roman" w:hAnsi="Times New Roman"/>
      <w:b/>
      <w:bCs/>
      <w:sz w:val="22"/>
      <w:szCs w:val="22"/>
      <w:lang w:val="en-US" w:eastAsia="en-US"/>
    </w:rPr>
  </w:style>
  <w:style w:type="paragraph" w:styleId="7">
    <w:name w:val="heading 7"/>
    <w:basedOn w:val="a"/>
    <w:next w:val="a"/>
    <w:link w:val="70"/>
    <w:qFormat/>
    <w:locked/>
    <w:rsid w:val="004E10A4"/>
    <w:pPr>
      <w:tabs>
        <w:tab w:val="num" w:pos="1296"/>
      </w:tabs>
      <w:suppressAutoHyphens/>
      <w:spacing w:before="240" w:after="60"/>
      <w:ind w:left="1296" w:hanging="1296"/>
      <w:jc w:val="left"/>
      <w:outlineLvl w:val="6"/>
    </w:pPr>
    <w:rPr>
      <w:rFonts w:ascii="Calibri" w:hAnsi="Calibri"/>
      <w:szCs w:val="24"/>
      <w:lang w:val="en-US" w:eastAsia="ar-SA"/>
    </w:rPr>
  </w:style>
  <w:style w:type="paragraph" w:styleId="8">
    <w:name w:val="heading 8"/>
    <w:basedOn w:val="a"/>
    <w:next w:val="a"/>
    <w:link w:val="80"/>
    <w:qFormat/>
    <w:locked/>
    <w:rsid w:val="006A308D"/>
    <w:pPr>
      <w:tabs>
        <w:tab w:val="num" w:pos="0"/>
      </w:tabs>
      <w:spacing w:before="240" w:after="60"/>
      <w:ind w:left="5760" w:hanging="720"/>
      <w:outlineLvl w:val="7"/>
    </w:pPr>
    <w:rPr>
      <w:rFonts w:ascii="PetersburgCTT" w:hAnsi="PetersburgCTT"/>
      <w:i/>
      <w:sz w:val="22"/>
    </w:rPr>
  </w:style>
  <w:style w:type="paragraph" w:styleId="9">
    <w:name w:val="heading 9"/>
    <w:basedOn w:val="a"/>
    <w:next w:val="a"/>
    <w:link w:val="90"/>
    <w:qFormat/>
    <w:locked/>
    <w:rsid w:val="006A308D"/>
    <w:pPr>
      <w:tabs>
        <w:tab w:val="num" w:pos="0"/>
      </w:tabs>
      <w:spacing w:before="240" w:after="60"/>
      <w:ind w:left="6480" w:hanging="720"/>
      <w:outlineLvl w:val="8"/>
    </w:pPr>
    <w:rPr>
      <w:rFonts w:ascii="PetersburgCTT" w:hAnsi="PetersburgCTT"/>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link w:val="1"/>
    <w:uiPriority w:val="9"/>
    <w:locked/>
    <w:rsid w:val="005D4F29"/>
    <w:rPr>
      <w:rFonts w:ascii="Cambria" w:hAnsi="Cambria" w:cs="Times New Roman"/>
      <w:b/>
      <w:bCs/>
      <w:kern w:val="32"/>
      <w:sz w:val="32"/>
      <w:szCs w:val="32"/>
    </w:rPr>
  </w:style>
  <w:style w:type="character" w:customStyle="1" w:styleId="20">
    <w:name w:val="Заголовок 2 Знак"/>
    <w:aliases w:val="H2 Знак,&quot;Изумруд&quot; Знак"/>
    <w:link w:val="2"/>
    <w:locked/>
    <w:rsid w:val="00DA4107"/>
    <w:rPr>
      <w:rFonts w:ascii="Arial" w:hAnsi="Arial"/>
      <w:b/>
      <w:bCs/>
      <w:sz w:val="22"/>
      <w:szCs w:val="22"/>
      <w:lang w:eastAsia="ar-SA"/>
    </w:rPr>
  </w:style>
  <w:style w:type="character" w:customStyle="1" w:styleId="40">
    <w:name w:val="Заголовок 4 Знак"/>
    <w:link w:val="4"/>
    <w:locked/>
    <w:rsid w:val="00DA4107"/>
    <w:rPr>
      <w:b/>
      <w:bCs/>
      <w:sz w:val="24"/>
      <w:szCs w:val="22"/>
      <w:lang w:eastAsia="ar-SA"/>
    </w:rPr>
  </w:style>
  <w:style w:type="character" w:customStyle="1" w:styleId="60">
    <w:name w:val="Заголовок 6 Знак"/>
    <w:aliases w:val="H6 Знак"/>
    <w:link w:val="6"/>
    <w:rsid w:val="006A308D"/>
    <w:rPr>
      <w:rFonts w:ascii="Times New Roman" w:hAnsi="Times New Roman"/>
      <w:b/>
      <w:bCs/>
      <w:sz w:val="22"/>
      <w:szCs w:val="22"/>
      <w:lang w:val="en-US" w:eastAsia="en-US"/>
    </w:rPr>
  </w:style>
  <w:style w:type="character" w:customStyle="1" w:styleId="70">
    <w:name w:val="Заголовок 7 Знак"/>
    <w:link w:val="7"/>
    <w:locked/>
    <w:rsid w:val="00DA4107"/>
    <w:rPr>
      <w:sz w:val="24"/>
      <w:szCs w:val="24"/>
      <w:lang w:val="en-US" w:eastAsia="ar-SA"/>
    </w:rPr>
  </w:style>
  <w:style w:type="character" w:customStyle="1" w:styleId="80">
    <w:name w:val="Заголовок 8 Знак"/>
    <w:link w:val="8"/>
    <w:rsid w:val="006A308D"/>
    <w:rPr>
      <w:rFonts w:ascii="PetersburgCTT" w:hAnsi="PetersburgCTT"/>
      <w:i/>
      <w:sz w:val="22"/>
    </w:rPr>
  </w:style>
  <w:style w:type="character" w:customStyle="1" w:styleId="90">
    <w:name w:val="Заголовок 9 Знак"/>
    <w:link w:val="9"/>
    <w:rsid w:val="006A308D"/>
    <w:rPr>
      <w:rFonts w:ascii="PetersburgCTT" w:hAnsi="PetersburgCTT"/>
      <w:i/>
      <w:sz w:val="18"/>
    </w:rPr>
  </w:style>
  <w:style w:type="paragraph" w:styleId="a3">
    <w:name w:val="Balloon Text"/>
    <w:basedOn w:val="a"/>
    <w:link w:val="a4"/>
    <w:uiPriority w:val="99"/>
    <w:rsid w:val="009053EA"/>
    <w:pPr>
      <w:spacing w:before="0"/>
      <w:ind w:firstLine="0"/>
      <w:jc w:val="left"/>
    </w:pPr>
    <w:rPr>
      <w:rFonts w:ascii="Tahoma" w:hAnsi="Tahoma"/>
      <w:sz w:val="16"/>
      <w:szCs w:val="16"/>
    </w:rPr>
  </w:style>
  <w:style w:type="character" w:customStyle="1" w:styleId="a4">
    <w:name w:val="Текст выноски Знак"/>
    <w:link w:val="a3"/>
    <w:uiPriority w:val="99"/>
    <w:locked/>
    <w:rsid w:val="009053EA"/>
    <w:rPr>
      <w:rFonts w:ascii="Tahoma" w:hAnsi="Tahoma" w:cs="Tahoma"/>
      <w:sz w:val="16"/>
      <w:szCs w:val="16"/>
    </w:rPr>
  </w:style>
  <w:style w:type="paragraph" w:styleId="a5">
    <w:name w:val="header"/>
    <w:basedOn w:val="a"/>
    <w:link w:val="a6"/>
    <w:uiPriority w:val="99"/>
    <w:rsid w:val="009053EA"/>
    <w:pPr>
      <w:tabs>
        <w:tab w:val="center" w:pos="4677"/>
        <w:tab w:val="right" w:pos="9355"/>
      </w:tabs>
      <w:spacing w:before="0"/>
      <w:ind w:firstLine="0"/>
      <w:jc w:val="left"/>
    </w:pPr>
    <w:rPr>
      <w:rFonts w:ascii="Calibri" w:hAnsi="Calibri"/>
      <w:sz w:val="20"/>
    </w:rPr>
  </w:style>
  <w:style w:type="character" w:customStyle="1" w:styleId="a6">
    <w:name w:val="Верхний колонтитул Знак"/>
    <w:link w:val="a5"/>
    <w:uiPriority w:val="99"/>
    <w:locked/>
    <w:rsid w:val="009053EA"/>
    <w:rPr>
      <w:rFonts w:cs="Times New Roman"/>
    </w:rPr>
  </w:style>
  <w:style w:type="paragraph" w:styleId="a7">
    <w:name w:val="footer"/>
    <w:basedOn w:val="a"/>
    <w:link w:val="a8"/>
    <w:uiPriority w:val="99"/>
    <w:rsid w:val="009053EA"/>
    <w:pPr>
      <w:tabs>
        <w:tab w:val="center" w:pos="4677"/>
        <w:tab w:val="right" w:pos="9355"/>
      </w:tabs>
      <w:spacing w:before="0"/>
      <w:ind w:firstLine="0"/>
      <w:jc w:val="left"/>
    </w:pPr>
    <w:rPr>
      <w:rFonts w:ascii="Calibri" w:hAnsi="Calibri"/>
      <w:sz w:val="20"/>
    </w:rPr>
  </w:style>
  <w:style w:type="character" w:customStyle="1" w:styleId="a8">
    <w:name w:val="Нижний колонтитул Знак"/>
    <w:link w:val="a7"/>
    <w:uiPriority w:val="99"/>
    <w:locked/>
    <w:rsid w:val="009053EA"/>
    <w:rPr>
      <w:rFonts w:cs="Times New Roman"/>
    </w:rPr>
  </w:style>
  <w:style w:type="character" w:styleId="a9">
    <w:name w:val="page number"/>
    <w:rsid w:val="009E081B"/>
    <w:rPr>
      <w:rFonts w:cs="Times New Roman"/>
    </w:rPr>
  </w:style>
  <w:style w:type="character" w:customStyle="1" w:styleId="postbody1">
    <w:name w:val="postbody1"/>
    <w:rsid w:val="009E081B"/>
    <w:rPr>
      <w:rFonts w:cs="Times New Roman"/>
      <w:sz w:val="18"/>
      <w:szCs w:val="18"/>
    </w:rPr>
  </w:style>
  <w:style w:type="paragraph" w:styleId="aa">
    <w:name w:val="Normal (Web)"/>
    <w:aliases w:val=" Знак Знак10,Знак Знак10,_а_Е’__ (дќа) И’ц_1,_а_Е’__ (дќа) И’ц_ И’ц_,___С¬__ (_x_) ÷¬__1,___С¬__ (_x_) ÷¬__ ÷¬__"/>
    <w:basedOn w:val="a"/>
    <w:link w:val="ab"/>
    <w:uiPriority w:val="99"/>
    <w:qFormat/>
    <w:rsid w:val="00D02122"/>
    <w:pPr>
      <w:spacing w:before="100" w:beforeAutospacing="1" w:after="100" w:afterAutospacing="1"/>
      <w:ind w:firstLine="0"/>
      <w:jc w:val="left"/>
    </w:pPr>
    <w:rPr>
      <w:rFonts w:ascii="Calibri" w:hAnsi="Calibri"/>
      <w:szCs w:val="24"/>
    </w:rPr>
  </w:style>
  <w:style w:type="character" w:customStyle="1" w:styleId="ab">
    <w:name w:val="Обычный (веб) Знак"/>
    <w:aliases w:val=" Знак Знак10 Знак,Знак Знак10 Знак,_а_Е’__ (дќа) И’ц_1 Знак,_а_Е’__ (дќа) И’ц_ И’ц_ Знак,___С¬__ (_x_) ÷¬__1 Знак,___С¬__ (_x_) ÷¬__ ÷¬__ Знак"/>
    <w:link w:val="aa"/>
    <w:uiPriority w:val="99"/>
    <w:locked/>
    <w:rsid w:val="0071674A"/>
    <w:rPr>
      <w:sz w:val="24"/>
      <w:szCs w:val="24"/>
      <w:lang w:val="ru-RU" w:eastAsia="ru-RU" w:bidi="ar-SA"/>
    </w:rPr>
  </w:style>
  <w:style w:type="character" w:styleId="ac">
    <w:name w:val="Strong"/>
    <w:uiPriority w:val="22"/>
    <w:qFormat/>
    <w:locked/>
    <w:rsid w:val="00D02122"/>
    <w:rPr>
      <w:rFonts w:cs="Times New Roman"/>
      <w:b/>
      <w:bCs/>
    </w:rPr>
  </w:style>
  <w:style w:type="paragraph" w:styleId="ad">
    <w:name w:val="Body Text"/>
    <w:basedOn w:val="a"/>
    <w:link w:val="ae"/>
    <w:uiPriority w:val="1"/>
    <w:qFormat/>
    <w:rsid w:val="0009181C"/>
    <w:pPr>
      <w:suppressAutoHyphens/>
      <w:spacing w:before="0" w:after="120"/>
      <w:ind w:firstLine="0"/>
      <w:jc w:val="left"/>
    </w:pPr>
    <w:rPr>
      <w:rFonts w:ascii="Calibri" w:hAnsi="Calibri"/>
      <w:sz w:val="20"/>
    </w:rPr>
  </w:style>
  <w:style w:type="character" w:customStyle="1" w:styleId="ae">
    <w:name w:val="Основной текст Знак"/>
    <w:link w:val="ad"/>
    <w:uiPriority w:val="1"/>
    <w:locked/>
    <w:rsid w:val="00F116F6"/>
    <w:rPr>
      <w:rFonts w:cs="Times New Roman"/>
    </w:rPr>
  </w:style>
  <w:style w:type="character" w:styleId="af">
    <w:name w:val="Hyperlink"/>
    <w:uiPriority w:val="99"/>
    <w:rsid w:val="0009181C"/>
    <w:rPr>
      <w:rFonts w:cs="Times New Roman"/>
      <w:color w:val="0000FF"/>
      <w:u w:val="single"/>
    </w:rPr>
  </w:style>
  <w:style w:type="character" w:styleId="af0">
    <w:name w:val="FollowedHyperlink"/>
    <w:uiPriority w:val="99"/>
    <w:rsid w:val="0009181C"/>
    <w:rPr>
      <w:rFonts w:cs="Times New Roman"/>
      <w:color w:val="800080"/>
      <w:u w:val="single"/>
    </w:rPr>
  </w:style>
  <w:style w:type="paragraph" w:customStyle="1" w:styleId="font5">
    <w:name w:val="font5"/>
    <w:basedOn w:val="a"/>
    <w:rsid w:val="0009181C"/>
    <w:pPr>
      <w:spacing w:before="100" w:beforeAutospacing="1" w:after="100" w:afterAutospacing="1"/>
      <w:ind w:firstLine="0"/>
      <w:jc w:val="left"/>
    </w:pPr>
    <w:rPr>
      <w:rFonts w:ascii="Calibri" w:hAnsi="Calibri"/>
      <w:color w:val="000000"/>
      <w:sz w:val="22"/>
      <w:szCs w:val="22"/>
    </w:rPr>
  </w:style>
  <w:style w:type="paragraph" w:customStyle="1" w:styleId="xl64">
    <w:name w:val="xl6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65">
    <w:name w:val="xl65"/>
    <w:basedOn w:val="a"/>
    <w:rsid w:val="0009181C"/>
    <w:pPr>
      <w:spacing w:before="100" w:beforeAutospacing="1" w:after="100" w:afterAutospacing="1"/>
      <w:ind w:firstLine="0"/>
      <w:jc w:val="left"/>
    </w:pPr>
    <w:rPr>
      <w:rFonts w:ascii="Times New Roman" w:hAnsi="Times New Roman"/>
      <w:color w:val="969696"/>
      <w:sz w:val="20"/>
    </w:rPr>
  </w:style>
  <w:style w:type="paragraph" w:customStyle="1" w:styleId="xl66">
    <w:name w:val="xl66"/>
    <w:basedOn w:val="a"/>
    <w:rsid w:val="0009181C"/>
    <w:pPr>
      <w:spacing w:before="100" w:beforeAutospacing="1" w:after="100" w:afterAutospacing="1"/>
      <w:ind w:firstLine="0"/>
      <w:jc w:val="left"/>
    </w:pPr>
    <w:rPr>
      <w:rFonts w:cs="Arial"/>
      <w:color w:val="969696"/>
      <w:sz w:val="20"/>
    </w:rPr>
  </w:style>
  <w:style w:type="paragraph" w:customStyle="1" w:styleId="xl67">
    <w:name w:val="xl67"/>
    <w:basedOn w:val="a"/>
    <w:rsid w:val="0009181C"/>
    <w:pPr>
      <w:spacing w:before="100" w:beforeAutospacing="1" w:after="100" w:afterAutospacing="1"/>
      <w:ind w:firstLine="0"/>
      <w:jc w:val="center"/>
      <w:textAlignment w:val="top"/>
    </w:pPr>
    <w:rPr>
      <w:rFonts w:ascii="Times New Roman" w:hAnsi="Times New Roman"/>
      <w:b/>
      <w:bCs/>
      <w:color w:val="969696"/>
      <w:sz w:val="20"/>
    </w:rPr>
  </w:style>
  <w:style w:type="paragraph" w:customStyle="1" w:styleId="xl68">
    <w:name w:val="xl68"/>
    <w:basedOn w:val="a"/>
    <w:rsid w:val="0009181C"/>
    <w:pPr>
      <w:spacing w:before="100" w:beforeAutospacing="1" w:after="100" w:afterAutospacing="1"/>
      <w:ind w:firstLine="0"/>
      <w:jc w:val="right"/>
    </w:pPr>
    <w:rPr>
      <w:rFonts w:cs="Arial"/>
      <w:color w:val="969696"/>
      <w:sz w:val="20"/>
    </w:rPr>
  </w:style>
  <w:style w:type="paragraph" w:customStyle="1" w:styleId="xl69">
    <w:name w:val="xl6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0">
    <w:name w:val="xl70"/>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1">
    <w:name w:val="xl71"/>
    <w:basedOn w:val="a"/>
    <w:rsid w:val="0009181C"/>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2">
    <w:name w:val="xl72"/>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73">
    <w:name w:val="xl73"/>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4">
    <w:name w:val="xl74"/>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5">
    <w:name w:val="xl75"/>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6">
    <w:name w:val="xl76"/>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7">
    <w:name w:val="xl77"/>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78">
    <w:name w:val="xl78"/>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79">
    <w:name w:val="xl79"/>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0">
    <w:name w:val="xl80"/>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1">
    <w:name w:val="xl81"/>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2">
    <w:name w:val="xl82"/>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3">
    <w:name w:val="xl83"/>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84">
    <w:name w:val="xl84"/>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85">
    <w:name w:val="xl85"/>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6">
    <w:name w:val="xl8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7">
    <w:name w:val="xl87"/>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8">
    <w:name w:val="xl8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9">
    <w:name w:val="xl8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90">
    <w:name w:val="xl90"/>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1">
    <w:name w:val="xl91"/>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2">
    <w:name w:val="xl92"/>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3">
    <w:name w:val="xl93"/>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4">
    <w:name w:val="xl9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5">
    <w:name w:val="xl95"/>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96">
    <w:name w:val="xl96"/>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7">
    <w:name w:val="xl97"/>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8">
    <w:name w:val="xl98"/>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9">
    <w:name w:val="xl99"/>
    <w:basedOn w:val="a"/>
    <w:rsid w:val="0009181C"/>
    <w:pP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0">
    <w:name w:val="xl100"/>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1">
    <w:name w:val="xl101"/>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02">
    <w:name w:val="xl102"/>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03">
    <w:name w:val="xl103"/>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4">
    <w:name w:val="xl104"/>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5">
    <w:name w:val="xl105"/>
    <w:basedOn w:val="a"/>
    <w:rsid w:val="0009181C"/>
    <w:pP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6">
    <w:name w:val="xl106"/>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7">
    <w:name w:val="xl107"/>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108">
    <w:name w:val="xl10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9">
    <w:name w:val="xl109"/>
    <w:basedOn w:val="a"/>
    <w:rsid w:val="0009181C"/>
    <w:pPr>
      <w:pBdr>
        <w:top w:val="single" w:sz="4" w:space="0" w:color="auto"/>
        <w:lef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0">
    <w:name w:val="xl110"/>
    <w:basedOn w:val="a"/>
    <w:rsid w:val="0009181C"/>
    <w:pPr>
      <w:pBdr>
        <w:top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1">
    <w:name w:val="xl111"/>
    <w:basedOn w:val="a"/>
    <w:rsid w:val="0009181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2">
    <w:name w:val="xl112"/>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hAnsi="Times New Roman"/>
      <w:color w:val="969696"/>
      <w:szCs w:val="24"/>
    </w:rPr>
  </w:style>
  <w:style w:type="paragraph" w:customStyle="1" w:styleId="xl113">
    <w:name w:val="xl113"/>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14">
    <w:name w:val="xl11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15">
    <w:name w:val="xl115"/>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6">
    <w:name w:val="xl11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969696"/>
      <w:szCs w:val="24"/>
    </w:rPr>
  </w:style>
  <w:style w:type="paragraph" w:customStyle="1" w:styleId="xl117">
    <w:name w:val="xl117"/>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118">
    <w:name w:val="xl118"/>
    <w:basedOn w:val="a"/>
    <w:rsid w:val="0009181C"/>
    <w:pPr>
      <w:pBdr>
        <w:top w:val="single" w:sz="4" w:space="0" w:color="auto"/>
        <w:lef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9">
    <w:name w:val="xl119"/>
    <w:basedOn w:val="a"/>
    <w:rsid w:val="0009181C"/>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0">
    <w:name w:val="xl120"/>
    <w:basedOn w:val="a"/>
    <w:rsid w:val="0009181C"/>
    <w:pPr>
      <w:pBdr>
        <w:top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1">
    <w:name w:val="xl121"/>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2">
    <w:name w:val="xl122"/>
    <w:basedOn w:val="a"/>
    <w:rsid w:val="0009181C"/>
    <w:pPr>
      <w:pBdr>
        <w:bottom w:val="single" w:sz="4" w:space="0" w:color="auto"/>
      </w:pBdr>
      <w:spacing w:before="100" w:beforeAutospacing="1" w:after="100" w:afterAutospacing="1"/>
      <w:ind w:firstLine="0"/>
      <w:jc w:val="left"/>
    </w:pPr>
    <w:rPr>
      <w:rFonts w:ascii="Times New Roman" w:hAnsi="Times New Roman"/>
      <w:color w:val="969696"/>
      <w:sz w:val="20"/>
    </w:rPr>
  </w:style>
  <w:style w:type="paragraph" w:customStyle="1" w:styleId="xl123">
    <w:name w:val="xl123"/>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24">
    <w:name w:val="xl124"/>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5">
    <w:name w:val="xl12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6">
    <w:name w:val="xl126"/>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7">
    <w:name w:val="xl127"/>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8">
    <w:name w:val="xl128"/>
    <w:basedOn w:val="a"/>
    <w:rsid w:val="0009181C"/>
    <w:pPr>
      <w:pBdr>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29">
    <w:name w:val="xl129"/>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30">
    <w:name w:val="xl130"/>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pPr>
    <w:rPr>
      <w:rFonts w:ascii="Times New Roman" w:hAnsi="Times New Roman"/>
      <w:color w:val="969696"/>
      <w:szCs w:val="24"/>
    </w:rPr>
  </w:style>
  <w:style w:type="paragraph" w:customStyle="1" w:styleId="xl131">
    <w:name w:val="xl131"/>
    <w:basedOn w:val="a"/>
    <w:rsid w:val="0009181C"/>
    <w:pPr>
      <w:pBdr>
        <w:top w:val="single" w:sz="4" w:space="0" w:color="auto"/>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2">
    <w:name w:val="xl132"/>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3">
    <w:name w:val="xl133"/>
    <w:basedOn w:val="a"/>
    <w:rsid w:val="0009181C"/>
    <w:pPr>
      <w:pBdr>
        <w:top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4">
    <w:name w:val="xl134"/>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5">
    <w:name w:val="xl13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36">
    <w:name w:val="xl136"/>
    <w:basedOn w:val="a"/>
    <w:rsid w:val="0009181C"/>
    <w:pPr>
      <w:pBdr>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7">
    <w:name w:val="xl137"/>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8">
    <w:name w:val="xl138"/>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9">
    <w:name w:val="xl139"/>
    <w:basedOn w:val="a"/>
    <w:rsid w:val="0009181C"/>
    <w:pPr>
      <w:pBdr>
        <w:top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40">
    <w:name w:val="xl140"/>
    <w:basedOn w:val="a"/>
    <w:rsid w:val="0009181C"/>
    <w:pPr>
      <w:spacing w:before="100" w:beforeAutospacing="1" w:after="100" w:afterAutospacing="1"/>
      <w:ind w:firstLine="0"/>
      <w:jc w:val="center"/>
    </w:pPr>
    <w:rPr>
      <w:rFonts w:ascii="Times New Roman" w:hAnsi="Times New Roman"/>
      <w:b/>
      <w:bCs/>
      <w:color w:val="969696"/>
      <w:szCs w:val="24"/>
    </w:rPr>
  </w:style>
  <w:style w:type="paragraph" w:customStyle="1" w:styleId="xl141">
    <w:name w:val="xl141"/>
    <w:basedOn w:val="a"/>
    <w:rsid w:val="0009181C"/>
    <w:pPr>
      <w:spacing w:before="100" w:beforeAutospacing="1" w:after="100" w:afterAutospacing="1"/>
      <w:ind w:firstLine="0"/>
      <w:jc w:val="right"/>
      <w:textAlignment w:val="top"/>
    </w:pPr>
    <w:rPr>
      <w:rFonts w:ascii="Times New Roman" w:hAnsi="Times New Roman"/>
      <w:color w:val="969696"/>
      <w:sz w:val="20"/>
    </w:rPr>
  </w:style>
  <w:style w:type="paragraph" w:customStyle="1" w:styleId="xl142">
    <w:name w:val="xl142"/>
    <w:basedOn w:val="a"/>
    <w:rsid w:val="0009181C"/>
    <w:pPr>
      <w:spacing w:before="100" w:beforeAutospacing="1" w:after="100" w:afterAutospacing="1"/>
      <w:ind w:firstLine="0"/>
      <w:jc w:val="right"/>
    </w:pPr>
    <w:rPr>
      <w:rFonts w:ascii="Times New Roman" w:hAnsi="Times New Roman"/>
      <w:color w:val="969696"/>
      <w:sz w:val="20"/>
    </w:rPr>
  </w:style>
  <w:style w:type="paragraph" w:customStyle="1" w:styleId="xl143">
    <w:name w:val="xl143"/>
    <w:basedOn w:val="a"/>
    <w:rsid w:val="0009181C"/>
    <w:pPr>
      <w:spacing w:before="100" w:beforeAutospacing="1" w:after="100" w:afterAutospacing="1"/>
      <w:ind w:firstLine="0"/>
      <w:jc w:val="center"/>
      <w:textAlignment w:val="top"/>
    </w:pPr>
    <w:rPr>
      <w:rFonts w:ascii="Times New Roman" w:hAnsi="Times New Roman"/>
      <w:b/>
      <w:bCs/>
      <w:color w:val="969696"/>
      <w:szCs w:val="24"/>
    </w:rPr>
  </w:style>
  <w:style w:type="paragraph" w:styleId="af1">
    <w:name w:val="List"/>
    <w:basedOn w:val="ad"/>
    <w:link w:val="af2"/>
    <w:rsid w:val="004E10A4"/>
    <w:rPr>
      <w:rFonts w:ascii="Arial" w:hAnsi="Arial" w:cs="Mangal"/>
    </w:rPr>
  </w:style>
  <w:style w:type="paragraph" w:customStyle="1" w:styleId="11">
    <w:name w:val="Заголовок1"/>
    <w:basedOn w:val="a"/>
    <w:next w:val="ad"/>
    <w:rsid w:val="004E10A4"/>
    <w:pPr>
      <w:keepNext/>
      <w:suppressAutoHyphens/>
      <w:spacing w:before="240" w:after="120"/>
      <w:ind w:firstLine="0"/>
      <w:jc w:val="left"/>
    </w:pPr>
    <w:rPr>
      <w:rFonts w:eastAsia="Microsoft YaHei" w:cs="Mangal"/>
      <w:sz w:val="28"/>
      <w:szCs w:val="28"/>
      <w:lang w:eastAsia="ar-SA"/>
    </w:rPr>
  </w:style>
  <w:style w:type="paragraph" w:customStyle="1" w:styleId="12">
    <w:name w:val="Название1"/>
    <w:basedOn w:val="a"/>
    <w:qFormat/>
    <w:rsid w:val="004E10A4"/>
    <w:pPr>
      <w:suppressLineNumbers/>
      <w:suppressAutoHyphens/>
      <w:spacing w:before="120" w:after="120"/>
      <w:ind w:firstLine="0"/>
      <w:jc w:val="left"/>
    </w:pPr>
    <w:rPr>
      <w:rFonts w:cs="Mangal"/>
      <w:i/>
      <w:iCs/>
      <w:sz w:val="20"/>
      <w:szCs w:val="24"/>
      <w:lang w:eastAsia="ar-SA"/>
    </w:rPr>
  </w:style>
  <w:style w:type="paragraph" w:customStyle="1" w:styleId="13">
    <w:name w:val="Указатель1"/>
    <w:basedOn w:val="a"/>
    <w:rsid w:val="004E10A4"/>
    <w:pPr>
      <w:suppressLineNumbers/>
      <w:suppressAutoHyphens/>
      <w:spacing w:before="0"/>
      <w:ind w:firstLine="0"/>
      <w:jc w:val="left"/>
    </w:pPr>
    <w:rPr>
      <w:rFonts w:cs="Mangal"/>
      <w:szCs w:val="24"/>
      <w:lang w:eastAsia="ar-SA"/>
    </w:rPr>
  </w:style>
  <w:style w:type="paragraph" w:customStyle="1" w:styleId="ConsNormal">
    <w:name w:val="ConsNormal"/>
    <w:uiPriority w:val="99"/>
    <w:rsid w:val="004E10A4"/>
    <w:pPr>
      <w:widowControl w:val="0"/>
      <w:suppressAutoHyphens/>
      <w:autoSpaceDE w:val="0"/>
      <w:ind w:right="19772" w:firstLine="720"/>
    </w:pPr>
    <w:rPr>
      <w:rFonts w:ascii="Arial" w:hAnsi="Arial" w:cs="Arial"/>
      <w:lang w:eastAsia="ar-SA"/>
    </w:rPr>
  </w:style>
  <w:style w:type="paragraph" w:customStyle="1" w:styleId="21">
    <w:name w:val="Основной текст 21"/>
    <w:basedOn w:val="a"/>
    <w:rsid w:val="004E10A4"/>
    <w:pPr>
      <w:suppressAutoHyphens/>
      <w:spacing w:before="0" w:after="120" w:line="480" w:lineRule="auto"/>
      <w:ind w:firstLine="0"/>
      <w:jc w:val="left"/>
    </w:pPr>
    <w:rPr>
      <w:rFonts w:ascii="Times New Roman" w:hAnsi="Times New Roman"/>
      <w:szCs w:val="24"/>
      <w:lang w:val="en-US" w:eastAsia="ar-SA"/>
    </w:rPr>
  </w:style>
  <w:style w:type="character" w:customStyle="1" w:styleId="14">
    <w:name w:val="Основной шрифт абзаца1"/>
    <w:rsid w:val="004E10A4"/>
  </w:style>
  <w:style w:type="paragraph" w:customStyle="1" w:styleId="s1">
    <w:name w:val="s_1"/>
    <w:basedOn w:val="a"/>
    <w:rsid w:val="004E10A4"/>
    <w:pPr>
      <w:spacing w:before="100" w:beforeAutospacing="1" w:after="100" w:afterAutospacing="1"/>
      <w:ind w:firstLine="0"/>
      <w:jc w:val="left"/>
    </w:pPr>
    <w:rPr>
      <w:rFonts w:ascii="Times New Roman" w:hAnsi="Times New Roman"/>
      <w:szCs w:val="24"/>
    </w:rPr>
  </w:style>
  <w:style w:type="character" w:customStyle="1" w:styleId="apple-converted-space">
    <w:name w:val="apple-converted-space"/>
    <w:rsid w:val="004E10A4"/>
    <w:rPr>
      <w:rFonts w:cs="Times New Roman"/>
    </w:rPr>
  </w:style>
  <w:style w:type="paragraph" w:customStyle="1" w:styleId="Default">
    <w:name w:val="Default"/>
    <w:rsid w:val="0002472B"/>
    <w:pPr>
      <w:autoSpaceDE w:val="0"/>
      <w:autoSpaceDN w:val="0"/>
      <w:adjustRightInd w:val="0"/>
    </w:pPr>
    <w:rPr>
      <w:rFonts w:ascii="Arial" w:hAnsi="Arial" w:cs="Arial"/>
      <w:color w:val="000000"/>
      <w:sz w:val="24"/>
      <w:szCs w:val="24"/>
      <w:lang w:eastAsia="en-US"/>
    </w:rPr>
  </w:style>
  <w:style w:type="paragraph" w:customStyle="1" w:styleId="ConsPlusTitle">
    <w:name w:val="ConsPlusTitle"/>
    <w:rsid w:val="00AA492F"/>
    <w:pPr>
      <w:widowControl w:val="0"/>
      <w:autoSpaceDE w:val="0"/>
      <w:autoSpaceDN w:val="0"/>
      <w:adjustRightInd w:val="0"/>
    </w:pPr>
    <w:rPr>
      <w:rFonts w:cs="Calibri"/>
      <w:b/>
      <w:bCs/>
      <w:sz w:val="22"/>
      <w:szCs w:val="22"/>
    </w:rPr>
  </w:style>
  <w:style w:type="paragraph" w:customStyle="1" w:styleId="15">
    <w:name w:val="Стиль1"/>
    <w:basedOn w:val="a"/>
    <w:link w:val="16"/>
    <w:rsid w:val="00AA492F"/>
    <w:pPr>
      <w:autoSpaceDE w:val="0"/>
      <w:autoSpaceDN w:val="0"/>
      <w:adjustRightInd w:val="0"/>
      <w:spacing w:before="0"/>
      <w:ind w:firstLine="540"/>
    </w:pPr>
    <w:rPr>
      <w:rFonts w:ascii="Calibri" w:hAnsi="Calibri"/>
      <w:sz w:val="28"/>
      <w:lang w:eastAsia="en-US"/>
    </w:rPr>
  </w:style>
  <w:style w:type="character" w:customStyle="1" w:styleId="16">
    <w:name w:val="Стиль1 Знак"/>
    <w:link w:val="15"/>
    <w:uiPriority w:val="99"/>
    <w:locked/>
    <w:rsid w:val="00AA492F"/>
    <w:rPr>
      <w:rFonts w:ascii="Calibri" w:hAnsi="Calibri"/>
      <w:sz w:val="28"/>
      <w:lang w:val="ru-RU" w:eastAsia="en-US"/>
    </w:rPr>
  </w:style>
  <w:style w:type="paragraph" w:customStyle="1" w:styleId="ConsPlusNormal">
    <w:name w:val="ConsPlusNormal"/>
    <w:link w:val="ConsPlusNormal0"/>
    <w:qFormat/>
    <w:rsid w:val="00AA49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1B81"/>
    <w:rPr>
      <w:rFonts w:ascii="Arial" w:hAnsi="Arial" w:cs="Arial"/>
      <w:lang w:val="ru-RU" w:eastAsia="ru-RU" w:bidi="ar-SA"/>
    </w:rPr>
  </w:style>
  <w:style w:type="paragraph" w:customStyle="1" w:styleId="17">
    <w:name w:val="Абзац списка1"/>
    <w:basedOn w:val="a"/>
    <w:rsid w:val="00AA492F"/>
    <w:pPr>
      <w:spacing w:before="0" w:after="160" w:line="259" w:lineRule="auto"/>
      <w:ind w:left="720" w:firstLine="0"/>
      <w:jc w:val="left"/>
    </w:pPr>
    <w:rPr>
      <w:rFonts w:ascii="Calibri" w:hAnsi="Calibri" w:cs="Calibri"/>
      <w:sz w:val="22"/>
      <w:szCs w:val="22"/>
      <w:lang w:eastAsia="en-US"/>
    </w:rPr>
  </w:style>
  <w:style w:type="paragraph" w:styleId="31">
    <w:name w:val="Body Text Indent 3"/>
    <w:basedOn w:val="a"/>
    <w:link w:val="32"/>
    <w:rsid w:val="001B49FC"/>
    <w:pPr>
      <w:spacing w:before="0" w:after="120" w:line="276" w:lineRule="auto"/>
      <w:ind w:left="283" w:firstLine="0"/>
      <w:jc w:val="left"/>
    </w:pPr>
    <w:rPr>
      <w:rFonts w:ascii="Calibri" w:hAnsi="Calibri"/>
      <w:sz w:val="16"/>
      <w:szCs w:val="16"/>
    </w:rPr>
  </w:style>
  <w:style w:type="character" w:customStyle="1" w:styleId="32">
    <w:name w:val="Основной текст с отступом 3 Знак"/>
    <w:link w:val="31"/>
    <w:locked/>
    <w:rsid w:val="005D4F29"/>
    <w:rPr>
      <w:rFonts w:cs="Times New Roman"/>
      <w:sz w:val="16"/>
      <w:szCs w:val="16"/>
    </w:rPr>
  </w:style>
  <w:style w:type="paragraph" w:styleId="22">
    <w:name w:val="Body Text Indent 2"/>
    <w:basedOn w:val="a"/>
    <w:link w:val="23"/>
    <w:uiPriority w:val="99"/>
    <w:rsid w:val="001B49FC"/>
    <w:pPr>
      <w:spacing w:before="0" w:after="120" w:line="480" w:lineRule="auto"/>
      <w:ind w:left="283" w:firstLine="0"/>
      <w:jc w:val="left"/>
    </w:pPr>
    <w:rPr>
      <w:rFonts w:ascii="Calibri" w:hAnsi="Calibri"/>
      <w:sz w:val="20"/>
    </w:rPr>
  </w:style>
  <w:style w:type="character" w:customStyle="1" w:styleId="23">
    <w:name w:val="Основной текст с отступом 2 Знак"/>
    <w:link w:val="22"/>
    <w:uiPriority w:val="99"/>
    <w:locked/>
    <w:rsid w:val="005D4F29"/>
    <w:rPr>
      <w:rFonts w:cs="Times New Roman"/>
    </w:rPr>
  </w:style>
  <w:style w:type="paragraph" w:customStyle="1" w:styleId="18">
    <w:name w:val="Без интервала1"/>
    <w:uiPriority w:val="99"/>
    <w:qFormat/>
    <w:rsid w:val="001B49FC"/>
    <w:rPr>
      <w:sz w:val="22"/>
      <w:szCs w:val="22"/>
      <w:lang w:eastAsia="en-US"/>
    </w:rPr>
  </w:style>
  <w:style w:type="paragraph" w:customStyle="1" w:styleId="formattext">
    <w:name w:val="formattext"/>
    <w:basedOn w:val="a"/>
    <w:rsid w:val="001B49FC"/>
    <w:pPr>
      <w:spacing w:before="100" w:beforeAutospacing="1" w:after="100" w:afterAutospacing="1"/>
      <w:ind w:firstLine="0"/>
      <w:jc w:val="left"/>
    </w:pPr>
    <w:rPr>
      <w:rFonts w:ascii="Times New Roman" w:hAnsi="Times New Roman"/>
      <w:szCs w:val="24"/>
    </w:rPr>
  </w:style>
  <w:style w:type="character" w:customStyle="1" w:styleId="af3">
    <w:name w:val="Знак Знак"/>
    <w:rsid w:val="001B49FC"/>
    <w:rPr>
      <w:rFonts w:cs="Times New Roman"/>
      <w:sz w:val="28"/>
      <w:lang w:val="ru-RU" w:eastAsia="ru-RU" w:bidi="ar-SA"/>
    </w:rPr>
  </w:style>
  <w:style w:type="paragraph" w:customStyle="1" w:styleId="af4">
    <w:name w:val="Прижатый влево"/>
    <w:basedOn w:val="a"/>
    <w:next w:val="a"/>
    <w:rsid w:val="00652A57"/>
    <w:pPr>
      <w:autoSpaceDE w:val="0"/>
      <w:autoSpaceDN w:val="0"/>
      <w:adjustRightInd w:val="0"/>
      <w:spacing w:before="0"/>
      <w:ind w:firstLine="0"/>
      <w:jc w:val="left"/>
    </w:pPr>
    <w:rPr>
      <w:rFonts w:cs="Arial"/>
      <w:szCs w:val="24"/>
    </w:rPr>
  </w:style>
  <w:style w:type="paragraph" w:styleId="af5">
    <w:name w:val="List Paragraph"/>
    <w:aliases w:val="ТЗ список,Абзац списка нумерованный"/>
    <w:basedOn w:val="a"/>
    <w:link w:val="af6"/>
    <w:uiPriority w:val="34"/>
    <w:qFormat/>
    <w:rsid w:val="000A4958"/>
    <w:pPr>
      <w:spacing w:before="0"/>
      <w:ind w:left="720" w:firstLine="0"/>
      <w:contextualSpacing/>
      <w:jc w:val="left"/>
    </w:pPr>
    <w:rPr>
      <w:rFonts w:ascii="Times New Roman" w:hAnsi="Times New Roman"/>
      <w:szCs w:val="24"/>
    </w:rPr>
  </w:style>
  <w:style w:type="paragraph" w:customStyle="1" w:styleId="ConsPlusNonformat">
    <w:name w:val="ConsPlusNonformat"/>
    <w:qFormat/>
    <w:rsid w:val="00AA47B8"/>
    <w:pPr>
      <w:autoSpaceDE w:val="0"/>
      <w:autoSpaceDN w:val="0"/>
      <w:adjustRightInd w:val="0"/>
    </w:pPr>
    <w:rPr>
      <w:rFonts w:ascii="Courier New" w:hAnsi="Courier New" w:cs="Courier New"/>
    </w:rPr>
  </w:style>
  <w:style w:type="character" w:customStyle="1" w:styleId="24">
    <w:name w:val="Основной текст (2)_"/>
    <w:link w:val="25"/>
    <w:locked/>
    <w:rsid w:val="00AB20F9"/>
    <w:rPr>
      <w:rFonts w:cs="Times New Roman"/>
      <w:sz w:val="28"/>
      <w:szCs w:val="28"/>
      <w:lang w:bidi="ar-SA"/>
    </w:rPr>
  </w:style>
  <w:style w:type="paragraph" w:customStyle="1" w:styleId="25">
    <w:name w:val="Основной текст (2)"/>
    <w:basedOn w:val="a"/>
    <w:link w:val="24"/>
    <w:rsid w:val="00AB20F9"/>
    <w:pPr>
      <w:widowControl w:val="0"/>
      <w:shd w:val="clear" w:color="auto" w:fill="FFFFFF"/>
      <w:spacing w:before="0" w:after="120" w:line="240" w:lineRule="atLeast"/>
      <w:ind w:firstLine="0"/>
      <w:jc w:val="left"/>
    </w:pPr>
    <w:rPr>
      <w:rFonts w:ascii="Calibri" w:hAnsi="Calibri"/>
      <w:sz w:val="28"/>
      <w:szCs w:val="28"/>
    </w:rPr>
  </w:style>
  <w:style w:type="character" w:customStyle="1" w:styleId="41">
    <w:name w:val="Основной текст (4)_"/>
    <w:link w:val="42"/>
    <w:locked/>
    <w:rsid w:val="00AB20F9"/>
    <w:rPr>
      <w:rFonts w:cs="Times New Roman"/>
      <w:b/>
      <w:bCs/>
      <w:sz w:val="28"/>
      <w:szCs w:val="28"/>
      <w:lang w:bidi="ar-SA"/>
    </w:rPr>
  </w:style>
  <w:style w:type="paragraph" w:customStyle="1" w:styleId="42">
    <w:name w:val="Основной текст (4)"/>
    <w:basedOn w:val="a"/>
    <w:link w:val="41"/>
    <w:rsid w:val="00AB20F9"/>
    <w:pPr>
      <w:widowControl w:val="0"/>
      <w:shd w:val="clear" w:color="auto" w:fill="FFFFFF"/>
      <w:spacing w:before="540" w:after="60" w:line="240" w:lineRule="atLeast"/>
      <w:ind w:firstLine="0"/>
      <w:jc w:val="left"/>
    </w:pPr>
    <w:rPr>
      <w:rFonts w:ascii="Calibri" w:hAnsi="Calibri"/>
      <w:b/>
      <w:bCs/>
      <w:sz w:val="28"/>
      <w:szCs w:val="28"/>
    </w:rPr>
  </w:style>
  <w:style w:type="character" w:customStyle="1" w:styleId="51">
    <w:name w:val="Основной текст (5)_"/>
    <w:link w:val="52"/>
    <w:locked/>
    <w:rsid w:val="00AB20F9"/>
    <w:rPr>
      <w:rFonts w:cs="Times New Roman"/>
      <w:i/>
      <w:iCs/>
      <w:sz w:val="28"/>
      <w:szCs w:val="28"/>
      <w:lang w:bidi="ar-SA"/>
    </w:rPr>
  </w:style>
  <w:style w:type="paragraph" w:customStyle="1" w:styleId="52">
    <w:name w:val="Основной текст (5)"/>
    <w:basedOn w:val="a"/>
    <w:link w:val="51"/>
    <w:rsid w:val="00AB20F9"/>
    <w:pPr>
      <w:widowControl w:val="0"/>
      <w:shd w:val="clear" w:color="auto" w:fill="FFFFFF"/>
      <w:spacing w:after="360" w:line="240" w:lineRule="atLeast"/>
      <w:ind w:firstLine="0"/>
      <w:jc w:val="center"/>
    </w:pPr>
    <w:rPr>
      <w:rFonts w:ascii="Calibri" w:hAnsi="Calibri"/>
      <w:i/>
      <w:iCs/>
      <w:sz w:val="28"/>
      <w:szCs w:val="28"/>
    </w:rPr>
  </w:style>
  <w:style w:type="character" w:customStyle="1" w:styleId="26">
    <w:name w:val="Основной текст (2) + Курсив"/>
    <w:rsid w:val="00AB20F9"/>
    <w:rPr>
      <w:rFonts w:cs="Times New Roman"/>
      <w:i/>
      <w:iCs/>
      <w:sz w:val="28"/>
      <w:szCs w:val="28"/>
      <w:lang w:bidi="ar-SA"/>
    </w:rPr>
  </w:style>
  <w:style w:type="character" w:customStyle="1" w:styleId="53">
    <w:name w:val="Основной текст (5) + Не курсив"/>
    <w:basedOn w:val="51"/>
    <w:rsid w:val="00AB20F9"/>
    <w:rPr>
      <w:rFonts w:cs="Times New Roman"/>
      <w:i/>
      <w:iCs/>
      <w:sz w:val="28"/>
      <w:szCs w:val="28"/>
      <w:lang w:bidi="ar-SA"/>
    </w:rPr>
  </w:style>
  <w:style w:type="character" w:customStyle="1" w:styleId="61">
    <w:name w:val="Основной текст (6)_"/>
    <w:link w:val="62"/>
    <w:locked/>
    <w:rsid w:val="00AB20F9"/>
    <w:rPr>
      <w:rFonts w:cs="Times New Roman"/>
      <w:sz w:val="19"/>
      <w:szCs w:val="19"/>
      <w:lang w:bidi="ar-SA"/>
    </w:rPr>
  </w:style>
  <w:style w:type="paragraph" w:customStyle="1" w:styleId="62">
    <w:name w:val="Основной текст (6)"/>
    <w:basedOn w:val="a"/>
    <w:link w:val="61"/>
    <w:rsid w:val="00AB20F9"/>
    <w:pPr>
      <w:widowControl w:val="0"/>
      <w:shd w:val="clear" w:color="auto" w:fill="FFFFFF"/>
      <w:spacing w:before="240" w:line="230" w:lineRule="exact"/>
      <w:ind w:firstLine="600"/>
    </w:pPr>
    <w:rPr>
      <w:rFonts w:ascii="Calibri" w:hAnsi="Calibri"/>
      <w:sz w:val="19"/>
      <w:szCs w:val="19"/>
    </w:rPr>
  </w:style>
  <w:style w:type="paragraph" w:customStyle="1" w:styleId="19">
    <w:name w:val="Обычный1"/>
    <w:rsid w:val="00550174"/>
    <w:pPr>
      <w:spacing w:before="60"/>
      <w:ind w:firstLine="720"/>
      <w:jc w:val="both"/>
    </w:pPr>
    <w:rPr>
      <w:rFonts w:ascii="Arial" w:hAnsi="Arial"/>
      <w:snapToGrid w:val="0"/>
      <w:sz w:val="24"/>
    </w:rPr>
  </w:style>
  <w:style w:type="paragraph" w:customStyle="1" w:styleId="af7">
    <w:name w:val="Знак Знак Знак Знак Знак Знак Знак Знак Знак Знак Знак Знак Знак Знак Знак Знак"/>
    <w:basedOn w:val="a"/>
    <w:rsid w:val="0024566D"/>
    <w:pPr>
      <w:spacing w:before="0" w:after="160" w:line="240" w:lineRule="exact"/>
      <w:ind w:firstLine="0"/>
      <w:jc w:val="left"/>
    </w:pPr>
    <w:rPr>
      <w:rFonts w:ascii="Verdana" w:hAnsi="Verdana" w:cs="Verdana"/>
      <w:sz w:val="20"/>
      <w:lang w:val="en-US" w:eastAsia="en-US"/>
    </w:rPr>
  </w:style>
  <w:style w:type="paragraph" w:customStyle="1" w:styleId="xl144">
    <w:name w:val="xl144"/>
    <w:basedOn w:val="a"/>
    <w:rsid w:val="0024566D"/>
    <w:pPr>
      <w:pBdr>
        <w:top w:val="single" w:sz="4" w:space="0" w:color="auto"/>
        <w:left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5">
    <w:name w:val="xl145"/>
    <w:basedOn w:val="a"/>
    <w:rsid w:val="0024566D"/>
    <w:pPr>
      <w:pBdr>
        <w:top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6">
    <w:name w:val="xl146"/>
    <w:basedOn w:val="a"/>
    <w:rsid w:val="0024566D"/>
    <w:pPr>
      <w:pBdr>
        <w:top w:val="single" w:sz="4" w:space="0" w:color="auto"/>
        <w:bottom w:val="single" w:sz="4" w:space="0" w:color="auto"/>
      </w:pBdr>
      <w:shd w:val="clear" w:color="auto" w:fill="00FFFF"/>
      <w:spacing w:before="100" w:beforeAutospacing="1" w:after="100" w:afterAutospacing="1"/>
      <w:ind w:firstLine="0"/>
      <w:jc w:val="center"/>
      <w:textAlignment w:val="center"/>
    </w:pPr>
    <w:rPr>
      <w:rFonts w:ascii="Times New Roman" w:hAnsi="Times New Roman"/>
      <w:szCs w:val="24"/>
    </w:rPr>
  </w:style>
  <w:style w:type="paragraph" w:customStyle="1" w:styleId="xl147">
    <w:name w:val="xl147"/>
    <w:basedOn w:val="a"/>
    <w:rsid w:val="0024566D"/>
    <w:pPr>
      <w:pBdr>
        <w:bottom w:val="single" w:sz="4" w:space="0" w:color="auto"/>
      </w:pBdr>
      <w:shd w:val="clear" w:color="auto" w:fill="00FFFF"/>
      <w:spacing w:before="100" w:beforeAutospacing="1" w:after="100" w:afterAutospacing="1"/>
      <w:ind w:firstLine="0"/>
      <w:jc w:val="left"/>
    </w:pPr>
    <w:rPr>
      <w:rFonts w:ascii="Times New Roman" w:hAnsi="Times New Roman"/>
      <w:sz w:val="20"/>
    </w:rPr>
  </w:style>
  <w:style w:type="paragraph" w:customStyle="1" w:styleId="xl148">
    <w:name w:val="xl148"/>
    <w:basedOn w:val="a"/>
    <w:rsid w:val="0024566D"/>
    <w:pPr>
      <w:spacing w:before="100" w:beforeAutospacing="1" w:after="100" w:afterAutospacing="1"/>
      <w:ind w:firstLine="0"/>
      <w:jc w:val="center"/>
    </w:pPr>
    <w:rPr>
      <w:rFonts w:ascii="Times New Roman" w:hAnsi="Times New Roman"/>
      <w:b/>
      <w:bCs/>
      <w:szCs w:val="24"/>
    </w:rPr>
  </w:style>
  <w:style w:type="paragraph" w:customStyle="1" w:styleId="xl149">
    <w:name w:val="xl149"/>
    <w:basedOn w:val="a"/>
    <w:rsid w:val="0024566D"/>
    <w:pPr>
      <w:spacing w:before="100" w:beforeAutospacing="1" w:after="100" w:afterAutospacing="1"/>
      <w:ind w:firstLine="0"/>
      <w:jc w:val="right"/>
      <w:textAlignment w:val="top"/>
    </w:pPr>
    <w:rPr>
      <w:rFonts w:ascii="Times New Roman" w:hAnsi="Times New Roman"/>
      <w:sz w:val="20"/>
    </w:rPr>
  </w:style>
  <w:style w:type="paragraph" w:customStyle="1" w:styleId="xl150">
    <w:name w:val="xl150"/>
    <w:basedOn w:val="a"/>
    <w:rsid w:val="0024566D"/>
    <w:pPr>
      <w:spacing w:before="100" w:beforeAutospacing="1" w:after="100" w:afterAutospacing="1"/>
      <w:ind w:firstLine="0"/>
      <w:jc w:val="right"/>
    </w:pPr>
    <w:rPr>
      <w:rFonts w:ascii="Times New Roman" w:hAnsi="Times New Roman"/>
      <w:sz w:val="20"/>
    </w:rPr>
  </w:style>
  <w:style w:type="paragraph" w:customStyle="1" w:styleId="xl151">
    <w:name w:val="xl151"/>
    <w:basedOn w:val="a"/>
    <w:rsid w:val="0024566D"/>
    <w:pPr>
      <w:spacing w:before="100" w:beforeAutospacing="1" w:after="100" w:afterAutospacing="1"/>
      <w:ind w:firstLine="0"/>
      <w:jc w:val="center"/>
      <w:textAlignment w:val="top"/>
    </w:pPr>
    <w:rPr>
      <w:rFonts w:ascii="Times New Roman" w:hAnsi="Times New Roman"/>
      <w:b/>
      <w:bCs/>
      <w:szCs w:val="24"/>
    </w:rPr>
  </w:style>
  <w:style w:type="character" w:customStyle="1" w:styleId="af8">
    <w:name w:val="Основной текст_"/>
    <w:link w:val="1a"/>
    <w:rsid w:val="00800437"/>
    <w:rPr>
      <w:sz w:val="27"/>
      <w:szCs w:val="27"/>
      <w:shd w:val="clear" w:color="auto" w:fill="FFFFFF"/>
      <w:lang w:bidi="ar-SA"/>
    </w:rPr>
  </w:style>
  <w:style w:type="paragraph" w:customStyle="1" w:styleId="1a">
    <w:name w:val="Основной текст1"/>
    <w:basedOn w:val="a"/>
    <w:link w:val="af8"/>
    <w:rsid w:val="00800437"/>
    <w:pPr>
      <w:widowControl w:val="0"/>
      <w:shd w:val="clear" w:color="auto" w:fill="FFFFFF"/>
      <w:spacing w:before="0" w:line="624" w:lineRule="exact"/>
      <w:ind w:firstLine="0"/>
      <w:jc w:val="center"/>
    </w:pPr>
    <w:rPr>
      <w:rFonts w:ascii="Calibri" w:hAnsi="Calibri"/>
      <w:sz w:val="27"/>
      <w:szCs w:val="27"/>
      <w:shd w:val="clear" w:color="auto" w:fill="FFFFFF"/>
    </w:rPr>
  </w:style>
  <w:style w:type="paragraph" w:customStyle="1" w:styleId="1b">
    <w:name w:val="Стиль 1."/>
    <w:basedOn w:val="a"/>
    <w:rsid w:val="00035525"/>
    <w:pPr>
      <w:tabs>
        <w:tab w:val="num" w:pos="1134"/>
      </w:tabs>
      <w:spacing w:before="0"/>
      <w:ind w:firstLine="709"/>
    </w:pPr>
    <w:rPr>
      <w:rFonts w:ascii="Times New Roman" w:hAnsi="Times New Roman"/>
      <w:sz w:val="26"/>
    </w:rPr>
  </w:style>
  <w:style w:type="paragraph" w:customStyle="1" w:styleId="110">
    <w:name w:val="Стиль 1.1."/>
    <w:basedOn w:val="a"/>
    <w:rsid w:val="00035525"/>
    <w:pPr>
      <w:tabs>
        <w:tab w:val="num" w:pos="1276"/>
      </w:tabs>
      <w:spacing w:before="0"/>
      <w:ind w:firstLine="709"/>
    </w:pPr>
    <w:rPr>
      <w:rFonts w:ascii="Times New Roman" w:hAnsi="Times New Roman"/>
      <w:sz w:val="26"/>
    </w:rPr>
  </w:style>
  <w:style w:type="paragraph" w:customStyle="1" w:styleId="111">
    <w:name w:val="Стиль 1.1.1."/>
    <w:basedOn w:val="a"/>
    <w:rsid w:val="00035525"/>
    <w:pPr>
      <w:tabs>
        <w:tab w:val="num" w:pos="3403"/>
      </w:tabs>
      <w:spacing w:before="0"/>
      <w:ind w:left="1985" w:firstLine="709"/>
    </w:pPr>
    <w:rPr>
      <w:rFonts w:ascii="Times New Roman" w:hAnsi="Times New Roman"/>
      <w:sz w:val="26"/>
    </w:rPr>
  </w:style>
  <w:style w:type="paragraph" w:customStyle="1" w:styleId="1111">
    <w:name w:val="Стиль 1.1.1.1."/>
    <w:basedOn w:val="a"/>
    <w:rsid w:val="00035525"/>
    <w:pPr>
      <w:tabs>
        <w:tab w:val="num" w:pos="1588"/>
      </w:tabs>
      <w:spacing w:before="0"/>
      <w:ind w:firstLine="709"/>
    </w:pPr>
    <w:rPr>
      <w:rFonts w:ascii="Times New Roman" w:hAnsi="Times New Roman"/>
      <w:sz w:val="26"/>
    </w:rPr>
  </w:style>
  <w:style w:type="paragraph" w:customStyle="1" w:styleId="1c">
    <w:name w:val="Стиль ппп_1)"/>
    <w:basedOn w:val="a"/>
    <w:rsid w:val="00035525"/>
    <w:pPr>
      <w:tabs>
        <w:tab w:val="num" w:pos="709"/>
      </w:tabs>
      <w:spacing w:before="0"/>
      <w:ind w:left="709" w:hanging="709"/>
    </w:pPr>
    <w:rPr>
      <w:rFonts w:ascii="Times New Roman" w:hAnsi="Times New Roman"/>
      <w:sz w:val="26"/>
    </w:rPr>
  </w:style>
  <w:style w:type="paragraph" w:customStyle="1" w:styleId="af9">
    <w:name w:val="Стиль ппп_а)"/>
    <w:basedOn w:val="a"/>
    <w:rsid w:val="00035525"/>
    <w:pPr>
      <w:tabs>
        <w:tab w:val="num" w:pos="709"/>
      </w:tabs>
      <w:spacing w:before="0"/>
      <w:ind w:left="709" w:hanging="709"/>
    </w:pPr>
    <w:rPr>
      <w:rFonts w:ascii="Times New Roman" w:hAnsi="Times New Roman"/>
      <w:sz w:val="26"/>
    </w:rPr>
  </w:style>
  <w:style w:type="paragraph" w:customStyle="1" w:styleId="1d">
    <w:name w:val="Стиль приложения 1."/>
    <w:basedOn w:val="1b"/>
    <w:rsid w:val="00035525"/>
    <w:pPr>
      <w:tabs>
        <w:tab w:val="clear" w:pos="1134"/>
        <w:tab w:val="num" w:pos="567"/>
      </w:tabs>
      <w:ind w:firstLine="0"/>
      <w:jc w:val="center"/>
    </w:pPr>
  </w:style>
  <w:style w:type="paragraph" w:customStyle="1" w:styleId="112">
    <w:name w:val="Стиль приложения 1.1."/>
    <w:basedOn w:val="a"/>
    <w:rsid w:val="00035525"/>
    <w:pPr>
      <w:tabs>
        <w:tab w:val="num" w:pos="1276"/>
      </w:tabs>
      <w:spacing w:before="0"/>
      <w:ind w:firstLine="709"/>
    </w:pPr>
    <w:rPr>
      <w:rFonts w:ascii="Times New Roman" w:hAnsi="Times New Roman"/>
      <w:sz w:val="26"/>
    </w:rPr>
  </w:style>
  <w:style w:type="paragraph" w:customStyle="1" w:styleId="1110">
    <w:name w:val="Стиль приложения 1.1.1."/>
    <w:basedOn w:val="a"/>
    <w:rsid w:val="00035525"/>
    <w:pPr>
      <w:tabs>
        <w:tab w:val="num" w:pos="1418"/>
      </w:tabs>
      <w:spacing w:before="0"/>
      <w:ind w:firstLine="709"/>
    </w:pPr>
    <w:rPr>
      <w:rFonts w:ascii="Times New Roman" w:hAnsi="Times New Roman"/>
      <w:sz w:val="26"/>
    </w:rPr>
  </w:style>
  <w:style w:type="paragraph" w:customStyle="1" w:styleId="11110">
    <w:name w:val="Стиль приложения 1.1.1.1."/>
    <w:basedOn w:val="a"/>
    <w:rsid w:val="00035525"/>
    <w:pPr>
      <w:tabs>
        <w:tab w:val="num" w:pos="1588"/>
      </w:tabs>
      <w:spacing w:before="0"/>
      <w:ind w:left="697" w:firstLine="12"/>
    </w:pPr>
    <w:rPr>
      <w:rFonts w:ascii="Times New Roman" w:hAnsi="Times New Roman"/>
      <w:sz w:val="26"/>
    </w:rPr>
  </w:style>
  <w:style w:type="paragraph" w:customStyle="1" w:styleId="1e">
    <w:name w:val="Стиль приложения_1)"/>
    <w:basedOn w:val="a"/>
    <w:rsid w:val="00035525"/>
    <w:pPr>
      <w:tabs>
        <w:tab w:val="num" w:pos="709"/>
      </w:tabs>
      <w:spacing w:before="0"/>
      <w:ind w:left="709" w:hanging="709"/>
    </w:pPr>
    <w:rPr>
      <w:rFonts w:ascii="Times New Roman" w:hAnsi="Times New Roman"/>
      <w:sz w:val="26"/>
    </w:rPr>
  </w:style>
  <w:style w:type="paragraph" w:customStyle="1" w:styleId="afa">
    <w:name w:val="Стиль приложения_а)"/>
    <w:basedOn w:val="a"/>
    <w:rsid w:val="00035525"/>
    <w:pPr>
      <w:tabs>
        <w:tab w:val="num" w:pos="709"/>
      </w:tabs>
      <w:spacing w:before="0"/>
      <w:ind w:left="709" w:hanging="709"/>
    </w:pPr>
    <w:rPr>
      <w:rFonts w:ascii="Times New Roman" w:hAnsi="Times New Roman"/>
      <w:sz w:val="26"/>
    </w:rPr>
  </w:style>
  <w:style w:type="paragraph" w:styleId="afb">
    <w:name w:val="Body Text Indent"/>
    <w:aliases w:val="Основной текст с отступом Знак"/>
    <w:basedOn w:val="a"/>
    <w:rsid w:val="002D0748"/>
    <w:pPr>
      <w:spacing w:after="120"/>
      <w:ind w:left="283"/>
    </w:pPr>
  </w:style>
  <w:style w:type="character" w:customStyle="1" w:styleId="s10">
    <w:name w:val="s_10"/>
    <w:rsid w:val="001B7A08"/>
    <w:rPr>
      <w:rFonts w:cs="Times New Roman"/>
    </w:rPr>
  </w:style>
  <w:style w:type="paragraph" w:customStyle="1" w:styleId="p1">
    <w:name w:val="p1"/>
    <w:basedOn w:val="a"/>
    <w:rsid w:val="009052C2"/>
    <w:pPr>
      <w:spacing w:before="100" w:beforeAutospacing="1" w:after="100" w:afterAutospacing="1"/>
      <w:ind w:firstLine="0"/>
      <w:jc w:val="left"/>
    </w:pPr>
    <w:rPr>
      <w:rFonts w:ascii="Times New Roman" w:hAnsi="Times New Roman"/>
      <w:szCs w:val="24"/>
    </w:rPr>
  </w:style>
  <w:style w:type="paragraph" w:customStyle="1" w:styleId="western">
    <w:name w:val="western"/>
    <w:basedOn w:val="a"/>
    <w:rsid w:val="009052C2"/>
    <w:pPr>
      <w:spacing w:before="100" w:beforeAutospacing="1" w:after="100" w:afterAutospacing="1"/>
      <w:ind w:firstLine="0"/>
      <w:jc w:val="left"/>
    </w:pPr>
    <w:rPr>
      <w:rFonts w:ascii="Times New Roman" w:hAnsi="Times New Roman"/>
      <w:szCs w:val="24"/>
    </w:rPr>
  </w:style>
  <w:style w:type="character" w:customStyle="1" w:styleId="s11">
    <w:name w:val="s1"/>
    <w:basedOn w:val="a0"/>
    <w:rsid w:val="009052C2"/>
  </w:style>
  <w:style w:type="character" w:customStyle="1" w:styleId="s2">
    <w:name w:val="s2"/>
    <w:basedOn w:val="a0"/>
    <w:rsid w:val="009052C2"/>
  </w:style>
  <w:style w:type="paragraph" w:styleId="afc">
    <w:name w:val="No Spacing"/>
    <w:link w:val="afd"/>
    <w:uiPriority w:val="1"/>
    <w:qFormat/>
    <w:rsid w:val="009052C2"/>
    <w:rPr>
      <w:rFonts w:ascii="Times New Roman" w:hAnsi="Times New Roman"/>
      <w:color w:val="000000"/>
      <w:sz w:val="28"/>
      <w:szCs w:val="28"/>
    </w:rPr>
  </w:style>
  <w:style w:type="character" w:styleId="afe">
    <w:name w:val="annotation reference"/>
    <w:uiPriority w:val="99"/>
    <w:rsid w:val="009052C2"/>
    <w:rPr>
      <w:rFonts w:cs="Times New Roman"/>
      <w:sz w:val="16"/>
    </w:rPr>
  </w:style>
  <w:style w:type="paragraph" w:customStyle="1" w:styleId="FR1">
    <w:name w:val="FR1"/>
    <w:rsid w:val="009052C2"/>
    <w:pPr>
      <w:widowControl w:val="0"/>
      <w:snapToGrid w:val="0"/>
      <w:jc w:val="center"/>
    </w:pPr>
    <w:rPr>
      <w:rFonts w:ascii="Times New Roman" w:hAnsi="Times New Roman"/>
      <w:sz w:val="32"/>
    </w:rPr>
  </w:style>
  <w:style w:type="paragraph" w:styleId="aff">
    <w:name w:val="Title"/>
    <w:basedOn w:val="a"/>
    <w:link w:val="1f"/>
    <w:uiPriority w:val="10"/>
    <w:qFormat/>
    <w:locked/>
    <w:rsid w:val="005218D0"/>
    <w:pPr>
      <w:spacing w:before="0"/>
      <w:ind w:firstLine="0"/>
      <w:jc w:val="center"/>
    </w:pPr>
    <w:rPr>
      <w:rFonts w:ascii="Calibri" w:hAnsi="Calibri"/>
      <w:color w:val="000000"/>
      <w:sz w:val="28"/>
    </w:rPr>
  </w:style>
  <w:style w:type="character" w:customStyle="1" w:styleId="1f">
    <w:name w:val="Заголовок Знак1"/>
    <w:link w:val="aff"/>
    <w:uiPriority w:val="10"/>
    <w:rsid w:val="005218D0"/>
    <w:rPr>
      <w:color w:val="000000"/>
      <w:sz w:val="28"/>
      <w:lang w:val="ru-RU" w:eastAsia="ru-RU" w:bidi="ar-SA"/>
    </w:rPr>
  </w:style>
  <w:style w:type="paragraph" w:styleId="27">
    <w:name w:val="Body Text 2"/>
    <w:basedOn w:val="a"/>
    <w:link w:val="28"/>
    <w:rsid w:val="005218D0"/>
    <w:pPr>
      <w:spacing w:before="0" w:after="120" w:line="480" w:lineRule="auto"/>
      <w:ind w:firstLine="0"/>
      <w:jc w:val="left"/>
    </w:pPr>
    <w:rPr>
      <w:rFonts w:ascii="Times New Roman" w:hAnsi="Times New Roman"/>
      <w:color w:val="000000"/>
    </w:rPr>
  </w:style>
  <w:style w:type="character" w:customStyle="1" w:styleId="TitleChar">
    <w:name w:val="Title Char"/>
    <w:locked/>
    <w:rsid w:val="009D731B"/>
    <w:rPr>
      <w:rFonts w:eastAsia="Calibri"/>
      <w:sz w:val="24"/>
      <w:lang w:val="ru-RU" w:eastAsia="ru-RU" w:bidi="ar-SA"/>
    </w:rPr>
  </w:style>
  <w:style w:type="paragraph" w:customStyle="1" w:styleId="29">
    <w:name w:val="Текст2"/>
    <w:basedOn w:val="a"/>
    <w:rsid w:val="0071674A"/>
    <w:pPr>
      <w:suppressAutoHyphens/>
      <w:spacing w:before="0"/>
      <w:ind w:firstLine="0"/>
      <w:jc w:val="left"/>
    </w:pPr>
    <w:rPr>
      <w:rFonts w:ascii="Courier New" w:hAnsi="Courier New" w:cs="Courier New"/>
      <w:sz w:val="20"/>
      <w:lang w:eastAsia="zh-CN"/>
    </w:rPr>
  </w:style>
  <w:style w:type="paragraph" w:customStyle="1" w:styleId="consplusnormal1">
    <w:name w:val="consplusnormal"/>
    <w:basedOn w:val="a"/>
    <w:rsid w:val="0071674A"/>
    <w:pPr>
      <w:spacing w:before="100" w:beforeAutospacing="1" w:after="100" w:afterAutospacing="1"/>
      <w:ind w:firstLine="0"/>
      <w:jc w:val="left"/>
    </w:pPr>
    <w:rPr>
      <w:rFonts w:ascii="Times New Roman" w:hAnsi="Times New Roman"/>
      <w:szCs w:val="24"/>
    </w:rPr>
  </w:style>
  <w:style w:type="paragraph" w:customStyle="1" w:styleId="unformattext">
    <w:name w:val="unformattext"/>
    <w:basedOn w:val="a"/>
    <w:rsid w:val="0071674A"/>
    <w:pPr>
      <w:spacing w:before="100" w:beforeAutospacing="1" w:after="100" w:afterAutospacing="1"/>
      <w:ind w:firstLine="0"/>
      <w:jc w:val="left"/>
    </w:pPr>
    <w:rPr>
      <w:rFonts w:ascii="Times New Roman" w:hAnsi="Times New Roman"/>
      <w:szCs w:val="24"/>
    </w:rPr>
  </w:style>
  <w:style w:type="character" w:customStyle="1" w:styleId="apple-style-span">
    <w:name w:val="apple-style-span"/>
    <w:basedOn w:val="a0"/>
    <w:rsid w:val="005E62E8"/>
  </w:style>
  <w:style w:type="character" w:customStyle="1" w:styleId="1f0">
    <w:name w:val="Знак Знак1"/>
    <w:rsid w:val="005E62E8"/>
    <w:rPr>
      <w:sz w:val="28"/>
      <w:lang w:val="ru-RU" w:eastAsia="ru-RU" w:bidi="ar-SA"/>
    </w:rPr>
  </w:style>
  <w:style w:type="paragraph" w:customStyle="1" w:styleId="s3">
    <w:name w:val="s_3"/>
    <w:basedOn w:val="a"/>
    <w:rsid w:val="002A10C2"/>
    <w:pPr>
      <w:spacing w:before="100" w:beforeAutospacing="1" w:after="100" w:afterAutospacing="1"/>
      <w:ind w:firstLine="0"/>
      <w:jc w:val="left"/>
    </w:pPr>
    <w:rPr>
      <w:rFonts w:ascii="Times New Roman" w:hAnsi="Times New Roman"/>
      <w:szCs w:val="24"/>
    </w:rPr>
  </w:style>
  <w:style w:type="character" w:styleId="aff0">
    <w:name w:val="Emphasis"/>
    <w:uiPriority w:val="20"/>
    <w:qFormat/>
    <w:locked/>
    <w:rsid w:val="002A10C2"/>
    <w:rPr>
      <w:i/>
      <w:iCs/>
    </w:rPr>
  </w:style>
  <w:style w:type="character" w:customStyle="1" w:styleId="FontStyle40">
    <w:name w:val="Font Style40"/>
    <w:rsid w:val="002B3298"/>
    <w:rPr>
      <w:rFonts w:ascii="Times New Roman" w:hAnsi="Times New Roman" w:cs="Times New Roman"/>
      <w:sz w:val="26"/>
      <w:szCs w:val="26"/>
    </w:rPr>
  </w:style>
  <w:style w:type="paragraph" w:customStyle="1" w:styleId="headertexttopleveltextcentertext">
    <w:name w:val="headertext topleveltext centertext"/>
    <w:basedOn w:val="a"/>
    <w:rsid w:val="00080785"/>
    <w:pPr>
      <w:spacing w:before="100" w:beforeAutospacing="1" w:after="100" w:afterAutospacing="1"/>
      <w:ind w:firstLine="709"/>
    </w:pPr>
    <w:rPr>
      <w:rFonts w:ascii="Times New Roman" w:hAnsi="Times New Roman"/>
      <w:szCs w:val="24"/>
    </w:rPr>
  </w:style>
  <w:style w:type="paragraph" w:styleId="af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a"/>
    <w:qFormat/>
    <w:locked/>
    <w:rsid w:val="00895423"/>
    <w:pPr>
      <w:overflowPunct w:val="0"/>
      <w:autoSpaceDE w:val="0"/>
      <w:autoSpaceDN w:val="0"/>
      <w:adjustRightInd w:val="0"/>
      <w:spacing w:before="0" w:line="360" w:lineRule="auto"/>
      <w:ind w:firstLine="0"/>
      <w:jc w:val="center"/>
    </w:pPr>
    <w:rPr>
      <w:rFonts w:ascii="Times New Roman" w:hAnsi="Times New Roman"/>
      <w:b/>
      <w:smallCaps/>
      <w:sz w:val="28"/>
    </w:rPr>
  </w:style>
  <w:style w:type="paragraph" w:customStyle="1" w:styleId="113">
    <w:name w:val="Абзац списка11"/>
    <w:basedOn w:val="a"/>
    <w:rsid w:val="00E22DBB"/>
    <w:pPr>
      <w:suppressAutoHyphens/>
      <w:spacing w:before="0" w:line="276" w:lineRule="auto"/>
      <w:ind w:left="720" w:firstLine="0"/>
      <w:jc w:val="left"/>
    </w:pPr>
    <w:rPr>
      <w:rFonts w:ascii="Calibri" w:eastAsia="Calibri" w:hAnsi="Calibri"/>
      <w:kern w:val="1"/>
      <w:sz w:val="22"/>
      <w:szCs w:val="22"/>
      <w:lang w:eastAsia="ar-SA"/>
    </w:rPr>
  </w:style>
  <w:style w:type="character" w:customStyle="1" w:styleId="blk">
    <w:name w:val="blk"/>
    <w:basedOn w:val="a0"/>
    <w:rsid w:val="0003159A"/>
  </w:style>
  <w:style w:type="table" w:styleId="aff2">
    <w:name w:val="Table Grid"/>
    <w:basedOn w:val="a1"/>
    <w:uiPriority w:val="59"/>
    <w:locked/>
    <w:rsid w:val="00401D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note text"/>
    <w:basedOn w:val="a"/>
    <w:link w:val="aff4"/>
    <w:uiPriority w:val="99"/>
    <w:rsid w:val="00545818"/>
    <w:pPr>
      <w:autoSpaceDE w:val="0"/>
      <w:autoSpaceDN w:val="0"/>
      <w:spacing w:before="0"/>
      <w:ind w:firstLine="0"/>
      <w:jc w:val="left"/>
    </w:pPr>
    <w:rPr>
      <w:rFonts w:ascii="Times New Roman" w:eastAsia="Calibri" w:hAnsi="Times New Roman"/>
      <w:sz w:val="20"/>
    </w:rPr>
  </w:style>
  <w:style w:type="character" w:customStyle="1" w:styleId="aff4">
    <w:name w:val="Текст сноски Знак"/>
    <w:basedOn w:val="a0"/>
    <w:link w:val="aff3"/>
    <w:uiPriority w:val="99"/>
    <w:rsid w:val="003975B3"/>
    <w:rPr>
      <w:rFonts w:ascii="Times New Roman" w:eastAsia="Calibri" w:hAnsi="Times New Roman"/>
    </w:rPr>
  </w:style>
  <w:style w:type="character" w:customStyle="1" w:styleId="aff5">
    <w:name w:val="Гипертекстовая ссылка"/>
    <w:uiPriority w:val="99"/>
    <w:rsid w:val="00545818"/>
    <w:rPr>
      <w:color w:val="106BBE"/>
    </w:rPr>
  </w:style>
  <w:style w:type="paragraph" w:customStyle="1" w:styleId="ConsNonformat">
    <w:name w:val="ConsNonformat"/>
    <w:rsid w:val="005E551C"/>
    <w:pPr>
      <w:widowControl w:val="0"/>
      <w:autoSpaceDE w:val="0"/>
      <w:autoSpaceDN w:val="0"/>
      <w:adjustRightInd w:val="0"/>
      <w:ind w:right="19772"/>
    </w:pPr>
    <w:rPr>
      <w:rFonts w:ascii="Courier New" w:hAnsi="Courier New" w:cs="Arial Unicode MS"/>
      <w:lang w:eastAsia="en-US"/>
    </w:rPr>
  </w:style>
  <w:style w:type="paragraph" w:customStyle="1" w:styleId="ConsTitle">
    <w:name w:val="ConsTitle"/>
    <w:rsid w:val="005E551C"/>
    <w:pPr>
      <w:widowControl w:val="0"/>
      <w:autoSpaceDE w:val="0"/>
      <w:autoSpaceDN w:val="0"/>
      <w:adjustRightInd w:val="0"/>
      <w:ind w:right="19772"/>
    </w:pPr>
    <w:rPr>
      <w:rFonts w:ascii="Arial" w:hAnsi="Arial" w:cs="Arial"/>
      <w:b/>
      <w:bCs/>
      <w:sz w:val="16"/>
      <w:szCs w:val="16"/>
      <w:lang w:eastAsia="en-US"/>
    </w:rPr>
  </w:style>
  <w:style w:type="character" w:customStyle="1" w:styleId="BodyTextIndent2Char">
    <w:name w:val="Body Text Indent 2 Char"/>
    <w:locked/>
    <w:rsid w:val="0097752F"/>
    <w:rPr>
      <w:rFonts w:ascii="Calibri" w:hAnsi="Calibri"/>
      <w:sz w:val="22"/>
      <w:szCs w:val="22"/>
      <w:lang w:val="ru-RU" w:eastAsia="en-US" w:bidi="ar-SA"/>
    </w:rPr>
  </w:style>
  <w:style w:type="paragraph" w:customStyle="1" w:styleId="msonormalcxspmiddle">
    <w:name w:val="msonormalcxspmiddle"/>
    <w:basedOn w:val="a"/>
    <w:rsid w:val="000752C5"/>
    <w:pPr>
      <w:spacing w:before="100" w:beforeAutospacing="1" w:after="100" w:afterAutospacing="1"/>
      <w:ind w:firstLine="0"/>
      <w:jc w:val="left"/>
    </w:pPr>
    <w:rPr>
      <w:rFonts w:ascii="Times New Roman" w:hAnsi="Times New Roman"/>
      <w:szCs w:val="24"/>
    </w:rPr>
  </w:style>
  <w:style w:type="paragraph" w:customStyle="1" w:styleId="xl152">
    <w:name w:val="xl152"/>
    <w:basedOn w:val="a"/>
    <w:rsid w:val="00C530A8"/>
    <w:pPr>
      <w:spacing w:before="100" w:beforeAutospacing="1" w:after="100" w:afterAutospacing="1"/>
      <w:ind w:firstLine="0"/>
      <w:jc w:val="center"/>
      <w:textAlignment w:val="top"/>
    </w:pPr>
    <w:rPr>
      <w:rFonts w:ascii="Times New Roman" w:hAnsi="Times New Roman"/>
      <w:b/>
      <w:bCs/>
      <w:szCs w:val="24"/>
    </w:rPr>
  </w:style>
  <w:style w:type="paragraph" w:customStyle="1" w:styleId="xl153">
    <w:name w:val="xl153"/>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szCs w:val="24"/>
    </w:rPr>
  </w:style>
  <w:style w:type="paragraph" w:customStyle="1" w:styleId="xl154">
    <w:name w:val="xl154"/>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Cs w:val="24"/>
    </w:rPr>
  </w:style>
  <w:style w:type="paragraph" w:styleId="aff6">
    <w:name w:val="annotation text"/>
    <w:basedOn w:val="a"/>
    <w:link w:val="aff7"/>
    <w:uiPriority w:val="99"/>
    <w:rsid w:val="006A308D"/>
    <w:pPr>
      <w:spacing w:before="0"/>
      <w:ind w:firstLine="0"/>
      <w:jc w:val="left"/>
    </w:pPr>
    <w:rPr>
      <w:rFonts w:ascii="Times New Roman" w:hAnsi="Times New Roman"/>
      <w:sz w:val="20"/>
      <w:lang w:val="en-US" w:eastAsia="en-US"/>
    </w:rPr>
  </w:style>
  <w:style w:type="character" w:customStyle="1" w:styleId="aff7">
    <w:name w:val="Текст примечания Знак"/>
    <w:link w:val="aff6"/>
    <w:uiPriority w:val="99"/>
    <w:rsid w:val="006A308D"/>
    <w:rPr>
      <w:rFonts w:ascii="Times New Roman" w:hAnsi="Times New Roman"/>
      <w:lang w:val="en-US" w:eastAsia="en-US"/>
    </w:rPr>
  </w:style>
  <w:style w:type="paragraph" w:styleId="HTML">
    <w:name w:val="HTML Preformatted"/>
    <w:basedOn w:val="a"/>
    <w:link w:val="HTML0"/>
    <w:rsid w:val="006A3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Arial Unicode MS" w:eastAsia="Arial Unicode MS" w:hAnsi="Arial Unicode MS"/>
      <w:color w:val="000000"/>
      <w:sz w:val="20"/>
    </w:rPr>
  </w:style>
  <w:style w:type="character" w:customStyle="1" w:styleId="HTML0">
    <w:name w:val="Стандартный HTML Знак"/>
    <w:link w:val="HTML"/>
    <w:uiPriority w:val="99"/>
    <w:rsid w:val="006A308D"/>
    <w:rPr>
      <w:rFonts w:ascii="Arial Unicode MS" w:eastAsia="Arial Unicode MS" w:hAnsi="Arial Unicode MS" w:cs="Arial Unicode MS"/>
      <w:color w:val="000000"/>
    </w:rPr>
  </w:style>
  <w:style w:type="paragraph" w:customStyle="1" w:styleId="aff8">
    <w:name w:val="Обычный текст"/>
    <w:basedOn w:val="a"/>
    <w:rsid w:val="006A308D"/>
    <w:pPr>
      <w:spacing w:before="0"/>
      <w:ind w:firstLine="567"/>
    </w:pPr>
    <w:rPr>
      <w:rFonts w:ascii="Times New Roman" w:hAnsi="Times New Roman"/>
      <w:sz w:val="28"/>
      <w:szCs w:val="24"/>
    </w:rPr>
  </w:style>
  <w:style w:type="character" w:styleId="aff9">
    <w:name w:val="footnote reference"/>
    <w:uiPriority w:val="99"/>
    <w:rsid w:val="006A308D"/>
    <w:rPr>
      <w:vertAlign w:val="superscript"/>
    </w:rPr>
  </w:style>
  <w:style w:type="paragraph" w:styleId="1f1">
    <w:name w:val="toc 1"/>
    <w:basedOn w:val="a"/>
    <w:next w:val="a"/>
    <w:autoRedefine/>
    <w:locked/>
    <w:rsid w:val="006A308D"/>
    <w:pPr>
      <w:spacing w:before="360" w:after="360"/>
      <w:ind w:firstLine="0"/>
      <w:jc w:val="left"/>
    </w:pPr>
    <w:rPr>
      <w:rFonts w:ascii="Times New Roman" w:hAnsi="Times New Roman"/>
      <w:b/>
      <w:caps/>
      <w:szCs w:val="24"/>
      <w:lang w:val="en-US" w:eastAsia="en-US"/>
    </w:rPr>
  </w:style>
  <w:style w:type="paragraph" w:styleId="2b">
    <w:name w:val="toc 2"/>
    <w:basedOn w:val="a"/>
    <w:next w:val="a"/>
    <w:autoRedefine/>
    <w:locked/>
    <w:rsid w:val="006A308D"/>
    <w:pPr>
      <w:spacing w:before="0"/>
      <w:ind w:firstLine="0"/>
      <w:jc w:val="left"/>
    </w:pPr>
    <w:rPr>
      <w:rFonts w:ascii="Times New Roman" w:hAnsi="Times New Roman"/>
      <w:b/>
      <w:smallCaps/>
      <w:sz w:val="22"/>
      <w:szCs w:val="24"/>
      <w:lang w:val="en-US" w:eastAsia="en-US"/>
    </w:rPr>
  </w:style>
  <w:style w:type="paragraph" w:styleId="33">
    <w:name w:val="toc 3"/>
    <w:basedOn w:val="a"/>
    <w:next w:val="a"/>
    <w:autoRedefine/>
    <w:locked/>
    <w:rsid w:val="006A308D"/>
    <w:pPr>
      <w:spacing w:before="0"/>
      <w:ind w:firstLine="0"/>
      <w:jc w:val="left"/>
    </w:pPr>
    <w:rPr>
      <w:rFonts w:ascii="Times New Roman" w:hAnsi="Times New Roman"/>
      <w:smallCaps/>
      <w:sz w:val="22"/>
      <w:szCs w:val="24"/>
      <w:lang w:val="en-US" w:eastAsia="en-US"/>
    </w:rPr>
  </w:style>
  <w:style w:type="paragraph" w:styleId="43">
    <w:name w:val="toc 4"/>
    <w:basedOn w:val="a"/>
    <w:next w:val="a"/>
    <w:autoRedefine/>
    <w:locked/>
    <w:rsid w:val="006A308D"/>
    <w:pPr>
      <w:spacing w:before="0"/>
      <w:ind w:firstLine="0"/>
      <w:jc w:val="left"/>
    </w:pPr>
    <w:rPr>
      <w:rFonts w:ascii="Times New Roman" w:hAnsi="Times New Roman"/>
      <w:sz w:val="22"/>
      <w:szCs w:val="24"/>
      <w:lang w:val="en-US" w:eastAsia="en-US"/>
    </w:rPr>
  </w:style>
  <w:style w:type="paragraph" w:styleId="54">
    <w:name w:val="toc 5"/>
    <w:basedOn w:val="a"/>
    <w:next w:val="a"/>
    <w:autoRedefine/>
    <w:locked/>
    <w:rsid w:val="006A308D"/>
    <w:pPr>
      <w:spacing w:before="0"/>
      <w:ind w:firstLine="0"/>
      <w:jc w:val="left"/>
    </w:pPr>
    <w:rPr>
      <w:rFonts w:ascii="Times New Roman" w:hAnsi="Times New Roman"/>
      <w:sz w:val="22"/>
      <w:szCs w:val="24"/>
      <w:lang w:val="en-US" w:eastAsia="en-US"/>
    </w:rPr>
  </w:style>
  <w:style w:type="paragraph" w:styleId="63">
    <w:name w:val="toc 6"/>
    <w:basedOn w:val="a"/>
    <w:next w:val="a"/>
    <w:autoRedefine/>
    <w:locked/>
    <w:rsid w:val="006A308D"/>
    <w:pPr>
      <w:spacing w:before="0"/>
      <w:ind w:firstLine="0"/>
      <w:jc w:val="left"/>
    </w:pPr>
    <w:rPr>
      <w:rFonts w:ascii="Times New Roman" w:hAnsi="Times New Roman"/>
      <w:sz w:val="22"/>
      <w:szCs w:val="24"/>
      <w:lang w:val="en-US" w:eastAsia="en-US"/>
    </w:rPr>
  </w:style>
  <w:style w:type="paragraph" w:styleId="71">
    <w:name w:val="toc 7"/>
    <w:basedOn w:val="a"/>
    <w:next w:val="a"/>
    <w:autoRedefine/>
    <w:locked/>
    <w:rsid w:val="006A308D"/>
    <w:pPr>
      <w:spacing w:before="0"/>
      <w:ind w:firstLine="0"/>
      <w:jc w:val="left"/>
    </w:pPr>
    <w:rPr>
      <w:rFonts w:ascii="Times New Roman" w:hAnsi="Times New Roman"/>
      <w:sz w:val="22"/>
      <w:szCs w:val="24"/>
      <w:lang w:val="en-US" w:eastAsia="en-US"/>
    </w:rPr>
  </w:style>
  <w:style w:type="paragraph" w:styleId="81">
    <w:name w:val="toc 8"/>
    <w:basedOn w:val="a"/>
    <w:next w:val="a"/>
    <w:autoRedefine/>
    <w:locked/>
    <w:rsid w:val="006A308D"/>
    <w:pPr>
      <w:spacing w:before="0"/>
      <w:ind w:firstLine="0"/>
      <w:jc w:val="left"/>
    </w:pPr>
    <w:rPr>
      <w:rFonts w:ascii="Times New Roman" w:hAnsi="Times New Roman"/>
      <w:sz w:val="22"/>
      <w:szCs w:val="24"/>
      <w:lang w:val="en-US" w:eastAsia="en-US"/>
    </w:rPr>
  </w:style>
  <w:style w:type="paragraph" w:styleId="91">
    <w:name w:val="toc 9"/>
    <w:basedOn w:val="a"/>
    <w:next w:val="a"/>
    <w:autoRedefine/>
    <w:locked/>
    <w:rsid w:val="006A308D"/>
    <w:pPr>
      <w:spacing w:before="0"/>
      <w:ind w:firstLine="0"/>
      <w:jc w:val="left"/>
    </w:pPr>
    <w:rPr>
      <w:rFonts w:ascii="Times New Roman" w:hAnsi="Times New Roman"/>
      <w:sz w:val="22"/>
      <w:szCs w:val="24"/>
      <w:lang w:val="en-US" w:eastAsia="en-US"/>
    </w:rPr>
  </w:style>
  <w:style w:type="character" w:customStyle="1" w:styleId="hl41">
    <w:name w:val="hl41"/>
    <w:rsid w:val="006A308D"/>
    <w:rPr>
      <w:b/>
      <w:bCs/>
      <w:sz w:val="20"/>
      <w:szCs w:val="20"/>
    </w:rPr>
  </w:style>
  <w:style w:type="paragraph" w:customStyle="1" w:styleId="Web">
    <w:name w:val="Обычный (Web)"/>
    <w:basedOn w:val="a"/>
    <w:rsid w:val="006A308D"/>
    <w:pPr>
      <w:spacing w:before="100" w:after="100"/>
      <w:ind w:firstLine="0"/>
      <w:jc w:val="left"/>
    </w:pPr>
    <w:rPr>
      <w:rFonts w:ascii="Arial Unicode MS" w:eastAsia="Arial Unicode MS" w:hAnsi="Arial Unicode MS"/>
      <w:szCs w:val="24"/>
      <w:lang w:eastAsia="en-US"/>
    </w:rPr>
  </w:style>
  <w:style w:type="character" w:customStyle="1" w:styleId="ConsNonformat0">
    <w:name w:val="ConsNonformat Знак"/>
    <w:rsid w:val="006A308D"/>
    <w:rPr>
      <w:rFonts w:ascii="Courier New" w:hAnsi="Courier New" w:cs="Courier New"/>
      <w:noProof w:val="0"/>
      <w:lang w:val="ru-RU" w:eastAsia="en-US" w:bidi="ar-SA"/>
    </w:rPr>
  </w:style>
  <w:style w:type="paragraph" w:styleId="34">
    <w:name w:val="Body Text 3"/>
    <w:basedOn w:val="a"/>
    <w:link w:val="35"/>
    <w:rsid w:val="006A308D"/>
    <w:pPr>
      <w:spacing w:before="0" w:after="120"/>
      <w:ind w:firstLine="0"/>
      <w:jc w:val="left"/>
    </w:pPr>
    <w:rPr>
      <w:rFonts w:ascii="Times New Roman" w:hAnsi="Times New Roman"/>
      <w:sz w:val="16"/>
      <w:szCs w:val="16"/>
      <w:lang w:val="en-US" w:eastAsia="en-US"/>
    </w:rPr>
  </w:style>
  <w:style w:type="character" w:customStyle="1" w:styleId="35">
    <w:name w:val="Основной текст 3 Знак"/>
    <w:link w:val="34"/>
    <w:rsid w:val="006A308D"/>
    <w:rPr>
      <w:rFonts w:ascii="Times New Roman" w:hAnsi="Times New Roman"/>
      <w:sz w:val="16"/>
      <w:szCs w:val="16"/>
      <w:lang w:val="en-US" w:eastAsia="en-US"/>
    </w:rPr>
  </w:style>
  <w:style w:type="paragraph" w:customStyle="1" w:styleId="affa">
    <w:name w:val="Заголовок_ТАБ"/>
    <w:basedOn w:val="a"/>
    <w:autoRedefine/>
    <w:rsid w:val="006A308D"/>
    <w:pPr>
      <w:keepNext/>
      <w:spacing w:before="0" w:after="120"/>
      <w:ind w:firstLine="0"/>
      <w:jc w:val="center"/>
    </w:pPr>
    <w:rPr>
      <w:rFonts w:ascii="Times New Roman" w:hAnsi="Times New Roman"/>
      <w:b/>
      <w:sz w:val="20"/>
    </w:rPr>
  </w:style>
  <w:style w:type="paragraph" w:customStyle="1" w:styleId="affb">
    <w:name w:val="Заголовок_РИС"/>
    <w:basedOn w:val="a"/>
    <w:autoRedefine/>
    <w:rsid w:val="006A308D"/>
    <w:pPr>
      <w:spacing w:before="120" w:after="120"/>
      <w:ind w:firstLine="0"/>
      <w:jc w:val="center"/>
    </w:pPr>
    <w:rPr>
      <w:rFonts w:ascii="Times New Roman" w:hAnsi="Times New Roman"/>
      <w:i/>
      <w:sz w:val="20"/>
    </w:rPr>
  </w:style>
  <w:style w:type="paragraph" w:customStyle="1" w:styleId="2c">
    <w:name w:val="Список2"/>
    <w:basedOn w:val="af1"/>
    <w:rsid w:val="006A308D"/>
    <w:pPr>
      <w:tabs>
        <w:tab w:val="left" w:pos="851"/>
      </w:tabs>
      <w:suppressAutoHyphens w:val="0"/>
      <w:spacing w:before="40" w:after="40"/>
      <w:ind w:left="850" w:hanging="493"/>
      <w:jc w:val="both"/>
    </w:pPr>
    <w:rPr>
      <w:rFonts w:ascii="Times New Roman" w:hAnsi="Times New Roman" w:cs="Times New Roman"/>
      <w:sz w:val="24"/>
    </w:rPr>
  </w:style>
  <w:style w:type="paragraph" w:customStyle="1" w:styleId="affc">
    <w:name w:val="Спис_заголовок"/>
    <w:basedOn w:val="a"/>
    <w:next w:val="af1"/>
    <w:rsid w:val="006A308D"/>
    <w:pPr>
      <w:keepNext/>
      <w:keepLines/>
      <w:tabs>
        <w:tab w:val="left" w:pos="0"/>
      </w:tabs>
      <w:spacing w:after="60"/>
      <w:ind w:firstLine="0"/>
    </w:pPr>
    <w:rPr>
      <w:rFonts w:ascii="Times New Roman" w:hAnsi="Times New Roman"/>
    </w:rPr>
  </w:style>
  <w:style w:type="paragraph" w:customStyle="1" w:styleId="11pt012">
    <w:name w:val="Стиль Основной текст с отступом + 11 pt Слева:  0 см Выступ:  12..."/>
    <w:basedOn w:val="afb"/>
    <w:rsid w:val="006A308D"/>
    <w:pPr>
      <w:spacing w:after="60"/>
      <w:ind w:left="0" w:firstLine="0"/>
    </w:pPr>
    <w:rPr>
      <w:rFonts w:ascii="Times New Roman" w:hAnsi="Times New Roman"/>
      <w:sz w:val="22"/>
    </w:rPr>
  </w:style>
  <w:style w:type="paragraph" w:customStyle="1" w:styleId="affd">
    <w:name w:val="Список_без_б"/>
    <w:basedOn w:val="a"/>
    <w:rsid w:val="006A308D"/>
    <w:pPr>
      <w:spacing w:before="40" w:after="40"/>
      <w:ind w:left="357" w:firstLine="0"/>
    </w:pPr>
    <w:rPr>
      <w:rFonts w:ascii="Times New Roman" w:hAnsi="Times New Roman"/>
      <w:sz w:val="22"/>
    </w:rPr>
  </w:style>
  <w:style w:type="paragraph" w:customStyle="1" w:styleId="affe">
    <w:name w:val="Таблица"/>
    <w:basedOn w:val="a"/>
    <w:rsid w:val="006A308D"/>
    <w:pPr>
      <w:spacing w:before="20" w:after="20"/>
      <w:ind w:firstLine="0"/>
      <w:jc w:val="left"/>
    </w:pPr>
    <w:rPr>
      <w:rFonts w:ascii="Times New Roman" w:hAnsi="Times New Roman"/>
      <w:sz w:val="20"/>
    </w:rPr>
  </w:style>
  <w:style w:type="paragraph" w:customStyle="1" w:styleId="afff">
    <w:name w:val="Текст письма"/>
    <w:basedOn w:val="a"/>
    <w:rsid w:val="006A308D"/>
    <w:pPr>
      <w:spacing w:after="60"/>
      <w:ind w:firstLine="0"/>
    </w:pPr>
    <w:rPr>
      <w:rFonts w:ascii="Times New Roman" w:hAnsi="Times New Roman"/>
      <w:sz w:val="22"/>
    </w:rPr>
  </w:style>
  <w:style w:type="paragraph" w:customStyle="1" w:styleId="36">
    <w:name w:val="Список3"/>
    <w:basedOn w:val="a"/>
    <w:rsid w:val="006A308D"/>
    <w:pPr>
      <w:tabs>
        <w:tab w:val="num" w:pos="432"/>
        <w:tab w:val="left" w:pos="1208"/>
      </w:tabs>
      <w:spacing w:before="20" w:after="20"/>
      <w:ind w:left="432" w:hanging="432"/>
    </w:pPr>
    <w:rPr>
      <w:rFonts w:ascii="Times New Roman" w:hAnsi="Times New Roman"/>
      <w:sz w:val="22"/>
    </w:rPr>
  </w:style>
  <w:style w:type="paragraph" w:customStyle="1" w:styleId="1f2">
    <w:name w:val="Номер1"/>
    <w:basedOn w:val="af1"/>
    <w:rsid w:val="006A308D"/>
    <w:pPr>
      <w:tabs>
        <w:tab w:val="num" w:pos="1620"/>
      </w:tabs>
      <w:suppressAutoHyphens w:val="0"/>
      <w:spacing w:before="40" w:after="40"/>
      <w:ind w:left="1620" w:hanging="360"/>
      <w:jc w:val="both"/>
    </w:pPr>
    <w:rPr>
      <w:rFonts w:ascii="Times New Roman" w:hAnsi="Times New Roman" w:cs="Times New Roman"/>
      <w:sz w:val="22"/>
    </w:rPr>
  </w:style>
  <w:style w:type="paragraph" w:customStyle="1" w:styleId="2d">
    <w:name w:val="Номер2"/>
    <w:basedOn w:val="2c"/>
    <w:rsid w:val="006A308D"/>
    <w:pPr>
      <w:tabs>
        <w:tab w:val="left" w:pos="964"/>
        <w:tab w:val="num" w:pos="2340"/>
      </w:tabs>
      <w:ind w:left="2340" w:hanging="180"/>
    </w:pPr>
    <w:rPr>
      <w:sz w:val="22"/>
    </w:rPr>
  </w:style>
  <w:style w:type="paragraph" w:customStyle="1" w:styleId="ConsCell">
    <w:name w:val="ConsCell"/>
    <w:rsid w:val="006A308D"/>
    <w:pPr>
      <w:widowControl w:val="0"/>
      <w:autoSpaceDE w:val="0"/>
      <w:autoSpaceDN w:val="0"/>
      <w:adjustRightInd w:val="0"/>
      <w:ind w:right="19772"/>
    </w:pPr>
    <w:rPr>
      <w:rFonts w:ascii="Arial" w:hAnsi="Arial" w:cs="Arial"/>
    </w:rPr>
  </w:style>
  <w:style w:type="character" w:customStyle="1" w:styleId="64">
    <w:name w:val="Заголовок №6_"/>
    <w:link w:val="65"/>
    <w:uiPriority w:val="99"/>
    <w:locked/>
    <w:rsid w:val="00A733A3"/>
    <w:rPr>
      <w:rFonts w:ascii="Times New Roman" w:hAnsi="Times New Roman"/>
      <w:b/>
      <w:bCs/>
      <w:sz w:val="27"/>
      <w:szCs w:val="27"/>
      <w:shd w:val="clear" w:color="auto" w:fill="FFFFFF"/>
    </w:rPr>
  </w:style>
  <w:style w:type="paragraph" w:customStyle="1" w:styleId="65">
    <w:name w:val="Заголовок №6"/>
    <w:basedOn w:val="a"/>
    <w:link w:val="64"/>
    <w:uiPriority w:val="99"/>
    <w:rsid w:val="00A733A3"/>
    <w:pPr>
      <w:shd w:val="clear" w:color="auto" w:fill="FFFFFF"/>
      <w:spacing w:before="360" w:after="360" w:line="326" w:lineRule="exact"/>
      <w:ind w:firstLine="0"/>
      <w:jc w:val="center"/>
      <w:outlineLvl w:val="5"/>
    </w:pPr>
    <w:rPr>
      <w:rFonts w:ascii="Times New Roman" w:hAnsi="Times New Roman"/>
      <w:b/>
      <w:bCs/>
      <w:sz w:val="27"/>
      <w:szCs w:val="27"/>
    </w:rPr>
  </w:style>
  <w:style w:type="character" w:customStyle="1" w:styleId="44">
    <w:name w:val="Заголовок №4_"/>
    <w:link w:val="45"/>
    <w:uiPriority w:val="99"/>
    <w:locked/>
    <w:rsid w:val="00A733A3"/>
    <w:rPr>
      <w:rFonts w:ascii="Times New Roman" w:hAnsi="Times New Roman"/>
      <w:b/>
      <w:bCs/>
      <w:sz w:val="26"/>
      <w:szCs w:val="26"/>
      <w:shd w:val="clear" w:color="auto" w:fill="FFFFFF"/>
    </w:rPr>
  </w:style>
  <w:style w:type="paragraph" w:customStyle="1" w:styleId="45">
    <w:name w:val="Заголовок №4"/>
    <w:basedOn w:val="a"/>
    <w:link w:val="44"/>
    <w:uiPriority w:val="99"/>
    <w:rsid w:val="00A733A3"/>
    <w:pPr>
      <w:shd w:val="clear" w:color="auto" w:fill="FFFFFF"/>
      <w:spacing w:before="840" w:after="240" w:line="317" w:lineRule="exact"/>
      <w:ind w:firstLine="0"/>
      <w:jc w:val="center"/>
      <w:outlineLvl w:val="3"/>
    </w:pPr>
    <w:rPr>
      <w:rFonts w:ascii="Times New Roman" w:hAnsi="Times New Roman"/>
      <w:b/>
      <w:bCs/>
      <w:sz w:val="26"/>
      <w:szCs w:val="26"/>
    </w:rPr>
  </w:style>
  <w:style w:type="paragraph" w:customStyle="1" w:styleId="FirstParagraph">
    <w:name w:val="First Paragraph"/>
    <w:basedOn w:val="ad"/>
    <w:next w:val="ad"/>
    <w:qFormat/>
    <w:rsid w:val="00A733A3"/>
    <w:pPr>
      <w:suppressAutoHyphens w:val="0"/>
      <w:spacing w:before="180" w:after="180"/>
    </w:pPr>
    <w:rPr>
      <w:rFonts w:ascii="Cambria" w:eastAsia="Cambria" w:hAnsi="Cambria"/>
      <w:sz w:val="24"/>
      <w:szCs w:val="24"/>
      <w:lang w:val="en-US" w:eastAsia="en-US"/>
    </w:rPr>
  </w:style>
  <w:style w:type="paragraph" w:customStyle="1" w:styleId="Compact">
    <w:name w:val="Compact"/>
    <w:basedOn w:val="ad"/>
    <w:qFormat/>
    <w:rsid w:val="00A733A3"/>
    <w:pPr>
      <w:suppressAutoHyphens w:val="0"/>
      <w:spacing w:before="36" w:after="36"/>
    </w:pPr>
    <w:rPr>
      <w:rFonts w:ascii="Cambria" w:eastAsia="Cambria" w:hAnsi="Cambria"/>
      <w:sz w:val="24"/>
      <w:szCs w:val="24"/>
      <w:lang w:val="en-US" w:eastAsia="en-US"/>
    </w:rPr>
  </w:style>
  <w:style w:type="paragraph" w:customStyle="1" w:styleId="tekstob">
    <w:name w:val="tekstob"/>
    <w:basedOn w:val="a"/>
    <w:rsid w:val="00BE3E92"/>
    <w:pPr>
      <w:spacing w:before="100" w:beforeAutospacing="1" w:after="100" w:afterAutospacing="1"/>
      <w:ind w:firstLine="0"/>
      <w:jc w:val="left"/>
    </w:pPr>
    <w:rPr>
      <w:rFonts w:ascii="Times New Roman" w:hAnsi="Times New Roman"/>
      <w:szCs w:val="24"/>
    </w:rPr>
  </w:style>
  <w:style w:type="paragraph" w:customStyle="1" w:styleId="sourcetag">
    <w:name w:val="source__tag"/>
    <w:basedOn w:val="a"/>
    <w:rsid w:val="00BE3E92"/>
    <w:pPr>
      <w:spacing w:before="100" w:beforeAutospacing="1" w:after="100" w:afterAutospacing="1"/>
      <w:ind w:firstLine="0"/>
      <w:jc w:val="left"/>
    </w:pPr>
    <w:rPr>
      <w:rFonts w:ascii="Times New Roman" w:hAnsi="Times New Roman"/>
      <w:szCs w:val="24"/>
    </w:rPr>
  </w:style>
  <w:style w:type="paragraph" w:customStyle="1" w:styleId="Pa3">
    <w:name w:val="Pa3"/>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4">
    <w:name w:val="Pa14"/>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6">
    <w:name w:val="Pa16"/>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Pa20">
    <w:name w:val="Pa20"/>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xl155">
    <w:name w:val="xl155"/>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6">
    <w:name w:val="xl156"/>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ascii="Times New Roman" w:hAnsi="Times New Roman"/>
      <w:szCs w:val="24"/>
    </w:rPr>
  </w:style>
  <w:style w:type="paragraph" w:customStyle="1" w:styleId="xl157">
    <w:name w:val="xl157"/>
    <w:basedOn w:val="a"/>
    <w:rsid w:val="000A228D"/>
    <w:pPr>
      <w:pBdr>
        <w:lef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8">
    <w:name w:val="xl15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9">
    <w:name w:val="xl159"/>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0">
    <w:name w:val="xl160"/>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1">
    <w:name w:val="xl161"/>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2">
    <w:name w:val="xl16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63">
    <w:name w:val="xl163"/>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4">
    <w:name w:val="xl164"/>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5">
    <w:name w:val="xl165"/>
    <w:basedOn w:val="a"/>
    <w:rsid w:val="000A22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6">
    <w:name w:val="xl16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7">
    <w:name w:val="xl167"/>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8">
    <w:name w:val="xl16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9">
    <w:name w:val="xl169"/>
    <w:basedOn w:val="a"/>
    <w:rsid w:val="000A228D"/>
    <w:pPr>
      <w:pBdr>
        <w:left w:val="single" w:sz="4" w:space="0" w:color="auto"/>
      </w:pBdr>
      <w:shd w:val="clear" w:color="000000" w:fill="FFFF00"/>
      <w:spacing w:before="100" w:beforeAutospacing="1" w:after="100" w:afterAutospacing="1"/>
      <w:ind w:firstLine="0"/>
      <w:jc w:val="left"/>
      <w:textAlignment w:val="center"/>
    </w:pPr>
    <w:rPr>
      <w:rFonts w:ascii="Times New Roman" w:hAnsi="Times New Roman"/>
      <w:szCs w:val="24"/>
    </w:rPr>
  </w:style>
  <w:style w:type="paragraph" w:customStyle="1" w:styleId="xl170">
    <w:name w:val="xl170"/>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1">
    <w:name w:val="xl171"/>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2">
    <w:name w:val="xl17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73">
    <w:name w:val="xl173"/>
    <w:basedOn w:val="a"/>
    <w:rsid w:val="000A228D"/>
    <w:pPr>
      <w:spacing w:before="100" w:beforeAutospacing="1" w:after="100" w:afterAutospacing="1"/>
      <w:ind w:firstLine="0"/>
      <w:jc w:val="center"/>
      <w:textAlignment w:val="top"/>
    </w:pPr>
    <w:rPr>
      <w:rFonts w:ascii="Times New Roman" w:hAnsi="Times New Roman"/>
      <w:b/>
      <w:bCs/>
      <w:szCs w:val="24"/>
    </w:rPr>
  </w:style>
  <w:style w:type="paragraph" w:customStyle="1" w:styleId="xl174">
    <w:name w:val="xl174"/>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5">
    <w:name w:val="xl175"/>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6">
    <w:name w:val="xl17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7">
    <w:name w:val="xl177"/>
    <w:basedOn w:val="a"/>
    <w:rsid w:val="000A228D"/>
    <w:pPr>
      <w:spacing w:before="100" w:beforeAutospacing="1" w:after="100" w:afterAutospacing="1"/>
      <w:ind w:firstLine="0"/>
      <w:jc w:val="center"/>
      <w:textAlignment w:val="top"/>
    </w:pPr>
    <w:rPr>
      <w:rFonts w:ascii="Times New Roman" w:hAnsi="Times New Roman"/>
      <w:szCs w:val="24"/>
    </w:rPr>
  </w:style>
  <w:style w:type="paragraph" w:customStyle="1" w:styleId="xl178">
    <w:name w:val="xl178"/>
    <w:basedOn w:val="a"/>
    <w:rsid w:val="000A228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Cs w:val="24"/>
    </w:rPr>
  </w:style>
  <w:style w:type="paragraph" w:customStyle="1" w:styleId="xl179">
    <w:name w:val="xl179"/>
    <w:basedOn w:val="a"/>
    <w:rsid w:val="000A228D"/>
    <w:pPr>
      <w:pBdr>
        <w:top w:val="single" w:sz="4" w:space="0" w:color="auto"/>
        <w:bottom w:val="single" w:sz="4" w:space="0" w:color="auto"/>
      </w:pBdr>
      <w:spacing w:before="100" w:beforeAutospacing="1" w:after="100" w:afterAutospacing="1"/>
      <w:ind w:firstLine="0"/>
      <w:jc w:val="left"/>
    </w:pPr>
    <w:rPr>
      <w:rFonts w:ascii="Times New Roman" w:hAnsi="Times New Roman"/>
      <w:szCs w:val="24"/>
    </w:rPr>
  </w:style>
  <w:style w:type="paragraph" w:customStyle="1" w:styleId="xl180">
    <w:name w:val="xl180"/>
    <w:basedOn w:val="a"/>
    <w:rsid w:val="000A228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Cs w:val="24"/>
    </w:rPr>
  </w:style>
  <w:style w:type="paragraph" w:customStyle="1" w:styleId="xl181">
    <w:name w:val="xl181"/>
    <w:basedOn w:val="a"/>
    <w:rsid w:val="000A22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1f3">
    <w:name w:val="заголовок 1"/>
    <w:basedOn w:val="a"/>
    <w:next w:val="a"/>
    <w:uiPriority w:val="99"/>
    <w:rsid w:val="0077017D"/>
    <w:pPr>
      <w:keepNext/>
      <w:autoSpaceDE w:val="0"/>
      <w:autoSpaceDN w:val="0"/>
      <w:spacing w:before="0"/>
      <w:ind w:firstLine="0"/>
      <w:jc w:val="center"/>
      <w:outlineLvl w:val="0"/>
    </w:pPr>
    <w:rPr>
      <w:rFonts w:ascii="Times New Roman" w:hAnsi="Times New Roman"/>
      <w:b/>
      <w:bCs/>
      <w:sz w:val="28"/>
      <w:szCs w:val="28"/>
    </w:rPr>
  </w:style>
  <w:style w:type="paragraph" w:customStyle="1" w:styleId="Title">
    <w:name w:val="Title!Название НПА"/>
    <w:basedOn w:val="a"/>
    <w:rsid w:val="00D81B06"/>
    <w:pPr>
      <w:spacing w:before="240" w:after="60"/>
      <w:ind w:firstLine="567"/>
      <w:jc w:val="center"/>
      <w:outlineLvl w:val="0"/>
    </w:pPr>
    <w:rPr>
      <w:rFonts w:cs="Arial"/>
      <w:b/>
      <w:bCs/>
      <w:kern w:val="28"/>
      <w:sz w:val="32"/>
      <w:szCs w:val="32"/>
    </w:rPr>
  </w:style>
  <w:style w:type="character" w:customStyle="1" w:styleId="afff0">
    <w:name w:val="Цветовое выделение"/>
    <w:uiPriority w:val="99"/>
    <w:rsid w:val="001969D2"/>
    <w:rPr>
      <w:b/>
      <w:color w:val="26282F"/>
    </w:rPr>
  </w:style>
  <w:style w:type="paragraph" w:customStyle="1" w:styleId="afff1">
    <w:name w:val="Текст (справка)"/>
    <w:basedOn w:val="a"/>
    <w:next w:val="a"/>
    <w:uiPriority w:val="99"/>
    <w:rsid w:val="001969D2"/>
    <w:pPr>
      <w:widowControl w:val="0"/>
      <w:autoSpaceDE w:val="0"/>
      <w:autoSpaceDN w:val="0"/>
      <w:adjustRightInd w:val="0"/>
      <w:spacing w:before="0"/>
      <w:ind w:left="170" w:right="170" w:firstLine="0"/>
      <w:jc w:val="left"/>
    </w:pPr>
    <w:rPr>
      <w:rFonts w:ascii="Times New Roman CYR" w:hAnsi="Times New Roman CYR" w:cs="Times New Roman CYR"/>
      <w:szCs w:val="24"/>
    </w:rPr>
  </w:style>
  <w:style w:type="paragraph" w:customStyle="1" w:styleId="afff2">
    <w:name w:val="Комментарий"/>
    <w:basedOn w:val="afff1"/>
    <w:next w:val="a"/>
    <w:uiPriority w:val="99"/>
    <w:rsid w:val="001969D2"/>
    <w:pPr>
      <w:spacing w:before="75"/>
      <w:ind w:right="0"/>
      <w:jc w:val="both"/>
    </w:pPr>
    <w:rPr>
      <w:color w:val="353842"/>
    </w:rPr>
  </w:style>
  <w:style w:type="paragraph" w:customStyle="1" w:styleId="afff3">
    <w:name w:val="Информация о версии"/>
    <w:basedOn w:val="afff2"/>
    <w:next w:val="a"/>
    <w:uiPriority w:val="99"/>
    <w:rsid w:val="001969D2"/>
    <w:rPr>
      <w:i/>
      <w:iCs/>
    </w:rPr>
  </w:style>
  <w:style w:type="paragraph" w:customStyle="1" w:styleId="afff4">
    <w:name w:val="Текст информации об изменениях"/>
    <w:basedOn w:val="a"/>
    <w:next w:val="a"/>
    <w:uiPriority w:val="99"/>
    <w:rsid w:val="001969D2"/>
    <w:pPr>
      <w:widowControl w:val="0"/>
      <w:autoSpaceDE w:val="0"/>
      <w:autoSpaceDN w:val="0"/>
      <w:adjustRightInd w:val="0"/>
      <w:spacing w:before="0"/>
    </w:pPr>
    <w:rPr>
      <w:rFonts w:ascii="Times New Roman CYR" w:hAnsi="Times New Roman CYR" w:cs="Times New Roman CYR"/>
      <w:color w:val="353842"/>
      <w:sz w:val="20"/>
    </w:rPr>
  </w:style>
  <w:style w:type="paragraph" w:customStyle="1" w:styleId="afff5">
    <w:name w:val="Информация об изменениях"/>
    <w:basedOn w:val="afff4"/>
    <w:next w:val="a"/>
    <w:uiPriority w:val="99"/>
    <w:rsid w:val="001969D2"/>
    <w:pPr>
      <w:spacing w:before="180"/>
      <w:ind w:left="360" w:right="360" w:firstLine="0"/>
    </w:pPr>
  </w:style>
  <w:style w:type="paragraph" w:customStyle="1" w:styleId="afff6">
    <w:name w:val="Нормальный (таблица)"/>
    <w:basedOn w:val="a"/>
    <w:next w:val="a"/>
    <w:uiPriority w:val="99"/>
    <w:rsid w:val="001969D2"/>
    <w:pPr>
      <w:widowControl w:val="0"/>
      <w:autoSpaceDE w:val="0"/>
      <w:autoSpaceDN w:val="0"/>
      <w:adjustRightInd w:val="0"/>
      <w:spacing w:before="0"/>
      <w:ind w:firstLine="0"/>
    </w:pPr>
    <w:rPr>
      <w:rFonts w:ascii="Times New Roman CYR" w:hAnsi="Times New Roman CYR" w:cs="Times New Roman CYR"/>
      <w:szCs w:val="24"/>
    </w:rPr>
  </w:style>
  <w:style w:type="paragraph" w:customStyle="1" w:styleId="afff7">
    <w:name w:val="Таблицы (моноширинный)"/>
    <w:basedOn w:val="a"/>
    <w:next w:val="a"/>
    <w:rsid w:val="001969D2"/>
    <w:pPr>
      <w:widowControl w:val="0"/>
      <w:autoSpaceDE w:val="0"/>
      <w:autoSpaceDN w:val="0"/>
      <w:adjustRightInd w:val="0"/>
      <w:spacing w:before="0"/>
      <w:ind w:firstLine="0"/>
      <w:jc w:val="left"/>
    </w:pPr>
    <w:rPr>
      <w:rFonts w:ascii="Courier New" w:hAnsi="Courier New" w:cs="Courier New"/>
      <w:szCs w:val="24"/>
    </w:rPr>
  </w:style>
  <w:style w:type="paragraph" w:customStyle="1" w:styleId="afff8">
    <w:name w:val="Подзаголовок для информации об изменениях"/>
    <w:basedOn w:val="afff4"/>
    <w:next w:val="a"/>
    <w:uiPriority w:val="99"/>
    <w:rsid w:val="001969D2"/>
    <w:rPr>
      <w:b/>
      <w:bCs/>
    </w:rPr>
  </w:style>
  <w:style w:type="paragraph" w:customStyle="1" w:styleId="afff9">
    <w:name w:val="Сноска"/>
    <w:basedOn w:val="a"/>
    <w:next w:val="a"/>
    <w:uiPriority w:val="99"/>
    <w:rsid w:val="001969D2"/>
    <w:pPr>
      <w:widowControl w:val="0"/>
      <w:autoSpaceDE w:val="0"/>
      <w:autoSpaceDN w:val="0"/>
      <w:adjustRightInd w:val="0"/>
      <w:spacing w:before="0"/>
    </w:pPr>
    <w:rPr>
      <w:rFonts w:ascii="Times New Roman CYR" w:hAnsi="Times New Roman CYR" w:cs="Times New Roman CYR"/>
      <w:sz w:val="20"/>
    </w:rPr>
  </w:style>
  <w:style w:type="character" w:customStyle="1" w:styleId="afffa">
    <w:name w:val="Цветовое выделение для Текст"/>
    <w:uiPriority w:val="99"/>
    <w:rsid w:val="001969D2"/>
    <w:rPr>
      <w:rFonts w:ascii="Times New Roman CYR" w:hAnsi="Times New Roman CYR"/>
    </w:rPr>
  </w:style>
  <w:style w:type="character" w:customStyle="1" w:styleId="1f4">
    <w:name w:val="Гиперссылка1"/>
    <w:basedOn w:val="a0"/>
    <w:rsid w:val="005C38AC"/>
  </w:style>
  <w:style w:type="character" w:customStyle="1" w:styleId="FontStyle57">
    <w:name w:val="Font Style57"/>
    <w:uiPriority w:val="99"/>
    <w:rsid w:val="00F6076C"/>
    <w:rPr>
      <w:rFonts w:ascii="Cambria" w:hAnsi="Cambria" w:cs="Cambria"/>
      <w:sz w:val="20"/>
      <w:szCs w:val="20"/>
    </w:rPr>
  </w:style>
  <w:style w:type="paragraph" w:customStyle="1" w:styleId="Pa12">
    <w:name w:val="Pa12"/>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1">
    <w:name w:val="Pa1"/>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0">
    <w:name w:val="Pa0"/>
    <w:basedOn w:val="Default"/>
    <w:next w:val="Default"/>
    <w:uiPriority w:val="99"/>
    <w:rsid w:val="003975B3"/>
    <w:pPr>
      <w:spacing w:line="221" w:lineRule="atLeast"/>
    </w:pPr>
    <w:rPr>
      <w:rFonts w:ascii="OctavaC" w:eastAsia="Calibri" w:hAnsi="OctavaC" w:cs="Times New Roman"/>
      <w:color w:val="auto"/>
    </w:rPr>
  </w:style>
  <w:style w:type="paragraph" w:customStyle="1" w:styleId="ConsPlusNormal2">
    <w:name w:val="ConsPlusNormal Знак Знак"/>
    <w:link w:val="ConsPlusNormal3"/>
    <w:rsid w:val="00151D7D"/>
    <w:pPr>
      <w:widowControl w:val="0"/>
      <w:autoSpaceDE w:val="0"/>
      <w:autoSpaceDN w:val="0"/>
      <w:adjustRightInd w:val="0"/>
      <w:ind w:firstLine="720"/>
    </w:pPr>
    <w:rPr>
      <w:rFonts w:ascii="Arial" w:hAnsi="Arial" w:cs="Arial"/>
    </w:rPr>
  </w:style>
  <w:style w:type="character" w:customStyle="1" w:styleId="ConsPlusNormal3">
    <w:name w:val="ConsPlusNormal Знак Знак Знак"/>
    <w:link w:val="ConsPlusNormal2"/>
    <w:locked/>
    <w:rsid w:val="00151D7D"/>
    <w:rPr>
      <w:rFonts w:ascii="Arial" w:hAnsi="Arial" w:cs="Arial"/>
      <w:lang w:val="ru-RU" w:eastAsia="ru-RU" w:bidi="ar-SA"/>
    </w:rPr>
  </w:style>
  <w:style w:type="paragraph" w:customStyle="1" w:styleId="46">
    <w:name w:val="Стиль4"/>
    <w:basedOn w:val="a"/>
    <w:rsid w:val="00F9251C"/>
    <w:pPr>
      <w:widowControl w:val="0"/>
      <w:spacing w:before="0"/>
      <w:ind w:firstLine="0"/>
      <w:jc w:val="left"/>
    </w:pPr>
    <w:rPr>
      <w:rFonts w:ascii="Times New Roman" w:hAnsi="Times New Roman"/>
    </w:rPr>
  </w:style>
  <w:style w:type="paragraph" w:customStyle="1" w:styleId="114">
    <w:name w:val="Без интервала11"/>
    <w:uiPriority w:val="99"/>
    <w:qFormat/>
    <w:rsid w:val="00A37144"/>
    <w:rPr>
      <w:rFonts w:eastAsia="Calibri" w:cs="Calibri"/>
      <w:sz w:val="22"/>
      <w:szCs w:val="22"/>
      <w:lang w:eastAsia="en-US"/>
    </w:rPr>
  </w:style>
  <w:style w:type="character" w:customStyle="1" w:styleId="FontStyle11">
    <w:name w:val="Font Style11"/>
    <w:rsid w:val="00A37144"/>
    <w:rPr>
      <w:rFonts w:ascii="Times New Roman" w:hAnsi="Times New Roman" w:cs="Times New Roman" w:hint="default"/>
      <w:sz w:val="26"/>
      <w:szCs w:val="26"/>
    </w:rPr>
  </w:style>
  <w:style w:type="paragraph" w:customStyle="1" w:styleId="1f5">
    <w:name w:val="1"/>
    <w:basedOn w:val="a"/>
    <w:next w:val="a"/>
    <w:uiPriority w:val="10"/>
    <w:qFormat/>
    <w:rsid w:val="00A37144"/>
    <w:pPr>
      <w:spacing w:before="240" w:after="60" w:line="276" w:lineRule="auto"/>
      <w:ind w:firstLine="0"/>
      <w:jc w:val="center"/>
      <w:outlineLvl w:val="0"/>
    </w:pPr>
    <w:rPr>
      <w:rFonts w:ascii="Cambria" w:hAnsi="Cambria"/>
      <w:b/>
      <w:bCs/>
      <w:kern w:val="28"/>
      <w:sz w:val="32"/>
      <w:szCs w:val="32"/>
      <w:lang w:eastAsia="en-US"/>
    </w:rPr>
  </w:style>
  <w:style w:type="character" w:customStyle="1" w:styleId="afffb">
    <w:name w:val="Заголовок Знак"/>
    <w:uiPriority w:val="10"/>
    <w:rsid w:val="00A37144"/>
    <w:rPr>
      <w:rFonts w:ascii="Cambria" w:eastAsia="Times New Roman" w:hAnsi="Cambria" w:cs="Times New Roman"/>
      <w:b/>
      <w:bCs/>
      <w:kern w:val="28"/>
      <w:sz w:val="32"/>
      <w:szCs w:val="32"/>
      <w:lang w:eastAsia="en-US"/>
    </w:rPr>
  </w:style>
  <w:style w:type="character" w:customStyle="1" w:styleId="1f6">
    <w:name w:val="Название Знак1"/>
    <w:basedOn w:val="a0"/>
    <w:uiPriority w:val="10"/>
    <w:rsid w:val="00A37144"/>
    <w:rPr>
      <w:rFonts w:ascii="Cambria" w:eastAsia="Times New Roman" w:hAnsi="Cambria" w:cs="Times New Roman"/>
      <w:color w:val="17365D"/>
      <w:spacing w:val="5"/>
      <w:kern w:val="28"/>
      <w:sz w:val="52"/>
      <w:szCs w:val="52"/>
      <w:lang w:eastAsia="en-US"/>
    </w:rPr>
  </w:style>
  <w:style w:type="character" w:customStyle="1" w:styleId="30">
    <w:name w:val="Заголовок 3 Знак"/>
    <w:aliases w:val="H3 Знак,&quot;Сапфир&quot; Знак"/>
    <w:basedOn w:val="a0"/>
    <w:link w:val="3"/>
    <w:rsid w:val="005F0BD7"/>
    <w:rPr>
      <w:rFonts w:ascii="Arial" w:hAnsi="Arial" w:cs="Arial"/>
      <w:b/>
      <w:bCs/>
      <w:sz w:val="26"/>
      <w:szCs w:val="26"/>
    </w:rPr>
  </w:style>
  <w:style w:type="character" w:customStyle="1" w:styleId="wmi-callto">
    <w:name w:val="wmi-callto"/>
    <w:basedOn w:val="a0"/>
    <w:rsid w:val="005F0BD7"/>
  </w:style>
  <w:style w:type="character" w:customStyle="1" w:styleId="28">
    <w:name w:val="Основной текст 2 Знак"/>
    <w:basedOn w:val="a0"/>
    <w:link w:val="27"/>
    <w:rsid w:val="005F0BD7"/>
    <w:rPr>
      <w:rFonts w:ascii="Times New Roman" w:hAnsi="Times New Roman"/>
      <w:color w:val="000000"/>
      <w:sz w:val="24"/>
    </w:rPr>
  </w:style>
  <w:style w:type="character" w:customStyle="1" w:styleId="1f7">
    <w:name w:val="Текст выноски Знак1"/>
    <w:basedOn w:val="a0"/>
    <w:uiPriority w:val="99"/>
    <w:semiHidden/>
    <w:rsid w:val="005F0BD7"/>
    <w:rPr>
      <w:rFonts w:ascii="Tahoma" w:hAnsi="Tahoma" w:cs="Tahoma"/>
      <w:sz w:val="16"/>
      <w:szCs w:val="16"/>
      <w:lang w:eastAsia="en-US"/>
    </w:rPr>
  </w:style>
  <w:style w:type="paragraph" w:customStyle="1" w:styleId="55">
    <w:name w:val="заголовок 5"/>
    <w:basedOn w:val="a"/>
    <w:next w:val="a"/>
    <w:rsid w:val="005F0BD7"/>
    <w:pPr>
      <w:keepNext/>
      <w:spacing w:before="0"/>
      <w:ind w:firstLine="0"/>
      <w:jc w:val="center"/>
      <w:outlineLvl w:val="4"/>
    </w:pPr>
    <w:rPr>
      <w:rFonts w:ascii="Times New Roman" w:hAnsi="Times New Roman"/>
      <w:szCs w:val="24"/>
    </w:rPr>
  </w:style>
  <w:style w:type="paragraph" w:customStyle="1" w:styleId="37">
    <w:name w:val="заголовок 3"/>
    <w:basedOn w:val="a"/>
    <w:next w:val="a"/>
    <w:rsid w:val="005F0BD7"/>
    <w:pPr>
      <w:keepNext/>
      <w:autoSpaceDE w:val="0"/>
      <w:autoSpaceDN w:val="0"/>
      <w:spacing w:before="0"/>
      <w:ind w:firstLine="0"/>
      <w:jc w:val="center"/>
    </w:pPr>
    <w:rPr>
      <w:rFonts w:ascii="Times New Roman" w:hAnsi="Times New Roman"/>
      <w:sz w:val="28"/>
      <w:szCs w:val="28"/>
      <w:lang w:val="en-US"/>
    </w:rPr>
  </w:style>
  <w:style w:type="paragraph" w:customStyle="1" w:styleId="410">
    <w:name w:val="Заголовок 41"/>
    <w:basedOn w:val="a"/>
    <w:next w:val="a"/>
    <w:rsid w:val="005F0BD7"/>
    <w:pPr>
      <w:keepNext/>
      <w:widowControl w:val="0"/>
      <w:tabs>
        <w:tab w:val="num" w:pos="432"/>
      </w:tabs>
      <w:suppressAutoHyphens/>
      <w:spacing w:before="0"/>
      <w:ind w:left="3338" w:hanging="432"/>
      <w:jc w:val="left"/>
      <w:outlineLvl w:val="3"/>
    </w:pPr>
    <w:rPr>
      <w:rFonts w:ascii="Times New Roman" w:hAnsi="Times New Roman"/>
      <w:b/>
      <w:bCs/>
      <w:sz w:val="36"/>
      <w:szCs w:val="36"/>
      <w:lang w:eastAsia="ar-SA"/>
    </w:rPr>
  </w:style>
  <w:style w:type="character" w:customStyle="1" w:styleId="CharStyle3">
    <w:name w:val="Char Style 3"/>
    <w:link w:val="Style2"/>
    <w:uiPriority w:val="99"/>
    <w:rsid w:val="005F0BD7"/>
    <w:rPr>
      <w:sz w:val="26"/>
      <w:szCs w:val="26"/>
      <w:shd w:val="clear" w:color="auto" w:fill="FFFFFF"/>
    </w:rPr>
  </w:style>
  <w:style w:type="paragraph" w:customStyle="1" w:styleId="Style2">
    <w:name w:val="Style 2"/>
    <w:basedOn w:val="a"/>
    <w:link w:val="CharStyle3"/>
    <w:uiPriority w:val="99"/>
    <w:rsid w:val="005F0BD7"/>
    <w:pPr>
      <w:widowControl w:val="0"/>
      <w:shd w:val="clear" w:color="auto" w:fill="FFFFFF"/>
      <w:spacing w:before="0" w:line="367" w:lineRule="exact"/>
      <w:ind w:firstLine="740"/>
    </w:pPr>
    <w:rPr>
      <w:rFonts w:ascii="Calibri" w:hAnsi="Calibri"/>
      <w:sz w:val="26"/>
      <w:szCs w:val="26"/>
    </w:rPr>
  </w:style>
  <w:style w:type="character" w:customStyle="1" w:styleId="CharStyle5">
    <w:name w:val="Char Style 5"/>
    <w:link w:val="Style4"/>
    <w:uiPriority w:val="99"/>
    <w:rsid w:val="005F0BD7"/>
    <w:rPr>
      <w:sz w:val="17"/>
      <w:szCs w:val="17"/>
      <w:shd w:val="clear" w:color="auto" w:fill="FFFFFF"/>
    </w:rPr>
  </w:style>
  <w:style w:type="paragraph" w:customStyle="1" w:styleId="Style4">
    <w:name w:val="Style 4"/>
    <w:basedOn w:val="a"/>
    <w:link w:val="CharStyle5"/>
    <w:uiPriority w:val="99"/>
    <w:rsid w:val="005F0BD7"/>
    <w:pPr>
      <w:widowControl w:val="0"/>
      <w:shd w:val="clear" w:color="auto" w:fill="FFFFFF"/>
      <w:spacing w:before="0" w:line="230" w:lineRule="exact"/>
      <w:ind w:firstLine="0"/>
      <w:jc w:val="left"/>
    </w:pPr>
    <w:rPr>
      <w:rFonts w:ascii="Calibri" w:hAnsi="Calibri"/>
      <w:sz w:val="17"/>
      <w:szCs w:val="17"/>
    </w:rPr>
  </w:style>
  <w:style w:type="character" w:customStyle="1" w:styleId="CharStyle7">
    <w:name w:val="Char Style 7"/>
    <w:link w:val="Style6"/>
    <w:uiPriority w:val="99"/>
    <w:rsid w:val="005F0BD7"/>
    <w:rPr>
      <w:sz w:val="17"/>
      <w:szCs w:val="17"/>
      <w:shd w:val="clear" w:color="auto" w:fill="FFFFFF"/>
    </w:rPr>
  </w:style>
  <w:style w:type="paragraph" w:customStyle="1" w:styleId="Style6">
    <w:name w:val="Style 6"/>
    <w:basedOn w:val="a"/>
    <w:link w:val="CharStyle7"/>
    <w:uiPriority w:val="99"/>
    <w:rsid w:val="005F0BD7"/>
    <w:pPr>
      <w:widowControl w:val="0"/>
      <w:shd w:val="clear" w:color="auto" w:fill="FFFFFF"/>
      <w:spacing w:before="0" w:line="223" w:lineRule="exact"/>
      <w:ind w:firstLine="0"/>
    </w:pPr>
    <w:rPr>
      <w:rFonts w:ascii="Calibri" w:hAnsi="Calibri"/>
      <w:sz w:val="17"/>
      <w:szCs w:val="17"/>
    </w:rPr>
  </w:style>
  <w:style w:type="character" w:customStyle="1" w:styleId="CharStyle9">
    <w:name w:val="Char Style 9"/>
    <w:link w:val="Style8"/>
    <w:uiPriority w:val="99"/>
    <w:rsid w:val="005F0BD7"/>
    <w:rPr>
      <w:shd w:val="clear" w:color="auto" w:fill="FFFFFF"/>
    </w:rPr>
  </w:style>
  <w:style w:type="paragraph" w:customStyle="1" w:styleId="Style8">
    <w:name w:val="Style 8"/>
    <w:basedOn w:val="a"/>
    <w:link w:val="CharStyle9"/>
    <w:uiPriority w:val="99"/>
    <w:rsid w:val="005F0BD7"/>
    <w:pPr>
      <w:widowControl w:val="0"/>
      <w:shd w:val="clear" w:color="auto" w:fill="FFFFFF"/>
      <w:spacing w:before="0" w:line="230" w:lineRule="exact"/>
      <w:ind w:firstLine="0"/>
    </w:pPr>
    <w:rPr>
      <w:rFonts w:ascii="Calibri" w:hAnsi="Calibri"/>
      <w:sz w:val="20"/>
    </w:rPr>
  </w:style>
  <w:style w:type="character" w:customStyle="1" w:styleId="CharStyle10">
    <w:name w:val="Char Style 10"/>
    <w:uiPriority w:val="99"/>
    <w:rsid w:val="005F0BD7"/>
    <w:rPr>
      <w:sz w:val="19"/>
      <w:szCs w:val="19"/>
      <w:u w:val="none"/>
    </w:rPr>
  </w:style>
  <w:style w:type="character" w:customStyle="1" w:styleId="CharStyle12">
    <w:name w:val="Char Style 12"/>
    <w:link w:val="Style11"/>
    <w:uiPriority w:val="99"/>
    <w:rsid w:val="005F0BD7"/>
    <w:rPr>
      <w:sz w:val="26"/>
      <w:szCs w:val="26"/>
      <w:shd w:val="clear" w:color="auto" w:fill="FFFFFF"/>
    </w:rPr>
  </w:style>
  <w:style w:type="paragraph" w:customStyle="1" w:styleId="Style11">
    <w:name w:val="Style 11"/>
    <w:basedOn w:val="a"/>
    <w:link w:val="CharStyle12"/>
    <w:uiPriority w:val="99"/>
    <w:rsid w:val="005F0BD7"/>
    <w:pPr>
      <w:widowControl w:val="0"/>
      <w:shd w:val="clear" w:color="auto" w:fill="FFFFFF"/>
      <w:spacing w:before="960" w:line="331" w:lineRule="exact"/>
      <w:ind w:firstLine="700"/>
      <w:jc w:val="left"/>
    </w:pPr>
    <w:rPr>
      <w:rFonts w:ascii="Calibri" w:hAnsi="Calibri"/>
      <w:sz w:val="26"/>
      <w:szCs w:val="26"/>
    </w:rPr>
  </w:style>
  <w:style w:type="character" w:customStyle="1" w:styleId="CharStyle13">
    <w:name w:val="Char Style 13"/>
    <w:uiPriority w:val="99"/>
    <w:rsid w:val="005F0BD7"/>
    <w:rPr>
      <w:spacing w:val="80"/>
      <w:sz w:val="30"/>
      <w:szCs w:val="30"/>
      <w:u w:val="none"/>
    </w:rPr>
  </w:style>
  <w:style w:type="paragraph" w:customStyle="1" w:styleId="ConsPlusCell">
    <w:name w:val="ConsPlusCell"/>
    <w:rsid w:val="005F0BD7"/>
    <w:pPr>
      <w:widowControl w:val="0"/>
      <w:autoSpaceDE w:val="0"/>
      <w:autoSpaceDN w:val="0"/>
      <w:adjustRightInd w:val="0"/>
    </w:pPr>
    <w:rPr>
      <w:rFonts w:cs="Calibri"/>
      <w:sz w:val="22"/>
      <w:szCs w:val="22"/>
    </w:rPr>
  </w:style>
  <w:style w:type="paragraph" w:styleId="afffc">
    <w:name w:val="annotation subject"/>
    <w:basedOn w:val="aff6"/>
    <w:next w:val="aff6"/>
    <w:link w:val="afffd"/>
    <w:uiPriority w:val="99"/>
    <w:unhideWhenUsed/>
    <w:rsid w:val="005F0BD7"/>
    <w:pPr>
      <w:spacing w:after="200"/>
    </w:pPr>
    <w:rPr>
      <w:rFonts w:ascii="Calibri" w:hAnsi="Calibri"/>
      <w:b/>
      <w:bCs/>
      <w:lang w:val="ru-RU" w:eastAsia="ru-RU"/>
    </w:rPr>
  </w:style>
  <w:style w:type="character" w:customStyle="1" w:styleId="afffd">
    <w:name w:val="Тема примечания Знак"/>
    <w:basedOn w:val="aff7"/>
    <w:link w:val="afffc"/>
    <w:uiPriority w:val="99"/>
    <w:rsid w:val="005F0BD7"/>
    <w:rPr>
      <w:rFonts w:ascii="Times New Roman" w:hAnsi="Times New Roman"/>
      <w:b/>
      <w:bCs/>
      <w:lang w:val="en-US" w:eastAsia="en-US"/>
    </w:rPr>
  </w:style>
  <w:style w:type="paragraph" w:styleId="afffe">
    <w:name w:val="table of authorities"/>
    <w:basedOn w:val="a"/>
    <w:next w:val="a"/>
    <w:uiPriority w:val="99"/>
    <w:unhideWhenUsed/>
    <w:rsid w:val="005F0BD7"/>
    <w:pPr>
      <w:spacing w:before="0" w:line="276" w:lineRule="auto"/>
      <w:ind w:left="220" w:hanging="220"/>
      <w:jc w:val="left"/>
    </w:pPr>
    <w:rPr>
      <w:rFonts w:ascii="Calibri" w:hAnsi="Calibri"/>
      <w:sz w:val="20"/>
    </w:rPr>
  </w:style>
  <w:style w:type="paragraph" w:styleId="affff">
    <w:name w:val="toa heading"/>
    <w:basedOn w:val="a"/>
    <w:next w:val="a"/>
    <w:uiPriority w:val="99"/>
    <w:unhideWhenUsed/>
    <w:rsid w:val="005F0BD7"/>
    <w:pPr>
      <w:spacing w:before="240" w:after="120" w:line="276" w:lineRule="auto"/>
      <w:ind w:firstLine="0"/>
      <w:jc w:val="left"/>
    </w:pPr>
    <w:rPr>
      <w:rFonts w:ascii="Calibri" w:hAnsi="Calibri" w:cs="Arial"/>
      <w:b/>
      <w:bCs/>
      <w:caps/>
      <w:sz w:val="20"/>
    </w:rPr>
  </w:style>
  <w:style w:type="paragraph" w:customStyle="1" w:styleId="listparagraph">
    <w:name w:val="listparagraph"/>
    <w:basedOn w:val="a"/>
    <w:rsid w:val="005F0BD7"/>
    <w:pPr>
      <w:spacing w:before="100" w:beforeAutospacing="1" w:after="100" w:afterAutospacing="1"/>
      <w:ind w:firstLine="0"/>
      <w:jc w:val="left"/>
    </w:pPr>
    <w:rPr>
      <w:rFonts w:ascii="Times New Roman" w:hAnsi="Times New Roman"/>
      <w:szCs w:val="24"/>
    </w:rPr>
  </w:style>
  <w:style w:type="paragraph" w:customStyle="1" w:styleId="2e">
    <w:name w:val="Абзац списка2"/>
    <w:basedOn w:val="a"/>
    <w:rsid w:val="0093622C"/>
    <w:pPr>
      <w:spacing w:before="0"/>
      <w:ind w:left="720" w:firstLine="0"/>
      <w:jc w:val="left"/>
    </w:pPr>
    <w:rPr>
      <w:rFonts w:ascii="Times New Roman" w:eastAsia="Calibri" w:hAnsi="Times New Roman"/>
      <w:szCs w:val="24"/>
    </w:rPr>
  </w:style>
  <w:style w:type="paragraph" w:styleId="z-">
    <w:name w:val="HTML Top of Form"/>
    <w:basedOn w:val="a"/>
    <w:next w:val="a"/>
    <w:link w:val="z-0"/>
    <w:hidden/>
    <w:uiPriority w:val="99"/>
    <w:unhideWhenUsed/>
    <w:rsid w:val="0093622C"/>
    <w:pPr>
      <w:pBdr>
        <w:bottom w:val="single" w:sz="6" w:space="1" w:color="auto"/>
      </w:pBdr>
      <w:spacing w:before="0"/>
      <w:ind w:firstLine="0"/>
      <w:jc w:val="center"/>
    </w:pPr>
    <w:rPr>
      <w:vanish/>
      <w:sz w:val="16"/>
      <w:szCs w:val="16"/>
    </w:rPr>
  </w:style>
  <w:style w:type="character" w:customStyle="1" w:styleId="z-0">
    <w:name w:val="z-Начало формы Знак"/>
    <w:basedOn w:val="a0"/>
    <w:link w:val="z-"/>
    <w:uiPriority w:val="99"/>
    <w:rsid w:val="0093622C"/>
    <w:rPr>
      <w:rFonts w:ascii="Arial" w:hAnsi="Arial"/>
      <w:vanish/>
      <w:sz w:val="16"/>
      <w:szCs w:val="16"/>
    </w:rPr>
  </w:style>
  <w:style w:type="paragraph" w:styleId="z-1">
    <w:name w:val="HTML Bottom of Form"/>
    <w:basedOn w:val="a"/>
    <w:next w:val="a"/>
    <w:link w:val="z-2"/>
    <w:hidden/>
    <w:uiPriority w:val="99"/>
    <w:unhideWhenUsed/>
    <w:rsid w:val="0093622C"/>
    <w:pPr>
      <w:pBdr>
        <w:top w:val="single" w:sz="6" w:space="1" w:color="auto"/>
      </w:pBdr>
      <w:spacing w:before="0"/>
      <w:ind w:firstLine="0"/>
      <w:jc w:val="center"/>
    </w:pPr>
    <w:rPr>
      <w:vanish/>
      <w:sz w:val="16"/>
      <w:szCs w:val="16"/>
    </w:rPr>
  </w:style>
  <w:style w:type="character" w:customStyle="1" w:styleId="z-2">
    <w:name w:val="z-Конец формы Знак"/>
    <w:basedOn w:val="a0"/>
    <w:link w:val="z-1"/>
    <w:uiPriority w:val="99"/>
    <w:rsid w:val="0093622C"/>
    <w:rPr>
      <w:rFonts w:ascii="Arial" w:hAnsi="Arial"/>
      <w:vanish/>
      <w:sz w:val="16"/>
      <w:szCs w:val="16"/>
    </w:rPr>
  </w:style>
  <w:style w:type="character" w:customStyle="1" w:styleId="1f8">
    <w:name w:val="Дата1"/>
    <w:basedOn w:val="a0"/>
    <w:rsid w:val="0093622C"/>
  </w:style>
  <w:style w:type="character" w:customStyle="1" w:styleId="line">
    <w:name w:val="line"/>
    <w:basedOn w:val="a0"/>
    <w:rsid w:val="0093622C"/>
  </w:style>
  <w:style w:type="character" w:customStyle="1" w:styleId="1f9">
    <w:name w:val="Название объекта1"/>
    <w:basedOn w:val="a0"/>
    <w:rsid w:val="0093622C"/>
  </w:style>
  <w:style w:type="paragraph" w:customStyle="1" w:styleId="hc">
    <w:name w:val="hc"/>
    <w:basedOn w:val="a"/>
    <w:rsid w:val="0093622C"/>
    <w:pPr>
      <w:spacing w:before="100" w:beforeAutospacing="1" w:after="100" w:afterAutospacing="1"/>
      <w:ind w:firstLine="0"/>
      <w:jc w:val="left"/>
    </w:pPr>
    <w:rPr>
      <w:rFonts w:ascii="Times New Roman" w:hAnsi="Times New Roman"/>
      <w:szCs w:val="24"/>
    </w:rPr>
  </w:style>
  <w:style w:type="paragraph" w:customStyle="1" w:styleId="fl">
    <w:name w:val="fl"/>
    <w:basedOn w:val="a"/>
    <w:rsid w:val="0093622C"/>
    <w:pPr>
      <w:spacing w:before="100" w:beforeAutospacing="1" w:after="100" w:afterAutospacing="1"/>
      <w:ind w:firstLine="0"/>
      <w:jc w:val="left"/>
    </w:pPr>
    <w:rPr>
      <w:rFonts w:ascii="Times New Roman" w:hAnsi="Times New Roman"/>
      <w:szCs w:val="24"/>
    </w:rPr>
  </w:style>
  <w:style w:type="paragraph" w:customStyle="1" w:styleId="fj">
    <w:name w:val="fj"/>
    <w:basedOn w:val="a"/>
    <w:rsid w:val="0093622C"/>
    <w:pPr>
      <w:spacing w:before="100" w:beforeAutospacing="1" w:after="100" w:afterAutospacing="1"/>
      <w:ind w:firstLine="0"/>
      <w:jc w:val="left"/>
    </w:pPr>
    <w:rPr>
      <w:rFonts w:ascii="Times New Roman" w:hAnsi="Times New Roman"/>
      <w:szCs w:val="24"/>
    </w:rPr>
  </w:style>
  <w:style w:type="paragraph" w:customStyle="1" w:styleId="fr">
    <w:name w:val="fr"/>
    <w:basedOn w:val="a"/>
    <w:rsid w:val="0093622C"/>
    <w:pPr>
      <w:spacing w:before="100" w:beforeAutospacing="1" w:after="100" w:afterAutospacing="1"/>
      <w:ind w:firstLine="0"/>
      <w:jc w:val="left"/>
    </w:pPr>
    <w:rPr>
      <w:rFonts w:ascii="Times New Roman" w:hAnsi="Times New Roman"/>
      <w:szCs w:val="24"/>
    </w:rPr>
  </w:style>
  <w:style w:type="character" w:customStyle="1" w:styleId="affff0">
    <w:name w:val="Колонтитул_"/>
    <w:basedOn w:val="a0"/>
    <w:rsid w:val="00B72263"/>
    <w:rPr>
      <w:rFonts w:ascii="Times New Roman" w:eastAsia="Times New Roman" w:hAnsi="Times New Roman" w:cs="Times New Roman"/>
      <w:b/>
      <w:bCs/>
      <w:i w:val="0"/>
      <w:iCs w:val="0"/>
      <w:smallCaps w:val="0"/>
      <w:strike w:val="0"/>
      <w:sz w:val="20"/>
      <w:szCs w:val="20"/>
      <w:u w:val="none"/>
    </w:rPr>
  </w:style>
  <w:style w:type="character" w:customStyle="1" w:styleId="affff1">
    <w:name w:val="Колонтитул"/>
    <w:basedOn w:val="affff0"/>
    <w:rsid w:val="00B7226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numbering" w:customStyle="1" w:styleId="1fa">
    <w:name w:val="Нет списка1"/>
    <w:next w:val="a2"/>
    <w:uiPriority w:val="99"/>
    <w:semiHidden/>
    <w:unhideWhenUsed/>
    <w:rsid w:val="00B72263"/>
  </w:style>
  <w:style w:type="paragraph" w:customStyle="1" w:styleId="msonormal0">
    <w:name w:val="msonormal"/>
    <w:basedOn w:val="a"/>
    <w:rsid w:val="00B72263"/>
    <w:pPr>
      <w:spacing w:before="100" w:beforeAutospacing="1" w:after="100" w:afterAutospacing="1"/>
      <w:ind w:firstLine="0"/>
      <w:jc w:val="left"/>
    </w:pPr>
    <w:rPr>
      <w:rFonts w:ascii="Times New Roman" w:hAnsi="Times New Roman"/>
      <w:szCs w:val="24"/>
    </w:rPr>
  </w:style>
  <w:style w:type="character" w:customStyle="1" w:styleId="FontStyle18">
    <w:name w:val="Font Style18"/>
    <w:uiPriority w:val="99"/>
    <w:rsid w:val="007F3036"/>
    <w:rPr>
      <w:rFonts w:ascii="Times New Roman" w:hAnsi="Times New Roman"/>
      <w:sz w:val="24"/>
    </w:rPr>
  </w:style>
  <w:style w:type="paragraph" w:customStyle="1" w:styleId="formattexttopleveltext">
    <w:name w:val="formattext topleveltext"/>
    <w:basedOn w:val="a"/>
    <w:rsid w:val="00435FEB"/>
    <w:pPr>
      <w:spacing w:before="100" w:beforeAutospacing="1" w:after="100" w:afterAutospacing="1"/>
      <w:ind w:firstLine="0"/>
      <w:jc w:val="left"/>
    </w:pPr>
    <w:rPr>
      <w:rFonts w:ascii="Times New Roman" w:hAnsi="Times New Roman"/>
      <w:szCs w:val="24"/>
    </w:rPr>
  </w:style>
  <w:style w:type="character" w:customStyle="1" w:styleId="213pt">
    <w:name w:val="Основной текст (2) + 13 pt;Полужирный"/>
    <w:basedOn w:val="a0"/>
    <w:rsid w:val="00A9077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0">
    <w:name w:val="Заголовок 5 Знак"/>
    <w:basedOn w:val="a0"/>
    <w:link w:val="5"/>
    <w:rsid w:val="00225BEC"/>
    <w:rPr>
      <w:rFonts w:ascii="Arial" w:hAnsi="Arial"/>
      <w:b/>
      <w:bCs/>
      <w:i/>
      <w:iCs/>
      <w:sz w:val="26"/>
      <w:szCs w:val="26"/>
    </w:rPr>
  </w:style>
  <w:style w:type="paragraph" w:customStyle="1" w:styleId="2f">
    <w:name w:val="Обычный2"/>
    <w:rsid w:val="00225BEC"/>
    <w:pPr>
      <w:spacing w:before="60"/>
      <w:ind w:firstLine="720"/>
      <w:jc w:val="both"/>
    </w:pPr>
    <w:rPr>
      <w:rFonts w:ascii="Arial" w:hAnsi="Arial"/>
      <w:snapToGrid w:val="0"/>
      <w:sz w:val="24"/>
    </w:rPr>
  </w:style>
  <w:style w:type="character" w:customStyle="1" w:styleId="ConsPlusNormal10">
    <w:name w:val="ConsPlusNormal1"/>
    <w:uiPriority w:val="99"/>
    <w:locked/>
    <w:rsid w:val="00C05430"/>
    <w:rPr>
      <w:rFonts w:ascii="Times New Roman" w:eastAsia="Times New Roman" w:hAnsi="Times New Roman"/>
      <w:sz w:val="24"/>
      <w:szCs w:val="22"/>
    </w:rPr>
  </w:style>
  <w:style w:type="paragraph" w:customStyle="1" w:styleId="2f0">
    <w:name w:val="Без интервала2"/>
    <w:rsid w:val="005F66A1"/>
    <w:rPr>
      <w:rFonts w:ascii="Times New Roman" w:eastAsia="Calibri" w:hAnsi="Times New Roman"/>
      <w:sz w:val="28"/>
    </w:rPr>
  </w:style>
  <w:style w:type="paragraph" w:customStyle="1" w:styleId="p31">
    <w:name w:val="p31"/>
    <w:basedOn w:val="a"/>
    <w:rsid w:val="00362CBD"/>
    <w:pPr>
      <w:spacing w:before="100" w:beforeAutospacing="1" w:after="100" w:afterAutospacing="1"/>
      <w:ind w:firstLine="0"/>
      <w:jc w:val="left"/>
    </w:pPr>
    <w:rPr>
      <w:rFonts w:ascii="Times New Roman" w:hAnsi="Times New Roman"/>
      <w:szCs w:val="24"/>
    </w:rPr>
  </w:style>
  <w:style w:type="paragraph" w:customStyle="1" w:styleId="p30">
    <w:name w:val="p30"/>
    <w:basedOn w:val="a"/>
    <w:rsid w:val="00362CBD"/>
    <w:pPr>
      <w:spacing w:before="100" w:beforeAutospacing="1" w:after="100" w:afterAutospacing="1"/>
      <w:ind w:firstLine="0"/>
      <w:jc w:val="left"/>
    </w:pPr>
    <w:rPr>
      <w:rFonts w:ascii="Times New Roman" w:hAnsi="Times New Roman"/>
      <w:szCs w:val="24"/>
    </w:rPr>
  </w:style>
  <w:style w:type="paragraph" w:customStyle="1" w:styleId="38">
    <w:name w:val="Без интервала3"/>
    <w:rsid w:val="00C326A5"/>
    <w:pPr>
      <w:suppressAutoHyphens/>
    </w:pPr>
    <w:rPr>
      <w:rFonts w:ascii="Times New Roman" w:eastAsia="Calibri" w:hAnsi="Times New Roman" w:cs="Calibri"/>
      <w:sz w:val="24"/>
      <w:szCs w:val="24"/>
      <w:lang w:eastAsia="ar-SA"/>
    </w:rPr>
  </w:style>
  <w:style w:type="character" w:customStyle="1" w:styleId="afd">
    <w:name w:val="Без интервала Знак"/>
    <w:basedOn w:val="a0"/>
    <w:link w:val="afc"/>
    <w:rsid w:val="00013FB9"/>
    <w:rPr>
      <w:rFonts w:ascii="Times New Roman" w:hAnsi="Times New Roman"/>
      <w:color w:val="000000"/>
      <w:sz w:val="28"/>
      <w:szCs w:val="28"/>
    </w:rPr>
  </w:style>
  <w:style w:type="paragraph" w:customStyle="1" w:styleId="indent1">
    <w:name w:val="indent_1"/>
    <w:basedOn w:val="a"/>
    <w:rsid w:val="005B6353"/>
    <w:pPr>
      <w:spacing w:before="100" w:beforeAutospacing="1" w:after="100" w:afterAutospacing="1"/>
      <w:ind w:firstLine="0"/>
      <w:jc w:val="left"/>
    </w:pPr>
    <w:rPr>
      <w:rFonts w:ascii="Times New Roman" w:hAnsi="Times New Roman"/>
      <w:szCs w:val="24"/>
    </w:rPr>
  </w:style>
  <w:style w:type="paragraph" w:customStyle="1" w:styleId="Style7">
    <w:name w:val="Style7"/>
    <w:basedOn w:val="a"/>
    <w:uiPriority w:val="99"/>
    <w:rsid w:val="00DA48A8"/>
    <w:pPr>
      <w:widowControl w:val="0"/>
      <w:autoSpaceDE w:val="0"/>
      <w:autoSpaceDN w:val="0"/>
      <w:adjustRightInd w:val="0"/>
      <w:spacing w:before="0" w:line="264" w:lineRule="exact"/>
      <w:ind w:firstLine="0"/>
    </w:pPr>
    <w:rPr>
      <w:rFonts w:ascii="Arial Narrow" w:hAnsi="Arial Narrow"/>
      <w:szCs w:val="24"/>
    </w:rPr>
  </w:style>
  <w:style w:type="paragraph" w:customStyle="1" w:styleId="Style60">
    <w:name w:val="Style6"/>
    <w:basedOn w:val="a"/>
    <w:uiPriority w:val="99"/>
    <w:rsid w:val="00DA48A8"/>
    <w:pPr>
      <w:widowControl w:val="0"/>
      <w:autoSpaceDE w:val="0"/>
      <w:autoSpaceDN w:val="0"/>
      <w:adjustRightInd w:val="0"/>
      <w:spacing w:before="0" w:line="264" w:lineRule="exact"/>
      <w:ind w:firstLine="0"/>
    </w:pPr>
    <w:rPr>
      <w:rFonts w:ascii="Arial Narrow" w:hAnsi="Arial Narrow"/>
      <w:szCs w:val="24"/>
    </w:rPr>
  </w:style>
  <w:style w:type="paragraph" w:customStyle="1" w:styleId="Style19">
    <w:name w:val="Style19"/>
    <w:basedOn w:val="a"/>
    <w:uiPriority w:val="99"/>
    <w:rsid w:val="00DA48A8"/>
    <w:pPr>
      <w:widowControl w:val="0"/>
      <w:autoSpaceDE w:val="0"/>
      <w:autoSpaceDN w:val="0"/>
      <w:adjustRightInd w:val="0"/>
      <w:spacing w:before="0"/>
      <w:ind w:firstLine="0"/>
    </w:pPr>
    <w:rPr>
      <w:rFonts w:ascii="Arial Narrow" w:hAnsi="Arial Narrow"/>
      <w:szCs w:val="24"/>
    </w:rPr>
  </w:style>
  <w:style w:type="character" w:customStyle="1" w:styleId="FontStyle58">
    <w:name w:val="Font Style58"/>
    <w:uiPriority w:val="99"/>
    <w:rsid w:val="00DA48A8"/>
    <w:rPr>
      <w:rFonts w:ascii="Cambria" w:hAnsi="Cambria" w:cs="Cambria" w:hint="default"/>
      <w:i/>
      <w:iCs/>
      <w:sz w:val="20"/>
      <w:szCs w:val="20"/>
    </w:rPr>
  </w:style>
  <w:style w:type="character" w:customStyle="1" w:styleId="layout">
    <w:name w:val="layout"/>
    <w:basedOn w:val="a0"/>
    <w:rsid w:val="00497701"/>
  </w:style>
  <w:style w:type="paragraph" w:styleId="affff2">
    <w:name w:val="Subtitle"/>
    <w:basedOn w:val="a"/>
    <w:link w:val="affff3"/>
    <w:qFormat/>
    <w:locked/>
    <w:rsid w:val="00AB4556"/>
    <w:pPr>
      <w:spacing w:before="0"/>
      <w:ind w:firstLine="0"/>
      <w:jc w:val="center"/>
    </w:pPr>
    <w:rPr>
      <w:rFonts w:ascii="Times New Roman" w:hAnsi="Times New Roman"/>
      <w:b/>
      <w:sz w:val="28"/>
    </w:rPr>
  </w:style>
  <w:style w:type="character" w:customStyle="1" w:styleId="affff3">
    <w:name w:val="Подзаголовок Знак"/>
    <w:basedOn w:val="a0"/>
    <w:link w:val="affff2"/>
    <w:rsid w:val="00AB4556"/>
    <w:rPr>
      <w:rFonts w:ascii="Times New Roman" w:hAnsi="Times New Roman"/>
      <w:b/>
      <w:sz w:val="28"/>
    </w:rPr>
  </w:style>
  <w:style w:type="paragraph" w:customStyle="1" w:styleId="affff4">
    <w:name w:val="Базовый"/>
    <w:rsid w:val="00AB4556"/>
    <w:pPr>
      <w:suppressAutoHyphens/>
      <w:spacing w:after="200" w:line="276" w:lineRule="auto"/>
    </w:pPr>
    <w:rPr>
      <w:rFonts w:eastAsia="DejaVu Sans" w:cs="Calibri"/>
      <w:color w:val="00000A"/>
      <w:sz w:val="22"/>
      <w:szCs w:val="22"/>
      <w:lang w:eastAsia="en-US"/>
    </w:rPr>
  </w:style>
  <w:style w:type="paragraph" w:customStyle="1" w:styleId="affff5">
    <w:name w:val="Заголовок статьи"/>
    <w:basedOn w:val="a"/>
    <w:next w:val="a"/>
    <w:uiPriority w:val="99"/>
    <w:rsid w:val="00AB4556"/>
    <w:pPr>
      <w:widowControl w:val="0"/>
      <w:autoSpaceDE w:val="0"/>
      <w:autoSpaceDN w:val="0"/>
      <w:adjustRightInd w:val="0"/>
      <w:spacing w:before="0"/>
      <w:ind w:left="1612" w:hanging="892"/>
    </w:pPr>
    <w:rPr>
      <w:rFonts w:cs="Arial"/>
      <w:sz w:val="26"/>
      <w:szCs w:val="26"/>
    </w:rPr>
  </w:style>
  <w:style w:type="paragraph" w:customStyle="1" w:styleId="Style5">
    <w:name w:val="Style5"/>
    <w:basedOn w:val="a"/>
    <w:uiPriority w:val="99"/>
    <w:rsid w:val="00931008"/>
    <w:pPr>
      <w:widowControl w:val="0"/>
      <w:autoSpaceDE w:val="0"/>
      <w:autoSpaceDN w:val="0"/>
      <w:adjustRightInd w:val="0"/>
      <w:spacing w:before="0"/>
      <w:ind w:firstLine="0"/>
      <w:jc w:val="left"/>
    </w:pPr>
    <w:rPr>
      <w:rFonts w:ascii="Impact" w:hAnsi="Impact"/>
      <w:szCs w:val="24"/>
    </w:rPr>
  </w:style>
  <w:style w:type="character" w:customStyle="1" w:styleId="FontStyle39">
    <w:name w:val="Font Style39"/>
    <w:basedOn w:val="a0"/>
    <w:uiPriority w:val="99"/>
    <w:rsid w:val="00931008"/>
    <w:rPr>
      <w:rFonts w:ascii="Times New Roman" w:hAnsi="Times New Roman" w:cs="Times New Roman"/>
      <w:sz w:val="22"/>
      <w:szCs w:val="22"/>
    </w:rPr>
  </w:style>
  <w:style w:type="paragraph" w:customStyle="1" w:styleId="msonospacing0">
    <w:name w:val="msonospacing"/>
    <w:basedOn w:val="a"/>
    <w:rsid w:val="00931008"/>
    <w:pPr>
      <w:spacing w:before="100" w:beforeAutospacing="1" w:after="100" w:afterAutospacing="1"/>
      <w:ind w:firstLine="0"/>
      <w:jc w:val="left"/>
    </w:pPr>
    <w:rPr>
      <w:rFonts w:ascii="Times New Roman" w:eastAsia="Calibri" w:hAnsi="Times New Roman"/>
      <w:szCs w:val="24"/>
    </w:rPr>
  </w:style>
  <w:style w:type="paragraph" w:customStyle="1" w:styleId="39">
    <w:name w:val="Обычный3"/>
    <w:rsid w:val="00C7197E"/>
    <w:pPr>
      <w:snapToGrid w:val="0"/>
      <w:spacing w:before="60"/>
      <w:ind w:firstLine="720"/>
      <w:jc w:val="both"/>
    </w:pPr>
    <w:rPr>
      <w:rFonts w:ascii="Arial" w:hAnsi="Arial"/>
      <w:sz w:val="24"/>
    </w:rPr>
  </w:style>
  <w:style w:type="paragraph" w:customStyle="1" w:styleId="47">
    <w:name w:val="Обычный4"/>
    <w:rsid w:val="00C84781"/>
    <w:pPr>
      <w:spacing w:before="60"/>
      <w:ind w:firstLine="720"/>
      <w:jc w:val="both"/>
    </w:pPr>
    <w:rPr>
      <w:rFonts w:ascii="Arial" w:hAnsi="Arial"/>
      <w:snapToGrid w:val="0"/>
      <w:sz w:val="24"/>
    </w:rPr>
  </w:style>
  <w:style w:type="table" w:customStyle="1" w:styleId="TableGrid">
    <w:name w:val="TableGrid"/>
    <w:rsid w:val="00C115E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6">
    <w:name w:val="Стандарт"/>
    <w:basedOn w:val="a"/>
    <w:rsid w:val="003824C4"/>
    <w:pPr>
      <w:spacing w:before="0" w:line="288" w:lineRule="auto"/>
      <w:ind w:firstLine="709"/>
    </w:pPr>
    <w:rPr>
      <w:rFonts w:ascii="Times New Roman" w:hAnsi="Times New Roman"/>
      <w:sz w:val="28"/>
      <w:szCs w:val="24"/>
    </w:rPr>
  </w:style>
  <w:style w:type="paragraph" w:customStyle="1" w:styleId="48">
    <w:name w:val="Основной текст4"/>
    <w:basedOn w:val="a"/>
    <w:rsid w:val="003824C4"/>
    <w:pPr>
      <w:widowControl w:val="0"/>
      <w:shd w:val="clear" w:color="auto" w:fill="FFFFFF"/>
      <w:spacing w:before="240" w:after="360" w:line="0" w:lineRule="atLeast"/>
      <w:ind w:firstLine="0"/>
      <w:jc w:val="center"/>
    </w:pPr>
    <w:rPr>
      <w:rFonts w:ascii="Times New Roman" w:hAnsi="Times New Roman"/>
      <w:sz w:val="20"/>
    </w:rPr>
  </w:style>
  <w:style w:type="character" w:customStyle="1" w:styleId="af6">
    <w:name w:val="Абзац списка Знак"/>
    <w:aliases w:val="ТЗ список Знак,Абзац списка нумерованный Знак"/>
    <w:link w:val="af5"/>
    <w:qFormat/>
    <w:locked/>
    <w:rsid w:val="00442B04"/>
    <w:rPr>
      <w:rFonts w:ascii="Times New Roman" w:hAnsi="Times New Roman"/>
      <w:sz w:val="24"/>
      <w:szCs w:val="24"/>
    </w:rPr>
  </w:style>
  <w:style w:type="paragraph" w:customStyle="1" w:styleId="1-21">
    <w:name w:val="Средняя сетка 1 - Акцент 21"/>
    <w:basedOn w:val="a"/>
    <w:uiPriority w:val="34"/>
    <w:qFormat/>
    <w:rsid w:val="009D283F"/>
    <w:pPr>
      <w:spacing w:before="0" w:after="200" w:line="276" w:lineRule="auto"/>
      <w:ind w:left="720" w:firstLine="0"/>
      <w:contextualSpacing/>
      <w:jc w:val="left"/>
    </w:pPr>
    <w:rPr>
      <w:rFonts w:ascii="Calibri" w:eastAsia="Calibri" w:hAnsi="Calibri"/>
      <w:sz w:val="22"/>
      <w:szCs w:val="22"/>
      <w:lang w:eastAsia="en-US"/>
    </w:rPr>
  </w:style>
  <w:style w:type="paragraph" w:customStyle="1" w:styleId="affff7">
    <w:name w:val="Знак Знак Знак Знак"/>
    <w:basedOn w:val="a"/>
    <w:rsid w:val="009D283F"/>
    <w:pPr>
      <w:spacing w:before="100" w:beforeAutospacing="1" w:after="100" w:afterAutospacing="1"/>
      <w:ind w:firstLine="0"/>
      <w:jc w:val="left"/>
    </w:pPr>
    <w:rPr>
      <w:rFonts w:ascii="Tahoma" w:hAnsi="Tahoma"/>
      <w:sz w:val="20"/>
      <w:lang w:val="en-US" w:eastAsia="en-US"/>
    </w:rPr>
  </w:style>
  <w:style w:type="paragraph" w:customStyle="1" w:styleId="3a">
    <w:name w:val="Абзац списка3"/>
    <w:basedOn w:val="a"/>
    <w:rsid w:val="009D283F"/>
    <w:pPr>
      <w:spacing w:before="0"/>
      <w:ind w:left="720" w:firstLine="0"/>
      <w:jc w:val="left"/>
    </w:pPr>
    <w:rPr>
      <w:rFonts w:ascii="Times New Roman" w:hAnsi="Times New Roman"/>
    </w:rPr>
  </w:style>
  <w:style w:type="paragraph" w:customStyle="1" w:styleId="-11">
    <w:name w:val="Цветная заливка - Акцент 11"/>
    <w:hidden/>
    <w:uiPriority w:val="71"/>
    <w:rsid w:val="009D283F"/>
    <w:rPr>
      <w:rFonts w:ascii="Times New Roman" w:hAnsi="Times New Roman"/>
      <w:sz w:val="24"/>
      <w:szCs w:val="24"/>
    </w:rPr>
  </w:style>
  <w:style w:type="character" w:customStyle="1" w:styleId="1fb">
    <w:name w:val="Тема примечания Знак1"/>
    <w:uiPriority w:val="99"/>
    <w:locked/>
    <w:rsid w:val="009D283F"/>
    <w:rPr>
      <w:rFonts w:cs="Times New Roman"/>
      <w:b/>
      <w:bCs/>
      <w:sz w:val="24"/>
      <w:szCs w:val="24"/>
    </w:rPr>
  </w:style>
  <w:style w:type="paragraph" w:customStyle="1" w:styleId="affff8">
    <w:name w:val="÷¬__ ÷¬__ ÷¬__ ÷¬__"/>
    <w:basedOn w:val="a"/>
    <w:rsid w:val="009D283F"/>
    <w:pPr>
      <w:spacing w:before="100" w:beforeAutospacing="1" w:after="100" w:afterAutospacing="1"/>
      <w:ind w:firstLine="0"/>
      <w:jc w:val="left"/>
    </w:pPr>
    <w:rPr>
      <w:rFonts w:ascii="Tahoma" w:hAnsi="Tahoma"/>
      <w:sz w:val="20"/>
      <w:lang w:val="en-US" w:eastAsia="en-US"/>
    </w:rPr>
  </w:style>
  <w:style w:type="paragraph" w:styleId="affff9">
    <w:name w:val="endnote text"/>
    <w:basedOn w:val="a"/>
    <w:link w:val="affffa"/>
    <w:rsid w:val="009D283F"/>
    <w:pPr>
      <w:spacing w:before="0"/>
      <w:ind w:firstLine="0"/>
      <w:jc w:val="left"/>
    </w:pPr>
    <w:rPr>
      <w:rFonts w:ascii="Times New Roman" w:hAnsi="Times New Roman"/>
      <w:sz w:val="20"/>
    </w:rPr>
  </w:style>
  <w:style w:type="character" w:customStyle="1" w:styleId="affffa">
    <w:name w:val="Текст концевой сноски Знак"/>
    <w:basedOn w:val="a0"/>
    <w:link w:val="affff9"/>
    <w:rsid w:val="009D283F"/>
    <w:rPr>
      <w:rFonts w:ascii="Times New Roman" w:hAnsi="Times New Roman"/>
    </w:rPr>
  </w:style>
  <w:style w:type="character" w:styleId="affffb">
    <w:name w:val="endnote reference"/>
    <w:rsid w:val="009D283F"/>
    <w:rPr>
      <w:vertAlign w:val="superscript"/>
    </w:rPr>
  </w:style>
  <w:style w:type="paragraph" w:customStyle="1" w:styleId="P16">
    <w:name w:val="P16"/>
    <w:basedOn w:val="a"/>
    <w:hidden/>
    <w:rsid w:val="009D283F"/>
    <w:pPr>
      <w:widowControl w:val="0"/>
      <w:adjustRightInd w:val="0"/>
      <w:spacing w:before="0"/>
      <w:ind w:firstLine="0"/>
      <w:jc w:val="center"/>
      <w:textAlignment w:val="baseline"/>
    </w:pPr>
    <w:rPr>
      <w:rFonts w:ascii="Times New Roman" w:eastAsia="SimSun1" w:hAnsi="Times New Roman"/>
      <w:b/>
    </w:rPr>
  </w:style>
  <w:style w:type="paragraph" w:customStyle="1" w:styleId="P59">
    <w:name w:val="P59"/>
    <w:basedOn w:val="a"/>
    <w:hidden/>
    <w:rsid w:val="009D283F"/>
    <w:pPr>
      <w:widowControl w:val="0"/>
      <w:tabs>
        <w:tab w:val="left" w:pos="-3420"/>
      </w:tabs>
      <w:adjustRightInd w:val="0"/>
      <w:spacing w:before="0"/>
      <w:ind w:firstLine="0"/>
      <w:jc w:val="center"/>
      <w:textAlignment w:val="baseline"/>
    </w:pPr>
    <w:rPr>
      <w:rFonts w:ascii="Times New Roman" w:hAnsi="Times New Roman"/>
    </w:rPr>
  </w:style>
  <w:style w:type="paragraph" w:customStyle="1" w:styleId="P61">
    <w:name w:val="P61"/>
    <w:basedOn w:val="a"/>
    <w:hidden/>
    <w:rsid w:val="009D283F"/>
    <w:pPr>
      <w:widowControl w:val="0"/>
      <w:tabs>
        <w:tab w:val="left" w:pos="-3420"/>
      </w:tabs>
      <w:adjustRightInd w:val="0"/>
      <w:spacing w:before="0"/>
      <w:ind w:firstLine="0"/>
      <w:jc w:val="center"/>
      <w:textAlignment w:val="baseline"/>
    </w:pPr>
    <w:rPr>
      <w:rFonts w:ascii="Times New Roman" w:hAnsi="Times New Roman"/>
      <w:sz w:val="28"/>
    </w:rPr>
  </w:style>
  <w:style w:type="paragraph" w:customStyle="1" w:styleId="P103">
    <w:name w:val="P103"/>
    <w:basedOn w:val="a"/>
    <w:hidden/>
    <w:rsid w:val="009D283F"/>
    <w:pPr>
      <w:widowControl w:val="0"/>
      <w:tabs>
        <w:tab w:val="left" w:pos="6054"/>
      </w:tabs>
      <w:autoSpaceDE w:val="0"/>
      <w:autoSpaceDN w:val="0"/>
      <w:adjustRightInd w:val="0"/>
      <w:spacing w:before="0"/>
      <w:ind w:left="5760" w:firstLine="0"/>
      <w:jc w:val="left"/>
      <w:textAlignment w:val="baseline"/>
    </w:pPr>
    <w:rPr>
      <w:rFonts w:ascii="Times New Roman" w:hAnsi="Times New Roman"/>
    </w:rPr>
  </w:style>
  <w:style w:type="character" w:customStyle="1" w:styleId="T3">
    <w:name w:val="T3"/>
    <w:hidden/>
    <w:rsid w:val="009D283F"/>
    <w:rPr>
      <w:sz w:val="24"/>
    </w:rPr>
  </w:style>
  <w:style w:type="paragraph" w:customStyle="1" w:styleId="affffc">
    <w:name w:val="МУ Обычный стиль"/>
    <w:basedOn w:val="a"/>
    <w:autoRedefine/>
    <w:rsid w:val="009D283F"/>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before="0"/>
      <w:ind w:firstLine="567"/>
    </w:pPr>
    <w:rPr>
      <w:rFonts w:ascii="Times New Roman" w:hAnsi="Times New Roman"/>
      <w:sz w:val="28"/>
      <w:szCs w:val="28"/>
      <w:shd w:val="clear" w:color="auto" w:fill="FFFFFF"/>
    </w:rPr>
  </w:style>
  <w:style w:type="paragraph" w:customStyle="1" w:styleId="82">
    <w:name w:val="Стиль8"/>
    <w:basedOn w:val="a"/>
    <w:rsid w:val="009D283F"/>
    <w:pPr>
      <w:spacing w:before="0"/>
      <w:ind w:firstLine="0"/>
      <w:jc w:val="left"/>
    </w:pPr>
    <w:rPr>
      <w:rFonts w:ascii="Times New Roman" w:eastAsia="Calibri" w:hAnsi="Times New Roman"/>
      <w:noProof/>
      <w:sz w:val="28"/>
      <w:szCs w:val="28"/>
    </w:rPr>
  </w:style>
  <w:style w:type="paragraph" w:styleId="affffd">
    <w:name w:val="Revision"/>
    <w:hidden/>
    <w:uiPriority w:val="99"/>
    <w:semiHidden/>
    <w:rsid w:val="009D283F"/>
    <w:rPr>
      <w:rFonts w:ascii="Times New Roman" w:hAnsi="Times New Roman"/>
      <w:sz w:val="24"/>
      <w:szCs w:val="24"/>
    </w:rPr>
  </w:style>
  <w:style w:type="paragraph" w:customStyle="1" w:styleId="empty">
    <w:name w:val="empty"/>
    <w:basedOn w:val="a"/>
    <w:rsid w:val="009D283F"/>
    <w:pPr>
      <w:spacing w:before="100" w:beforeAutospacing="1" w:after="100" w:afterAutospacing="1"/>
      <w:ind w:firstLine="0"/>
      <w:jc w:val="left"/>
    </w:pPr>
    <w:rPr>
      <w:rFonts w:ascii="Times New Roman" w:hAnsi="Times New Roman"/>
      <w:szCs w:val="24"/>
    </w:rPr>
  </w:style>
  <w:style w:type="paragraph" w:customStyle="1" w:styleId="49">
    <w:name w:val="Без интервала4"/>
    <w:rsid w:val="00DE69E5"/>
    <w:rPr>
      <w:sz w:val="22"/>
      <w:szCs w:val="22"/>
      <w:lang w:eastAsia="en-US"/>
    </w:rPr>
  </w:style>
  <w:style w:type="paragraph" w:customStyle="1" w:styleId="cssclassmapcitydatalagend">
    <w:name w:val="css_class_map_city_data_lagend"/>
    <w:basedOn w:val="a"/>
    <w:rsid w:val="00540BC4"/>
    <w:pPr>
      <w:spacing w:before="100" w:beforeAutospacing="1" w:after="100" w:afterAutospacing="1"/>
      <w:ind w:firstLine="0"/>
      <w:jc w:val="left"/>
    </w:pPr>
    <w:rPr>
      <w:rFonts w:ascii="Times New Roman" w:hAnsi="Times New Roman"/>
      <w:szCs w:val="24"/>
    </w:rPr>
  </w:style>
  <w:style w:type="paragraph" w:customStyle="1" w:styleId="56">
    <w:name w:val="Обычный5"/>
    <w:rsid w:val="00571500"/>
    <w:pPr>
      <w:spacing w:before="60"/>
      <w:ind w:firstLine="720"/>
      <w:jc w:val="both"/>
    </w:pPr>
    <w:rPr>
      <w:rFonts w:ascii="Arial" w:hAnsi="Arial"/>
      <w:snapToGrid w:val="0"/>
      <w:sz w:val="24"/>
    </w:rPr>
  </w:style>
  <w:style w:type="character" w:customStyle="1" w:styleId="3b">
    <w:name w:val="Заголовок №3"/>
    <w:basedOn w:val="a0"/>
    <w:rsid w:val="00411570"/>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paragraph" w:customStyle="1" w:styleId="57">
    <w:name w:val="Без интервала5"/>
    <w:rsid w:val="000F164B"/>
    <w:rPr>
      <w:sz w:val="22"/>
      <w:szCs w:val="22"/>
      <w:lang w:eastAsia="en-US"/>
    </w:rPr>
  </w:style>
  <w:style w:type="paragraph" w:customStyle="1" w:styleId="66">
    <w:name w:val="Обычный6"/>
    <w:rsid w:val="009B41F8"/>
    <w:pPr>
      <w:spacing w:before="60"/>
      <w:ind w:firstLine="720"/>
      <w:jc w:val="both"/>
    </w:pPr>
    <w:rPr>
      <w:rFonts w:ascii="Arial" w:hAnsi="Arial"/>
      <w:snapToGrid w:val="0"/>
      <w:sz w:val="24"/>
    </w:rPr>
  </w:style>
  <w:style w:type="paragraph" w:customStyle="1" w:styleId="72">
    <w:name w:val="Обычный7"/>
    <w:rsid w:val="003D381D"/>
    <w:pPr>
      <w:spacing w:before="60"/>
      <w:ind w:firstLine="720"/>
      <w:jc w:val="both"/>
    </w:pPr>
    <w:rPr>
      <w:rFonts w:ascii="Arial" w:hAnsi="Arial"/>
      <w:snapToGrid w:val="0"/>
      <w:sz w:val="24"/>
    </w:rPr>
  </w:style>
  <w:style w:type="paragraph" w:customStyle="1" w:styleId="aligncenter">
    <w:name w:val="align_center"/>
    <w:basedOn w:val="a"/>
    <w:rsid w:val="00320B26"/>
    <w:pPr>
      <w:spacing w:before="100" w:beforeAutospacing="1" w:after="100" w:afterAutospacing="1"/>
      <w:ind w:firstLine="0"/>
      <w:jc w:val="left"/>
    </w:pPr>
    <w:rPr>
      <w:rFonts w:ascii="Times New Roman" w:hAnsi="Times New Roman"/>
      <w:szCs w:val="24"/>
    </w:rPr>
  </w:style>
  <w:style w:type="paragraph" w:customStyle="1" w:styleId="67">
    <w:name w:val="Без интервала6"/>
    <w:rsid w:val="00DC4B9D"/>
    <w:rPr>
      <w:sz w:val="22"/>
      <w:szCs w:val="22"/>
      <w:lang w:eastAsia="en-US"/>
    </w:rPr>
  </w:style>
  <w:style w:type="character" w:customStyle="1" w:styleId="searchresult">
    <w:name w:val="search_result"/>
    <w:basedOn w:val="a0"/>
    <w:rsid w:val="0004543D"/>
  </w:style>
  <w:style w:type="paragraph" w:customStyle="1" w:styleId="83">
    <w:name w:val="Обычный8"/>
    <w:rsid w:val="00E53DA5"/>
    <w:pPr>
      <w:spacing w:before="60"/>
      <w:ind w:firstLine="720"/>
      <w:jc w:val="both"/>
    </w:pPr>
    <w:rPr>
      <w:rFonts w:ascii="Arial" w:hAnsi="Arial"/>
      <w:snapToGrid w:val="0"/>
      <w:sz w:val="24"/>
    </w:rPr>
  </w:style>
  <w:style w:type="paragraph" w:customStyle="1" w:styleId="4a">
    <w:name w:val="Заголовок4"/>
    <w:basedOn w:val="1"/>
    <w:next w:val="5"/>
    <w:rsid w:val="00C47A78"/>
    <w:pPr>
      <w:widowControl w:val="0"/>
      <w:spacing w:before="100" w:beforeAutospacing="1" w:after="100" w:afterAutospacing="1" w:line="240" w:lineRule="auto"/>
      <w:jc w:val="center"/>
    </w:pPr>
    <w:rPr>
      <w:rFonts w:ascii="Times New Roman" w:eastAsia="Calibri" w:hAnsi="Times New Roman"/>
      <w:b w:val="0"/>
      <w:bCs w:val="0"/>
      <w:kern w:val="0"/>
      <w:sz w:val="24"/>
      <w:szCs w:val="24"/>
    </w:rPr>
  </w:style>
  <w:style w:type="paragraph" w:customStyle="1" w:styleId="92">
    <w:name w:val="Обычный9"/>
    <w:rsid w:val="00485112"/>
    <w:pPr>
      <w:snapToGrid w:val="0"/>
      <w:spacing w:before="60"/>
      <w:ind w:firstLine="720"/>
      <w:jc w:val="both"/>
    </w:pPr>
    <w:rPr>
      <w:rFonts w:ascii="Arial" w:hAnsi="Arial"/>
      <w:sz w:val="24"/>
    </w:rPr>
  </w:style>
  <w:style w:type="paragraph" w:customStyle="1" w:styleId="4b">
    <w:name w:val="Абзац списка4"/>
    <w:basedOn w:val="a"/>
    <w:rsid w:val="00F8733D"/>
    <w:pPr>
      <w:spacing w:before="0" w:after="200" w:line="276" w:lineRule="auto"/>
      <w:ind w:left="720" w:firstLine="0"/>
      <w:contextualSpacing/>
      <w:jc w:val="left"/>
    </w:pPr>
    <w:rPr>
      <w:rFonts w:ascii="Calibri" w:hAnsi="Calibri"/>
      <w:sz w:val="22"/>
      <w:szCs w:val="22"/>
      <w:lang w:eastAsia="en-US"/>
    </w:rPr>
  </w:style>
  <w:style w:type="paragraph" w:customStyle="1" w:styleId="formattexttopleveltextindenttext">
    <w:name w:val="formattext topleveltext indenttext"/>
    <w:basedOn w:val="a"/>
    <w:rsid w:val="00EA3666"/>
    <w:pPr>
      <w:spacing w:before="100" w:beforeAutospacing="1" w:after="100" w:afterAutospacing="1"/>
      <w:ind w:firstLine="0"/>
      <w:jc w:val="left"/>
    </w:pPr>
    <w:rPr>
      <w:rFonts w:ascii="Times New Roman" w:hAnsi="Times New Roman"/>
      <w:szCs w:val="24"/>
    </w:rPr>
  </w:style>
  <w:style w:type="character" w:customStyle="1" w:styleId="shortcut-wrap">
    <w:name w:val="shortcut-wrap"/>
    <w:basedOn w:val="a0"/>
    <w:rsid w:val="0047605C"/>
  </w:style>
  <w:style w:type="paragraph" w:customStyle="1" w:styleId="100">
    <w:name w:val="Обычный10"/>
    <w:rsid w:val="00E25312"/>
    <w:pPr>
      <w:spacing w:before="60"/>
      <w:ind w:firstLine="720"/>
      <w:jc w:val="both"/>
    </w:pPr>
    <w:rPr>
      <w:rFonts w:ascii="Arial" w:hAnsi="Arial"/>
      <w:snapToGrid w:val="0"/>
      <w:sz w:val="24"/>
    </w:rPr>
  </w:style>
  <w:style w:type="paragraph" w:customStyle="1" w:styleId="Heading">
    <w:name w:val="Heading"/>
    <w:rsid w:val="00786205"/>
    <w:pPr>
      <w:autoSpaceDE w:val="0"/>
      <w:autoSpaceDN w:val="0"/>
      <w:adjustRightInd w:val="0"/>
    </w:pPr>
    <w:rPr>
      <w:rFonts w:ascii="Arial" w:hAnsi="Arial"/>
      <w:b/>
      <w:sz w:val="22"/>
    </w:rPr>
  </w:style>
  <w:style w:type="paragraph" w:customStyle="1" w:styleId="115">
    <w:name w:val="Обычный11"/>
    <w:rsid w:val="000B5941"/>
    <w:pPr>
      <w:spacing w:before="60"/>
      <w:ind w:firstLine="720"/>
      <w:jc w:val="both"/>
    </w:pPr>
    <w:rPr>
      <w:rFonts w:ascii="Arial" w:hAnsi="Arial"/>
      <w:snapToGrid w:val="0"/>
      <w:sz w:val="24"/>
    </w:rPr>
  </w:style>
  <w:style w:type="paragraph" w:customStyle="1" w:styleId="73">
    <w:name w:val="Без интервала7"/>
    <w:rsid w:val="00A3576A"/>
    <w:pPr>
      <w:suppressAutoHyphens/>
    </w:pPr>
    <w:rPr>
      <w:rFonts w:cs="Calibri"/>
      <w:sz w:val="22"/>
      <w:szCs w:val="22"/>
      <w:lang w:eastAsia="zh-CN"/>
    </w:rPr>
  </w:style>
  <w:style w:type="paragraph" w:customStyle="1" w:styleId="84">
    <w:name w:val="Без интервала8"/>
    <w:rsid w:val="00FF5BD0"/>
    <w:pPr>
      <w:suppressAutoHyphens/>
    </w:pPr>
    <w:rPr>
      <w:rFonts w:ascii="Arial" w:eastAsia="Arial" w:hAnsi="Arial"/>
      <w:sz w:val="24"/>
      <w:szCs w:val="22"/>
      <w:lang w:eastAsia="ar-SA"/>
    </w:rPr>
  </w:style>
  <w:style w:type="paragraph" w:customStyle="1" w:styleId="120">
    <w:name w:val="Обычный12"/>
    <w:rsid w:val="00FF5BD0"/>
    <w:pPr>
      <w:snapToGrid w:val="0"/>
    </w:pPr>
    <w:rPr>
      <w:rFonts w:ascii="Times New Roman" w:hAnsi="Times New Roman"/>
      <w:sz w:val="22"/>
    </w:rPr>
  </w:style>
  <w:style w:type="character" w:customStyle="1" w:styleId="2a">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1"/>
    <w:locked/>
    <w:rsid w:val="00FF5BD0"/>
    <w:rPr>
      <w:rFonts w:ascii="Times New Roman" w:hAnsi="Times New Roman"/>
      <w:b/>
      <w:smallCaps/>
      <w:sz w:val="28"/>
    </w:rPr>
  </w:style>
  <w:style w:type="character" w:customStyle="1" w:styleId="af2">
    <w:name w:val="Список Знак"/>
    <w:link w:val="af1"/>
    <w:rsid w:val="00FF5BD0"/>
    <w:rPr>
      <w:rFonts w:ascii="Arial" w:hAnsi="Arial" w:cs="Mangal"/>
    </w:rPr>
  </w:style>
  <w:style w:type="paragraph" w:customStyle="1" w:styleId="130">
    <w:name w:val="Обычный13"/>
    <w:rsid w:val="0000775E"/>
    <w:pPr>
      <w:spacing w:before="60"/>
      <w:ind w:firstLine="720"/>
      <w:jc w:val="both"/>
    </w:pPr>
    <w:rPr>
      <w:rFonts w:ascii="Arial" w:hAnsi="Arial"/>
      <w:snapToGrid w:val="0"/>
      <w:sz w:val="24"/>
    </w:rPr>
  </w:style>
  <w:style w:type="paragraph" w:customStyle="1" w:styleId="93">
    <w:name w:val="Без интервала9"/>
    <w:rsid w:val="007D1AEB"/>
    <w:pPr>
      <w:suppressAutoHyphens/>
    </w:pPr>
    <w:rPr>
      <w:rFonts w:cs="Calibri"/>
      <w:sz w:val="22"/>
      <w:szCs w:val="22"/>
      <w:lang w:eastAsia="zh-CN"/>
    </w:rPr>
  </w:style>
  <w:style w:type="paragraph" w:customStyle="1" w:styleId="101">
    <w:name w:val="Без интервала10"/>
    <w:rsid w:val="00ED05D0"/>
    <w:pPr>
      <w:suppressAutoHyphens/>
    </w:pPr>
    <w:rPr>
      <w:rFonts w:cs="Calibri"/>
      <w:sz w:val="22"/>
      <w:szCs w:val="22"/>
      <w:lang w:eastAsia="zh-CN"/>
    </w:rPr>
  </w:style>
  <w:style w:type="paragraph" w:customStyle="1" w:styleId="121">
    <w:name w:val="Без интервала12"/>
    <w:rsid w:val="003F5422"/>
    <w:pPr>
      <w:suppressAutoHyphens/>
    </w:pPr>
    <w:rPr>
      <w:rFonts w:cs="Calibri"/>
      <w:sz w:val="22"/>
      <w:szCs w:val="22"/>
      <w:lang w:eastAsia="zh-CN"/>
    </w:rPr>
  </w:style>
  <w:style w:type="paragraph" w:customStyle="1" w:styleId="140">
    <w:name w:val="Обычный14"/>
    <w:rsid w:val="00E30C5A"/>
    <w:pPr>
      <w:spacing w:before="60"/>
      <w:ind w:firstLine="720"/>
      <w:jc w:val="both"/>
    </w:pPr>
    <w:rPr>
      <w:rFonts w:ascii="Arial" w:hAnsi="Arial"/>
      <w:snapToGrid w:val="0"/>
      <w:sz w:val="24"/>
    </w:rPr>
  </w:style>
  <w:style w:type="paragraph" w:customStyle="1" w:styleId="Style13">
    <w:name w:val="Style13"/>
    <w:basedOn w:val="a"/>
    <w:rsid w:val="00F95949"/>
    <w:pPr>
      <w:widowControl w:val="0"/>
      <w:autoSpaceDE w:val="0"/>
      <w:autoSpaceDN w:val="0"/>
      <w:adjustRightInd w:val="0"/>
      <w:spacing w:before="0" w:line="365" w:lineRule="exact"/>
      <w:ind w:firstLine="0"/>
      <w:jc w:val="left"/>
    </w:pPr>
    <w:rPr>
      <w:rFonts w:ascii="Times New Roman" w:hAnsi="Times New Roman"/>
      <w:szCs w:val="24"/>
    </w:rPr>
  </w:style>
  <w:style w:type="paragraph" w:customStyle="1" w:styleId="Style12">
    <w:name w:val="Style12"/>
    <w:basedOn w:val="a"/>
    <w:rsid w:val="00F95949"/>
    <w:pPr>
      <w:widowControl w:val="0"/>
      <w:autoSpaceDE w:val="0"/>
      <w:autoSpaceDN w:val="0"/>
      <w:adjustRightInd w:val="0"/>
      <w:spacing w:before="0" w:line="365" w:lineRule="exact"/>
      <w:ind w:firstLine="0"/>
    </w:pPr>
    <w:rPr>
      <w:rFonts w:ascii="Times New Roman" w:hAnsi="Times New Roman"/>
      <w:szCs w:val="24"/>
    </w:rPr>
  </w:style>
  <w:style w:type="paragraph" w:customStyle="1" w:styleId="Style20">
    <w:name w:val="Style2"/>
    <w:basedOn w:val="a"/>
    <w:rsid w:val="00F95949"/>
    <w:pPr>
      <w:widowControl w:val="0"/>
      <w:autoSpaceDE w:val="0"/>
      <w:autoSpaceDN w:val="0"/>
      <w:adjustRightInd w:val="0"/>
      <w:spacing w:before="0" w:line="365" w:lineRule="exact"/>
      <w:ind w:firstLine="0"/>
      <w:jc w:val="center"/>
    </w:pPr>
    <w:rPr>
      <w:rFonts w:ascii="Times New Roman" w:hAnsi="Times New Roman"/>
      <w:szCs w:val="24"/>
    </w:rPr>
  </w:style>
  <w:style w:type="paragraph" w:customStyle="1" w:styleId="Style3">
    <w:name w:val="Style3"/>
    <w:basedOn w:val="a"/>
    <w:rsid w:val="00F95949"/>
    <w:pPr>
      <w:widowControl w:val="0"/>
      <w:autoSpaceDE w:val="0"/>
      <w:autoSpaceDN w:val="0"/>
      <w:adjustRightInd w:val="0"/>
      <w:spacing w:before="0"/>
      <w:ind w:firstLine="0"/>
      <w:jc w:val="left"/>
    </w:pPr>
    <w:rPr>
      <w:rFonts w:ascii="Times New Roman" w:hAnsi="Times New Roman"/>
      <w:szCs w:val="24"/>
    </w:rPr>
  </w:style>
  <w:style w:type="character" w:customStyle="1" w:styleId="FontStyle21">
    <w:name w:val="Font Style21"/>
    <w:rsid w:val="00F95949"/>
    <w:rPr>
      <w:rFonts w:ascii="Times New Roman" w:hAnsi="Times New Roman" w:cs="Times New Roman" w:hint="default"/>
      <w:sz w:val="26"/>
      <w:szCs w:val="26"/>
    </w:rPr>
  </w:style>
  <w:style w:type="character" w:customStyle="1" w:styleId="FontStyle15">
    <w:name w:val="Font Style15"/>
    <w:rsid w:val="00F95949"/>
    <w:rPr>
      <w:rFonts w:ascii="Times New Roman" w:hAnsi="Times New Roman" w:cs="Times New Roman" w:hint="default"/>
      <w:sz w:val="24"/>
      <w:szCs w:val="24"/>
    </w:rPr>
  </w:style>
  <w:style w:type="paragraph" w:customStyle="1" w:styleId="131">
    <w:name w:val="Без интервала13"/>
    <w:rsid w:val="00663B05"/>
    <w:pPr>
      <w:suppressAutoHyphens/>
    </w:pPr>
    <w:rPr>
      <w:rFonts w:cs="Calibri"/>
      <w:sz w:val="22"/>
      <w:szCs w:val="22"/>
      <w:lang w:eastAsia="zh-CN"/>
    </w:rPr>
  </w:style>
  <w:style w:type="character" w:customStyle="1" w:styleId="extendedtext-full">
    <w:name w:val="extendedtext-full"/>
    <w:basedOn w:val="a0"/>
    <w:rsid w:val="00236737"/>
  </w:style>
  <w:style w:type="paragraph" w:customStyle="1" w:styleId="150">
    <w:name w:val="Обычный15"/>
    <w:rsid w:val="00EC5EB0"/>
    <w:pPr>
      <w:spacing w:before="60"/>
      <w:ind w:firstLine="720"/>
      <w:jc w:val="both"/>
    </w:pPr>
    <w:rPr>
      <w:rFonts w:ascii="Arial" w:hAnsi="Arial"/>
      <w:snapToGrid w:val="0"/>
      <w:sz w:val="24"/>
    </w:rPr>
  </w:style>
  <w:style w:type="paragraph" w:customStyle="1" w:styleId="141">
    <w:name w:val="Без интервала14"/>
    <w:rsid w:val="00D87D03"/>
    <w:pPr>
      <w:suppressAutoHyphens/>
    </w:pPr>
    <w:rPr>
      <w:rFonts w:cs="Calibri"/>
      <w:sz w:val="22"/>
      <w:szCs w:val="22"/>
      <w:lang w:eastAsia="zh-CN"/>
    </w:rPr>
  </w:style>
  <w:style w:type="paragraph" w:customStyle="1" w:styleId="160">
    <w:name w:val="Обычный16"/>
    <w:rsid w:val="0066324C"/>
    <w:pPr>
      <w:spacing w:before="60"/>
      <w:ind w:firstLine="720"/>
      <w:jc w:val="both"/>
    </w:pPr>
    <w:rPr>
      <w:rFonts w:ascii="Arial" w:hAnsi="Arial"/>
      <w:snapToGrid w:val="0"/>
      <w:sz w:val="24"/>
    </w:rPr>
  </w:style>
  <w:style w:type="paragraph" w:customStyle="1" w:styleId="170">
    <w:name w:val="Обычный17"/>
    <w:rsid w:val="00F9759E"/>
    <w:pPr>
      <w:spacing w:before="60"/>
      <w:ind w:firstLine="720"/>
      <w:jc w:val="both"/>
    </w:pPr>
    <w:rPr>
      <w:rFonts w:ascii="Arial" w:hAnsi="Arial"/>
      <w:snapToGrid w:val="0"/>
      <w:sz w:val="24"/>
    </w:rPr>
  </w:style>
  <w:style w:type="character" w:customStyle="1" w:styleId="3c">
    <w:name w:val="Основной текст (3)_"/>
    <w:link w:val="3d"/>
    <w:locked/>
    <w:rsid w:val="00A008FF"/>
    <w:rPr>
      <w:sz w:val="17"/>
      <w:szCs w:val="17"/>
      <w:shd w:val="clear" w:color="auto" w:fill="FFFFFF"/>
    </w:rPr>
  </w:style>
  <w:style w:type="paragraph" w:customStyle="1" w:styleId="3d">
    <w:name w:val="Основной текст (3)"/>
    <w:basedOn w:val="a"/>
    <w:link w:val="3c"/>
    <w:rsid w:val="00A008FF"/>
    <w:pPr>
      <w:widowControl w:val="0"/>
      <w:shd w:val="clear" w:color="auto" w:fill="FFFFFF"/>
      <w:spacing w:before="0" w:after="120" w:line="0" w:lineRule="atLeast"/>
      <w:ind w:firstLine="740"/>
    </w:pPr>
    <w:rPr>
      <w:rFonts w:ascii="Calibri" w:hAnsi="Calibri"/>
      <w:sz w:val="17"/>
      <w:szCs w:val="17"/>
    </w:rPr>
  </w:style>
  <w:style w:type="character" w:customStyle="1" w:styleId="413">
    <w:name w:val="Основной текст (4) + 13"/>
    <w:aliases w:val="5 pt,Не полужирный"/>
    <w:rsid w:val="00A008FF"/>
    <w:rPr>
      <w:b/>
      <w:bCs/>
      <w:color w:val="000000"/>
      <w:spacing w:val="0"/>
      <w:w w:val="100"/>
      <w:position w:val="0"/>
      <w:sz w:val="27"/>
      <w:szCs w:val="27"/>
      <w:shd w:val="clear" w:color="auto" w:fill="FFFFFF"/>
      <w:lang w:val="ru-RU"/>
    </w:rPr>
  </w:style>
  <w:style w:type="paragraph" w:customStyle="1" w:styleId="s16">
    <w:name w:val="s_16"/>
    <w:basedOn w:val="a"/>
    <w:rsid w:val="001D57BA"/>
    <w:pPr>
      <w:spacing w:before="100" w:beforeAutospacing="1" w:after="100" w:afterAutospacing="1"/>
      <w:ind w:firstLine="0"/>
      <w:jc w:val="left"/>
    </w:pPr>
    <w:rPr>
      <w:rFonts w:ascii="Times New Roman" w:hAnsi="Times New Roman"/>
      <w:szCs w:val="24"/>
    </w:rPr>
  </w:style>
  <w:style w:type="paragraph" w:customStyle="1" w:styleId="180">
    <w:name w:val="Обычный18"/>
    <w:rsid w:val="000B3C6D"/>
    <w:pPr>
      <w:spacing w:before="60"/>
      <w:ind w:firstLine="720"/>
      <w:jc w:val="both"/>
    </w:pPr>
    <w:rPr>
      <w:rFonts w:ascii="Arial" w:hAnsi="Arial"/>
      <w:snapToGrid w:val="0"/>
      <w:sz w:val="24"/>
    </w:rPr>
  </w:style>
  <w:style w:type="paragraph" w:customStyle="1" w:styleId="210">
    <w:name w:val="Заголовок 21"/>
    <w:basedOn w:val="a"/>
    <w:uiPriority w:val="1"/>
    <w:qFormat/>
    <w:rsid w:val="007F537E"/>
    <w:pPr>
      <w:widowControl w:val="0"/>
      <w:autoSpaceDE w:val="0"/>
      <w:autoSpaceDN w:val="0"/>
      <w:spacing w:before="0"/>
      <w:ind w:left="122" w:hanging="542"/>
      <w:outlineLvl w:val="2"/>
    </w:pPr>
    <w:rPr>
      <w:rFonts w:ascii="Cambria" w:eastAsia="Cambria" w:hAnsi="Cambria" w:cs="Cambria"/>
      <w:sz w:val="28"/>
      <w:szCs w:val="28"/>
      <w:lang w:eastAsia="en-US"/>
    </w:rPr>
  </w:style>
  <w:style w:type="paragraph" w:customStyle="1" w:styleId="bodytext">
    <w:name w:val="bodytext"/>
    <w:basedOn w:val="a"/>
    <w:rsid w:val="007F537E"/>
    <w:pPr>
      <w:spacing w:before="100" w:beforeAutospacing="1" w:after="100" w:afterAutospacing="1"/>
      <w:ind w:firstLine="0"/>
      <w:jc w:val="left"/>
    </w:pPr>
    <w:rPr>
      <w:rFonts w:ascii="Times New Roman" w:hAnsi="Times New Roman"/>
      <w:szCs w:val="24"/>
    </w:rPr>
  </w:style>
  <w:style w:type="paragraph" w:customStyle="1" w:styleId="116">
    <w:name w:val="11"/>
    <w:basedOn w:val="a"/>
    <w:rsid w:val="007F537E"/>
    <w:pPr>
      <w:spacing w:before="100" w:beforeAutospacing="1" w:after="100" w:afterAutospacing="1"/>
      <w:ind w:firstLine="0"/>
      <w:jc w:val="left"/>
    </w:pPr>
    <w:rPr>
      <w:rFonts w:ascii="Times New Roman" w:hAnsi="Times New Roman"/>
      <w:szCs w:val="24"/>
    </w:rPr>
  </w:style>
  <w:style w:type="paragraph" w:customStyle="1" w:styleId="normalweb">
    <w:name w:val="normalweb"/>
    <w:basedOn w:val="a"/>
    <w:rsid w:val="007F537E"/>
    <w:pPr>
      <w:spacing w:before="100" w:beforeAutospacing="1" w:after="100" w:afterAutospacing="1"/>
      <w:ind w:firstLine="0"/>
      <w:jc w:val="left"/>
    </w:pPr>
    <w:rPr>
      <w:rFonts w:ascii="Times New Roman" w:hAnsi="Times New Roman"/>
      <w:szCs w:val="24"/>
    </w:rPr>
  </w:style>
  <w:style w:type="paragraph" w:customStyle="1" w:styleId="a00">
    <w:name w:val="a0"/>
    <w:basedOn w:val="a"/>
    <w:rsid w:val="007F537E"/>
    <w:pPr>
      <w:spacing w:before="100" w:beforeAutospacing="1" w:after="100" w:afterAutospacing="1"/>
      <w:ind w:firstLine="0"/>
      <w:jc w:val="left"/>
    </w:pPr>
    <w:rPr>
      <w:rFonts w:ascii="Times New Roman" w:hAnsi="Times New Roman"/>
      <w:szCs w:val="24"/>
    </w:rPr>
  </w:style>
  <w:style w:type="paragraph" w:customStyle="1" w:styleId="190">
    <w:name w:val="Обычный19"/>
    <w:rsid w:val="006C25E4"/>
    <w:pPr>
      <w:snapToGrid w:val="0"/>
      <w:spacing w:before="60"/>
      <w:ind w:firstLine="720"/>
      <w:jc w:val="both"/>
    </w:pPr>
    <w:rPr>
      <w:rFonts w:ascii="Arial" w:hAnsi="Arial"/>
      <w:sz w:val="24"/>
    </w:rPr>
  </w:style>
  <w:style w:type="paragraph" w:customStyle="1" w:styleId="200">
    <w:name w:val="Обычный20"/>
    <w:rsid w:val="00784093"/>
    <w:pPr>
      <w:spacing w:before="60"/>
      <w:ind w:firstLine="720"/>
      <w:jc w:val="both"/>
    </w:pPr>
    <w:rPr>
      <w:rFonts w:ascii="Arial" w:hAnsi="Arial"/>
      <w:snapToGrid w:val="0"/>
      <w:sz w:val="24"/>
    </w:rPr>
  </w:style>
  <w:style w:type="paragraph" w:customStyle="1" w:styleId="211">
    <w:name w:val="Обычный21"/>
    <w:rsid w:val="007A73E8"/>
    <w:pPr>
      <w:spacing w:before="60"/>
      <w:ind w:firstLine="720"/>
      <w:jc w:val="both"/>
    </w:pPr>
    <w:rPr>
      <w:rFonts w:ascii="Arial" w:hAnsi="Arial"/>
      <w:snapToGrid w:val="0"/>
      <w:sz w:val="24"/>
    </w:rPr>
  </w:style>
  <w:style w:type="paragraph" w:customStyle="1" w:styleId="151">
    <w:name w:val="Без интервала15"/>
    <w:rsid w:val="004F1230"/>
    <w:pPr>
      <w:suppressAutoHyphens/>
    </w:pPr>
    <w:rPr>
      <w:rFonts w:cs="Calibri"/>
      <w:sz w:val="22"/>
      <w:szCs w:val="22"/>
      <w:lang w:eastAsia="zh-CN"/>
    </w:rPr>
  </w:style>
  <w:style w:type="paragraph" w:customStyle="1" w:styleId="220">
    <w:name w:val="Обычный22"/>
    <w:rsid w:val="00BA718B"/>
    <w:pPr>
      <w:spacing w:before="60"/>
      <w:ind w:firstLine="720"/>
      <w:jc w:val="both"/>
    </w:pPr>
    <w:rPr>
      <w:rFonts w:ascii="Arial" w:hAnsi="Arial"/>
      <w:snapToGrid w:val="0"/>
      <w:sz w:val="24"/>
    </w:rPr>
  </w:style>
  <w:style w:type="paragraph" w:customStyle="1" w:styleId="xl195">
    <w:name w:val="xl195"/>
    <w:basedOn w:val="a"/>
    <w:rsid w:val="0005665C"/>
    <w:pPr>
      <w:pBdr>
        <w:bottom w:val="single" w:sz="4" w:space="0" w:color="000000"/>
      </w:pBdr>
      <w:spacing w:before="100" w:beforeAutospacing="1" w:after="100" w:afterAutospacing="1"/>
      <w:ind w:firstLine="0"/>
      <w:jc w:val="center"/>
    </w:pPr>
    <w:rPr>
      <w:rFonts w:ascii="Arial CYR" w:hAnsi="Arial CYR" w:cs="Arial CYR"/>
      <w:b/>
      <w:bCs/>
      <w:color w:val="000000"/>
      <w:szCs w:val="24"/>
    </w:rPr>
  </w:style>
  <w:style w:type="paragraph" w:customStyle="1" w:styleId="xl196">
    <w:name w:val="xl196"/>
    <w:basedOn w:val="a"/>
    <w:rsid w:val="0005665C"/>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center"/>
    </w:pPr>
    <w:rPr>
      <w:rFonts w:ascii="Arial CYR" w:hAnsi="Arial CYR" w:cs="Arial CYR"/>
      <w:color w:val="000000"/>
      <w:sz w:val="16"/>
      <w:szCs w:val="16"/>
    </w:rPr>
  </w:style>
  <w:style w:type="paragraph" w:customStyle="1" w:styleId="xl197">
    <w:name w:val="xl197"/>
    <w:basedOn w:val="a"/>
    <w:rsid w:val="0005665C"/>
    <w:pPr>
      <w:pBdr>
        <w:top w:val="single" w:sz="4" w:space="0" w:color="000000"/>
        <w:left w:val="single" w:sz="4" w:space="0" w:color="000000"/>
        <w:bottom w:val="single" w:sz="8" w:space="0" w:color="000000"/>
        <w:right w:val="single" w:sz="4" w:space="0" w:color="000000"/>
      </w:pBdr>
      <w:spacing w:before="100" w:beforeAutospacing="1" w:after="100" w:afterAutospacing="1"/>
      <w:ind w:firstLine="0"/>
      <w:jc w:val="center"/>
      <w:textAlignment w:val="center"/>
    </w:pPr>
    <w:rPr>
      <w:rFonts w:ascii="Arial CYR" w:hAnsi="Arial CYR" w:cs="Arial CYR"/>
      <w:color w:val="000000"/>
      <w:sz w:val="16"/>
      <w:szCs w:val="16"/>
    </w:rPr>
  </w:style>
  <w:style w:type="paragraph" w:customStyle="1" w:styleId="xl198">
    <w:name w:val="xl198"/>
    <w:basedOn w:val="a"/>
    <w:rsid w:val="0005665C"/>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199">
    <w:name w:val="xl199"/>
    <w:basedOn w:val="a"/>
    <w:rsid w:val="0005665C"/>
    <w:pPr>
      <w:pBdr>
        <w:top w:val="single" w:sz="8"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00">
    <w:name w:val="xl200"/>
    <w:basedOn w:val="a"/>
    <w:rsid w:val="0005665C"/>
    <w:pPr>
      <w:pBdr>
        <w:top w:val="single" w:sz="8" w:space="0" w:color="000000"/>
        <w:left w:val="single" w:sz="4" w:space="0" w:color="000000"/>
        <w:bottom w:val="single" w:sz="4" w:space="0" w:color="000000"/>
        <w:right w:val="single" w:sz="4"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01">
    <w:name w:val="xl201"/>
    <w:basedOn w:val="a"/>
    <w:rsid w:val="0005665C"/>
    <w:pPr>
      <w:pBdr>
        <w:top w:val="single" w:sz="4" w:space="0" w:color="000000"/>
        <w:left w:val="single" w:sz="4" w:space="0" w:color="000000"/>
        <w:right w:val="single" w:sz="8"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202">
    <w:name w:val="xl202"/>
    <w:basedOn w:val="a"/>
    <w:rsid w:val="0005665C"/>
    <w:pPr>
      <w:pBdr>
        <w:top w:val="single" w:sz="4" w:space="0" w:color="000000"/>
        <w:left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03">
    <w:name w:val="xl203"/>
    <w:basedOn w:val="a"/>
    <w:rsid w:val="0005665C"/>
    <w:pPr>
      <w:spacing w:before="100" w:beforeAutospacing="1" w:after="100" w:afterAutospacing="1"/>
      <w:ind w:firstLine="0"/>
      <w:jc w:val="right"/>
    </w:pPr>
    <w:rPr>
      <w:rFonts w:ascii="Arial CYR" w:hAnsi="Arial CYR" w:cs="Arial CYR"/>
      <w:color w:val="000000"/>
      <w:sz w:val="16"/>
      <w:szCs w:val="16"/>
    </w:rPr>
  </w:style>
  <w:style w:type="paragraph" w:customStyle="1" w:styleId="xl204">
    <w:name w:val="xl204"/>
    <w:basedOn w:val="a"/>
    <w:rsid w:val="0005665C"/>
    <w:pPr>
      <w:pBdr>
        <w:top w:val="single" w:sz="4" w:space="0" w:color="000000"/>
        <w:left w:val="single" w:sz="4" w:space="0" w:color="000000"/>
        <w:bottom w:val="single" w:sz="8" w:space="0" w:color="000000"/>
        <w:right w:val="single" w:sz="4" w:space="0" w:color="000000"/>
      </w:pBdr>
      <w:spacing w:before="100" w:beforeAutospacing="1" w:after="100" w:afterAutospacing="1"/>
      <w:ind w:firstLine="0"/>
      <w:jc w:val="center"/>
      <w:textAlignment w:val="center"/>
    </w:pPr>
    <w:rPr>
      <w:rFonts w:ascii="Arial CYR" w:hAnsi="Arial CYR" w:cs="Arial CYR"/>
      <w:color w:val="000000"/>
      <w:sz w:val="16"/>
      <w:szCs w:val="16"/>
    </w:rPr>
  </w:style>
  <w:style w:type="paragraph" w:customStyle="1" w:styleId="xl205">
    <w:name w:val="xl205"/>
    <w:basedOn w:val="a"/>
    <w:rsid w:val="0005665C"/>
    <w:pPr>
      <w:pBdr>
        <w:top w:val="single" w:sz="4" w:space="0" w:color="000000"/>
        <w:left w:val="single" w:sz="4" w:space="0" w:color="000000"/>
        <w:bottom w:val="single" w:sz="8" w:space="0" w:color="000000"/>
        <w:right w:val="single" w:sz="4" w:space="0" w:color="000000"/>
      </w:pBdr>
      <w:spacing w:before="100" w:beforeAutospacing="1" w:after="100" w:afterAutospacing="1"/>
      <w:ind w:firstLine="0"/>
      <w:jc w:val="center"/>
      <w:textAlignment w:val="center"/>
    </w:pPr>
    <w:rPr>
      <w:rFonts w:ascii="Arial CYR" w:hAnsi="Arial CYR" w:cs="Arial CYR"/>
      <w:color w:val="000000"/>
      <w:sz w:val="16"/>
      <w:szCs w:val="16"/>
    </w:rPr>
  </w:style>
  <w:style w:type="paragraph" w:customStyle="1" w:styleId="xl206">
    <w:name w:val="xl206"/>
    <w:basedOn w:val="a"/>
    <w:rsid w:val="0005665C"/>
    <w:pPr>
      <w:pBdr>
        <w:top w:val="single" w:sz="8" w:space="0" w:color="000000"/>
        <w:left w:val="single" w:sz="8" w:space="0" w:color="000000"/>
        <w:bottom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07">
    <w:name w:val="xl207"/>
    <w:basedOn w:val="a"/>
    <w:rsid w:val="0005665C"/>
    <w:pPr>
      <w:pBdr>
        <w:top w:val="single" w:sz="8" w:space="0" w:color="000000"/>
        <w:left w:val="single" w:sz="4" w:space="0" w:color="000000"/>
        <w:bottom w:val="single" w:sz="4" w:space="0" w:color="000000"/>
        <w:right w:val="single" w:sz="8"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08">
    <w:name w:val="xl208"/>
    <w:basedOn w:val="a"/>
    <w:rsid w:val="0005665C"/>
    <w:pPr>
      <w:pBdr>
        <w:top w:val="single" w:sz="4" w:space="0" w:color="000000"/>
        <w:left w:val="single" w:sz="8"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09">
    <w:name w:val="xl209"/>
    <w:basedOn w:val="a"/>
    <w:rsid w:val="0005665C"/>
    <w:pPr>
      <w:pBdr>
        <w:top w:val="single" w:sz="4" w:space="0" w:color="000000"/>
        <w:left w:val="single" w:sz="4" w:space="0" w:color="000000"/>
        <w:right w:val="single" w:sz="4"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10">
    <w:name w:val="xl210"/>
    <w:basedOn w:val="a"/>
    <w:rsid w:val="0005665C"/>
    <w:pPr>
      <w:pBdr>
        <w:top w:val="single" w:sz="4" w:space="0" w:color="000000"/>
        <w:left w:val="single" w:sz="4" w:space="0" w:color="000000"/>
        <w:right w:val="single" w:sz="8"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11">
    <w:name w:val="xl211"/>
    <w:basedOn w:val="a"/>
    <w:rsid w:val="0005665C"/>
    <w:pPr>
      <w:pBdr>
        <w:left w:val="single" w:sz="4" w:space="0" w:color="000000"/>
        <w:bottom w:val="single" w:sz="4" w:space="0" w:color="000000"/>
        <w:right w:val="single" w:sz="8"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212">
    <w:name w:val="xl212"/>
    <w:basedOn w:val="a"/>
    <w:rsid w:val="0005665C"/>
    <w:pPr>
      <w:pBdr>
        <w:left w:val="single" w:sz="8" w:space="0" w:color="000000"/>
        <w:bottom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13">
    <w:name w:val="xl213"/>
    <w:basedOn w:val="a"/>
    <w:rsid w:val="0005665C"/>
    <w:pPr>
      <w:pBdr>
        <w:left w:val="single" w:sz="4" w:space="0" w:color="000000"/>
        <w:bottom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14">
    <w:name w:val="xl214"/>
    <w:basedOn w:val="a"/>
    <w:rsid w:val="0005665C"/>
    <w:pPr>
      <w:pBdr>
        <w:left w:val="single" w:sz="4" w:space="0" w:color="000000"/>
        <w:bottom w:val="single" w:sz="4" w:space="0" w:color="000000"/>
        <w:right w:val="single" w:sz="4"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15">
    <w:name w:val="xl215"/>
    <w:basedOn w:val="a"/>
    <w:rsid w:val="0005665C"/>
    <w:pPr>
      <w:pBdr>
        <w:left w:val="single" w:sz="4" w:space="0" w:color="000000"/>
        <w:bottom w:val="single" w:sz="4" w:space="0" w:color="000000"/>
        <w:right w:val="single" w:sz="8"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16">
    <w:name w:val="xl216"/>
    <w:basedOn w:val="a"/>
    <w:rsid w:val="0005665C"/>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217">
    <w:name w:val="xl217"/>
    <w:basedOn w:val="a"/>
    <w:rsid w:val="0005665C"/>
    <w:pPr>
      <w:pBdr>
        <w:top w:val="single" w:sz="8" w:space="0" w:color="000000"/>
        <w:left w:val="single" w:sz="8" w:space="0" w:color="000000"/>
        <w:bottom w:val="single" w:sz="8"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18">
    <w:name w:val="xl218"/>
    <w:basedOn w:val="a"/>
    <w:rsid w:val="0005665C"/>
    <w:pPr>
      <w:pBdr>
        <w:top w:val="single" w:sz="8" w:space="0" w:color="000000"/>
        <w:left w:val="single" w:sz="4" w:space="0" w:color="000000"/>
        <w:bottom w:val="single" w:sz="8"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19">
    <w:name w:val="xl219"/>
    <w:basedOn w:val="a"/>
    <w:rsid w:val="0005665C"/>
    <w:pPr>
      <w:pBdr>
        <w:top w:val="single" w:sz="8" w:space="0" w:color="000000"/>
        <w:left w:val="single" w:sz="4" w:space="0" w:color="000000"/>
        <w:bottom w:val="single" w:sz="8" w:space="0" w:color="000000"/>
        <w:right w:val="single" w:sz="4"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20">
    <w:name w:val="xl220"/>
    <w:basedOn w:val="a"/>
    <w:rsid w:val="0005665C"/>
    <w:pPr>
      <w:pBdr>
        <w:top w:val="single" w:sz="8" w:space="0" w:color="000000"/>
        <w:left w:val="single" w:sz="4" w:space="0" w:color="000000"/>
        <w:bottom w:val="single" w:sz="8" w:space="0" w:color="000000"/>
        <w:right w:val="single" w:sz="8"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21">
    <w:name w:val="xl221"/>
    <w:basedOn w:val="a"/>
    <w:rsid w:val="0005665C"/>
    <w:pPr>
      <w:spacing w:before="100" w:beforeAutospacing="1" w:after="100" w:afterAutospacing="1"/>
      <w:ind w:firstLine="0"/>
      <w:jc w:val="center"/>
    </w:pPr>
    <w:rPr>
      <w:rFonts w:ascii="Arial CYR" w:hAnsi="Arial CYR" w:cs="Arial CYR"/>
      <w:b/>
      <w:bCs/>
      <w:color w:val="000000"/>
      <w:szCs w:val="24"/>
    </w:rPr>
  </w:style>
  <w:style w:type="paragraph" w:customStyle="1" w:styleId="xl222">
    <w:name w:val="xl222"/>
    <w:basedOn w:val="a"/>
    <w:rsid w:val="0005665C"/>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top"/>
    </w:pPr>
    <w:rPr>
      <w:rFonts w:ascii="Arial CYR" w:hAnsi="Arial CYR" w:cs="Arial CYR"/>
      <w:color w:val="000000"/>
      <w:sz w:val="16"/>
      <w:szCs w:val="16"/>
    </w:rPr>
  </w:style>
  <w:style w:type="paragraph" w:customStyle="1" w:styleId="xl223">
    <w:name w:val="xl223"/>
    <w:basedOn w:val="a"/>
    <w:rsid w:val="0005665C"/>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top"/>
    </w:pPr>
    <w:rPr>
      <w:rFonts w:ascii="Arial CYR" w:hAnsi="Arial CYR" w:cs="Arial CYR"/>
      <w:color w:val="000000"/>
      <w:sz w:val="16"/>
      <w:szCs w:val="16"/>
    </w:rPr>
  </w:style>
  <w:style w:type="paragraph" w:customStyle="1" w:styleId="nospacing">
    <w:name w:val="nospacing"/>
    <w:basedOn w:val="a"/>
    <w:rsid w:val="0023165C"/>
    <w:pPr>
      <w:spacing w:before="100" w:beforeAutospacing="1" w:after="100" w:afterAutospacing="1"/>
      <w:ind w:firstLine="0"/>
      <w:jc w:val="left"/>
    </w:pPr>
    <w:rPr>
      <w:rFonts w:ascii="Times New Roman" w:hAnsi="Times New Roman"/>
      <w:szCs w:val="24"/>
    </w:rPr>
  </w:style>
  <w:style w:type="paragraph" w:customStyle="1" w:styleId="consplustitle0">
    <w:name w:val="consplustitle"/>
    <w:basedOn w:val="a"/>
    <w:rsid w:val="0023165C"/>
    <w:pPr>
      <w:spacing w:before="100" w:beforeAutospacing="1" w:after="100" w:afterAutospacing="1"/>
      <w:ind w:firstLine="0"/>
      <w:jc w:val="left"/>
    </w:pPr>
    <w:rPr>
      <w:rFonts w:ascii="Times New Roman" w:hAnsi="Times New Roman"/>
      <w:szCs w:val="24"/>
    </w:rPr>
  </w:style>
  <w:style w:type="paragraph" w:customStyle="1" w:styleId="constitle0">
    <w:name w:val="constitle"/>
    <w:basedOn w:val="a"/>
    <w:rsid w:val="0023165C"/>
    <w:pPr>
      <w:spacing w:before="100" w:beforeAutospacing="1" w:after="100" w:afterAutospacing="1"/>
      <w:ind w:firstLine="0"/>
      <w:jc w:val="left"/>
    </w:pPr>
    <w:rPr>
      <w:rFonts w:ascii="Times New Roman" w:hAnsi="Times New Roman"/>
      <w:szCs w:val="24"/>
    </w:rPr>
  </w:style>
  <w:style w:type="character" w:customStyle="1" w:styleId="2f1">
    <w:name w:val="Гиперссылка2"/>
    <w:basedOn w:val="a0"/>
    <w:rsid w:val="0023165C"/>
  </w:style>
  <w:style w:type="character" w:customStyle="1" w:styleId="3e">
    <w:name w:val="Гиперссылка3"/>
    <w:basedOn w:val="a0"/>
    <w:rsid w:val="00100D56"/>
  </w:style>
  <w:style w:type="paragraph" w:customStyle="1" w:styleId="230">
    <w:name w:val="Обычный23"/>
    <w:rsid w:val="0003587A"/>
    <w:pPr>
      <w:spacing w:before="60"/>
      <w:ind w:firstLine="720"/>
      <w:jc w:val="both"/>
    </w:pPr>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528089">
      <w:bodyDiv w:val="1"/>
      <w:marLeft w:val="0"/>
      <w:marRight w:val="0"/>
      <w:marTop w:val="0"/>
      <w:marBottom w:val="0"/>
      <w:divBdr>
        <w:top w:val="none" w:sz="0" w:space="0" w:color="auto"/>
        <w:left w:val="none" w:sz="0" w:space="0" w:color="auto"/>
        <w:bottom w:val="none" w:sz="0" w:space="0" w:color="auto"/>
        <w:right w:val="none" w:sz="0" w:space="0" w:color="auto"/>
      </w:divBdr>
    </w:div>
    <w:div w:id="23672581">
      <w:bodyDiv w:val="1"/>
      <w:marLeft w:val="0"/>
      <w:marRight w:val="0"/>
      <w:marTop w:val="0"/>
      <w:marBottom w:val="0"/>
      <w:divBdr>
        <w:top w:val="none" w:sz="0" w:space="0" w:color="auto"/>
        <w:left w:val="none" w:sz="0" w:space="0" w:color="auto"/>
        <w:bottom w:val="none" w:sz="0" w:space="0" w:color="auto"/>
        <w:right w:val="none" w:sz="0" w:space="0" w:color="auto"/>
      </w:divBdr>
    </w:div>
    <w:div w:id="32115596">
      <w:bodyDiv w:val="1"/>
      <w:marLeft w:val="0"/>
      <w:marRight w:val="0"/>
      <w:marTop w:val="0"/>
      <w:marBottom w:val="0"/>
      <w:divBdr>
        <w:top w:val="none" w:sz="0" w:space="0" w:color="auto"/>
        <w:left w:val="none" w:sz="0" w:space="0" w:color="auto"/>
        <w:bottom w:val="none" w:sz="0" w:space="0" w:color="auto"/>
        <w:right w:val="none" w:sz="0" w:space="0" w:color="auto"/>
      </w:divBdr>
    </w:div>
    <w:div w:id="35355095">
      <w:bodyDiv w:val="1"/>
      <w:marLeft w:val="0"/>
      <w:marRight w:val="0"/>
      <w:marTop w:val="0"/>
      <w:marBottom w:val="0"/>
      <w:divBdr>
        <w:top w:val="none" w:sz="0" w:space="0" w:color="auto"/>
        <w:left w:val="none" w:sz="0" w:space="0" w:color="auto"/>
        <w:bottom w:val="none" w:sz="0" w:space="0" w:color="auto"/>
        <w:right w:val="none" w:sz="0" w:space="0" w:color="auto"/>
      </w:divBdr>
    </w:div>
    <w:div w:id="38894834">
      <w:bodyDiv w:val="1"/>
      <w:marLeft w:val="0"/>
      <w:marRight w:val="0"/>
      <w:marTop w:val="0"/>
      <w:marBottom w:val="0"/>
      <w:divBdr>
        <w:top w:val="none" w:sz="0" w:space="0" w:color="auto"/>
        <w:left w:val="none" w:sz="0" w:space="0" w:color="auto"/>
        <w:bottom w:val="none" w:sz="0" w:space="0" w:color="auto"/>
        <w:right w:val="none" w:sz="0" w:space="0" w:color="auto"/>
      </w:divBdr>
    </w:div>
    <w:div w:id="43138146">
      <w:bodyDiv w:val="1"/>
      <w:marLeft w:val="0"/>
      <w:marRight w:val="0"/>
      <w:marTop w:val="0"/>
      <w:marBottom w:val="0"/>
      <w:divBdr>
        <w:top w:val="none" w:sz="0" w:space="0" w:color="auto"/>
        <w:left w:val="none" w:sz="0" w:space="0" w:color="auto"/>
        <w:bottom w:val="none" w:sz="0" w:space="0" w:color="auto"/>
        <w:right w:val="none" w:sz="0" w:space="0" w:color="auto"/>
      </w:divBdr>
    </w:div>
    <w:div w:id="45497498">
      <w:bodyDiv w:val="1"/>
      <w:marLeft w:val="0"/>
      <w:marRight w:val="0"/>
      <w:marTop w:val="0"/>
      <w:marBottom w:val="0"/>
      <w:divBdr>
        <w:top w:val="none" w:sz="0" w:space="0" w:color="auto"/>
        <w:left w:val="none" w:sz="0" w:space="0" w:color="auto"/>
        <w:bottom w:val="none" w:sz="0" w:space="0" w:color="auto"/>
        <w:right w:val="none" w:sz="0" w:space="0" w:color="auto"/>
      </w:divBdr>
    </w:div>
    <w:div w:id="48765959">
      <w:bodyDiv w:val="1"/>
      <w:marLeft w:val="0"/>
      <w:marRight w:val="0"/>
      <w:marTop w:val="0"/>
      <w:marBottom w:val="0"/>
      <w:divBdr>
        <w:top w:val="none" w:sz="0" w:space="0" w:color="auto"/>
        <w:left w:val="none" w:sz="0" w:space="0" w:color="auto"/>
        <w:bottom w:val="none" w:sz="0" w:space="0" w:color="auto"/>
        <w:right w:val="none" w:sz="0" w:space="0" w:color="auto"/>
      </w:divBdr>
    </w:div>
    <w:div w:id="49891344">
      <w:bodyDiv w:val="1"/>
      <w:marLeft w:val="0"/>
      <w:marRight w:val="0"/>
      <w:marTop w:val="0"/>
      <w:marBottom w:val="0"/>
      <w:divBdr>
        <w:top w:val="none" w:sz="0" w:space="0" w:color="auto"/>
        <w:left w:val="none" w:sz="0" w:space="0" w:color="auto"/>
        <w:bottom w:val="none" w:sz="0" w:space="0" w:color="auto"/>
        <w:right w:val="none" w:sz="0" w:space="0" w:color="auto"/>
      </w:divBdr>
    </w:div>
    <w:div w:id="80763689">
      <w:bodyDiv w:val="1"/>
      <w:marLeft w:val="0"/>
      <w:marRight w:val="0"/>
      <w:marTop w:val="0"/>
      <w:marBottom w:val="0"/>
      <w:divBdr>
        <w:top w:val="none" w:sz="0" w:space="0" w:color="auto"/>
        <w:left w:val="none" w:sz="0" w:space="0" w:color="auto"/>
        <w:bottom w:val="none" w:sz="0" w:space="0" w:color="auto"/>
        <w:right w:val="none" w:sz="0" w:space="0" w:color="auto"/>
      </w:divBdr>
    </w:div>
    <w:div w:id="81336167">
      <w:bodyDiv w:val="1"/>
      <w:marLeft w:val="0"/>
      <w:marRight w:val="0"/>
      <w:marTop w:val="0"/>
      <w:marBottom w:val="0"/>
      <w:divBdr>
        <w:top w:val="none" w:sz="0" w:space="0" w:color="auto"/>
        <w:left w:val="none" w:sz="0" w:space="0" w:color="auto"/>
        <w:bottom w:val="none" w:sz="0" w:space="0" w:color="auto"/>
        <w:right w:val="none" w:sz="0" w:space="0" w:color="auto"/>
      </w:divBdr>
    </w:div>
    <w:div w:id="99767023">
      <w:bodyDiv w:val="1"/>
      <w:marLeft w:val="0"/>
      <w:marRight w:val="0"/>
      <w:marTop w:val="0"/>
      <w:marBottom w:val="0"/>
      <w:divBdr>
        <w:top w:val="none" w:sz="0" w:space="0" w:color="auto"/>
        <w:left w:val="none" w:sz="0" w:space="0" w:color="auto"/>
        <w:bottom w:val="none" w:sz="0" w:space="0" w:color="auto"/>
        <w:right w:val="none" w:sz="0" w:space="0" w:color="auto"/>
      </w:divBdr>
    </w:div>
    <w:div w:id="104665566">
      <w:bodyDiv w:val="1"/>
      <w:marLeft w:val="0"/>
      <w:marRight w:val="0"/>
      <w:marTop w:val="0"/>
      <w:marBottom w:val="0"/>
      <w:divBdr>
        <w:top w:val="none" w:sz="0" w:space="0" w:color="auto"/>
        <w:left w:val="none" w:sz="0" w:space="0" w:color="auto"/>
        <w:bottom w:val="none" w:sz="0" w:space="0" w:color="auto"/>
        <w:right w:val="none" w:sz="0" w:space="0" w:color="auto"/>
      </w:divBdr>
    </w:div>
    <w:div w:id="105466457">
      <w:bodyDiv w:val="1"/>
      <w:marLeft w:val="0"/>
      <w:marRight w:val="0"/>
      <w:marTop w:val="0"/>
      <w:marBottom w:val="0"/>
      <w:divBdr>
        <w:top w:val="none" w:sz="0" w:space="0" w:color="auto"/>
        <w:left w:val="none" w:sz="0" w:space="0" w:color="auto"/>
        <w:bottom w:val="none" w:sz="0" w:space="0" w:color="auto"/>
        <w:right w:val="none" w:sz="0" w:space="0" w:color="auto"/>
      </w:divBdr>
    </w:div>
    <w:div w:id="106629389">
      <w:bodyDiv w:val="1"/>
      <w:marLeft w:val="0"/>
      <w:marRight w:val="0"/>
      <w:marTop w:val="0"/>
      <w:marBottom w:val="0"/>
      <w:divBdr>
        <w:top w:val="none" w:sz="0" w:space="0" w:color="auto"/>
        <w:left w:val="none" w:sz="0" w:space="0" w:color="auto"/>
        <w:bottom w:val="none" w:sz="0" w:space="0" w:color="auto"/>
        <w:right w:val="none" w:sz="0" w:space="0" w:color="auto"/>
      </w:divBdr>
    </w:div>
    <w:div w:id="115758836">
      <w:bodyDiv w:val="1"/>
      <w:marLeft w:val="0"/>
      <w:marRight w:val="0"/>
      <w:marTop w:val="0"/>
      <w:marBottom w:val="0"/>
      <w:divBdr>
        <w:top w:val="none" w:sz="0" w:space="0" w:color="auto"/>
        <w:left w:val="none" w:sz="0" w:space="0" w:color="auto"/>
        <w:bottom w:val="none" w:sz="0" w:space="0" w:color="auto"/>
        <w:right w:val="none" w:sz="0" w:space="0" w:color="auto"/>
      </w:divBdr>
    </w:div>
    <w:div w:id="125976091">
      <w:bodyDiv w:val="1"/>
      <w:marLeft w:val="0"/>
      <w:marRight w:val="0"/>
      <w:marTop w:val="0"/>
      <w:marBottom w:val="0"/>
      <w:divBdr>
        <w:top w:val="none" w:sz="0" w:space="0" w:color="auto"/>
        <w:left w:val="none" w:sz="0" w:space="0" w:color="auto"/>
        <w:bottom w:val="none" w:sz="0" w:space="0" w:color="auto"/>
        <w:right w:val="none" w:sz="0" w:space="0" w:color="auto"/>
      </w:divBdr>
    </w:div>
    <w:div w:id="126440979">
      <w:bodyDiv w:val="1"/>
      <w:marLeft w:val="0"/>
      <w:marRight w:val="0"/>
      <w:marTop w:val="0"/>
      <w:marBottom w:val="0"/>
      <w:divBdr>
        <w:top w:val="none" w:sz="0" w:space="0" w:color="auto"/>
        <w:left w:val="none" w:sz="0" w:space="0" w:color="auto"/>
        <w:bottom w:val="none" w:sz="0" w:space="0" w:color="auto"/>
        <w:right w:val="none" w:sz="0" w:space="0" w:color="auto"/>
      </w:divBdr>
    </w:div>
    <w:div w:id="130176064">
      <w:bodyDiv w:val="1"/>
      <w:marLeft w:val="0"/>
      <w:marRight w:val="0"/>
      <w:marTop w:val="0"/>
      <w:marBottom w:val="0"/>
      <w:divBdr>
        <w:top w:val="none" w:sz="0" w:space="0" w:color="auto"/>
        <w:left w:val="none" w:sz="0" w:space="0" w:color="auto"/>
        <w:bottom w:val="none" w:sz="0" w:space="0" w:color="auto"/>
        <w:right w:val="none" w:sz="0" w:space="0" w:color="auto"/>
      </w:divBdr>
    </w:div>
    <w:div w:id="152533077">
      <w:bodyDiv w:val="1"/>
      <w:marLeft w:val="0"/>
      <w:marRight w:val="0"/>
      <w:marTop w:val="0"/>
      <w:marBottom w:val="0"/>
      <w:divBdr>
        <w:top w:val="none" w:sz="0" w:space="0" w:color="auto"/>
        <w:left w:val="none" w:sz="0" w:space="0" w:color="auto"/>
        <w:bottom w:val="none" w:sz="0" w:space="0" w:color="auto"/>
        <w:right w:val="none" w:sz="0" w:space="0" w:color="auto"/>
      </w:divBdr>
    </w:div>
    <w:div w:id="163472844">
      <w:bodyDiv w:val="1"/>
      <w:marLeft w:val="0"/>
      <w:marRight w:val="0"/>
      <w:marTop w:val="0"/>
      <w:marBottom w:val="0"/>
      <w:divBdr>
        <w:top w:val="none" w:sz="0" w:space="0" w:color="auto"/>
        <w:left w:val="none" w:sz="0" w:space="0" w:color="auto"/>
        <w:bottom w:val="none" w:sz="0" w:space="0" w:color="auto"/>
        <w:right w:val="none" w:sz="0" w:space="0" w:color="auto"/>
      </w:divBdr>
    </w:div>
    <w:div w:id="165559822">
      <w:bodyDiv w:val="1"/>
      <w:marLeft w:val="0"/>
      <w:marRight w:val="0"/>
      <w:marTop w:val="0"/>
      <w:marBottom w:val="0"/>
      <w:divBdr>
        <w:top w:val="none" w:sz="0" w:space="0" w:color="auto"/>
        <w:left w:val="none" w:sz="0" w:space="0" w:color="auto"/>
        <w:bottom w:val="none" w:sz="0" w:space="0" w:color="auto"/>
        <w:right w:val="none" w:sz="0" w:space="0" w:color="auto"/>
      </w:divBdr>
    </w:div>
    <w:div w:id="168760358">
      <w:bodyDiv w:val="1"/>
      <w:marLeft w:val="0"/>
      <w:marRight w:val="0"/>
      <w:marTop w:val="0"/>
      <w:marBottom w:val="0"/>
      <w:divBdr>
        <w:top w:val="none" w:sz="0" w:space="0" w:color="auto"/>
        <w:left w:val="none" w:sz="0" w:space="0" w:color="auto"/>
        <w:bottom w:val="none" w:sz="0" w:space="0" w:color="auto"/>
        <w:right w:val="none" w:sz="0" w:space="0" w:color="auto"/>
      </w:divBdr>
    </w:div>
    <w:div w:id="181285447">
      <w:bodyDiv w:val="1"/>
      <w:marLeft w:val="0"/>
      <w:marRight w:val="0"/>
      <w:marTop w:val="0"/>
      <w:marBottom w:val="0"/>
      <w:divBdr>
        <w:top w:val="none" w:sz="0" w:space="0" w:color="auto"/>
        <w:left w:val="none" w:sz="0" w:space="0" w:color="auto"/>
        <w:bottom w:val="none" w:sz="0" w:space="0" w:color="auto"/>
        <w:right w:val="none" w:sz="0" w:space="0" w:color="auto"/>
      </w:divBdr>
    </w:div>
    <w:div w:id="184904920">
      <w:bodyDiv w:val="1"/>
      <w:marLeft w:val="0"/>
      <w:marRight w:val="0"/>
      <w:marTop w:val="0"/>
      <w:marBottom w:val="0"/>
      <w:divBdr>
        <w:top w:val="none" w:sz="0" w:space="0" w:color="auto"/>
        <w:left w:val="none" w:sz="0" w:space="0" w:color="auto"/>
        <w:bottom w:val="none" w:sz="0" w:space="0" w:color="auto"/>
        <w:right w:val="none" w:sz="0" w:space="0" w:color="auto"/>
      </w:divBdr>
    </w:div>
    <w:div w:id="197931899">
      <w:bodyDiv w:val="1"/>
      <w:marLeft w:val="0"/>
      <w:marRight w:val="0"/>
      <w:marTop w:val="0"/>
      <w:marBottom w:val="0"/>
      <w:divBdr>
        <w:top w:val="none" w:sz="0" w:space="0" w:color="auto"/>
        <w:left w:val="none" w:sz="0" w:space="0" w:color="auto"/>
        <w:bottom w:val="none" w:sz="0" w:space="0" w:color="auto"/>
        <w:right w:val="none" w:sz="0" w:space="0" w:color="auto"/>
      </w:divBdr>
    </w:div>
    <w:div w:id="209343840">
      <w:bodyDiv w:val="1"/>
      <w:marLeft w:val="0"/>
      <w:marRight w:val="0"/>
      <w:marTop w:val="0"/>
      <w:marBottom w:val="0"/>
      <w:divBdr>
        <w:top w:val="none" w:sz="0" w:space="0" w:color="auto"/>
        <w:left w:val="none" w:sz="0" w:space="0" w:color="auto"/>
        <w:bottom w:val="none" w:sz="0" w:space="0" w:color="auto"/>
        <w:right w:val="none" w:sz="0" w:space="0" w:color="auto"/>
      </w:divBdr>
    </w:div>
    <w:div w:id="214397447">
      <w:bodyDiv w:val="1"/>
      <w:marLeft w:val="0"/>
      <w:marRight w:val="0"/>
      <w:marTop w:val="0"/>
      <w:marBottom w:val="0"/>
      <w:divBdr>
        <w:top w:val="none" w:sz="0" w:space="0" w:color="auto"/>
        <w:left w:val="none" w:sz="0" w:space="0" w:color="auto"/>
        <w:bottom w:val="none" w:sz="0" w:space="0" w:color="auto"/>
        <w:right w:val="none" w:sz="0" w:space="0" w:color="auto"/>
      </w:divBdr>
    </w:div>
    <w:div w:id="214708448">
      <w:bodyDiv w:val="1"/>
      <w:marLeft w:val="0"/>
      <w:marRight w:val="0"/>
      <w:marTop w:val="0"/>
      <w:marBottom w:val="0"/>
      <w:divBdr>
        <w:top w:val="none" w:sz="0" w:space="0" w:color="auto"/>
        <w:left w:val="none" w:sz="0" w:space="0" w:color="auto"/>
        <w:bottom w:val="none" w:sz="0" w:space="0" w:color="auto"/>
        <w:right w:val="none" w:sz="0" w:space="0" w:color="auto"/>
      </w:divBdr>
    </w:div>
    <w:div w:id="215891871">
      <w:bodyDiv w:val="1"/>
      <w:marLeft w:val="0"/>
      <w:marRight w:val="0"/>
      <w:marTop w:val="0"/>
      <w:marBottom w:val="0"/>
      <w:divBdr>
        <w:top w:val="none" w:sz="0" w:space="0" w:color="auto"/>
        <w:left w:val="none" w:sz="0" w:space="0" w:color="auto"/>
        <w:bottom w:val="none" w:sz="0" w:space="0" w:color="auto"/>
        <w:right w:val="none" w:sz="0" w:space="0" w:color="auto"/>
      </w:divBdr>
    </w:div>
    <w:div w:id="216555018">
      <w:bodyDiv w:val="1"/>
      <w:marLeft w:val="0"/>
      <w:marRight w:val="0"/>
      <w:marTop w:val="0"/>
      <w:marBottom w:val="0"/>
      <w:divBdr>
        <w:top w:val="none" w:sz="0" w:space="0" w:color="auto"/>
        <w:left w:val="none" w:sz="0" w:space="0" w:color="auto"/>
        <w:bottom w:val="none" w:sz="0" w:space="0" w:color="auto"/>
        <w:right w:val="none" w:sz="0" w:space="0" w:color="auto"/>
      </w:divBdr>
    </w:div>
    <w:div w:id="220363607">
      <w:bodyDiv w:val="1"/>
      <w:marLeft w:val="0"/>
      <w:marRight w:val="0"/>
      <w:marTop w:val="0"/>
      <w:marBottom w:val="0"/>
      <w:divBdr>
        <w:top w:val="none" w:sz="0" w:space="0" w:color="auto"/>
        <w:left w:val="none" w:sz="0" w:space="0" w:color="auto"/>
        <w:bottom w:val="none" w:sz="0" w:space="0" w:color="auto"/>
        <w:right w:val="none" w:sz="0" w:space="0" w:color="auto"/>
      </w:divBdr>
    </w:div>
    <w:div w:id="226772127">
      <w:bodyDiv w:val="1"/>
      <w:marLeft w:val="0"/>
      <w:marRight w:val="0"/>
      <w:marTop w:val="0"/>
      <w:marBottom w:val="0"/>
      <w:divBdr>
        <w:top w:val="none" w:sz="0" w:space="0" w:color="auto"/>
        <w:left w:val="none" w:sz="0" w:space="0" w:color="auto"/>
        <w:bottom w:val="none" w:sz="0" w:space="0" w:color="auto"/>
        <w:right w:val="none" w:sz="0" w:space="0" w:color="auto"/>
      </w:divBdr>
    </w:div>
    <w:div w:id="229508689">
      <w:bodyDiv w:val="1"/>
      <w:marLeft w:val="0"/>
      <w:marRight w:val="0"/>
      <w:marTop w:val="0"/>
      <w:marBottom w:val="0"/>
      <w:divBdr>
        <w:top w:val="none" w:sz="0" w:space="0" w:color="auto"/>
        <w:left w:val="none" w:sz="0" w:space="0" w:color="auto"/>
        <w:bottom w:val="none" w:sz="0" w:space="0" w:color="auto"/>
        <w:right w:val="none" w:sz="0" w:space="0" w:color="auto"/>
      </w:divBdr>
    </w:div>
    <w:div w:id="232157540">
      <w:bodyDiv w:val="1"/>
      <w:marLeft w:val="0"/>
      <w:marRight w:val="0"/>
      <w:marTop w:val="0"/>
      <w:marBottom w:val="0"/>
      <w:divBdr>
        <w:top w:val="none" w:sz="0" w:space="0" w:color="auto"/>
        <w:left w:val="none" w:sz="0" w:space="0" w:color="auto"/>
        <w:bottom w:val="none" w:sz="0" w:space="0" w:color="auto"/>
        <w:right w:val="none" w:sz="0" w:space="0" w:color="auto"/>
      </w:divBdr>
    </w:div>
    <w:div w:id="232856459">
      <w:bodyDiv w:val="1"/>
      <w:marLeft w:val="0"/>
      <w:marRight w:val="0"/>
      <w:marTop w:val="0"/>
      <w:marBottom w:val="0"/>
      <w:divBdr>
        <w:top w:val="none" w:sz="0" w:space="0" w:color="auto"/>
        <w:left w:val="none" w:sz="0" w:space="0" w:color="auto"/>
        <w:bottom w:val="none" w:sz="0" w:space="0" w:color="auto"/>
        <w:right w:val="none" w:sz="0" w:space="0" w:color="auto"/>
      </w:divBdr>
    </w:div>
    <w:div w:id="232933120">
      <w:bodyDiv w:val="1"/>
      <w:marLeft w:val="0"/>
      <w:marRight w:val="0"/>
      <w:marTop w:val="0"/>
      <w:marBottom w:val="0"/>
      <w:divBdr>
        <w:top w:val="none" w:sz="0" w:space="0" w:color="auto"/>
        <w:left w:val="none" w:sz="0" w:space="0" w:color="auto"/>
        <w:bottom w:val="none" w:sz="0" w:space="0" w:color="auto"/>
        <w:right w:val="none" w:sz="0" w:space="0" w:color="auto"/>
      </w:divBdr>
    </w:div>
    <w:div w:id="233051101">
      <w:bodyDiv w:val="1"/>
      <w:marLeft w:val="0"/>
      <w:marRight w:val="0"/>
      <w:marTop w:val="0"/>
      <w:marBottom w:val="0"/>
      <w:divBdr>
        <w:top w:val="none" w:sz="0" w:space="0" w:color="auto"/>
        <w:left w:val="none" w:sz="0" w:space="0" w:color="auto"/>
        <w:bottom w:val="none" w:sz="0" w:space="0" w:color="auto"/>
        <w:right w:val="none" w:sz="0" w:space="0" w:color="auto"/>
      </w:divBdr>
    </w:div>
    <w:div w:id="244999676">
      <w:bodyDiv w:val="1"/>
      <w:marLeft w:val="0"/>
      <w:marRight w:val="0"/>
      <w:marTop w:val="0"/>
      <w:marBottom w:val="0"/>
      <w:divBdr>
        <w:top w:val="none" w:sz="0" w:space="0" w:color="auto"/>
        <w:left w:val="none" w:sz="0" w:space="0" w:color="auto"/>
        <w:bottom w:val="none" w:sz="0" w:space="0" w:color="auto"/>
        <w:right w:val="none" w:sz="0" w:space="0" w:color="auto"/>
      </w:divBdr>
    </w:div>
    <w:div w:id="258637474">
      <w:bodyDiv w:val="1"/>
      <w:marLeft w:val="0"/>
      <w:marRight w:val="0"/>
      <w:marTop w:val="0"/>
      <w:marBottom w:val="0"/>
      <w:divBdr>
        <w:top w:val="none" w:sz="0" w:space="0" w:color="auto"/>
        <w:left w:val="none" w:sz="0" w:space="0" w:color="auto"/>
        <w:bottom w:val="none" w:sz="0" w:space="0" w:color="auto"/>
        <w:right w:val="none" w:sz="0" w:space="0" w:color="auto"/>
      </w:divBdr>
    </w:div>
    <w:div w:id="262494744">
      <w:bodyDiv w:val="1"/>
      <w:marLeft w:val="0"/>
      <w:marRight w:val="0"/>
      <w:marTop w:val="0"/>
      <w:marBottom w:val="0"/>
      <w:divBdr>
        <w:top w:val="none" w:sz="0" w:space="0" w:color="auto"/>
        <w:left w:val="none" w:sz="0" w:space="0" w:color="auto"/>
        <w:bottom w:val="none" w:sz="0" w:space="0" w:color="auto"/>
        <w:right w:val="none" w:sz="0" w:space="0" w:color="auto"/>
      </w:divBdr>
    </w:div>
    <w:div w:id="265693244">
      <w:bodyDiv w:val="1"/>
      <w:marLeft w:val="0"/>
      <w:marRight w:val="0"/>
      <w:marTop w:val="0"/>
      <w:marBottom w:val="0"/>
      <w:divBdr>
        <w:top w:val="none" w:sz="0" w:space="0" w:color="auto"/>
        <w:left w:val="none" w:sz="0" w:space="0" w:color="auto"/>
        <w:bottom w:val="none" w:sz="0" w:space="0" w:color="auto"/>
        <w:right w:val="none" w:sz="0" w:space="0" w:color="auto"/>
      </w:divBdr>
    </w:div>
    <w:div w:id="267394527">
      <w:bodyDiv w:val="1"/>
      <w:marLeft w:val="0"/>
      <w:marRight w:val="0"/>
      <w:marTop w:val="0"/>
      <w:marBottom w:val="0"/>
      <w:divBdr>
        <w:top w:val="none" w:sz="0" w:space="0" w:color="auto"/>
        <w:left w:val="none" w:sz="0" w:space="0" w:color="auto"/>
        <w:bottom w:val="none" w:sz="0" w:space="0" w:color="auto"/>
        <w:right w:val="none" w:sz="0" w:space="0" w:color="auto"/>
      </w:divBdr>
    </w:div>
    <w:div w:id="273446471">
      <w:bodyDiv w:val="1"/>
      <w:marLeft w:val="0"/>
      <w:marRight w:val="0"/>
      <w:marTop w:val="0"/>
      <w:marBottom w:val="0"/>
      <w:divBdr>
        <w:top w:val="none" w:sz="0" w:space="0" w:color="auto"/>
        <w:left w:val="none" w:sz="0" w:space="0" w:color="auto"/>
        <w:bottom w:val="none" w:sz="0" w:space="0" w:color="auto"/>
        <w:right w:val="none" w:sz="0" w:space="0" w:color="auto"/>
      </w:divBdr>
    </w:div>
    <w:div w:id="280309130">
      <w:bodyDiv w:val="1"/>
      <w:marLeft w:val="0"/>
      <w:marRight w:val="0"/>
      <w:marTop w:val="0"/>
      <w:marBottom w:val="0"/>
      <w:divBdr>
        <w:top w:val="none" w:sz="0" w:space="0" w:color="auto"/>
        <w:left w:val="none" w:sz="0" w:space="0" w:color="auto"/>
        <w:bottom w:val="none" w:sz="0" w:space="0" w:color="auto"/>
        <w:right w:val="none" w:sz="0" w:space="0" w:color="auto"/>
      </w:divBdr>
    </w:div>
    <w:div w:id="285242181">
      <w:bodyDiv w:val="1"/>
      <w:marLeft w:val="0"/>
      <w:marRight w:val="0"/>
      <w:marTop w:val="0"/>
      <w:marBottom w:val="0"/>
      <w:divBdr>
        <w:top w:val="none" w:sz="0" w:space="0" w:color="auto"/>
        <w:left w:val="none" w:sz="0" w:space="0" w:color="auto"/>
        <w:bottom w:val="none" w:sz="0" w:space="0" w:color="auto"/>
        <w:right w:val="none" w:sz="0" w:space="0" w:color="auto"/>
      </w:divBdr>
    </w:div>
    <w:div w:id="286081138">
      <w:bodyDiv w:val="1"/>
      <w:marLeft w:val="0"/>
      <w:marRight w:val="0"/>
      <w:marTop w:val="0"/>
      <w:marBottom w:val="0"/>
      <w:divBdr>
        <w:top w:val="none" w:sz="0" w:space="0" w:color="auto"/>
        <w:left w:val="none" w:sz="0" w:space="0" w:color="auto"/>
        <w:bottom w:val="none" w:sz="0" w:space="0" w:color="auto"/>
        <w:right w:val="none" w:sz="0" w:space="0" w:color="auto"/>
      </w:divBdr>
    </w:div>
    <w:div w:id="288097116">
      <w:bodyDiv w:val="1"/>
      <w:marLeft w:val="0"/>
      <w:marRight w:val="0"/>
      <w:marTop w:val="0"/>
      <w:marBottom w:val="0"/>
      <w:divBdr>
        <w:top w:val="none" w:sz="0" w:space="0" w:color="auto"/>
        <w:left w:val="none" w:sz="0" w:space="0" w:color="auto"/>
        <w:bottom w:val="none" w:sz="0" w:space="0" w:color="auto"/>
        <w:right w:val="none" w:sz="0" w:space="0" w:color="auto"/>
      </w:divBdr>
    </w:div>
    <w:div w:id="301234427">
      <w:bodyDiv w:val="1"/>
      <w:marLeft w:val="0"/>
      <w:marRight w:val="0"/>
      <w:marTop w:val="0"/>
      <w:marBottom w:val="0"/>
      <w:divBdr>
        <w:top w:val="none" w:sz="0" w:space="0" w:color="auto"/>
        <w:left w:val="none" w:sz="0" w:space="0" w:color="auto"/>
        <w:bottom w:val="none" w:sz="0" w:space="0" w:color="auto"/>
        <w:right w:val="none" w:sz="0" w:space="0" w:color="auto"/>
      </w:divBdr>
    </w:div>
    <w:div w:id="302080345">
      <w:bodyDiv w:val="1"/>
      <w:marLeft w:val="0"/>
      <w:marRight w:val="0"/>
      <w:marTop w:val="0"/>
      <w:marBottom w:val="0"/>
      <w:divBdr>
        <w:top w:val="none" w:sz="0" w:space="0" w:color="auto"/>
        <w:left w:val="none" w:sz="0" w:space="0" w:color="auto"/>
        <w:bottom w:val="none" w:sz="0" w:space="0" w:color="auto"/>
        <w:right w:val="none" w:sz="0" w:space="0" w:color="auto"/>
      </w:divBdr>
    </w:div>
    <w:div w:id="323361625">
      <w:bodyDiv w:val="1"/>
      <w:marLeft w:val="0"/>
      <w:marRight w:val="0"/>
      <w:marTop w:val="0"/>
      <w:marBottom w:val="0"/>
      <w:divBdr>
        <w:top w:val="none" w:sz="0" w:space="0" w:color="auto"/>
        <w:left w:val="none" w:sz="0" w:space="0" w:color="auto"/>
        <w:bottom w:val="none" w:sz="0" w:space="0" w:color="auto"/>
        <w:right w:val="none" w:sz="0" w:space="0" w:color="auto"/>
      </w:divBdr>
    </w:div>
    <w:div w:id="331641137">
      <w:bodyDiv w:val="1"/>
      <w:marLeft w:val="0"/>
      <w:marRight w:val="0"/>
      <w:marTop w:val="0"/>
      <w:marBottom w:val="0"/>
      <w:divBdr>
        <w:top w:val="none" w:sz="0" w:space="0" w:color="auto"/>
        <w:left w:val="none" w:sz="0" w:space="0" w:color="auto"/>
        <w:bottom w:val="none" w:sz="0" w:space="0" w:color="auto"/>
        <w:right w:val="none" w:sz="0" w:space="0" w:color="auto"/>
      </w:divBdr>
    </w:div>
    <w:div w:id="334771852">
      <w:bodyDiv w:val="1"/>
      <w:marLeft w:val="0"/>
      <w:marRight w:val="0"/>
      <w:marTop w:val="0"/>
      <w:marBottom w:val="0"/>
      <w:divBdr>
        <w:top w:val="none" w:sz="0" w:space="0" w:color="auto"/>
        <w:left w:val="none" w:sz="0" w:space="0" w:color="auto"/>
        <w:bottom w:val="none" w:sz="0" w:space="0" w:color="auto"/>
        <w:right w:val="none" w:sz="0" w:space="0" w:color="auto"/>
      </w:divBdr>
    </w:div>
    <w:div w:id="336662199">
      <w:bodyDiv w:val="1"/>
      <w:marLeft w:val="0"/>
      <w:marRight w:val="0"/>
      <w:marTop w:val="0"/>
      <w:marBottom w:val="0"/>
      <w:divBdr>
        <w:top w:val="none" w:sz="0" w:space="0" w:color="auto"/>
        <w:left w:val="none" w:sz="0" w:space="0" w:color="auto"/>
        <w:bottom w:val="none" w:sz="0" w:space="0" w:color="auto"/>
        <w:right w:val="none" w:sz="0" w:space="0" w:color="auto"/>
      </w:divBdr>
    </w:div>
    <w:div w:id="343822426">
      <w:bodyDiv w:val="1"/>
      <w:marLeft w:val="0"/>
      <w:marRight w:val="0"/>
      <w:marTop w:val="0"/>
      <w:marBottom w:val="0"/>
      <w:divBdr>
        <w:top w:val="none" w:sz="0" w:space="0" w:color="auto"/>
        <w:left w:val="none" w:sz="0" w:space="0" w:color="auto"/>
        <w:bottom w:val="none" w:sz="0" w:space="0" w:color="auto"/>
        <w:right w:val="none" w:sz="0" w:space="0" w:color="auto"/>
      </w:divBdr>
    </w:div>
    <w:div w:id="349184493">
      <w:bodyDiv w:val="1"/>
      <w:marLeft w:val="0"/>
      <w:marRight w:val="0"/>
      <w:marTop w:val="0"/>
      <w:marBottom w:val="0"/>
      <w:divBdr>
        <w:top w:val="none" w:sz="0" w:space="0" w:color="auto"/>
        <w:left w:val="none" w:sz="0" w:space="0" w:color="auto"/>
        <w:bottom w:val="none" w:sz="0" w:space="0" w:color="auto"/>
        <w:right w:val="none" w:sz="0" w:space="0" w:color="auto"/>
      </w:divBdr>
    </w:div>
    <w:div w:id="352655207">
      <w:bodyDiv w:val="1"/>
      <w:marLeft w:val="0"/>
      <w:marRight w:val="0"/>
      <w:marTop w:val="0"/>
      <w:marBottom w:val="0"/>
      <w:divBdr>
        <w:top w:val="none" w:sz="0" w:space="0" w:color="auto"/>
        <w:left w:val="none" w:sz="0" w:space="0" w:color="auto"/>
        <w:bottom w:val="none" w:sz="0" w:space="0" w:color="auto"/>
        <w:right w:val="none" w:sz="0" w:space="0" w:color="auto"/>
      </w:divBdr>
    </w:div>
    <w:div w:id="370964146">
      <w:bodyDiv w:val="1"/>
      <w:marLeft w:val="0"/>
      <w:marRight w:val="0"/>
      <w:marTop w:val="0"/>
      <w:marBottom w:val="0"/>
      <w:divBdr>
        <w:top w:val="none" w:sz="0" w:space="0" w:color="auto"/>
        <w:left w:val="none" w:sz="0" w:space="0" w:color="auto"/>
        <w:bottom w:val="none" w:sz="0" w:space="0" w:color="auto"/>
        <w:right w:val="none" w:sz="0" w:space="0" w:color="auto"/>
      </w:divBdr>
    </w:div>
    <w:div w:id="394744389">
      <w:bodyDiv w:val="1"/>
      <w:marLeft w:val="0"/>
      <w:marRight w:val="0"/>
      <w:marTop w:val="0"/>
      <w:marBottom w:val="0"/>
      <w:divBdr>
        <w:top w:val="none" w:sz="0" w:space="0" w:color="auto"/>
        <w:left w:val="none" w:sz="0" w:space="0" w:color="auto"/>
        <w:bottom w:val="none" w:sz="0" w:space="0" w:color="auto"/>
        <w:right w:val="none" w:sz="0" w:space="0" w:color="auto"/>
      </w:divBdr>
    </w:div>
    <w:div w:id="411241559">
      <w:bodyDiv w:val="1"/>
      <w:marLeft w:val="0"/>
      <w:marRight w:val="0"/>
      <w:marTop w:val="0"/>
      <w:marBottom w:val="0"/>
      <w:divBdr>
        <w:top w:val="none" w:sz="0" w:space="0" w:color="auto"/>
        <w:left w:val="none" w:sz="0" w:space="0" w:color="auto"/>
        <w:bottom w:val="none" w:sz="0" w:space="0" w:color="auto"/>
        <w:right w:val="none" w:sz="0" w:space="0" w:color="auto"/>
      </w:divBdr>
    </w:div>
    <w:div w:id="412550907">
      <w:bodyDiv w:val="1"/>
      <w:marLeft w:val="0"/>
      <w:marRight w:val="0"/>
      <w:marTop w:val="0"/>
      <w:marBottom w:val="0"/>
      <w:divBdr>
        <w:top w:val="none" w:sz="0" w:space="0" w:color="auto"/>
        <w:left w:val="none" w:sz="0" w:space="0" w:color="auto"/>
        <w:bottom w:val="none" w:sz="0" w:space="0" w:color="auto"/>
        <w:right w:val="none" w:sz="0" w:space="0" w:color="auto"/>
      </w:divBdr>
    </w:div>
    <w:div w:id="430006430">
      <w:bodyDiv w:val="1"/>
      <w:marLeft w:val="0"/>
      <w:marRight w:val="0"/>
      <w:marTop w:val="0"/>
      <w:marBottom w:val="0"/>
      <w:divBdr>
        <w:top w:val="none" w:sz="0" w:space="0" w:color="auto"/>
        <w:left w:val="none" w:sz="0" w:space="0" w:color="auto"/>
        <w:bottom w:val="none" w:sz="0" w:space="0" w:color="auto"/>
        <w:right w:val="none" w:sz="0" w:space="0" w:color="auto"/>
      </w:divBdr>
    </w:div>
    <w:div w:id="450051138">
      <w:bodyDiv w:val="1"/>
      <w:marLeft w:val="0"/>
      <w:marRight w:val="0"/>
      <w:marTop w:val="0"/>
      <w:marBottom w:val="0"/>
      <w:divBdr>
        <w:top w:val="none" w:sz="0" w:space="0" w:color="auto"/>
        <w:left w:val="none" w:sz="0" w:space="0" w:color="auto"/>
        <w:bottom w:val="none" w:sz="0" w:space="0" w:color="auto"/>
        <w:right w:val="none" w:sz="0" w:space="0" w:color="auto"/>
      </w:divBdr>
    </w:div>
    <w:div w:id="462892101">
      <w:bodyDiv w:val="1"/>
      <w:marLeft w:val="0"/>
      <w:marRight w:val="0"/>
      <w:marTop w:val="0"/>
      <w:marBottom w:val="0"/>
      <w:divBdr>
        <w:top w:val="none" w:sz="0" w:space="0" w:color="auto"/>
        <w:left w:val="none" w:sz="0" w:space="0" w:color="auto"/>
        <w:bottom w:val="none" w:sz="0" w:space="0" w:color="auto"/>
        <w:right w:val="none" w:sz="0" w:space="0" w:color="auto"/>
      </w:divBdr>
    </w:div>
    <w:div w:id="474179431">
      <w:bodyDiv w:val="1"/>
      <w:marLeft w:val="0"/>
      <w:marRight w:val="0"/>
      <w:marTop w:val="0"/>
      <w:marBottom w:val="0"/>
      <w:divBdr>
        <w:top w:val="none" w:sz="0" w:space="0" w:color="auto"/>
        <w:left w:val="none" w:sz="0" w:space="0" w:color="auto"/>
        <w:bottom w:val="none" w:sz="0" w:space="0" w:color="auto"/>
        <w:right w:val="none" w:sz="0" w:space="0" w:color="auto"/>
      </w:divBdr>
    </w:div>
    <w:div w:id="490800224">
      <w:bodyDiv w:val="1"/>
      <w:marLeft w:val="0"/>
      <w:marRight w:val="0"/>
      <w:marTop w:val="0"/>
      <w:marBottom w:val="0"/>
      <w:divBdr>
        <w:top w:val="none" w:sz="0" w:space="0" w:color="auto"/>
        <w:left w:val="none" w:sz="0" w:space="0" w:color="auto"/>
        <w:bottom w:val="none" w:sz="0" w:space="0" w:color="auto"/>
        <w:right w:val="none" w:sz="0" w:space="0" w:color="auto"/>
      </w:divBdr>
    </w:div>
    <w:div w:id="496658212">
      <w:bodyDiv w:val="1"/>
      <w:marLeft w:val="0"/>
      <w:marRight w:val="0"/>
      <w:marTop w:val="0"/>
      <w:marBottom w:val="0"/>
      <w:divBdr>
        <w:top w:val="none" w:sz="0" w:space="0" w:color="auto"/>
        <w:left w:val="none" w:sz="0" w:space="0" w:color="auto"/>
        <w:bottom w:val="none" w:sz="0" w:space="0" w:color="auto"/>
        <w:right w:val="none" w:sz="0" w:space="0" w:color="auto"/>
      </w:divBdr>
    </w:div>
    <w:div w:id="501118545">
      <w:bodyDiv w:val="1"/>
      <w:marLeft w:val="0"/>
      <w:marRight w:val="0"/>
      <w:marTop w:val="0"/>
      <w:marBottom w:val="0"/>
      <w:divBdr>
        <w:top w:val="none" w:sz="0" w:space="0" w:color="auto"/>
        <w:left w:val="none" w:sz="0" w:space="0" w:color="auto"/>
        <w:bottom w:val="none" w:sz="0" w:space="0" w:color="auto"/>
        <w:right w:val="none" w:sz="0" w:space="0" w:color="auto"/>
      </w:divBdr>
    </w:div>
    <w:div w:id="503666101">
      <w:bodyDiv w:val="1"/>
      <w:marLeft w:val="0"/>
      <w:marRight w:val="0"/>
      <w:marTop w:val="0"/>
      <w:marBottom w:val="0"/>
      <w:divBdr>
        <w:top w:val="none" w:sz="0" w:space="0" w:color="auto"/>
        <w:left w:val="none" w:sz="0" w:space="0" w:color="auto"/>
        <w:bottom w:val="none" w:sz="0" w:space="0" w:color="auto"/>
        <w:right w:val="none" w:sz="0" w:space="0" w:color="auto"/>
      </w:divBdr>
    </w:div>
    <w:div w:id="517501695">
      <w:bodyDiv w:val="1"/>
      <w:marLeft w:val="0"/>
      <w:marRight w:val="0"/>
      <w:marTop w:val="0"/>
      <w:marBottom w:val="0"/>
      <w:divBdr>
        <w:top w:val="none" w:sz="0" w:space="0" w:color="auto"/>
        <w:left w:val="none" w:sz="0" w:space="0" w:color="auto"/>
        <w:bottom w:val="none" w:sz="0" w:space="0" w:color="auto"/>
        <w:right w:val="none" w:sz="0" w:space="0" w:color="auto"/>
      </w:divBdr>
    </w:div>
    <w:div w:id="551158152">
      <w:bodyDiv w:val="1"/>
      <w:marLeft w:val="0"/>
      <w:marRight w:val="0"/>
      <w:marTop w:val="0"/>
      <w:marBottom w:val="0"/>
      <w:divBdr>
        <w:top w:val="none" w:sz="0" w:space="0" w:color="auto"/>
        <w:left w:val="none" w:sz="0" w:space="0" w:color="auto"/>
        <w:bottom w:val="none" w:sz="0" w:space="0" w:color="auto"/>
        <w:right w:val="none" w:sz="0" w:space="0" w:color="auto"/>
      </w:divBdr>
    </w:div>
    <w:div w:id="553202624">
      <w:bodyDiv w:val="1"/>
      <w:marLeft w:val="0"/>
      <w:marRight w:val="0"/>
      <w:marTop w:val="0"/>
      <w:marBottom w:val="0"/>
      <w:divBdr>
        <w:top w:val="none" w:sz="0" w:space="0" w:color="auto"/>
        <w:left w:val="none" w:sz="0" w:space="0" w:color="auto"/>
        <w:bottom w:val="none" w:sz="0" w:space="0" w:color="auto"/>
        <w:right w:val="none" w:sz="0" w:space="0" w:color="auto"/>
      </w:divBdr>
    </w:div>
    <w:div w:id="553583957">
      <w:bodyDiv w:val="1"/>
      <w:marLeft w:val="0"/>
      <w:marRight w:val="0"/>
      <w:marTop w:val="0"/>
      <w:marBottom w:val="0"/>
      <w:divBdr>
        <w:top w:val="none" w:sz="0" w:space="0" w:color="auto"/>
        <w:left w:val="none" w:sz="0" w:space="0" w:color="auto"/>
        <w:bottom w:val="none" w:sz="0" w:space="0" w:color="auto"/>
        <w:right w:val="none" w:sz="0" w:space="0" w:color="auto"/>
      </w:divBdr>
    </w:div>
    <w:div w:id="554437261">
      <w:bodyDiv w:val="1"/>
      <w:marLeft w:val="0"/>
      <w:marRight w:val="0"/>
      <w:marTop w:val="0"/>
      <w:marBottom w:val="0"/>
      <w:divBdr>
        <w:top w:val="none" w:sz="0" w:space="0" w:color="auto"/>
        <w:left w:val="none" w:sz="0" w:space="0" w:color="auto"/>
        <w:bottom w:val="none" w:sz="0" w:space="0" w:color="auto"/>
        <w:right w:val="none" w:sz="0" w:space="0" w:color="auto"/>
      </w:divBdr>
    </w:div>
    <w:div w:id="566766703">
      <w:bodyDiv w:val="1"/>
      <w:marLeft w:val="0"/>
      <w:marRight w:val="0"/>
      <w:marTop w:val="0"/>
      <w:marBottom w:val="0"/>
      <w:divBdr>
        <w:top w:val="none" w:sz="0" w:space="0" w:color="auto"/>
        <w:left w:val="none" w:sz="0" w:space="0" w:color="auto"/>
        <w:bottom w:val="none" w:sz="0" w:space="0" w:color="auto"/>
        <w:right w:val="none" w:sz="0" w:space="0" w:color="auto"/>
      </w:divBdr>
    </w:div>
    <w:div w:id="572473632">
      <w:bodyDiv w:val="1"/>
      <w:marLeft w:val="0"/>
      <w:marRight w:val="0"/>
      <w:marTop w:val="0"/>
      <w:marBottom w:val="0"/>
      <w:divBdr>
        <w:top w:val="none" w:sz="0" w:space="0" w:color="auto"/>
        <w:left w:val="none" w:sz="0" w:space="0" w:color="auto"/>
        <w:bottom w:val="none" w:sz="0" w:space="0" w:color="auto"/>
        <w:right w:val="none" w:sz="0" w:space="0" w:color="auto"/>
      </w:divBdr>
    </w:div>
    <w:div w:id="578757367">
      <w:bodyDiv w:val="1"/>
      <w:marLeft w:val="0"/>
      <w:marRight w:val="0"/>
      <w:marTop w:val="0"/>
      <w:marBottom w:val="0"/>
      <w:divBdr>
        <w:top w:val="none" w:sz="0" w:space="0" w:color="auto"/>
        <w:left w:val="none" w:sz="0" w:space="0" w:color="auto"/>
        <w:bottom w:val="none" w:sz="0" w:space="0" w:color="auto"/>
        <w:right w:val="none" w:sz="0" w:space="0" w:color="auto"/>
      </w:divBdr>
    </w:div>
    <w:div w:id="582422896">
      <w:bodyDiv w:val="1"/>
      <w:marLeft w:val="0"/>
      <w:marRight w:val="0"/>
      <w:marTop w:val="0"/>
      <w:marBottom w:val="0"/>
      <w:divBdr>
        <w:top w:val="none" w:sz="0" w:space="0" w:color="auto"/>
        <w:left w:val="none" w:sz="0" w:space="0" w:color="auto"/>
        <w:bottom w:val="none" w:sz="0" w:space="0" w:color="auto"/>
        <w:right w:val="none" w:sz="0" w:space="0" w:color="auto"/>
      </w:divBdr>
    </w:div>
    <w:div w:id="586574251">
      <w:bodyDiv w:val="1"/>
      <w:marLeft w:val="0"/>
      <w:marRight w:val="0"/>
      <w:marTop w:val="0"/>
      <w:marBottom w:val="0"/>
      <w:divBdr>
        <w:top w:val="none" w:sz="0" w:space="0" w:color="auto"/>
        <w:left w:val="none" w:sz="0" w:space="0" w:color="auto"/>
        <w:bottom w:val="none" w:sz="0" w:space="0" w:color="auto"/>
        <w:right w:val="none" w:sz="0" w:space="0" w:color="auto"/>
      </w:divBdr>
    </w:div>
    <w:div w:id="592713179">
      <w:bodyDiv w:val="1"/>
      <w:marLeft w:val="0"/>
      <w:marRight w:val="0"/>
      <w:marTop w:val="0"/>
      <w:marBottom w:val="0"/>
      <w:divBdr>
        <w:top w:val="none" w:sz="0" w:space="0" w:color="auto"/>
        <w:left w:val="none" w:sz="0" w:space="0" w:color="auto"/>
        <w:bottom w:val="none" w:sz="0" w:space="0" w:color="auto"/>
        <w:right w:val="none" w:sz="0" w:space="0" w:color="auto"/>
      </w:divBdr>
    </w:div>
    <w:div w:id="594367868">
      <w:bodyDiv w:val="1"/>
      <w:marLeft w:val="0"/>
      <w:marRight w:val="0"/>
      <w:marTop w:val="0"/>
      <w:marBottom w:val="0"/>
      <w:divBdr>
        <w:top w:val="none" w:sz="0" w:space="0" w:color="auto"/>
        <w:left w:val="none" w:sz="0" w:space="0" w:color="auto"/>
        <w:bottom w:val="none" w:sz="0" w:space="0" w:color="auto"/>
        <w:right w:val="none" w:sz="0" w:space="0" w:color="auto"/>
      </w:divBdr>
    </w:div>
    <w:div w:id="606159739">
      <w:bodyDiv w:val="1"/>
      <w:marLeft w:val="0"/>
      <w:marRight w:val="0"/>
      <w:marTop w:val="0"/>
      <w:marBottom w:val="0"/>
      <w:divBdr>
        <w:top w:val="none" w:sz="0" w:space="0" w:color="auto"/>
        <w:left w:val="none" w:sz="0" w:space="0" w:color="auto"/>
        <w:bottom w:val="none" w:sz="0" w:space="0" w:color="auto"/>
        <w:right w:val="none" w:sz="0" w:space="0" w:color="auto"/>
      </w:divBdr>
    </w:div>
    <w:div w:id="607658198">
      <w:bodyDiv w:val="1"/>
      <w:marLeft w:val="0"/>
      <w:marRight w:val="0"/>
      <w:marTop w:val="0"/>
      <w:marBottom w:val="0"/>
      <w:divBdr>
        <w:top w:val="none" w:sz="0" w:space="0" w:color="auto"/>
        <w:left w:val="none" w:sz="0" w:space="0" w:color="auto"/>
        <w:bottom w:val="none" w:sz="0" w:space="0" w:color="auto"/>
        <w:right w:val="none" w:sz="0" w:space="0" w:color="auto"/>
      </w:divBdr>
    </w:div>
    <w:div w:id="610475877">
      <w:bodyDiv w:val="1"/>
      <w:marLeft w:val="0"/>
      <w:marRight w:val="0"/>
      <w:marTop w:val="0"/>
      <w:marBottom w:val="0"/>
      <w:divBdr>
        <w:top w:val="none" w:sz="0" w:space="0" w:color="auto"/>
        <w:left w:val="none" w:sz="0" w:space="0" w:color="auto"/>
        <w:bottom w:val="none" w:sz="0" w:space="0" w:color="auto"/>
        <w:right w:val="none" w:sz="0" w:space="0" w:color="auto"/>
      </w:divBdr>
    </w:div>
    <w:div w:id="631524643">
      <w:bodyDiv w:val="1"/>
      <w:marLeft w:val="0"/>
      <w:marRight w:val="0"/>
      <w:marTop w:val="0"/>
      <w:marBottom w:val="0"/>
      <w:divBdr>
        <w:top w:val="none" w:sz="0" w:space="0" w:color="auto"/>
        <w:left w:val="none" w:sz="0" w:space="0" w:color="auto"/>
        <w:bottom w:val="none" w:sz="0" w:space="0" w:color="auto"/>
        <w:right w:val="none" w:sz="0" w:space="0" w:color="auto"/>
      </w:divBdr>
    </w:div>
    <w:div w:id="633683283">
      <w:bodyDiv w:val="1"/>
      <w:marLeft w:val="0"/>
      <w:marRight w:val="0"/>
      <w:marTop w:val="0"/>
      <w:marBottom w:val="0"/>
      <w:divBdr>
        <w:top w:val="none" w:sz="0" w:space="0" w:color="auto"/>
        <w:left w:val="none" w:sz="0" w:space="0" w:color="auto"/>
        <w:bottom w:val="none" w:sz="0" w:space="0" w:color="auto"/>
        <w:right w:val="none" w:sz="0" w:space="0" w:color="auto"/>
      </w:divBdr>
    </w:div>
    <w:div w:id="661617588">
      <w:bodyDiv w:val="1"/>
      <w:marLeft w:val="0"/>
      <w:marRight w:val="0"/>
      <w:marTop w:val="0"/>
      <w:marBottom w:val="0"/>
      <w:divBdr>
        <w:top w:val="none" w:sz="0" w:space="0" w:color="auto"/>
        <w:left w:val="none" w:sz="0" w:space="0" w:color="auto"/>
        <w:bottom w:val="none" w:sz="0" w:space="0" w:color="auto"/>
        <w:right w:val="none" w:sz="0" w:space="0" w:color="auto"/>
      </w:divBdr>
    </w:div>
    <w:div w:id="668479776">
      <w:bodyDiv w:val="1"/>
      <w:marLeft w:val="0"/>
      <w:marRight w:val="0"/>
      <w:marTop w:val="0"/>
      <w:marBottom w:val="0"/>
      <w:divBdr>
        <w:top w:val="none" w:sz="0" w:space="0" w:color="auto"/>
        <w:left w:val="none" w:sz="0" w:space="0" w:color="auto"/>
        <w:bottom w:val="none" w:sz="0" w:space="0" w:color="auto"/>
        <w:right w:val="none" w:sz="0" w:space="0" w:color="auto"/>
      </w:divBdr>
    </w:div>
    <w:div w:id="672343937">
      <w:bodyDiv w:val="1"/>
      <w:marLeft w:val="0"/>
      <w:marRight w:val="0"/>
      <w:marTop w:val="0"/>
      <w:marBottom w:val="0"/>
      <w:divBdr>
        <w:top w:val="none" w:sz="0" w:space="0" w:color="auto"/>
        <w:left w:val="none" w:sz="0" w:space="0" w:color="auto"/>
        <w:bottom w:val="none" w:sz="0" w:space="0" w:color="auto"/>
        <w:right w:val="none" w:sz="0" w:space="0" w:color="auto"/>
      </w:divBdr>
    </w:div>
    <w:div w:id="698776788">
      <w:bodyDiv w:val="1"/>
      <w:marLeft w:val="0"/>
      <w:marRight w:val="0"/>
      <w:marTop w:val="0"/>
      <w:marBottom w:val="0"/>
      <w:divBdr>
        <w:top w:val="none" w:sz="0" w:space="0" w:color="auto"/>
        <w:left w:val="none" w:sz="0" w:space="0" w:color="auto"/>
        <w:bottom w:val="none" w:sz="0" w:space="0" w:color="auto"/>
        <w:right w:val="none" w:sz="0" w:space="0" w:color="auto"/>
      </w:divBdr>
    </w:div>
    <w:div w:id="704866573">
      <w:bodyDiv w:val="1"/>
      <w:marLeft w:val="0"/>
      <w:marRight w:val="0"/>
      <w:marTop w:val="0"/>
      <w:marBottom w:val="0"/>
      <w:divBdr>
        <w:top w:val="none" w:sz="0" w:space="0" w:color="auto"/>
        <w:left w:val="none" w:sz="0" w:space="0" w:color="auto"/>
        <w:bottom w:val="none" w:sz="0" w:space="0" w:color="auto"/>
        <w:right w:val="none" w:sz="0" w:space="0" w:color="auto"/>
      </w:divBdr>
    </w:div>
    <w:div w:id="705061766">
      <w:bodyDiv w:val="1"/>
      <w:marLeft w:val="0"/>
      <w:marRight w:val="0"/>
      <w:marTop w:val="0"/>
      <w:marBottom w:val="0"/>
      <w:divBdr>
        <w:top w:val="none" w:sz="0" w:space="0" w:color="auto"/>
        <w:left w:val="none" w:sz="0" w:space="0" w:color="auto"/>
        <w:bottom w:val="none" w:sz="0" w:space="0" w:color="auto"/>
        <w:right w:val="none" w:sz="0" w:space="0" w:color="auto"/>
      </w:divBdr>
    </w:div>
    <w:div w:id="705182509">
      <w:bodyDiv w:val="1"/>
      <w:marLeft w:val="0"/>
      <w:marRight w:val="0"/>
      <w:marTop w:val="0"/>
      <w:marBottom w:val="0"/>
      <w:divBdr>
        <w:top w:val="none" w:sz="0" w:space="0" w:color="auto"/>
        <w:left w:val="none" w:sz="0" w:space="0" w:color="auto"/>
        <w:bottom w:val="none" w:sz="0" w:space="0" w:color="auto"/>
        <w:right w:val="none" w:sz="0" w:space="0" w:color="auto"/>
      </w:divBdr>
    </w:div>
    <w:div w:id="713850141">
      <w:bodyDiv w:val="1"/>
      <w:marLeft w:val="0"/>
      <w:marRight w:val="0"/>
      <w:marTop w:val="0"/>
      <w:marBottom w:val="0"/>
      <w:divBdr>
        <w:top w:val="none" w:sz="0" w:space="0" w:color="auto"/>
        <w:left w:val="none" w:sz="0" w:space="0" w:color="auto"/>
        <w:bottom w:val="none" w:sz="0" w:space="0" w:color="auto"/>
        <w:right w:val="none" w:sz="0" w:space="0" w:color="auto"/>
      </w:divBdr>
    </w:div>
    <w:div w:id="728965615">
      <w:bodyDiv w:val="1"/>
      <w:marLeft w:val="0"/>
      <w:marRight w:val="0"/>
      <w:marTop w:val="0"/>
      <w:marBottom w:val="0"/>
      <w:divBdr>
        <w:top w:val="none" w:sz="0" w:space="0" w:color="auto"/>
        <w:left w:val="none" w:sz="0" w:space="0" w:color="auto"/>
        <w:bottom w:val="none" w:sz="0" w:space="0" w:color="auto"/>
        <w:right w:val="none" w:sz="0" w:space="0" w:color="auto"/>
      </w:divBdr>
    </w:div>
    <w:div w:id="729499686">
      <w:bodyDiv w:val="1"/>
      <w:marLeft w:val="0"/>
      <w:marRight w:val="0"/>
      <w:marTop w:val="0"/>
      <w:marBottom w:val="0"/>
      <w:divBdr>
        <w:top w:val="none" w:sz="0" w:space="0" w:color="auto"/>
        <w:left w:val="none" w:sz="0" w:space="0" w:color="auto"/>
        <w:bottom w:val="none" w:sz="0" w:space="0" w:color="auto"/>
        <w:right w:val="none" w:sz="0" w:space="0" w:color="auto"/>
      </w:divBdr>
    </w:div>
    <w:div w:id="735205660">
      <w:bodyDiv w:val="1"/>
      <w:marLeft w:val="0"/>
      <w:marRight w:val="0"/>
      <w:marTop w:val="0"/>
      <w:marBottom w:val="0"/>
      <w:divBdr>
        <w:top w:val="none" w:sz="0" w:space="0" w:color="auto"/>
        <w:left w:val="none" w:sz="0" w:space="0" w:color="auto"/>
        <w:bottom w:val="none" w:sz="0" w:space="0" w:color="auto"/>
        <w:right w:val="none" w:sz="0" w:space="0" w:color="auto"/>
      </w:divBdr>
    </w:div>
    <w:div w:id="738557840">
      <w:bodyDiv w:val="1"/>
      <w:marLeft w:val="0"/>
      <w:marRight w:val="0"/>
      <w:marTop w:val="0"/>
      <w:marBottom w:val="0"/>
      <w:divBdr>
        <w:top w:val="none" w:sz="0" w:space="0" w:color="auto"/>
        <w:left w:val="none" w:sz="0" w:space="0" w:color="auto"/>
        <w:bottom w:val="none" w:sz="0" w:space="0" w:color="auto"/>
        <w:right w:val="none" w:sz="0" w:space="0" w:color="auto"/>
      </w:divBdr>
    </w:div>
    <w:div w:id="740375114">
      <w:bodyDiv w:val="1"/>
      <w:marLeft w:val="0"/>
      <w:marRight w:val="0"/>
      <w:marTop w:val="0"/>
      <w:marBottom w:val="0"/>
      <w:divBdr>
        <w:top w:val="none" w:sz="0" w:space="0" w:color="auto"/>
        <w:left w:val="none" w:sz="0" w:space="0" w:color="auto"/>
        <w:bottom w:val="none" w:sz="0" w:space="0" w:color="auto"/>
        <w:right w:val="none" w:sz="0" w:space="0" w:color="auto"/>
      </w:divBdr>
    </w:div>
    <w:div w:id="745146654">
      <w:bodyDiv w:val="1"/>
      <w:marLeft w:val="0"/>
      <w:marRight w:val="0"/>
      <w:marTop w:val="0"/>
      <w:marBottom w:val="0"/>
      <w:divBdr>
        <w:top w:val="none" w:sz="0" w:space="0" w:color="auto"/>
        <w:left w:val="none" w:sz="0" w:space="0" w:color="auto"/>
        <w:bottom w:val="none" w:sz="0" w:space="0" w:color="auto"/>
        <w:right w:val="none" w:sz="0" w:space="0" w:color="auto"/>
      </w:divBdr>
    </w:div>
    <w:div w:id="757484884">
      <w:bodyDiv w:val="1"/>
      <w:marLeft w:val="0"/>
      <w:marRight w:val="0"/>
      <w:marTop w:val="0"/>
      <w:marBottom w:val="0"/>
      <w:divBdr>
        <w:top w:val="none" w:sz="0" w:space="0" w:color="auto"/>
        <w:left w:val="none" w:sz="0" w:space="0" w:color="auto"/>
        <w:bottom w:val="none" w:sz="0" w:space="0" w:color="auto"/>
        <w:right w:val="none" w:sz="0" w:space="0" w:color="auto"/>
      </w:divBdr>
    </w:div>
    <w:div w:id="765999908">
      <w:bodyDiv w:val="1"/>
      <w:marLeft w:val="0"/>
      <w:marRight w:val="0"/>
      <w:marTop w:val="0"/>
      <w:marBottom w:val="0"/>
      <w:divBdr>
        <w:top w:val="none" w:sz="0" w:space="0" w:color="auto"/>
        <w:left w:val="none" w:sz="0" w:space="0" w:color="auto"/>
        <w:bottom w:val="none" w:sz="0" w:space="0" w:color="auto"/>
        <w:right w:val="none" w:sz="0" w:space="0" w:color="auto"/>
      </w:divBdr>
    </w:div>
    <w:div w:id="767778530">
      <w:bodyDiv w:val="1"/>
      <w:marLeft w:val="0"/>
      <w:marRight w:val="0"/>
      <w:marTop w:val="0"/>
      <w:marBottom w:val="0"/>
      <w:divBdr>
        <w:top w:val="none" w:sz="0" w:space="0" w:color="auto"/>
        <w:left w:val="none" w:sz="0" w:space="0" w:color="auto"/>
        <w:bottom w:val="none" w:sz="0" w:space="0" w:color="auto"/>
        <w:right w:val="none" w:sz="0" w:space="0" w:color="auto"/>
      </w:divBdr>
    </w:div>
    <w:div w:id="768158738">
      <w:bodyDiv w:val="1"/>
      <w:marLeft w:val="0"/>
      <w:marRight w:val="0"/>
      <w:marTop w:val="0"/>
      <w:marBottom w:val="0"/>
      <w:divBdr>
        <w:top w:val="none" w:sz="0" w:space="0" w:color="auto"/>
        <w:left w:val="none" w:sz="0" w:space="0" w:color="auto"/>
        <w:bottom w:val="none" w:sz="0" w:space="0" w:color="auto"/>
        <w:right w:val="none" w:sz="0" w:space="0" w:color="auto"/>
      </w:divBdr>
    </w:div>
    <w:div w:id="792479892">
      <w:bodyDiv w:val="1"/>
      <w:marLeft w:val="0"/>
      <w:marRight w:val="0"/>
      <w:marTop w:val="0"/>
      <w:marBottom w:val="0"/>
      <w:divBdr>
        <w:top w:val="none" w:sz="0" w:space="0" w:color="auto"/>
        <w:left w:val="none" w:sz="0" w:space="0" w:color="auto"/>
        <w:bottom w:val="none" w:sz="0" w:space="0" w:color="auto"/>
        <w:right w:val="none" w:sz="0" w:space="0" w:color="auto"/>
      </w:divBdr>
    </w:div>
    <w:div w:id="812716586">
      <w:bodyDiv w:val="1"/>
      <w:marLeft w:val="0"/>
      <w:marRight w:val="0"/>
      <w:marTop w:val="0"/>
      <w:marBottom w:val="0"/>
      <w:divBdr>
        <w:top w:val="none" w:sz="0" w:space="0" w:color="auto"/>
        <w:left w:val="none" w:sz="0" w:space="0" w:color="auto"/>
        <w:bottom w:val="none" w:sz="0" w:space="0" w:color="auto"/>
        <w:right w:val="none" w:sz="0" w:space="0" w:color="auto"/>
      </w:divBdr>
    </w:div>
    <w:div w:id="816145067">
      <w:bodyDiv w:val="1"/>
      <w:marLeft w:val="0"/>
      <w:marRight w:val="0"/>
      <w:marTop w:val="0"/>
      <w:marBottom w:val="0"/>
      <w:divBdr>
        <w:top w:val="none" w:sz="0" w:space="0" w:color="auto"/>
        <w:left w:val="none" w:sz="0" w:space="0" w:color="auto"/>
        <w:bottom w:val="none" w:sz="0" w:space="0" w:color="auto"/>
        <w:right w:val="none" w:sz="0" w:space="0" w:color="auto"/>
      </w:divBdr>
    </w:div>
    <w:div w:id="819659610">
      <w:bodyDiv w:val="1"/>
      <w:marLeft w:val="0"/>
      <w:marRight w:val="0"/>
      <w:marTop w:val="0"/>
      <w:marBottom w:val="0"/>
      <w:divBdr>
        <w:top w:val="none" w:sz="0" w:space="0" w:color="auto"/>
        <w:left w:val="none" w:sz="0" w:space="0" w:color="auto"/>
        <w:bottom w:val="none" w:sz="0" w:space="0" w:color="auto"/>
        <w:right w:val="none" w:sz="0" w:space="0" w:color="auto"/>
      </w:divBdr>
    </w:div>
    <w:div w:id="819924313">
      <w:bodyDiv w:val="1"/>
      <w:marLeft w:val="0"/>
      <w:marRight w:val="0"/>
      <w:marTop w:val="0"/>
      <w:marBottom w:val="0"/>
      <w:divBdr>
        <w:top w:val="none" w:sz="0" w:space="0" w:color="auto"/>
        <w:left w:val="none" w:sz="0" w:space="0" w:color="auto"/>
        <w:bottom w:val="none" w:sz="0" w:space="0" w:color="auto"/>
        <w:right w:val="none" w:sz="0" w:space="0" w:color="auto"/>
      </w:divBdr>
    </w:div>
    <w:div w:id="825051436">
      <w:bodyDiv w:val="1"/>
      <w:marLeft w:val="0"/>
      <w:marRight w:val="0"/>
      <w:marTop w:val="0"/>
      <w:marBottom w:val="0"/>
      <w:divBdr>
        <w:top w:val="none" w:sz="0" w:space="0" w:color="auto"/>
        <w:left w:val="none" w:sz="0" w:space="0" w:color="auto"/>
        <w:bottom w:val="none" w:sz="0" w:space="0" w:color="auto"/>
        <w:right w:val="none" w:sz="0" w:space="0" w:color="auto"/>
      </w:divBdr>
    </w:div>
    <w:div w:id="829175594">
      <w:bodyDiv w:val="1"/>
      <w:marLeft w:val="0"/>
      <w:marRight w:val="0"/>
      <w:marTop w:val="0"/>
      <w:marBottom w:val="0"/>
      <w:divBdr>
        <w:top w:val="none" w:sz="0" w:space="0" w:color="auto"/>
        <w:left w:val="none" w:sz="0" w:space="0" w:color="auto"/>
        <w:bottom w:val="none" w:sz="0" w:space="0" w:color="auto"/>
        <w:right w:val="none" w:sz="0" w:space="0" w:color="auto"/>
      </w:divBdr>
    </w:div>
    <w:div w:id="837623257">
      <w:bodyDiv w:val="1"/>
      <w:marLeft w:val="0"/>
      <w:marRight w:val="0"/>
      <w:marTop w:val="0"/>
      <w:marBottom w:val="0"/>
      <w:divBdr>
        <w:top w:val="none" w:sz="0" w:space="0" w:color="auto"/>
        <w:left w:val="none" w:sz="0" w:space="0" w:color="auto"/>
        <w:bottom w:val="none" w:sz="0" w:space="0" w:color="auto"/>
        <w:right w:val="none" w:sz="0" w:space="0" w:color="auto"/>
      </w:divBdr>
    </w:div>
    <w:div w:id="860624182">
      <w:bodyDiv w:val="1"/>
      <w:marLeft w:val="0"/>
      <w:marRight w:val="0"/>
      <w:marTop w:val="0"/>
      <w:marBottom w:val="0"/>
      <w:divBdr>
        <w:top w:val="none" w:sz="0" w:space="0" w:color="auto"/>
        <w:left w:val="none" w:sz="0" w:space="0" w:color="auto"/>
        <w:bottom w:val="none" w:sz="0" w:space="0" w:color="auto"/>
        <w:right w:val="none" w:sz="0" w:space="0" w:color="auto"/>
      </w:divBdr>
    </w:div>
    <w:div w:id="862014631">
      <w:bodyDiv w:val="1"/>
      <w:marLeft w:val="0"/>
      <w:marRight w:val="0"/>
      <w:marTop w:val="0"/>
      <w:marBottom w:val="0"/>
      <w:divBdr>
        <w:top w:val="none" w:sz="0" w:space="0" w:color="auto"/>
        <w:left w:val="none" w:sz="0" w:space="0" w:color="auto"/>
        <w:bottom w:val="none" w:sz="0" w:space="0" w:color="auto"/>
        <w:right w:val="none" w:sz="0" w:space="0" w:color="auto"/>
      </w:divBdr>
    </w:div>
    <w:div w:id="867569911">
      <w:bodyDiv w:val="1"/>
      <w:marLeft w:val="0"/>
      <w:marRight w:val="0"/>
      <w:marTop w:val="0"/>
      <w:marBottom w:val="0"/>
      <w:divBdr>
        <w:top w:val="none" w:sz="0" w:space="0" w:color="auto"/>
        <w:left w:val="none" w:sz="0" w:space="0" w:color="auto"/>
        <w:bottom w:val="none" w:sz="0" w:space="0" w:color="auto"/>
        <w:right w:val="none" w:sz="0" w:space="0" w:color="auto"/>
      </w:divBdr>
    </w:div>
    <w:div w:id="870992031">
      <w:bodyDiv w:val="1"/>
      <w:marLeft w:val="0"/>
      <w:marRight w:val="0"/>
      <w:marTop w:val="0"/>
      <w:marBottom w:val="0"/>
      <w:divBdr>
        <w:top w:val="none" w:sz="0" w:space="0" w:color="auto"/>
        <w:left w:val="none" w:sz="0" w:space="0" w:color="auto"/>
        <w:bottom w:val="none" w:sz="0" w:space="0" w:color="auto"/>
        <w:right w:val="none" w:sz="0" w:space="0" w:color="auto"/>
      </w:divBdr>
    </w:div>
    <w:div w:id="881788986">
      <w:bodyDiv w:val="1"/>
      <w:marLeft w:val="0"/>
      <w:marRight w:val="0"/>
      <w:marTop w:val="0"/>
      <w:marBottom w:val="0"/>
      <w:divBdr>
        <w:top w:val="none" w:sz="0" w:space="0" w:color="auto"/>
        <w:left w:val="none" w:sz="0" w:space="0" w:color="auto"/>
        <w:bottom w:val="none" w:sz="0" w:space="0" w:color="auto"/>
        <w:right w:val="none" w:sz="0" w:space="0" w:color="auto"/>
      </w:divBdr>
    </w:div>
    <w:div w:id="884608646">
      <w:bodyDiv w:val="1"/>
      <w:marLeft w:val="0"/>
      <w:marRight w:val="0"/>
      <w:marTop w:val="0"/>
      <w:marBottom w:val="0"/>
      <w:divBdr>
        <w:top w:val="none" w:sz="0" w:space="0" w:color="auto"/>
        <w:left w:val="none" w:sz="0" w:space="0" w:color="auto"/>
        <w:bottom w:val="none" w:sz="0" w:space="0" w:color="auto"/>
        <w:right w:val="none" w:sz="0" w:space="0" w:color="auto"/>
      </w:divBdr>
    </w:div>
    <w:div w:id="886574321">
      <w:bodyDiv w:val="1"/>
      <w:marLeft w:val="0"/>
      <w:marRight w:val="0"/>
      <w:marTop w:val="0"/>
      <w:marBottom w:val="0"/>
      <w:divBdr>
        <w:top w:val="none" w:sz="0" w:space="0" w:color="auto"/>
        <w:left w:val="none" w:sz="0" w:space="0" w:color="auto"/>
        <w:bottom w:val="none" w:sz="0" w:space="0" w:color="auto"/>
        <w:right w:val="none" w:sz="0" w:space="0" w:color="auto"/>
      </w:divBdr>
    </w:div>
    <w:div w:id="893195304">
      <w:bodyDiv w:val="1"/>
      <w:marLeft w:val="0"/>
      <w:marRight w:val="0"/>
      <w:marTop w:val="0"/>
      <w:marBottom w:val="0"/>
      <w:divBdr>
        <w:top w:val="none" w:sz="0" w:space="0" w:color="auto"/>
        <w:left w:val="none" w:sz="0" w:space="0" w:color="auto"/>
        <w:bottom w:val="none" w:sz="0" w:space="0" w:color="auto"/>
        <w:right w:val="none" w:sz="0" w:space="0" w:color="auto"/>
      </w:divBdr>
    </w:div>
    <w:div w:id="904265842">
      <w:bodyDiv w:val="1"/>
      <w:marLeft w:val="0"/>
      <w:marRight w:val="0"/>
      <w:marTop w:val="0"/>
      <w:marBottom w:val="0"/>
      <w:divBdr>
        <w:top w:val="none" w:sz="0" w:space="0" w:color="auto"/>
        <w:left w:val="none" w:sz="0" w:space="0" w:color="auto"/>
        <w:bottom w:val="none" w:sz="0" w:space="0" w:color="auto"/>
        <w:right w:val="none" w:sz="0" w:space="0" w:color="auto"/>
      </w:divBdr>
    </w:div>
    <w:div w:id="905605491">
      <w:bodyDiv w:val="1"/>
      <w:marLeft w:val="0"/>
      <w:marRight w:val="0"/>
      <w:marTop w:val="0"/>
      <w:marBottom w:val="0"/>
      <w:divBdr>
        <w:top w:val="none" w:sz="0" w:space="0" w:color="auto"/>
        <w:left w:val="none" w:sz="0" w:space="0" w:color="auto"/>
        <w:bottom w:val="none" w:sz="0" w:space="0" w:color="auto"/>
        <w:right w:val="none" w:sz="0" w:space="0" w:color="auto"/>
      </w:divBdr>
    </w:div>
    <w:div w:id="906184446">
      <w:bodyDiv w:val="1"/>
      <w:marLeft w:val="0"/>
      <w:marRight w:val="0"/>
      <w:marTop w:val="0"/>
      <w:marBottom w:val="0"/>
      <w:divBdr>
        <w:top w:val="none" w:sz="0" w:space="0" w:color="auto"/>
        <w:left w:val="none" w:sz="0" w:space="0" w:color="auto"/>
        <w:bottom w:val="none" w:sz="0" w:space="0" w:color="auto"/>
        <w:right w:val="none" w:sz="0" w:space="0" w:color="auto"/>
      </w:divBdr>
    </w:div>
    <w:div w:id="906191277">
      <w:bodyDiv w:val="1"/>
      <w:marLeft w:val="0"/>
      <w:marRight w:val="0"/>
      <w:marTop w:val="0"/>
      <w:marBottom w:val="0"/>
      <w:divBdr>
        <w:top w:val="none" w:sz="0" w:space="0" w:color="auto"/>
        <w:left w:val="none" w:sz="0" w:space="0" w:color="auto"/>
        <w:bottom w:val="none" w:sz="0" w:space="0" w:color="auto"/>
        <w:right w:val="none" w:sz="0" w:space="0" w:color="auto"/>
      </w:divBdr>
    </w:div>
    <w:div w:id="908152914">
      <w:bodyDiv w:val="1"/>
      <w:marLeft w:val="0"/>
      <w:marRight w:val="0"/>
      <w:marTop w:val="0"/>
      <w:marBottom w:val="0"/>
      <w:divBdr>
        <w:top w:val="none" w:sz="0" w:space="0" w:color="auto"/>
        <w:left w:val="none" w:sz="0" w:space="0" w:color="auto"/>
        <w:bottom w:val="none" w:sz="0" w:space="0" w:color="auto"/>
        <w:right w:val="none" w:sz="0" w:space="0" w:color="auto"/>
      </w:divBdr>
    </w:div>
    <w:div w:id="918977994">
      <w:bodyDiv w:val="1"/>
      <w:marLeft w:val="0"/>
      <w:marRight w:val="0"/>
      <w:marTop w:val="0"/>
      <w:marBottom w:val="0"/>
      <w:divBdr>
        <w:top w:val="none" w:sz="0" w:space="0" w:color="auto"/>
        <w:left w:val="none" w:sz="0" w:space="0" w:color="auto"/>
        <w:bottom w:val="none" w:sz="0" w:space="0" w:color="auto"/>
        <w:right w:val="none" w:sz="0" w:space="0" w:color="auto"/>
      </w:divBdr>
    </w:div>
    <w:div w:id="924417556">
      <w:bodyDiv w:val="1"/>
      <w:marLeft w:val="0"/>
      <w:marRight w:val="0"/>
      <w:marTop w:val="0"/>
      <w:marBottom w:val="0"/>
      <w:divBdr>
        <w:top w:val="none" w:sz="0" w:space="0" w:color="auto"/>
        <w:left w:val="none" w:sz="0" w:space="0" w:color="auto"/>
        <w:bottom w:val="none" w:sz="0" w:space="0" w:color="auto"/>
        <w:right w:val="none" w:sz="0" w:space="0" w:color="auto"/>
      </w:divBdr>
    </w:div>
    <w:div w:id="935331254">
      <w:bodyDiv w:val="1"/>
      <w:marLeft w:val="0"/>
      <w:marRight w:val="0"/>
      <w:marTop w:val="0"/>
      <w:marBottom w:val="0"/>
      <w:divBdr>
        <w:top w:val="none" w:sz="0" w:space="0" w:color="auto"/>
        <w:left w:val="none" w:sz="0" w:space="0" w:color="auto"/>
        <w:bottom w:val="none" w:sz="0" w:space="0" w:color="auto"/>
        <w:right w:val="none" w:sz="0" w:space="0" w:color="auto"/>
      </w:divBdr>
    </w:div>
    <w:div w:id="938949803">
      <w:bodyDiv w:val="1"/>
      <w:marLeft w:val="0"/>
      <w:marRight w:val="0"/>
      <w:marTop w:val="0"/>
      <w:marBottom w:val="0"/>
      <w:divBdr>
        <w:top w:val="none" w:sz="0" w:space="0" w:color="auto"/>
        <w:left w:val="none" w:sz="0" w:space="0" w:color="auto"/>
        <w:bottom w:val="none" w:sz="0" w:space="0" w:color="auto"/>
        <w:right w:val="none" w:sz="0" w:space="0" w:color="auto"/>
      </w:divBdr>
    </w:div>
    <w:div w:id="949777539">
      <w:bodyDiv w:val="1"/>
      <w:marLeft w:val="0"/>
      <w:marRight w:val="0"/>
      <w:marTop w:val="0"/>
      <w:marBottom w:val="0"/>
      <w:divBdr>
        <w:top w:val="none" w:sz="0" w:space="0" w:color="auto"/>
        <w:left w:val="none" w:sz="0" w:space="0" w:color="auto"/>
        <w:bottom w:val="none" w:sz="0" w:space="0" w:color="auto"/>
        <w:right w:val="none" w:sz="0" w:space="0" w:color="auto"/>
      </w:divBdr>
    </w:div>
    <w:div w:id="950283478">
      <w:bodyDiv w:val="1"/>
      <w:marLeft w:val="0"/>
      <w:marRight w:val="0"/>
      <w:marTop w:val="0"/>
      <w:marBottom w:val="0"/>
      <w:divBdr>
        <w:top w:val="none" w:sz="0" w:space="0" w:color="auto"/>
        <w:left w:val="none" w:sz="0" w:space="0" w:color="auto"/>
        <w:bottom w:val="none" w:sz="0" w:space="0" w:color="auto"/>
        <w:right w:val="none" w:sz="0" w:space="0" w:color="auto"/>
      </w:divBdr>
    </w:div>
    <w:div w:id="953680857">
      <w:bodyDiv w:val="1"/>
      <w:marLeft w:val="0"/>
      <w:marRight w:val="0"/>
      <w:marTop w:val="0"/>
      <w:marBottom w:val="0"/>
      <w:divBdr>
        <w:top w:val="none" w:sz="0" w:space="0" w:color="auto"/>
        <w:left w:val="none" w:sz="0" w:space="0" w:color="auto"/>
        <w:bottom w:val="none" w:sz="0" w:space="0" w:color="auto"/>
        <w:right w:val="none" w:sz="0" w:space="0" w:color="auto"/>
      </w:divBdr>
    </w:div>
    <w:div w:id="956789617">
      <w:bodyDiv w:val="1"/>
      <w:marLeft w:val="0"/>
      <w:marRight w:val="0"/>
      <w:marTop w:val="0"/>
      <w:marBottom w:val="0"/>
      <w:divBdr>
        <w:top w:val="none" w:sz="0" w:space="0" w:color="auto"/>
        <w:left w:val="none" w:sz="0" w:space="0" w:color="auto"/>
        <w:bottom w:val="none" w:sz="0" w:space="0" w:color="auto"/>
        <w:right w:val="none" w:sz="0" w:space="0" w:color="auto"/>
      </w:divBdr>
    </w:div>
    <w:div w:id="958999659">
      <w:bodyDiv w:val="1"/>
      <w:marLeft w:val="0"/>
      <w:marRight w:val="0"/>
      <w:marTop w:val="0"/>
      <w:marBottom w:val="0"/>
      <w:divBdr>
        <w:top w:val="none" w:sz="0" w:space="0" w:color="auto"/>
        <w:left w:val="none" w:sz="0" w:space="0" w:color="auto"/>
        <w:bottom w:val="none" w:sz="0" w:space="0" w:color="auto"/>
        <w:right w:val="none" w:sz="0" w:space="0" w:color="auto"/>
      </w:divBdr>
    </w:div>
    <w:div w:id="960306681">
      <w:bodyDiv w:val="1"/>
      <w:marLeft w:val="0"/>
      <w:marRight w:val="0"/>
      <w:marTop w:val="0"/>
      <w:marBottom w:val="0"/>
      <w:divBdr>
        <w:top w:val="none" w:sz="0" w:space="0" w:color="auto"/>
        <w:left w:val="none" w:sz="0" w:space="0" w:color="auto"/>
        <w:bottom w:val="none" w:sz="0" w:space="0" w:color="auto"/>
        <w:right w:val="none" w:sz="0" w:space="0" w:color="auto"/>
      </w:divBdr>
    </w:div>
    <w:div w:id="960576047">
      <w:bodyDiv w:val="1"/>
      <w:marLeft w:val="0"/>
      <w:marRight w:val="0"/>
      <w:marTop w:val="0"/>
      <w:marBottom w:val="0"/>
      <w:divBdr>
        <w:top w:val="none" w:sz="0" w:space="0" w:color="auto"/>
        <w:left w:val="none" w:sz="0" w:space="0" w:color="auto"/>
        <w:bottom w:val="none" w:sz="0" w:space="0" w:color="auto"/>
        <w:right w:val="none" w:sz="0" w:space="0" w:color="auto"/>
      </w:divBdr>
    </w:div>
    <w:div w:id="960844875">
      <w:bodyDiv w:val="1"/>
      <w:marLeft w:val="0"/>
      <w:marRight w:val="0"/>
      <w:marTop w:val="0"/>
      <w:marBottom w:val="0"/>
      <w:divBdr>
        <w:top w:val="none" w:sz="0" w:space="0" w:color="auto"/>
        <w:left w:val="none" w:sz="0" w:space="0" w:color="auto"/>
        <w:bottom w:val="none" w:sz="0" w:space="0" w:color="auto"/>
        <w:right w:val="none" w:sz="0" w:space="0" w:color="auto"/>
      </w:divBdr>
    </w:div>
    <w:div w:id="961619393">
      <w:bodyDiv w:val="1"/>
      <w:marLeft w:val="0"/>
      <w:marRight w:val="0"/>
      <w:marTop w:val="0"/>
      <w:marBottom w:val="0"/>
      <w:divBdr>
        <w:top w:val="none" w:sz="0" w:space="0" w:color="auto"/>
        <w:left w:val="none" w:sz="0" w:space="0" w:color="auto"/>
        <w:bottom w:val="none" w:sz="0" w:space="0" w:color="auto"/>
        <w:right w:val="none" w:sz="0" w:space="0" w:color="auto"/>
      </w:divBdr>
    </w:div>
    <w:div w:id="970743660">
      <w:bodyDiv w:val="1"/>
      <w:marLeft w:val="0"/>
      <w:marRight w:val="0"/>
      <w:marTop w:val="0"/>
      <w:marBottom w:val="0"/>
      <w:divBdr>
        <w:top w:val="none" w:sz="0" w:space="0" w:color="auto"/>
        <w:left w:val="none" w:sz="0" w:space="0" w:color="auto"/>
        <w:bottom w:val="none" w:sz="0" w:space="0" w:color="auto"/>
        <w:right w:val="none" w:sz="0" w:space="0" w:color="auto"/>
      </w:divBdr>
    </w:div>
    <w:div w:id="977994261">
      <w:bodyDiv w:val="1"/>
      <w:marLeft w:val="0"/>
      <w:marRight w:val="0"/>
      <w:marTop w:val="0"/>
      <w:marBottom w:val="0"/>
      <w:divBdr>
        <w:top w:val="none" w:sz="0" w:space="0" w:color="auto"/>
        <w:left w:val="none" w:sz="0" w:space="0" w:color="auto"/>
        <w:bottom w:val="none" w:sz="0" w:space="0" w:color="auto"/>
        <w:right w:val="none" w:sz="0" w:space="0" w:color="auto"/>
      </w:divBdr>
    </w:div>
    <w:div w:id="989024060">
      <w:bodyDiv w:val="1"/>
      <w:marLeft w:val="0"/>
      <w:marRight w:val="0"/>
      <w:marTop w:val="0"/>
      <w:marBottom w:val="0"/>
      <w:divBdr>
        <w:top w:val="none" w:sz="0" w:space="0" w:color="auto"/>
        <w:left w:val="none" w:sz="0" w:space="0" w:color="auto"/>
        <w:bottom w:val="none" w:sz="0" w:space="0" w:color="auto"/>
        <w:right w:val="none" w:sz="0" w:space="0" w:color="auto"/>
      </w:divBdr>
    </w:div>
    <w:div w:id="995961236">
      <w:bodyDiv w:val="1"/>
      <w:marLeft w:val="0"/>
      <w:marRight w:val="0"/>
      <w:marTop w:val="0"/>
      <w:marBottom w:val="0"/>
      <w:divBdr>
        <w:top w:val="none" w:sz="0" w:space="0" w:color="auto"/>
        <w:left w:val="none" w:sz="0" w:space="0" w:color="auto"/>
        <w:bottom w:val="none" w:sz="0" w:space="0" w:color="auto"/>
        <w:right w:val="none" w:sz="0" w:space="0" w:color="auto"/>
      </w:divBdr>
    </w:div>
    <w:div w:id="1004555941">
      <w:bodyDiv w:val="1"/>
      <w:marLeft w:val="0"/>
      <w:marRight w:val="0"/>
      <w:marTop w:val="0"/>
      <w:marBottom w:val="0"/>
      <w:divBdr>
        <w:top w:val="none" w:sz="0" w:space="0" w:color="auto"/>
        <w:left w:val="none" w:sz="0" w:space="0" w:color="auto"/>
        <w:bottom w:val="none" w:sz="0" w:space="0" w:color="auto"/>
        <w:right w:val="none" w:sz="0" w:space="0" w:color="auto"/>
      </w:divBdr>
    </w:div>
    <w:div w:id="1025793573">
      <w:bodyDiv w:val="1"/>
      <w:marLeft w:val="0"/>
      <w:marRight w:val="0"/>
      <w:marTop w:val="0"/>
      <w:marBottom w:val="0"/>
      <w:divBdr>
        <w:top w:val="none" w:sz="0" w:space="0" w:color="auto"/>
        <w:left w:val="none" w:sz="0" w:space="0" w:color="auto"/>
        <w:bottom w:val="none" w:sz="0" w:space="0" w:color="auto"/>
        <w:right w:val="none" w:sz="0" w:space="0" w:color="auto"/>
      </w:divBdr>
    </w:div>
    <w:div w:id="1036810442">
      <w:bodyDiv w:val="1"/>
      <w:marLeft w:val="0"/>
      <w:marRight w:val="0"/>
      <w:marTop w:val="0"/>
      <w:marBottom w:val="0"/>
      <w:divBdr>
        <w:top w:val="none" w:sz="0" w:space="0" w:color="auto"/>
        <w:left w:val="none" w:sz="0" w:space="0" w:color="auto"/>
        <w:bottom w:val="none" w:sz="0" w:space="0" w:color="auto"/>
        <w:right w:val="none" w:sz="0" w:space="0" w:color="auto"/>
      </w:divBdr>
    </w:div>
    <w:div w:id="1046835593">
      <w:bodyDiv w:val="1"/>
      <w:marLeft w:val="0"/>
      <w:marRight w:val="0"/>
      <w:marTop w:val="0"/>
      <w:marBottom w:val="0"/>
      <w:divBdr>
        <w:top w:val="none" w:sz="0" w:space="0" w:color="auto"/>
        <w:left w:val="none" w:sz="0" w:space="0" w:color="auto"/>
        <w:bottom w:val="none" w:sz="0" w:space="0" w:color="auto"/>
        <w:right w:val="none" w:sz="0" w:space="0" w:color="auto"/>
      </w:divBdr>
    </w:div>
    <w:div w:id="1047410462">
      <w:bodyDiv w:val="1"/>
      <w:marLeft w:val="0"/>
      <w:marRight w:val="0"/>
      <w:marTop w:val="0"/>
      <w:marBottom w:val="0"/>
      <w:divBdr>
        <w:top w:val="none" w:sz="0" w:space="0" w:color="auto"/>
        <w:left w:val="none" w:sz="0" w:space="0" w:color="auto"/>
        <w:bottom w:val="none" w:sz="0" w:space="0" w:color="auto"/>
        <w:right w:val="none" w:sz="0" w:space="0" w:color="auto"/>
      </w:divBdr>
    </w:div>
    <w:div w:id="1058826180">
      <w:bodyDiv w:val="1"/>
      <w:marLeft w:val="0"/>
      <w:marRight w:val="0"/>
      <w:marTop w:val="0"/>
      <w:marBottom w:val="0"/>
      <w:divBdr>
        <w:top w:val="none" w:sz="0" w:space="0" w:color="auto"/>
        <w:left w:val="none" w:sz="0" w:space="0" w:color="auto"/>
        <w:bottom w:val="none" w:sz="0" w:space="0" w:color="auto"/>
        <w:right w:val="none" w:sz="0" w:space="0" w:color="auto"/>
      </w:divBdr>
    </w:div>
    <w:div w:id="1066225193">
      <w:bodyDiv w:val="1"/>
      <w:marLeft w:val="0"/>
      <w:marRight w:val="0"/>
      <w:marTop w:val="0"/>
      <w:marBottom w:val="0"/>
      <w:divBdr>
        <w:top w:val="none" w:sz="0" w:space="0" w:color="auto"/>
        <w:left w:val="none" w:sz="0" w:space="0" w:color="auto"/>
        <w:bottom w:val="none" w:sz="0" w:space="0" w:color="auto"/>
        <w:right w:val="none" w:sz="0" w:space="0" w:color="auto"/>
      </w:divBdr>
    </w:div>
    <w:div w:id="1068190568">
      <w:bodyDiv w:val="1"/>
      <w:marLeft w:val="0"/>
      <w:marRight w:val="0"/>
      <w:marTop w:val="0"/>
      <w:marBottom w:val="0"/>
      <w:divBdr>
        <w:top w:val="none" w:sz="0" w:space="0" w:color="auto"/>
        <w:left w:val="none" w:sz="0" w:space="0" w:color="auto"/>
        <w:bottom w:val="none" w:sz="0" w:space="0" w:color="auto"/>
        <w:right w:val="none" w:sz="0" w:space="0" w:color="auto"/>
      </w:divBdr>
    </w:div>
    <w:div w:id="1075124955">
      <w:bodyDiv w:val="1"/>
      <w:marLeft w:val="0"/>
      <w:marRight w:val="0"/>
      <w:marTop w:val="0"/>
      <w:marBottom w:val="0"/>
      <w:divBdr>
        <w:top w:val="none" w:sz="0" w:space="0" w:color="auto"/>
        <w:left w:val="none" w:sz="0" w:space="0" w:color="auto"/>
        <w:bottom w:val="none" w:sz="0" w:space="0" w:color="auto"/>
        <w:right w:val="none" w:sz="0" w:space="0" w:color="auto"/>
      </w:divBdr>
    </w:div>
    <w:div w:id="1081678357">
      <w:bodyDiv w:val="1"/>
      <w:marLeft w:val="0"/>
      <w:marRight w:val="0"/>
      <w:marTop w:val="0"/>
      <w:marBottom w:val="0"/>
      <w:divBdr>
        <w:top w:val="none" w:sz="0" w:space="0" w:color="auto"/>
        <w:left w:val="none" w:sz="0" w:space="0" w:color="auto"/>
        <w:bottom w:val="none" w:sz="0" w:space="0" w:color="auto"/>
        <w:right w:val="none" w:sz="0" w:space="0" w:color="auto"/>
      </w:divBdr>
    </w:div>
    <w:div w:id="1096948758">
      <w:bodyDiv w:val="1"/>
      <w:marLeft w:val="0"/>
      <w:marRight w:val="0"/>
      <w:marTop w:val="0"/>
      <w:marBottom w:val="0"/>
      <w:divBdr>
        <w:top w:val="none" w:sz="0" w:space="0" w:color="auto"/>
        <w:left w:val="none" w:sz="0" w:space="0" w:color="auto"/>
        <w:bottom w:val="none" w:sz="0" w:space="0" w:color="auto"/>
        <w:right w:val="none" w:sz="0" w:space="0" w:color="auto"/>
      </w:divBdr>
    </w:div>
    <w:div w:id="1098449307">
      <w:bodyDiv w:val="1"/>
      <w:marLeft w:val="0"/>
      <w:marRight w:val="0"/>
      <w:marTop w:val="0"/>
      <w:marBottom w:val="0"/>
      <w:divBdr>
        <w:top w:val="none" w:sz="0" w:space="0" w:color="auto"/>
        <w:left w:val="none" w:sz="0" w:space="0" w:color="auto"/>
        <w:bottom w:val="none" w:sz="0" w:space="0" w:color="auto"/>
        <w:right w:val="none" w:sz="0" w:space="0" w:color="auto"/>
      </w:divBdr>
    </w:div>
    <w:div w:id="1117020928">
      <w:bodyDiv w:val="1"/>
      <w:marLeft w:val="0"/>
      <w:marRight w:val="0"/>
      <w:marTop w:val="0"/>
      <w:marBottom w:val="0"/>
      <w:divBdr>
        <w:top w:val="none" w:sz="0" w:space="0" w:color="auto"/>
        <w:left w:val="none" w:sz="0" w:space="0" w:color="auto"/>
        <w:bottom w:val="none" w:sz="0" w:space="0" w:color="auto"/>
        <w:right w:val="none" w:sz="0" w:space="0" w:color="auto"/>
      </w:divBdr>
    </w:div>
    <w:div w:id="1120103709">
      <w:bodyDiv w:val="1"/>
      <w:marLeft w:val="0"/>
      <w:marRight w:val="0"/>
      <w:marTop w:val="0"/>
      <w:marBottom w:val="0"/>
      <w:divBdr>
        <w:top w:val="none" w:sz="0" w:space="0" w:color="auto"/>
        <w:left w:val="none" w:sz="0" w:space="0" w:color="auto"/>
        <w:bottom w:val="none" w:sz="0" w:space="0" w:color="auto"/>
        <w:right w:val="none" w:sz="0" w:space="0" w:color="auto"/>
      </w:divBdr>
    </w:div>
    <w:div w:id="1122576939">
      <w:bodyDiv w:val="1"/>
      <w:marLeft w:val="0"/>
      <w:marRight w:val="0"/>
      <w:marTop w:val="0"/>
      <w:marBottom w:val="0"/>
      <w:divBdr>
        <w:top w:val="none" w:sz="0" w:space="0" w:color="auto"/>
        <w:left w:val="none" w:sz="0" w:space="0" w:color="auto"/>
        <w:bottom w:val="none" w:sz="0" w:space="0" w:color="auto"/>
        <w:right w:val="none" w:sz="0" w:space="0" w:color="auto"/>
      </w:divBdr>
    </w:div>
    <w:div w:id="1125659875">
      <w:bodyDiv w:val="1"/>
      <w:marLeft w:val="0"/>
      <w:marRight w:val="0"/>
      <w:marTop w:val="0"/>
      <w:marBottom w:val="0"/>
      <w:divBdr>
        <w:top w:val="none" w:sz="0" w:space="0" w:color="auto"/>
        <w:left w:val="none" w:sz="0" w:space="0" w:color="auto"/>
        <w:bottom w:val="none" w:sz="0" w:space="0" w:color="auto"/>
        <w:right w:val="none" w:sz="0" w:space="0" w:color="auto"/>
      </w:divBdr>
    </w:div>
    <w:div w:id="1130245525">
      <w:bodyDiv w:val="1"/>
      <w:marLeft w:val="0"/>
      <w:marRight w:val="0"/>
      <w:marTop w:val="0"/>
      <w:marBottom w:val="0"/>
      <w:divBdr>
        <w:top w:val="none" w:sz="0" w:space="0" w:color="auto"/>
        <w:left w:val="none" w:sz="0" w:space="0" w:color="auto"/>
        <w:bottom w:val="none" w:sz="0" w:space="0" w:color="auto"/>
        <w:right w:val="none" w:sz="0" w:space="0" w:color="auto"/>
      </w:divBdr>
    </w:div>
    <w:div w:id="1130589653">
      <w:bodyDiv w:val="1"/>
      <w:marLeft w:val="0"/>
      <w:marRight w:val="0"/>
      <w:marTop w:val="0"/>
      <w:marBottom w:val="0"/>
      <w:divBdr>
        <w:top w:val="none" w:sz="0" w:space="0" w:color="auto"/>
        <w:left w:val="none" w:sz="0" w:space="0" w:color="auto"/>
        <w:bottom w:val="none" w:sz="0" w:space="0" w:color="auto"/>
        <w:right w:val="none" w:sz="0" w:space="0" w:color="auto"/>
      </w:divBdr>
    </w:div>
    <w:div w:id="1134327479">
      <w:bodyDiv w:val="1"/>
      <w:marLeft w:val="0"/>
      <w:marRight w:val="0"/>
      <w:marTop w:val="0"/>
      <w:marBottom w:val="0"/>
      <w:divBdr>
        <w:top w:val="none" w:sz="0" w:space="0" w:color="auto"/>
        <w:left w:val="none" w:sz="0" w:space="0" w:color="auto"/>
        <w:bottom w:val="none" w:sz="0" w:space="0" w:color="auto"/>
        <w:right w:val="none" w:sz="0" w:space="0" w:color="auto"/>
      </w:divBdr>
    </w:div>
    <w:div w:id="1135180716">
      <w:bodyDiv w:val="1"/>
      <w:marLeft w:val="0"/>
      <w:marRight w:val="0"/>
      <w:marTop w:val="0"/>
      <w:marBottom w:val="0"/>
      <w:divBdr>
        <w:top w:val="none" w:sz="0" w:space="0" w:color="auto"/>
        <w:left w:val="none" w:sz="0" w:space="0" w:color="auto"/>
        <w:bottom w:val="none" w:sz="0" w:space="0" w:color="auto"/>
        <w:right w:val="none" w:sz="0" w:space="0" w:color="auto"/>
      </w:divBdr>
    </w:div>
    <w:div w:id="1139692537">
      <w:bodyDiv w:val="1"/>
      <w:marLeft w:val="0"/>
      <w:marRight w:val="0"/>
      <w:marTop w:val="0"/>
      <w:marBottom w:val="0"/>
      <w:divBdr>
        <w:top w:val="none" w:sz="0" w:space="0" w:color="auto"/>
        <w:left w:val="none" w:sz="0" w:space="0" w:color="auto"/>
        <w:bottom w:val="none" w:sz="0" w:space="0" w:color="auto"/>
        <w:right w:val="none" w:sz="0" w:space="0" w:color="auto"/>
      </w:divBdr>
    </w:div>
    <w:div w:id="1143087257">
      <w:bodyDiv w:val="1"/>
      <w:marLeft w:val="0"/>
      <w:marRight w:val="0"/>
      <w:marTop w:val="0"/>
      <w:marBottom w:val="0"/>
      <w:divBdr>
        <w:top w:val="none" w:sz="0" w:space="0" w:color="auto"/>
        <w:left w:val="none" w:sz="0" w:space="0" w:color="auto"/>
        <w:bottom w:val="none" w:sz="0" w:space="0" w:color="auto"/>
        <w:right w:val="none" w:sz="0" w:space="0" w:color="auto"/>
      </w:divBdr>
    </w:div>
    <w:div w:id="1145045705">
      <w:bodyDiv w:val="1"/>
      <w:marLeft w:val="0"/>
      <w:marRight w:val="0"/>
      <w:marTop w:val="0"/>
      <w:marBottom w:val="0"/>
      <w:divBdr>
        <w:top w:val="none" w:sz="0" w:space="0" w:color="auto"/>
        <w:left w:val="none" w:sz="0" w:space="0" w:color="auto"/>
        <w:bottom w:val="none" w:sz="0" w:space="0" w:color="auto"/>
        <w:right w:val="none" w:sz="0" w:space="0" w:color="auto"/>
      </w:divBdr>
    </w:div>
    <w:div w:id="1146899943">
      <w:bodyDiv w:val="1"/>
      <w:marLeft w:val="0"/>
      <w:marRight w:val="0"/>
      <w:marTop w:val="0"/>
      <w:marBottom w:val="0"/>
      <w:divBdr>
        <w:top w:val="none" w:sz="0" w:space="0" w:color="auto"/>
        <w:left w:val="none" w:sz="0" w:space="0" w:color="auto"/>
        <w:bottom w:val="none" w:sz="0" w:space="0" w:color="auto"/>
        <w:right w:val="none" w:sz="0" w:space="0" w:color="auto"/>
      </w:divBdr>
    </w:div>
    <w:div w:id="1147672614">
      <w:bodyDiv w:val="1"/>
      <w:marLeft w:val="0"/>
      <w:marRight w:val="0"/>
      <w:marTop w:val="0"/>
      <w:marBottom w:val="0"/>
      <w:divBdr>
        <w:top w:val="none" w:sz="0" w:space="0" w:color="auto"/>
        <w:left w:val="none" w:sz="0" w:space="0" w:color="auto"/>
        <w:bottom w:val="none" w:sz="0" w:space="0" w:color="auto"/>
        <w:right w:val="none" w:sz="0" w:space="0" w:color="auto"/>
      </w:divBdr>
    </w:div>
    <w:div w:id="1152451363">
      <w:bodyDiv w:val="1"/>
      <w:marLeft w:val="0"/>
      <w:marRight w:val="0"/>
      <w:marTop w:val="0"/>
      <w:marBottom w:val="0"/>
      <w:divBdr>
        <w:top w:val="none" w:sz="0" w:space="0" w:color="auto"/>
        <w:left w:val="none" w:sz="0" w:space="0" w:color="auto"/>
        <w:bottom w:val="none" w:sz="0" w:space="0" w:color="auto"/>
        <w:right w:val="none" w:sz="0" w:space="0" w:color="auto"/>
      </w:divBdr>
    </w:div>
    <w:div w:id="1157963053">
      <w:bodyDiv w:val="1"/>
      <w:marLeft w:val="0"/>
      <w:marRight w:val="0"/>
      <w:marTop w:val="0"/>
      <w:marBottom w:val="0"/>
      <w:divBdr>
        <w:top w:val="none" w:sz="0" w:space="0" w:color="auto"/>
        <w:left w:val="none" w:sz="0" w:space="0" w:color="auto"/>
        <w:bottom w:val="none" w:sz="0" w:space="0" w:color="auto"/>
        <w:right w:val="none" w:sz="0" w:space="0" w:color="auto"/>
      </w:divBdr>
    </w:div>
    <w:div w:id="1179002016">
      <w:bodyDiv w:val="1"/>
      <w:marLeft w:val="0"/>
      <w:marRight w:val="0"/>
      <w:marTop w:val="0"/>
      <w:marBottom w:val="0"/>
      <w:divBdr>
        <w:top w:val="none" w:sz="0" w:space="0" w:color="auto"/>
        <w:left w:val="none" w:sz="0" w:space="0" w:color="auto"/>
        <w:bottom w:val="none" w:sz="0" w:space="0" w:color="auto"/>
        <w:right w:val="none" w:sz="0" w:space="0" w:color="auto"/>
      </w:divBdr>
    </w:div>
    <w:div w:id="1184706120">
      <w:bodyDiv w:val="1"/>
      <w:marLeft w:val="0"/>
      <w:marRight w:val="0"/>
      <w:marTop w:val="0"/>
      <w:marBottom w:val="0"/>
      <w:divBdr>
        <w:top w:val="none" w:sz="0" w:space="0" w:color="auto"/>
        <w:left w:val="none" w:sz="0" w:space="0" w:color="auto"/>
        <w:bottom w:val="none" w:sz="0" w:space="0" w:color="auto"/>
        <w:right w:val="none" w:sz="0" w:space="0" w:color="auto"/>
      </w:divBdr>
    </w:div>
    <w:div w:id="1192768300">
      <w:bodyDiv w:val="1"/>
      <w:marLeft w:val="0"/>
      <w:marRight w:val="0"/>
      <w:marTop w:val="0"/>
      <w:marBottom w:val="0"/>
      <w:divBdr>
        <w:top w:val="none" w:sz="0" w:space="0" w:color="auto"/>
        <w:left w:val="none" w:sz="0" w:space="0" w:color="auto"/>
        <w:bottom w:val="none" w:sz="0" w:space="0" w:color="auto"/>
        <w:right w:val="none" w:sz="0" w:space="0" w:color="auto"/>
      </w:divBdr>
    </w:div>
    <w:div w:id="1193569281">
      <w:bodyDiv w:val="1"/>
      <w:marLeft w:val="0"/>
      <w:marRight w:val="0"/>
      <w:marTop w:val="0"/>
      <w:marBottom w:val="0"/>
      <w:divBdr>
        <w:top w:val="none" w:sz="0" w:space="0" w:color="auto"/>
        <w:left w:val="none" w:sz="0" w:space="0" w:color="auto"/>
        <w:bottom w:val="none" w:sz="0" w:space="0" w:color="auto"/>
        <w:right w:val="none" w:sz="0" w:space="0" w:color="auto"/>
      </w:divBdr>
    </w:div>
    <w:div w:id="1206606037">
      <w:bodyDiv w:val="1"/>
      <w:marLeft w:val="0"/>
      <w:marRight w:val="0"/>
      <w:marTop w:val="0"/>
      <w:marBottom w:val="0"/>
      <w:divBdr>
        <w:top w:val="none" w:sz="0" w:space="0" w:color="auto"/>
        <w:left w:val="none" w:sz="0" w:space="0" w:color="auto"/>
        <w:bottom w:val="none" w:sz="0" w:space="0" w:color="auto"/>
        <w:right w:val="none" w:sz="0" w:space="0" w:color="auto"/>
      </w:divBdr>
    </w:div>
    <w:div w:id="1211263231">
      <w:bodyDiv w:val="1"/>
      <w:marLeft w:val="0"/>
      <w:marRight w:val="0"/>
      <w:marTop w:val="0"/>
      <w:marBottom w:val="0"/>
      <w:divBdr>
        <w:top w:val="none" w:sz="0" w:space="0" w:color="auto"/>
        <w:left w:val="none" w:sz="0" w:space="0" w:color="auto"/>
        <w:bottom w:val="none" w:sz="0" w:space="0" w:color="auto"/>
        <w:right w:val="none" w:sz="0" w:space="0" w:color="auto"/>
      </w:divBdr>
    </w:div>
    <w:div w:id="1211765667">
      <w:bodyDiv w:val="1"/>
      <w:marLeft w:val="0"/>
      <w:marRight w:val="0"/>
      <w:marTop w:val="0"/>
      <w:marBottom w:val="0"/>
      <w:divBdr>
        <w:top w:val="none" w:sz="0" w:space="0" w:color="auto"/>
        <w:left w:val="none" w:sz="0" w:space="0" w:color="auto"/>
        <w:bottom w:val="none" w:sz="0" w:space="0" w:color="auto"/>
        <w:right w:val="none" w:sz="0" w:space="0" w:color="auto"/>
      </w:divBdr>
    </w:div>
    <w:div w:id="1212497217">
      <w:bodyDiv w:val="1"/>
      <w:marLeft w:val="0"/>
      <w:marRight w:val="0"/>
      <w:marTop w:val="0"/>
      <w:marBottom w:val="0"/>
      <w:divBdr>
        <w:top w:val="none" w:sz="0" w:space="0" w:color="auto"/>
        <w:left w:val="none" w:sz="0" w:space="0" w:color="auto"/>
        <w:bottom w:val="none" w:sz="0" w:space="0" w:color="auto"/>
        <w:right w:val="none" w:sz="0" w:space="0" w:color="auto"/>
      </w:divBdr>
    </w:div>
    <w:div w:id="1224441636">
      <w:bodyDiv w:val="1"/>
      <w:marLeft w:val="0"/>
      <w:marRight w:val="0"/>
      <w:marTop w:val="0"/>
      <w:marBottom w:val="0"/>
      <w:divBdr>
        <w:top w:val="none" w:sz="0" w:space="0" w:color="auto"/>
        <w:left w:val="none" w:sz="0" w:space="0" w:color="auto"/>
        <w:bottom w:val="none" w:sz="0" w:space="0" w:color="auto"/>
        <w:right w:val="none" w:sz="0" w:space="0" w:color="auto"/>
      </w:divBdr>
    </w:div>
    <w:div w:id="1226180571">
      <w:bodyDiv w:val="1"/>
      <w:marLeft w:val="0"/>
      <w:marRight w:val="0"/>
      <w:marTop w:val="0"/>
      <w:marBottom w:val="0"/>
      <w:divBdr>
        <w:top w:val="none" w:sz="0" w:space="0" w:color="auto"/>
        <w:left w:val="none" w:sz="0" w:space="0" w:color="auto"/>
        <w:bottom w:val="none" w:sz="0" w:space="0" w:color="auto"/>
        <w:right w:val="none" w:sz="0" w:space="0" w:color="auto"/>
      </w:divBdr>
    </w:div>
    <w:div w:id="1227258267">
      <w:bodyDiv w:val="1"/>
      <w:marLeft w:val="0"/>
      <w:marRight w:val="0"/>
      <w:marTop w:val="0"/>
      <w:marBottom w:val="0"/>
      <w:divBdr>
        <w:top w:val="none" w:sz="0" w:space="0" w:color="auto"/>
        <w:left w:val="none" w:sz="0" w:space="0" w:color="auto"/>
        <w:bottom w:val="none" w:sz="0" w:space="0" w:color="auto"/>
        <w:right w:val="none" w:sz="0" w:space="0" w:color="auto"/>
      </w:divBdr>
    </w:div>
    <w:div w:id="1228036658">
      <w:bodyDiv w:val="1"/>
      <w:marLeft w:val="0"/>
      <w:marRight w:val="0"/>
      <w:marTop w:val="0"/>
      <w:marBottom w:val="0"/>
      <w:divBdr>
        <w:top w:val="none" w:sz="0" w:space="0" w:color="auto"/>
        <w:left w:val="none" w:sz="0" w:space="0" w:color="auto"/>
        <w:bottom w:val="none" w:sz="0" w:space="0" w:color="auto"/>
        <w:right w:val="none" w:sz="0" w:space="0" w:color="auto"/>
      </w:divBdr>
    </w:div>
    <w:div w:id="1228566677">
      <w:bodyDiv w:val="1"/>
      <w:marLeft w:val="0"/>
      <w:marRight w:val="0"/>
      <w:marTop w:val="0"/>
      <w:marBottom w:val="0"/>
      <w:divBdr>
        <w:top w:val="none" w:sz="0" w:space="0" w:color="auto"/>
        <w:left w:val="none" w:sz="0" w:space="0" w:color="auto"/>
        <w:bottom w:val="none" w:sz="0" w:space="0" w:color="auto"/>
        <w:right w:val="none" w:sz="0" w:space="0" w:color="auto"/>
      </w:divBdr>
    </w:div>
    <w:div w:id="1233732136">
      <w:bodyDiv w:val="1"/>
      <w:marLeft w:val="0"/>
      <w:marRight w:val="0"/>
      <w:marTop w:val="0"/>
      <w:marBottom w:val="0"/>
      <w:divBdr>
        <w:top w:val="none" w:sz="0" w:space="0" w:color="auto"/>
        <w:left w:val="none" w:sz="0" w:space="0" w:color="auto"/>
        <w:bottom w:val="none" w:sz="0" w:space="0" w:color="auto"/>
        <w:right w:val="none" w:sz="0" w:space="0" w:color="auto"/>
      </w:divBdr>
    </w:div>
    <w:div w:id="1240748533">
      <w:bodyDiv w:val="1"/>
      <w:marLeft w:val="0"/>
      <w:marRight w:val="0"/>
      <w:marTop w:val="0"/>
      <w:marBottom w:val="0"/>
      <w:divBdr>
        <w:top w:val="none" w:sz="0" w:space="0" w:color="auto"/>
        <w:left w:val="none" w:sz="0" w:space="0" w:color="auto"/>
        <w:bottom w:val="none" w:sz="0" w:space="0" w:color="auto"/>
        <w:right w:val="none" w:sz="0" w:space="0" w:color="auto"/>
      </w:divBdr>
    </w:div>
    <w:div w:id="1241675315">
      <w:bodyDiv w:val="1"/>
      <w:marLeft w:val="0"/>
      <w:marRight w:val="0"/>
      <w:marTop w:val="0"/>
      <w:marBottom w:val="0"/>
      <w:divBdr>
        <w:top w:val="none" w:sz="0" w:space="0" w:color="auto"/>
        <w:left w:val="none" w:sz="0" w:space="0" w:color="auto"/>
        <w:bottom w:val="none" w:sz="0" w:space="0" w:color="auto"/>
        <w:right w:val="none" w:sz="0" w:space="0" w:color="auto"/>
      </w:divBdr>
    </w:div>
    <w:div w:id="1243564330">
      <w:bodyDiv w:val="1"/>
      <w:marLeft w:val="0"/>
      <w:marRight w:val="0"/>
      <w:marTop w:val="0"/>
      <w:marBottom w:val="0"/>
      <w:divBdr>
        <w:top w:val="none" w:sz="0" w:space="0" w:color="auto"/>
        <w:left w:val="none" w:sz="0" w:space="0" w:color="auto"/>
        <w:bottom w:val="none" w:sz="0" w:space="0" w:color="auto"/>
        <w:right w:val="none" w:sz="0" w:space="0" w:color="auto"/>
      </w:divBdr>
    </w:div>
    <w:div w:id="1244535568">
      <w:bodyDiv w:val="1"/>
      <w:marLeft w:val="0"/>
      <w:marRight w:val="0"/>
      <w:marTop w:val="0"/>
      <w:marBottom w:val="0"/>
      <w:divBdr>
        <w:top w:val="none" w:sz="0" w:space="0" w:color="auto"/>
        <w:left w:val="none" w:sz="0" w:space="0" w:color="auto"/>
        <w:bottom w:val="none" w:sz="0" w:space="0" w:color="auto"/>
        <w:right w:val="none" w:sz="0" w:space="0" w:color="auto"/>
      </w:divBdr>
    </w:div>
    <w:div w:id="1245341114">
      <w:bodyDiv w:val="1"/>
      <w:marLeft w:val="0"/>
      <w:marRight w:val="0"/>
      <w:marTop w:val="0"/>
      <w:marBottom w:val="0"/>
      <w:divBdr>
        <w:top w:val="none" w:sz="0" w:space="0" w:color="auto"/>
        <w:left w:val="none" w:sz="0" w:space="0" w:color="auto"/>
        <w:bottom w:val="none" w:sz="0" w:space="0" w:color="auto"/>
        <w:right w:val="none" w:sz="0" w:space="0" w:color="auto"/>
      </w:divBdr>
    </w:div>
    <w:div w:id="1248535397">
      <w:bodyDiv w:val="1"/>
      <w:marLeft w:val="0"/>
      <w:marRight w:val="0"/>
      <w:marTop w:val="0"/>
      <w:marBottom w:val="0"/>
      <w:divBdr>
        <w:top w:val="none" w:sz="0" w:space="0" w:color="auto"/>
        <w:left w:val="none" w:sz="0" w:space="0" w:color="auto"/>
        <w:bottom w:val="none" w:sz="0" w:space="0" w:color="auto"/>
        <w:right w:val="none" w:sz="0" w:space="0" w:color="auto"/>
      </w:divBdr>
    </w:div>
    <w:div w:id="1254170464">
      <w:bodyDiv w:val="1"/>
      <w:marLeft w:val="0"/>
      <w:marRight w:val="0"/>
      <w:marTop w:val="0"/>
      <w:marBottom w:val="0"/>
      <w:divBdr>
        <w:top w:val="none" w:sz="0" w:space="0" w:color="auto"/>
        <w:left w:val="none" w:sz="0" w:space="0" w:color="auto"/>
        <w:bottom w:val="none" w:sz="0" w:space="0" w:color="auto"/>
        <w:right w:val="none" w:sz="0" w:space="0" w:color="auto"/>
      </w:divBdr>
    </w:div>
    <w:div w:id="1257012325">
      <w:bodyDiv w:val="1"/>
      <w:marLeft w:val="0"/>
      <w:marRight w:val="0"/>
      <w:marTop w:val="0"/>
      <w:marBottom w:val="0"/>
      <w:divBdr>
        <w:top w:val="none" w:sz="0" w:space="0" w:color="auto"/>
        <w:left w:val="none" w:sz="0" w:space="0" w:color="auto"/>
        <w:bottom w:val="none" w:sz="0" w:space="0" w:color="auto"/>
        <w:right w:val="none" w:sz="0" w:space="0" w:color="auto"/>
      </w:divBdr>
    </w:div>
    <w:div w:id="1259824379">
      <w:bodyDiv w:val="1"/>
      <w:marLeft w:val="0"/>
      <w:marRight w:val="0"/>
      <w:marTop w:val="0"/>
      <w:marBottom w:val="0"/>
      <w:divBdr>
        <w:top w:val="none" w:sz="0" w:space="0" w:color="auto"/>
        <w:left w:val="none" w:sz="0" w:space="0" w:color="auto"/>
        <w:bottom w:val="none" w:sz="0" w:space="0" w:color="auto"/>
        <w:right w:val="none" w:sz="0" w:space="0" w:color="auto"/>
      </w:divBdr>
    </w:div>
    <w:div w:id="1263608943">
      <w:bodyDiv w:val="1"/>
      <w:marLeft w:val="0"/>
      <w:marRight w:val="0"/>
      <w:marTop w:val="0"/>
      <w:marBottom w:val="0"/>
      <w:divBdr>
        <w:top w:val="none" w:sz="0" w:space="0" w:color="auto"/>
        <w:left w:val="none" w:sz="0" w:space="0" w:color="auto"/>
        <w:bottom w:val="none" w:sz="0" w:space="0" w:color="auto"/>
        <w:right w:val="none" w:sz="0" w:space="0" w:color="auto"/>
      </w:divBdr>
    </w:div>
    <w:div w:id="1264924102">
      <w:bodyDiv w:val="1"/>
      <w:marLeft w:val="0"/>
      <w:marRight w:val="0"/>
      <w:marTop w:val="0"/>
      <w:marBottom w:val="0"/>
      <w:divBdr>
        <w:top w:val="none" w:sz="0" w:space="0" w:color="auto"/>
        <w:left w:val="none" w:sz="0" w:space="0" w:color="auto"/>
        <w:bottom w:val="none" w:sz="0" w:space="0" w:color="auto"/>
        <w:right w:val="none" w:sz="0" w:space="0" w:color="auto"/>
      </w:divBdr>
    </w:div>
    <w:div w:id="1286699448">
      <w:bodyDiv w:val="1"/>
      <w:marLeft w:val="0"/>
      <w:marRight w:val="0"/>
      <w:marTop w:val="0"/>
      <w:marBottom w:val="0"/>
      <w:divBdr>
        <w:top w:val="none" w:sz="0" w:space="0" w:color="auto"/>
        <w:left w:val="none" w:sz="0" w:space="0" w:color="auto"/>
        <w:bottom w:val="none" w:sz="0" w:space="0" w:color="auto"/>
        <w:right w:val="none" w:sz="0" w:space="0" w:color="auto"/>
      </w:divBdr>
    </w:div>
    <w:div w:id="1288657773">
      <w:bodyDiv w:val="1"/>
      <w:marLeft w:val="0"/>
      <w:marRight w:val="0"/>
      <w:marTop w:val="0"/>
      <w:marBottom w:val="0"/>
      <w:divBdr>
        <w:top w:val="none" w:sz="0" w:space="0" w:color="auto"/>
        <w:left w:val="none" w:sz="0" w:space="0" w:color="auto"/>
        <w:bottom w:val="none" w:sz="0" w:space="0" w:color="auto"/>
        <w:right w:val="none" w:sz="0" w:space="0" w:color="auto"/>
      </w:divBdr>
    </w:div>
    <w:div w:id="1290937331">
      <w:bodyDiv w:val="1"/>
      <w:marLeft w:val="0"/>
      <w:marRight w:val="0"/>
      <w:marTop w:val="0"/>
      <w:marBottom w:val="0"/>
      <w:divBdr>
        <w:top w:val="none" w:sz="0" w:space="0" w:color="auto"/>
        <w:left w:val="none" w:sz="0" w:space="0" w:color="auto"/>
        <w:bottom w:val="none" w:sz="0" w:space="0" w:color="auto"/>
        <w:right w:val="none" w:sz="0" w:space="0" w:color="auto"/>
      </w:divBdr>
    </w:div>
    <w:div w:id="1293437803">
      <w:bodyDiv w:val="1"/>
      <w:marLeft w:val="0"/>
      <w:marRight w:val="0"/>
      <w:marTop w:val="0"/>
      <w:marBottom w:val="0"/>
      <w:divBdr>
        <w:top w:val="none" w:sz="0" w:space="0" w:color="auto"/>
        <w:left w:val="none" w:sz="0" w:space="0" w:color="auto"/>
        <w:bottom w:val="none" w:sz="0" w:space="0" w:color="auto"/>
        <w:right w:val="none" w:sz="0" w:space="0" w:color="auto"/>
      </w:divBdr>
    </w:div>
    <w:div w:id="1302689785">
      <w:bodyDiv w:val="1"/>
      <w:marLeft w:val="0"/>
      <w:marRight w:val="0"/>
      <w:marTop w:val="0"/>
      <w:marBottom w:val="0"/>
      <w:divBdr>
        <w:top w:val="none" w:sz="0" w:space="0" w:color="auto"/>
        <w:left w:val="none" w:sz="0" w:space="0" w:color="auto"/>
        <w:bottom w:val="none" w:sz="0" w:space="0" w:color="auto"/>
        <w:right w:val="none" w:sz="0" w:space="0" w:color="auto"/>
      </w:divBdr>
    </w:div>
    <w:div w:id="1308435801">
      <w:bodyDiv w:val="1"/>
      <w:marLeft w:val="0"/>
      <w:marRight w:val="0"/>
      <w:marTop w:val="0"/>
      <w:marBottom w:val="0"/>
      <w:divBdr>
        <w:top w:val="none" w:sz="0" w:space="0" w:color="auto"/>
        <w:left w:val="none" w:sz="0" w:space="0" w:color="auto"/>
        <w:bottom w:val="none" w:sz="0" w:space="0" w:color="auto"/>
        <w:right w:val="none" w:sz="0" w:space="0" w:color="auto"/>
      </w:divBdr>
    </w:div>
    <w:div w:id="1310213180">
      <w:bodyDiv w:val="1"/>
      <w:marLeft w:val="0"/>
      <w:marRight w:val="0"/>
      <w:marTop w:val="0"/>
      <w:marBottom w:val="0"/>
      <w:divBdr>
        <w:top w:val="none" w:sz="0" w:space="0" w:color="auto"/>
        <w:left w:val="none" w:sz="0" w:space="0" w:color="auto"/>
        <w:bottom w:val="none" w:sz="0" w:space="0" w:color="auto"/>
        <w:right w:val="none" w:sz="0" w:space="0" w:color="auto"/>
      </w:divBdr>
    </w:div>
    <w:div w:id="1324317259">
      <w:bodyDiv w:val="1"/>
      <w:marLeft w:val="0"/>
      <w:marRight w:val="0"/>
      <w:marTop w:val="0"/>
      <w:marBottom w:val="0"/>
      <w:divBdr>
        <w:top w:val="none" w:sz="0" w:space="0" w:color="auto"/>
        <w:left w:val="none" w:sz="0" w:space="0" w:color="auto"/>
        <w:bottom w:val="none" w:sz="0" w:space="0" w:color="auto"/>
        <w:right w:val="none" w:sz="0" w:space="0" w:color="auto"/>
      </w:divBdr>
    </w:div>
    <w:div w:id="1333489267">
      <w:bodyDiv w:val="1"/>
      <w:marLeft w:val="0"/>
      <w:marRight w:val="0"/>
      <w:marTop w:val="0"/>
      <w:marBottom w:val="0"/>
      <w:divBdr>
        <w:top w:val="none" w:sz="0" w:space="0" w:color="auto"/>
        <w:left w:val="none" w:sz="0" w:space="0" w:color="auto"/>
        <w:bottom w:val="none" w:sz="0" w:space="0" w:color="auto"/>
        <w:right w:val="none" w:sz="0" w:space="0" w:color="auto"/>
      </w:divBdr>
    </w:div>
    <w:div w:id="1334600038">
      <w:bodyDiv w:val="1"/>
      <w:marLeft w:val="0"/>
      <w:marRight w:val="0"/>
      <w:marTop w:val="0"/>
      <w:marBottom w:val="0"/>
      <w:divBdr>
        <w:top w:val="none" w:sz="0" w:space="0" w:color="auto"/>
        <w:left w:val="none" w:sz="0" w:space="0" w:color="auto"/>
        <w:bottom w:val="none" w:sz="0" w:space="0" w:color="auto"/>
        <w:right w:val="none" w:sz="0" w:space="0" w:color="auto"/>
      </w:divBdr>
    </w:div>
    <w:div w:id="1346981672">
      <w:bodyDiv w:val="1"/>
      <w:marLeft w:val="0"/>
      <w:marRight w:val="0"/>
      <w:marTop w:val="0"/>
      <w:marBottom w:val="0"/>
      <w:divBdr>
        <w:top w:val="none" w:sz="0" w:space="0" w:color="auto"/>
        <w:left w:val="none" w:sz="0" w:space="0" w:color="auto"/>
        <w:bottom w:val="none" w:sz="0" w:space="0" w:color="auto"/>
        <w:right w:val="none" w:sz="0" w:space="0" w:color="auto"/>
      </w:divBdr>
    </w:div>
    <w:div w:id="1371884531">
      <w:bodyDiv w:val="1"/>
      <w:marLeft w:val="0"/>
      <w:marRight w:val="0"/>
      <w:marTop w:val="0"/>
      <w:marBottom w:val="0"/>
      <w:divBdr>
        <w:top w:val="none" w:sz="0" w:space="0" w:color="auto"/>
        <w:left w:val="none" w:sz="0" w:space="0" w:color="auto"/>
        <w:bottom w:val="none" w:sz="0" w:space="0" w:color="auto"/>
        <w:right w:val="none" w:sz="0" w:space="0" w:color="auto"/>
      </w:divBdr>
    </w:div>
    <w:div w:id="1379547289">
      <w:bodyDiv w:val="1"/>
      <w:marLeft w:val="0"/>
      <w:marRight w:val="0"/>
      <w:marTop w:val="0"/>
      <w:marBottom w:val="0"/>
      <w:divBdr>
        <w:top w:val="none" w:sz="0" w:space="0" w:color="auto"/>
        <w:left w:val="none" w:sz="0" w:space="0" w:color="auto"/>
        <w:bottom w:val="none" w:sz="0" w:space="0" w:color="auto"/>
        <w:right w:val="none" w:sz="0" w:space="0" w:color="auto"/>
      </w:divBdr>
    </w:div>
    <w:div w:id="1405565934">
      <w:bodyDiv w:val="1"/>
      <w:marLeft w:val="0"/>
      <w:marRight w:val="0"/>
      <w:marTop w:val="0"/>
      <w:marBottom w:val="0"/>
      <w:divBdr>
        <w:top w:val="none" w:sz="0" w:space="0" w:color="auto"/>
        <w:left w:val="none" w:sz="0" w:space="0" w:color="auto"/>
        <w:bottom w:val="none" w:sz="0" w:space="0" w:color="auto"/>
        <w:right w:val="none" w:sz="0" w:space="0" w:color="auto"/>
      </w:divBdr>
    </w:div>
    <w:div w:id="1418861037">
      <w:bodyDiv w:val="1"/>
      <w:marLeft w:val="0"/>
      <w:marRight w:val="0"/>
      <w:marTop w:val="0"/>
      <w:marBottom w:val="0"/>
      <w:divBdr>
        <w:top w:val="none" w:sz="0" w:space="0" w:color="auto"/>
        <w:left w:val="none" w:sz="0" w:space="0" w:color="auto"/>
        <w:bottom w:val="none" w:sz="0" w:space="0" w:color="auto"/>
        <w:right w:val="none" w:sz="0" w:space="0" w:color="auto"/>
      </w:divBdr>
    </w:div>
    <w:div w:id="1419444956">
      <w:bodyDiv w:val="1"/>
      <w:marLeft w:val="0"/>
      <w:marRight w:val="0"/>
      <w:marTop w:val="0"/>
      <w:marBottom w:val="0"/>
      <w:divBdr>
        <w:top w:val="none" w:sz="0" w:space="0" w:color="auto"/>
        <w:left w:val="none" w:sz="0" w:space="0" w:color="auto"/>
        <w:bottom w:val="none" w:sz="0" w:space="0" w:color="auto"/>
        <w:right w:val="none" w:sz="0" w:space="0" w:color="auto"/>
      </w:divBdr>
    </w:div>
    <w:div w:id="1422218981">
      <w:bodyDiv w:val="1"/>
      <w:marLeft w:val="0"/>
      <w:marRight w:val="0"/>
      <w:marTop w:val="0"/>
      <w:marBottom w:val="0"/>
      <w:divBdr>
        <w:top w:val="none" w:sz="0" w:space="0" w:color="auto"/>
        <w:left w:val="none" w:sz="0" w:space="0" w:color="auto"/>
        <w:bottom w:val="none" w:sz="0" w:space="0" w:color="auto"/>
        <w:right w:val="none" w:sz="0" w:space="0" w:color="auto"/>
      </w:divBdr>
    </w:div>
    <w:div w:id="1424181175">
      <w:bodyDiv w:val="1"/>
      <w:marLeft w:val="0"/>
      <w:marRight w:val="0"/>
      <w:marTop w:val="0"/>
      <w:marBottom w:val="0"/>
      <w:divBdr>
        <w:top w:val="none" w:sz="0" w:space="0" w:color="auto"/>
        <w:left w:val="none" w:sz="0" w:space="0" w:color="auto"/>
        <w:bottom w:val="none" w:sz="0" w:space="0" w:color="auto"/>
        <w:right w:val="none" w:sz="0" w:space="0" w:color="auto"/>
      </w:divBdr>
    </w:div>
    <w:div w:id="1425540510">
      <w:bodyDiv w:val="1"/>
      <w:marLeft w:val="0"/>
      <w:marRight w:val="0"/>
      <w:marTop w:val="0"/>
      <w:marBottom w:val="0"/>
      <w:divBdr>
        <w:top w:val="none" w:sz="0" w:space="0" w:color="auto"/>
        <w:left w:val="none" w:sz="0" w:space="0" w:color="auto"/>
        <w:bottom w:val="none" w:sz="0" w:space="0" w:color="auto"/>
        <w:right w:val="none" w:sz="0" w:space="0" w:color="auto"/>
      </w:divBdr>
    </w:div>
    <w:div w:id="1437627881">
      <w:bodyDiv w:val="1"/>
      <w:marLeft w:val="0"/>
      <w:marRight w:val="0"/>
      <w:marTop w:val="0"/>
      <w:marBottom w:val="0"/>
      <w:divBdr>
        <w:top w:val="none" w:sz="0" w:space="0" w:color="auto"/>
        <w:left w:val="none" w:sz="0" w:space="0" w:color="auto"/>
        <w:bottom w:val="none" w:sz="0" w:space="0" w:color="auto"/>
        <w:right w:val="none" w:sz="0" w:space="0" w:color="auto"/>
      </w:divBdr>
    </w:div>
    <w:div w:id="1450736551">
      <w:bodyDiv w:val="1"/>
      <w:marLeft w:val="0"/>
      <w:marRight w:val="0"/>
      <w:marTop w:val="0"/>
      <w:marBottom w:val="0"/>
      <w:divBdr>
        <w:top w:val="none" w:sz="0" w:space="0" w:color="auto"/>
        <w:left w:val="none" w:sz="0" w:space="0" w:color="auto"/>
        <w:bottom w:val="none" w:sz="0" w:space="0" w:color="auto"/>
        <w:right w:val="none" w:sz="0" w:space="0" w:color="auto"/>
      </w:divBdr>
    </w:div>
    <w:div w:id="1451171791">
      <w:bodyDiv w:val="1"/>
      <w:marLeft w:val="0"/>
      <w:marRight w:val="0"/>
      <w:marTop w:val="0"/>
      <w:marBottom w:val="0"/>
      <w:divBdr>
        <w:top w:val="none" w:sz="0" w:space="0" w:color="auto"/>
        <w:left w:val="none" w:sz="0" w:space="0" w:color="auto"/>
        <w:bottom w:val="none" w:sz="0" w:space="0" w:color="auto"/>
        <w:right w:val="none" w:sz="0" w:space="0" w:color="auto"/>
      </w:divBdr>
    </w:div>
    <w:div w:id="1452825627">
      <w:bodyDiv w:val="1"/>
      <w:marLeft w:val="0"/>
      <w:marRight w:val="0"/>
      <w:marTop w:val="0"/>
      <w:marBottom w:val="0"/>
      <w:divBdr>
        <w:top w:val="none" w:sz="0" w:space="0" w:color="auto"/>
        <w:left w:val="none" w:sz="0" w:space="0" w:color="auto"/>
        <w:bottom w:val="none" w:sz="0" w:space="0" w:color="auto"/>
        <w:right w:val="none" w:sz="0" w:space="0" w:color="auto"/>
      </w:divBdr>
    </w:div>
    <w:div w:id="1464932606">
      <w:bodyDiv w:val="1"/>
      <w:marLeft w:val="0"/>
      <w:marRight w:val="0"/>
      <w:marTop w:val="0"/>
      <w:marBottom w:val="0"/>
      <w:divBdr>
        <w:top w:val="none" w:sz="0" w:space="0" w:color="auto"/>
        <w:left w:val="none" w:sz="0" w:space="0" w:color="auto"/>
        <w:bottom w:val="none" w:sz="0" w:space="0" w:color="auto"/>
        <w:right w:val="none" w:sz="0" w:space="0" w:color="auto"/>
      </w:divBdr>
    </w:div>
    <w:div w:id="1467162075">
      <w:bodyDiv w:val="1"/>
      <w:marLeft w:val="0"/>
      <w:marRight w:val="0"/>
      <w:marTop w:val="0"/>
      <w:marBottom w:val="0"/>
      <w:divBdr>
        <w:top w:val="none" w:sz="0" w:space="0" w:color="auto"/>
        <w:left w:val="none" w:sz="0" w:space="0" w:color="auto"/>
        <w:bottom w:val="none" w:sz="0" w:space="0" w:color="auto"/>
        <w:right w:val="none" w:sz="0" w:space="0" w:color="auto"/>
      </w:divBdr>
    </w:div>
    <w:div w:id="1480220893">
      <w:bodyDiv w:val="1"/>
      <w:marLeft w:val="0"/>
      <w:marRight w:val="0"/>
      <w:marTop w:val="0"/>
      <w:marBottom w:val="0"/>
      <w:divBdr>
        <w:top w:val="none" w:sz="0" w:space="0" w:color="auto"/>
        <w:left w:val="none" w:sz="0" w:space="0" w:color="auto"/>
        <w:bottom w:val="none" w:sz="0" w:space="0" w:color="auto"/>
        <w:right w:val="none" w:sz="0" w:space="0" w:color="auto"/>
      </w:divBdr>
    </w:div>
    <w:div w:id="1487892753">
      <w:bodyDiv w:val="1"/>
      <w:marLeft w:val="0"/>
      <w:marRight w:val="0"/>
      <w:marTop w:val="0"/>
      <w:marBottom w:val="0"/>
      <w:divBdr>
        <w:top w:val="none" w:sz="0" w:space="0" w:color="auto"/>
        <w:left w:val="none" w:sz="0" w:space="0" w:color="auto"/>
        <w:bottom w:val="none" w:sz="0" w:space="0" w:color="auto"/>
        <w:right w:val="none" w:sz="0" w:space="0" w:color="auto"/>
      </w:divBdr>
    </w:div>
    <w:div w:id="1492067072">
      <w:bodyDiv w:val="1"/>
      <w:marLeft w:val="0"/>
      <w:marRight w:val="0"/>
      <w:marTop w:val="0"/>
      <w:marBottom w:val="0"/>
      <w:divBdr>
        <w:top w:val="none" w:sz="0" w:space="0" w:color="auto"/>
        <w:left w:val="none" w:sz="0" w:space="0" w:color="auto"/>
        <w:bottom w:val="none" w:sz="0" w:space="0" w:color="auto"/>
        <w:right w:val="none" w:sz="0" w:space="0" w:color="auto"/>
      </w:divBdr>
    </w:div>
    <w:div w:id="1500467847">
      <w:bodyDiv w:val="1"/>
      <w:marLeft w:val="0"/>
      <w:marRight w:val="0"/>
      <w:marTop w:val="0"/>
      <w:marBottom w:val="0"/>
      <w:divBdr>
        <w:top w:val="none" w:sz="0" w:space="0" w:color="auto"/>
        <w:left w:val="none" w:sz="0" w:space="0" w:color="auto"/>
        <w:bottom w:val="none" w:sz="0" w:space="0" w:color="auto"/>
        <w:right w:val="none" w:sz="0" w:space="0" w:color="auto"/>
      </w:divBdr>
    </w:div>
    <w:div w:id="1501698217">
      <w:bodyDiv w:val="1"/>
      <w:marLeft w:val="0"/>
      <w:marRight w:val="0"/>
      <w:marTop w:val="0"/>
      <w:marBottom w:val="0"/>
      <w:divBdr>
        <w:top w:val="none" w:sz="0" w:space="0" w:color="auto"/>
        <w:left w:val="none" w:sz="0" w:space="0" w:color="auto"/>
        <w:bottom w:val="none" w:sz="0" w:space="0" w:color="auto"/>
        <w:right w:val="none" w:sz="0" w:space="0" w:color="auto"/>
      </w:divBdr>
    </w:div>
    <w:div w:id="1507983985">
      <w:bodyDiv w:val="1"/>
      <w:marLeft w:val="0"/>
      <w:marRight w:val="0"/>
      <w:marTop w:val="0"/>
      <w:marBottom w:val="0"/>
      <w:divBdr>
        <w:top w:val="none" w:sz="0" w:space="0" w:color="auto"/>
        <w:left w:val="none" w:sz="0" w:space="0" w:color="auto"/>
        <w:bottom w:val="none" w:sz="0" w:space="0" w:color="auto"/>
        <w:right w:val="none" w:sz="0" w:space="0" w:color="auto"/>
      </w:divBdr>
    </w:div>
    <w:div w:id="1510675315">
      <w:bodyDiv w:val="1"/>
      <w:marLeft w:val="0"/>
      <w:marRight w:val="0"/>
      <w:marTop w:val="0"/>
      <w:marBottom w:val="0"/>
      <w:divBdr>
        <w:top w:val="none" w:sz="0" w:space="0" w:color="auto"/>
        <w:left w:val="none" w:sz="0" w:space="0" w:color="auto"/>
        <w:bottom w:val="none" w:sz="0" w:space="0" w:color="auto"/>
        <w:right w:val="none" w:sz="0" w:space="0" w:color="auto"/>
      </w:divBdr>
    </w:div>
    <w:div w:id="1517622606">
      <w:bodyDiv w:val="1"/>
      <w:marLeft w:val="0"/>
      <w:marRight w:val="0"/>
      <w:marTop w:val="0"/>
      <w:marBottom w:val="0"/>
      <w:divBdr>
        <w:top w:val="none" w:sz="0" w:space="0" w:color="auto"/>
        <w:left w:val="none" w:sz="0" w:space="0" w:color="auto"/>
        <w:bottom w:val="none" w:sz="0" w:space="0" w:color="auto"/>
        <w:right w:val="none" w:sz="0" w:space="0" w:color="auto"/>
      </w:divBdr>
    </w:div>
    <w:div w:id="1536384561">
      <w:bodyDiv w:val="1"/>
      <w:marLeft w:val="0"/>
      <w:marRight w:val="0"/>
      <w:marTop w:val="0"/>
      <w:marBottom w:val="0"/>
      <w:divBdr>
        <w:top w:val="none" w:sz="0" w:space="0" w:color="auto"/>
        <w:left w:val="none" w:sz="0" w:space="0" w:color="auto"/>
        <w:bottom w:val="none" w:sz="0" w:space="0" w:color="auto"/>
        <w:right w:val="none" w:sz="0" w:space="0" w:color="auto"/>
      </w:divBdr>
    </w:div>
    <w:div w:id="1539850752">
      <w:bodyDiv w:val="1"/>
      <w:marLeft w:val="0"/>
      <w:marRight w:val="0"/>
      <w:marTop w:val="0"/>
      <w:marBottom w:val="0"/>
      <w:divBdr>
        <w:top w:val="none" w:sz="0" w:space="0" w:color="auto"/>
        <w:left w:val="none" w:sz="0" w:space="0" w:color="auto"/>
        <w:bottom w:val="none" w:sz="0" w:space="0" w:color="auto"/>
        <w:right w:val="none" w:sz="0" w:space="0" w:color="auto"/>
      </w:divBdr>
    </w:div>
    <w:div w:id="1540975995">
      <w:bodyDiv w:val="1"/>
      <w:marLeft w:val="0"/>
      <w:marRight w:val="0"/>
      <w:marTop w:val="0"/>
      <w:marBottom w:val="0"/>
      <w:divBdr>
        <w:top w:val="none" w:sz="0" w:space="0" w:color="auto"/>
        <w:left w:val="none" w:sz="0" w:space="0" w:color="auto"/>
        <w:bottom w:val="none" w:sz="0" w:space="0" w:color="auto"/>
        <w:right w:val="none" w:sz="0" w:space="0" w:color="auto"/>
      </w:divBdr>
    </w:div>
    <w:div w:id="1551725046">
      <w:bodyDiv w:val="1"/>
      <w:marLeft w:val="0"/>
      <w:marRight w:val="0"/>
      <w:marTop w:val="0"/>
      <w:marBottom w:val="0"/>
      <w:divBdr>
        <w:top w:val="none" w:sz="0" w:space="0" w:color="auto"/>
        <w:left w:val="none" w:sz="0" w:space="0" w:color="auto"/>
        <w:bottom w:val="none" w:sz="0" w:space="0" w:color="auto"/>
        <w:right w:val="none" w:sz="0" w:space="0" w:color="auto"/>
      </w:divBdr>
    </w:div>
    <w:div w:id="1566066966">
      <w:bodyDiv w:val="1"/>
      <w:marLeft w:val="0"/>
      <w:marRight w:val="0"/>
      <w:marTop w:val="0"/>
      <w:marBottom w:val="0"/>
      <w:divBdr>
        <w:top w:val="none" w:sz="0" w:space="0" w:color="auto"/>
        <w:left w:val="none" w:sz="0" w:space="0" w:color="auto"/>
        <w:bottom w:val="none" w:sz="0" w:space="0" w:color="auto"/>
        <w:right w:val="none" w:sz="0" w:space="0" w:color="auto"/>
      </w:divBdr>
    </w:div>
    <w:div w:id="1568106124">
      <w:bodyDiv w:val="1"/>
      <w:marLeft w:val="0"/>
      <w:marRight w:val="0"/>
      <w:marTop w:val="0"/>
      <w:marBottom w:val="0"/>
      <w:divBdr>
        <w:top w:val="none" w:sz="0" w:space="0" w:color="auto"/>
        <w:left w:val="none" w:sz="0" w:space="0" w:color="auto"/>
        <w:bottom w:val="none" w:sz="0" w:space="0" w:color="auto"/>
        <w:right w:val="none" w:sz="0" w:space="0" w:color="auto"/>
      </w:divBdr>
    </w:div>
    <w:div w:id="1573544157">
      <w:bodyDiv w:val="1"/>
      <w:marLeft w:val="0"/>
      <w:marRight w:val="0"/>
      <w:marTop w:val="0"/>
      <w:marBottom w:val="0"/>
      <w:divBdr>
        <w:top w:val="none" w:sz="0" w:space="0" w:color="auto"/>
        <w:left w:val="none" w:sz="0" w:space="0" w:color="auto"/>
        <w:bottom w:val="none" w:sz="0" w:space="0" w:color="auto"/>
        <w:right w:val="none" w:sz="0" w:space="0" w:color="auto"/>
      </w:divBdr>
    </w:div>
    <w:div w:id="1577128657">
      <w:bodyDiv w:val="1"/>
      <w:marLeft w:val="0"/>
      <w:marRight w:val="0"/>
      <w:marTop w:val="0"/>
      <w:marBottom w:val="0"/>
      <w:divBdr>
        <w:top w:val="none" w:sz="0" w:space="0" w:color="auto"/>
        <w:left w:val="none" w:sz="0" w:space="0" w:color="auto"/>
        <w:bottom w:val="none" w:sz="0" w:space="0" w:color="auto"/>
        <w:right w:val="none" w:sz="0" w:space="0" w:color="auto"/>
      </w:divBdr>
    </w:div>
    <w:div w:id="1584988511">
      <w:bodyDiv w:val="1"/>
      <w:marLeft w:val="0"/>
      <w:marRight w:val="0"/>
      <w:marTop w:val="0"/>
      <w:marBottom w:val="0"/>
      <w:divBdr>
        <w:top w:val="none" w:sz="0" w:space="0" w:color="auto"/>
        <w:left w:val="none" w:sz="0" w:space="0" w:color="auto"/>
        <w:bottom w:val="none" w:sz="0" w:space="0" w:color="auto"/>
        <w:right w:val="none" w:sz="0" w:space="0" w:color="auto"/>
      </w:divBdr>
    </w:div>
    <w:div w:id="1608583205">
      <w:bodyDiv w:val="1"/>
      <w:marLeft w:val="0"/>
      <w:marRight w:val="0"/>
      <w:marTop w:val="0"/>
      <w:marBottom w:val="0"/>
      <w:divBdr>
        <w:top w:val="none" w:sz="0" w:space="0" w:color="auto"/>
        <w:left w:val="none" w:sz="0" w:space="0" w:color="auto"/>
        <w:bottom w:val="none" w:sz="0" w:space="0" w:color="auto"/>
        <w:right w:val="none" w:sz="0" w:space="0" w:color="auto"/>
      </w:divBdr>
    </w:div>
    <w:div w:id="1612207491">
      <w:bodyDiv w:val="1"/>
      <w:marLeft w:val="0"/>
      <w:marRight w:val="0"/>
      <w:marTop w:val="0"/>
      <w:marBottom w:val="0"/>
      <w:divBdr>
        <w:top w:val="none" w:sz="0" w:space="0" w:color="auto"/>
        <w:left w:val="none" w:sz="0" w:space="0" w:color="auto"/>
        <w:bottom w:val="none" w:sz="0" w:space="0" w:color="auto"/>
        <w:right w:val="none" w:sz="0" w:space="0" w:color="auto"/>
      </w:divBdr>
    </w:div>
    <w:div w:id="1619290650">
      <w:bodyDiv w:val="1"/>
      <w:marLeft w:val="0"/>
      <w:marRight w:val="0"/>
      <w:marTop w:val="0"/>
      <w:marBottom w:val="0"/>
      <w:divBdr>
        <w:top w:val="none" w:sz="0" w:space="0" w:color="auto"/>
        <w:left w:val="none" w:sz="0" w:space="0" w:color="auto"/>
        <w:bottom w:val="none" w:sz="0" w:space="0" w:color="auto"/>
        <w:right w:val="none" w:sz="0" w:space="0" w:color="auto"/>
      </w:divBdr>
    </w:div>
    <w:div w:id="1633169599">
      <w:bodyDiv w:val="1"/>
      <w:marLeft w:val="0"/>
      <w:marRight w:val="0"/>
      <w:marTop w:val="0"/>
      <w:marBottom w:val="0"/>
      <w:divBdr>
        <w:top w:val="none" w:sz="0" w:space="0" w:color="auto"/>
        <w:left w:val="none" w:sz="0" w:space="0" w:color="auto"/>
        <w:bottom w:val="none" w:sz="0" w:space="0" w:color="auto"/>
        <w:right w:val="none" w:sz="0" w:space="0" w:color="auto"/>
      </w:divBdr>
    </w:div>
    <w:div w:id="1634753411">
      <w:bodyDiv w:val="1"/>
      <w:marLeft w:val="0"/>
      <w:marRight w:val="0"/>
      <w:marTop w:val="0"/>
      <w:marBottom w:val="0"/>
      <w:divBdr>
        <w:top w:val="none" w:sz="0" w:space="0" w:color="auto"/>
        <w:left w:val="none" w:sz="0" w:space="0" w:color="auto"/>
        <w:bottom w:val="none" w:sz="0" w:space="0" w:color="auto"/>
        <w:right w:val="none" w:sz="0" w:space="0" w:color="auto"/>
      </w:divBdr>
    </w:div>
    <w:div w:id="1645502781">
      <w:bodyDiv w:val="1"/>
      <w:marLeft w:val="0"/>
      <w:marRight w:val="0"/>
      <w:marTop w:val="0"/>
      <w:marBottom w:val="0"/>
      <w:divBdr>
        <w:top w:val="none" w:sz="0" w:space="0" w:color="auto"/>
        <w:left w:val="none" w:sz="0" w:space="0" w:color="auto"/>
        <w:bottom w:val="none" w:sz="0" w:space="0" w:color="auto"/>
        <w:right w:val="none" w:sz="0" w:space="0" w:color="auto"/>
      </w:divBdr>
    </w:div>
    <w:div w:id="1646933147">
      <w:bodyDiv w:val="1"/>
      <w:marLeft w:val="0"/>
      <w:marRight w:val="0"/>
      <w:marTop w:val="0"/>
      <w:marBottom w:val="0"/>
      <w:divBdr>
        <w:top w:val="none" w:sz="0" w:space="0" w:color="auto"/>
        <w:left w:val="none" w:sz="0" w:space="0" w:color="auto"/>
        <w:bottom w:val="none" w:sz="0" w:space="0" w:color="auto"/>
        <w:right w:val="none" w:sz="0" w:space="0" w:color="auto"/>
      </w:divBdr>
    </w:div>
    <w:div w:id="1648850950">
      <w:bodyDiv w:val="1"/>
      <w:marLeft w:val="0"/>
      <w:marRight w:val="0"/>
      <w:marTop w:val="0"/>
      <w:marBottom w:val="0"/>
      <w:divBdr>
        <w:top w:val="none" w:sz="0" w:space="0" w:color="auto"/>
        <w:left w:val="none" w:sz="0" w:space="0" w:color="auto"/>
        <w:bottom w:val="none" w:sz="0" w:space="0" w:color="auto"/>
        <w:right w:val="none" w:sz="0" w:space="0" w:color="auto"/>
      </w:divBdr>
    </w:div>
    <w:div w:id="1648977811">
      <w:bodyDiv w:val="1"/>
      <w:marLeft w:val="0"/>
      <w:marRight w:val="0"/>
      <w:marTop w:val="0"/>
      <w:marBottom w:val="0"/>
      <w:divBdr>
        <w:top w:val="none" w:sz="0" w:space="0" w:color="auto"/>
        <w:left w:val="none" w:sz="0" w:space="0" w:color="auto"/>
        <w:bottom w:val="none" w:sz="0" w:space="0" w:color="auto"/>
        <w:right w:val="none" w:sz="0" w:space="0" w:color="auto"/>
      </w:divBdr>
    </w:div>
    <w:div w:id="1649162908">
      <w:bodyDiv w:val="1"/>
      <w:marLeft w:val="0"/>
      <w:marRight w:val="0"/>
      <w:marTop w:val="0"/>
      <w:marBottom w:val="0"/>
      <w:divBdr>
        <w:top w:val="none" w:sz="0" w:space="0" w:color="auto"/>
        <w:left w:val="none" w:sz="0" w:space="0" w:color="auto"/>
        <w:bottom w:val="none" w:sz="0" w:space="0" w:color="auto"/>
        <w:right w:val="none" w:sz="0" w:space="0" w:color="auto"/>
      </w:divBdr>
    </w:div>
    <w:div w:id="1671835545">
      <w:bodyDiv w:val="1"/>
      <w:marLeft w:val="0"/>
      <w:marRight w:val="0"/>
      <w:marTop w:val="0"/>
      <w:marBottom w:val="0"/>
      <w:divBdr>
        <w:top w:val="none" w:sz="0" w:space="0" w:color="auto"/>
        <w:left w:val="none" w:sz="0" w:space="0" w:color="auto"/>
        <w:bottom w:val="none" w:sz="0" w:space="0" w:color="auto"/>
        <w:right w:val="none" w:sz="0" w:space="0" w:color="auto"/>
      </w:divBdr>
    </w:div>
    <w:div w:id="1674794046">
      <w:bodyDiv w:val="1"/>
      <w:marLeft w:val="0"/>
      <w:marRight w:val="0"/>
      <w:marTop w:val="0"/>
      <w:marBottom w:val="0"/>
      <w:divBdr>
        <w:top w:val="none" w:sz="0" w:space="0" w:color="auto"/>
        <w:left w:val="none" w:sz="0" w:space="0" w:color="auto"/>
        <w:bottom w:val="none" w:sz="0" w:space="0" w:color="auto"/>
        <w:right w:val="none" w:sz="0" w:space="0" w:color="auto"/>
      </w:divBdr>
    </w:div>
    <w:div w:id="1690640797">
      <w:bodyDiv w:val="1"/>
      <w:marLeft w:val="0"/>
      <w:marRight w:val="0"/>
      <w:marTop w:val="0"/>
      <w:marBottom w:val="0"/>
      <w:divBdr>
        <w:top w:val="none" w:sz="0" w:space="0" w:color="auto"/>
        <w:left w:val="none" w:sz="0" w:space="0" w:color="auto"/>
        <w:bottom w:val="none" w:sz="0" w:space="0" w:color="auto"/>
        <w:right w:val="none" w:sz="0" w:space="0" w:color="auto"/>
      </w:divBdr>
    </w:div>
    <w:div w:id="1695225022">
      <w:bodyDiv w:val="1"/>
      <w:marLeft w:val="0"/>
      <w:marRight w:val="0"/>
      <w:marTop w:val="0"/>
      <w:marBottom w:val="0"/>
      <w:divBdr>
        <w:top w:val="none" w:sz="0" w:space="0" w:color="auto"/>
        <w:left w:val="none" w:sz="0" w:space="0" w:color="auto"/>
        <w:bottom w:val="none" w:sz="0" w:space="0" w:color="auto"/>
        <w:right w:val="none" w:sz="0" w:space="0" w:color="auto"/>
      </w:divBdr>
    </w:div>
    <w:div w:id="1695763583">
      <w:bodyDiv w:val="1"/>
      <w:marLeft w:val="0"/>
      <w:marRight w:val="0"/>
      <w:marTop w:val="0"/>
      <w:marBottom w:val="0"/>
      <w:divBdr>
        <w:top w:val="none" w:sz="0" w:space="0" w:color="auto"/>
        <w:left w:val="none" w:sz="0" w:space="0" w:color="auto"/>
        <w:bottom w:val="none" w:sz="0" w:space="0" w:color="auto"/>
        <w:right w:val="none" w:sz="0" w:space="0" w:color="auto"/>
      </w:divBdr>
    </w:div>
    <w:div w:id="1701394638">
      <w:bodyDiv w:val="1"/>
      <w:marLeft w:val="0"/>
      <w:marRight w:val="0"/>
      <w:marTop w:val="0"/>
      <w:marBottom w:val="0"/>
      <w:divBdr>
        <w:top w:val="none" w:sz="0" w:space="0" w:color="auto"/>
        <w:left w:val="none" w:sz="0" w:space="0" w:color="auto"/>
        <w:bottom w:val="none" w:sz="0" w:space="0" w:color="auto"/>
        <w:right w:val="none" w:sz="0" w:space="0" w:color="auto"/>
      </w:divBdr>
    </w:div>
    <w:div w:id="1701785444">
      <w:bodyDiv w:val="1"/>
      <w:marLeft w:val="0"/>
      <w:marRight w:val="0"/>
      <w:marTop w:val="0"/>
      <w:marBottom w:val="0"/>
      <w:divBdr>
        <w:top w:val="none" w:sz="0" w:space="0" w:color="auto"/>
        <w:left w:val="none" w:sz="0" w:space="0" w:color="auto"/>
        <w:bottom w:val="none" w:sz="0" w:space="0" w:color="auto"/>
        <w:right w:val="none" w:sz="0" w:space="0" w:color="auto"/>
      </w:divBdr>
    </w:div>
    <w:div w:id="1723401283">
      <w:bodyDiv w:val="1"/>
      <w:marLeft w:val="0"/>
      <w:marRight w:val="0"/>
      <w:marTop w:val="0"/>
      <w:marBottom w:val="0"/>
      <w:divBdr>
        <w:top w:val="none" w:sz="0" w:space="0" w:color="auto"/>
        <w:left w:val="none" w:sz="0" w:space="0" w:color="auto"/>
        <w:bottom w:val="none" w:sz="0" w:space="0" w:color="auto"/>
        <w:right w:val="none" w:sz="0" w:space="0" w:color="auto"/>
      </w:divBdr>
    </w:div>
    <w:div w:id="1726030225">
      <w:bodyDiv w:val="1"/>
      <w:marLeft w:val="0"/>
      <w:marRight w:val="0"/>
      <w:marTop w:val="0"/>
      <w:marBottom w:val="0"/>
      <w:divBdr>
        <w:top w:val="none" w:sz="0" w:space="0" w:color="auto"/>
        <w:left w:val="none" w:sz="0" w:space="0" w:color="auto"/>
        <w:bottom w:val="none" w:sz="0" w:space="0" w:color="auto"/>
        <w:right w:val="none" w:sz="0" w:space="0" w:color="auto"/>
      </w:divBdr>
    </w:div>
    <w:div w:id="1733770876">
      <w:bodyDiv w:val="1"/>
      <w:marLeft w:val="0"/>
      <w:marRight w:val="0"/>
      <w:marTop w:val="0"/>
      <w:marBottom w:val="0"/>
      <w:divBdr>
        <w:top w:val="none" w:sz="0" w:space="0" w:color="auto"/>
        <w:left w:val="none" w:sz="0" w:space="0" w:color="auto"/>
        <w:bottom w:val="none" w:sz="0" w:space="0" w:color="auto"/>
        <w:right w:val="none" w:sz="0" w:space="0" w:color="auto"/>
      </w:divBdr>
    </w:div>
    <w:div w:id="1735735692">
      <w:bodyDiv w:val="1"/>
      <w:marLeft w:val="0"/>
      <w:marRight w:val="0"/>
      <w:marTop w:val="0"/>
      <w:marBottom w:val="0"/>
      <w:divBdr>
        <w:top w:val="none" w:sz="0" w:space="0" w:color="auto"/>
        <w:left w:val="none" w:sz="0" w:space="0" w:color="auto"/>
        <w:bottom w:val="none" w:sz="0" w:space="0" w:color="auto"/>
        <w:right w:val="none" w:sz="0" w:space="0" w:color="auto"/>
      </w:divBdr>
    </w:div>
    <w:div w:id="1738237118">
      <w:bodyDiv w:val="1"/>
      <w:marLeft w:val="0"/>
      <w:marRight w:val="0"/>
      <w:marTop w:val="0"/>
      <w:marBottom w:val="0"/>
      <w:divBdr>
        <w:top w:val="none" w:sz="0" w:space="0" w:color="auto"/>
        <w:left w:val="none" w:sz="0" w:space="0" w:color="auto"/>
        <w:bottom w:val="none" w:sz="0" w:space="0" w:color="auto"/>
        <w:right w:val="none" w:sz="0" w:space="0" w:color="auto"/>
      </w:divBdr>
    </w:div>
    <w:div w:id="1759710943">
      <w:bodyDiv w:val="1"/>
      <w:marLeft w:val="0"/>
      <w:marRight w:val="0"/>
      <w:marTop w:val="0"/>
      <w:marBottom w:val="0"/>
      <w:divBdr>
        <w:top w:val="none" w:sz="0" w:space="0" w:color="auto"/>
        <w:left w:val="none" w:sz="0" w:space="0" w:color="auto"/>
        <w:bottom w:val="none" w:sz="0" w:space="0" w:color="auto"/>
        <w:right w:val="none" w:sz="0" w:space="0" w:color="auto"/>
      </w:divBdr>
    </w:div>
    <w:div w:id="1762988193">
      <w:bodyDiv w:val="1"/>
      <w:marLeft w:val="0"/>
      <w:marRight w:val="0"/>
      <w:marTop w:val="0"/>
      <w:marBottom w:val="0"/>
      <w:divBdr>
        <w:top w:val="none" w:sz="0" w:space="0" w:color="auto"/>
        <w:left w:val="none" w:sz="0" w:space="0" w:color="auto"/>
        <w:bottom w:val="none" w:sz="0" w:space="0" w:color="auto"/>
        <w:right w:val="none" w:sz="0" w:space="0" w:color="auto"/>
      </w:divBdr>
    </w:div>
    <w:div w:id="1774591955">
      <w:bodyDiv w:val="1"/>
      <w:marLeft w:val="0"/>
      <w:marRight w:val="0"/>
      <w:marTop w:val="0"/>
      <w:marBottom w:val="0"/>
      <w:divBdr>
        <w:top w:val="none" w:sz="0" w:space="0" w:color="auto"/>
        <w:left w:val="none" w:sz="0" w:space="0" w:color="auto"/>
        <w:bottom w:val="none" w:sz="0" w:space="0" w:color="auto"/>
        <w:right w:val="none" w:sz="0" w:space="0" w:color="auto"/>
      </w:divBdr>
    </w:div>
    <w:div w:id="1793553790">
      <w:bodyDiv w:val="1"/>
      <w:marLeft w:val="0"/>
      <w:marRight w:val="0"/>
      <w:marTop w:val="0"/>
      <w:marBottom w:val="0"/>
      <w:divBdr>
        <w:top w:val="none" w:sz="0" w:space="0" w:color="auto"/>
        <w:left w:val="none" w:sz="0" w:space="0" w:color="auto"/>
        <w:bottom w:val="none" w:sz="0" w:space="0" w:color="auto"/>
        <w:right w:val="none" w:sz="0" w:space="0" w:color="auto"/>
      </w:divBdr>
    </w:div>
    <w:div w:id="1802724531">
      <w:bodyDiv w:val="1"/>
      <w:marLeft w:val="0"/>
      <w:marRight w:val="0"/>
      <w:marTop w:val="0"/>
      <w:marBottom w:val="0"/>
      <w:divBdr>
        <w:top w:val="none" w:sz="0" w:space="0" w:color="auto"/>
        <w:left w:val="none" w:sz="0" w:space="0" w:color="auto"/>
        <w:bottom w:val="none" w:sz="0" w:space="0" w:color="auto"/>
        <w:right w:val="none" w:sz="0" w:space="0" w:color="auto"/>
      </w:divBdr>
    </w:div>
    <w:div w:id="1803496082">
      <w:bodyDiv w:val="1"/>
      <w:marLeft w:val="0"/>
      <w:marRight w:val="0"/>
      <w:marTop w:val="0"/>
      <w:marBottom w:val="0"/>
      <w:divBdr>
        <w:top w:val="none" w:sz="0" w:space="0" w:color="auto"/>
        <w:left w:val="none" w:sz="0" w:space="0" w:color="auto"/>
        <w:bottom w:val="none" w:sz="0" w:space="0" w:color="auto"/>
        <w:right w:val="none" w:sz="0" w:space="0" w:color="auto"/>
      </w:divBdr>
    </w:div>
    <w:div w:id="1819416791">
      <w:bodyDiv w:val="1"/>
      <w:marLeft w:val="0"/>
      <w:marRight w:val="0"/>
      <w:marTop w:val="0"/>
      <w:marBottom w:val="0"/>
      <w:divBdr>
        <w:top w:val="none" w:sz="0" w:space="0" w:color="auto"/>
        <w:left w:val="none" w:sz="0" w:space="0" w:color="auto"/>
        <w:bottom w:val="none" w:sz="0" w:space="0" w:color="auto"/>
        <w:right w:val="none" w:sz="0" w:space="0" w:color="auto"/>
      </w:divBdr>
    </w:div>
    <w:div w:id="1827623817">
      <w:bodyDiv w:val="1"/>
      <w:marLeft w:val="0"/>
      <w:marRight w:val="0"/>
      <w:marTop w:val="0"/>
      <w:marBottom w:val="0"/>
      <w:divBdr>
        <w:top w:val="none" w:sz="0" w:space="0" w:color="auto"/>
        <w:left w:val="none" w:sz="0" w:space="0" w:color="auto"/>
        <w:bottom w:val="none" w:sz="0" w:space="0" w:color="auto"/>
        <w:right w:val="none" w:sz="0" w:space="0" w:color="auto"/>
      </w:divBdr>
    </w:div>
    <w:div w:id="1834907079">
      <w:bodyDiv w:val="1"/>
      <w:marLeft w:val="0"/>
      <w:marRight w:val="0"/>
      <w:marTop w:val="0"/>
      <w:marBottom w:val="0"/>
      <w:divBdr>
        <w:top w:val="none" w:sz="0" w:space="0" w:color="auto"/>
        <w:left w:val="none" w:sz="0" w:space="0" w:color="auto"/>
        <w:bottom w:val="none" w:sz="0" w:space="0" w:color="auto"/>
        <w:right w:val="none" w:sz="0" w:space="0" w:color="auto"/>
      </w:divBdr>
    </w:div>
    <w:div w:id="1842425026">
      <w:bodyDiv w:val="1"/>
      <w:marLeft w:val="0"/>
      <w:marRight w:val="0"/>
      <w:marTop w:val="0"/>
      <w:marBottom w:val="0"/>
      <w:divBdr>
        <w:top w:val="none" w:sz="0" w:space="0" w:color="auto"/>
        <w:left w:val="none" w:sz="0" w:space="0" w:color="auto"/>
        <w:bottom w:val="none" w:sz="0" w:space="0" w:color="auto"/>
        <w:right w:val="none" w:sz="0" w:space="0" w:color="auto"/>
      </w:divBdr>
    </w:div>
    <w:div w:id="1848858432">
      <w:bodyDiv w:val="1"/>
      <w:marLeft w:val="0"/>
      <w:marRight w:val="0"/>
      <w:marTop w:val="0"/>
      <w:marBottom w:val="0"/>
      <w:divBdr>
        <w:top w:val="none" w:sz="0" w:space="0" w:color="auto"/>
        <w:left w:val="none" w:sz="0" w:space="0" w:color="auto"/>
        <w:bottom w:val="none" w:sz="0" w:space="0" w:color="auto"/>
        <w:right w:val="none" w:sz="0" w:space="0" w:color="auto"/>
      </w:divBdr>
    </w:div>
    <w:div w:id="1848904839">
      <w:bodyDiv w:val="1"/>
      <w:marLeft w:val="0"/>
      <w:marRight w:val="0"/>
      <w:marTop w:val="0"/>
      <w:marBottom w:val="0"/>
      <w:divBdr>
        <w:top w:val="none" w:sz="0" w:space="0" w:color="auto"/>
        <w:left w:val="none" w:sz="0" w:space="0" w:color="auto"/>
        <w:bottom w:val="none" w:sz="0" w:space="0" w:color="auto"/>
        <w:right w:val="none" w:sz="0" w:space="0" w:color="auto"/>
      </w:divBdr>
    </w:div>
    <w:div w:id="1856649150">
      <w:bodyDiv w:val="1"/>
      <w:marLeft w:val="0"/>
      <w:marRight w:val="0"/>
      <w:marTop w:val="0"/>
      <w:marBottom w:val="0"/>
      <w:divBdr>
        <w:top w:val="none" w:sz="0" w:space="0" w:color="auto"/>
        <w:left w:val="none" w:sz="0" w:space="0" w:color="auto"/>
        <w:bottom w:val="none" w:sz="0" w:space="0" w:color="auto"/>
        <w:right w:val="none" w:sz="0" w:space="0" w:color="auto"/>
      </w:divBdr>
    </w:div>
    <w:div w:id="1858303268">
      <w:bodyDiv w:val="1"/>
      <w:marLeft w:val="0"/>
      <w:marRight w:val="0"/>
      <w:marTop w:val="0"/>
      <w:marBottom w:val="0"/>
      <w:divBdr>
        <w:top w:val="none" w:sz="0" w:space="0" w:color="auto"/>
        <w:left w:val="none" w:sz="0" w:space="0" w:color="auto"/>
        <w:bottom w:val="none" w:sz="0" w:space="0" w:color="auto"/>
        <w:right w:val="none" w:sz="0" w:space="0" w:color="auto"/>
      </w:divBdr>
    </w:div>
    <w:div w:id="1865366277">
      <w:bodyDiv w:val="1"/>
      <w:marLeft w:val="0"/>
      <w:marRight w:val="0"/>
      <w:marTop w:val="0"/>
      <w:marBottom w:val="0"/>
      <w:divBdr>
        <w:top w:val="none" w:sz="0" w:space="0" w:color="auto"/>
        <w:left w:val="none" w:sz="0" w:space="0" w:color="auto"/>
        <w:bottom w:val="none" w:sz="0" w:space="0" w:color="auto"/>
        <w:right w:val="none" w:sz="0" w:space="0" w:color="auto"/>
      </w:divBdr>
    </w:div>
    <w:div w:id="1870138981">
      <w:bodyDiv w:val="1"/>
      <w:marLeft w:val="0"/>
      <w:marRight w:val="0"/>
      <w:marTop w:val="0"/>
      <w:marBottom w:val="0"/>
      <w:divBdr>
        <w:top w:val="none" w:sz="0" w:space="0" w:color="auto"/>
        <w:left w:val="none" w:sz="0" w:space="0" w:color="auto"/>
        <w:bottom w:val="none" w:sz="0" w:space="0" w:color="auto"/>
        <w:right w:val="none" w:sz="0" w:space="0" w:color="auto"/>
      </w:divBdr>
    </w:div>
    <w:div w:id="1871647059">
      <w:bodyDiv w:val="1"/>
      <w:marLeft w:val="0"/>
      <w:marRight w:val="0"/>
      <w:marTop w:val="0"/>
      <w:marBottom w:val="0"/>
      <w:divBdr>
        <w:top w:val="none" w:sz="0" w:space="0" w:color="auto"/>
        <w:left w:val="none" w:sz="0" w:space="0" w:color="auto"/>
        <w:bottom w:val="none" w:sz="0" w:space="0" w:color="auto"/>
        <w:right w:val="none" w:sz="0" w:space="0" w:color="auto"/>
      </w:divBdr>
    </w:div>
    <w:div w:id="1876113496">
      <w:bodyDiv w:val="1"/>
      <w:marLeft w:val="0"/>
      <w:marRight w:val="0"/>
      <w:marTop w:val="0"/>
      <w:marBottom w:val="0"/>
      <w:divBdr>
        <w:top w:val="none" w:sz="0" w:space="0" w:color="auto"/>
        <w:left w:val="none" w:sz="0" w:space="0" w:color="auto"/>
        <w:bottom w:val="none" w:sz="0" w:space="0" w:color="auto"/>
        <w:right w:val="none" w:sz="0" w:space="0" w:color="auto"/>
      </w:divBdr>
    </w:div>
    <w:div w:id="1878465736">
      <w:bodyDiv w:val="1"/>
      <w:marLeft w:val="0"/>
      <w:marRight w:val="0"/>
      <w:marTop w:val="0"/>
      <w:marBottom w:val="0"/>
      <w:divBdr>
        <w:top w:val="none" w:sz="0" w:space="0" w:color="auto"/>
        <w:left w:val="none" w:sz="0" w:space="0" w:color="auto"/>
        <w:bottom w:val="none" w:sz="0" w:space="0" w:color="auto"/>
        <w:right w:val="none" w:sz="0" w:space="0" w:color="auto"/>
      </w:divBdr>
    </w:div>
    <w:div w:id="1878807812">
      <w:bodyDiv w:val="1"/>
      <w:marLeft w:val="0"/>
      <w:marRight w:val="0"/>
      <w:marTop w:val="0"/>
      <w:marBottom w:val="0"/>
      <w:divBdr>
        <w:top w:val="none" w:sz="0" w:space="0" w:color="auto"/>
        <w:left w:val="none" w:sz="0" w:space="0" w:color="auto"/>
        <w:bottom w:val="none" w:sz="0" w:space="0" w:color="auto"/>
        <w:right w:val="none" w:sz="0" w:space="0" w:color="auto"/>
      </w:divBdr>
    </w:div>
    <w:div w:id="1879664962">
      <w:bodyDiv w:val="1"/>
      <w:marLeft w:val="0"/>
      <w:marRight w:val="0"/>
      <w:marTop w:val="0"/>
      <w:marBottom w:val="0"/>
      <w:divBdr>
        <w:top w:val="none" w:sz="0" w:space="0" w:color="auto"/>
        <w:left w:val="none" w:sz="0" w:space="0" w:color="auto"/>
        <w:bottom w:val="none" w:sz="0" w:space="0" w:color="auto"/>
        <w:right w:val="none" w:sz="0" w:space="0" w:color="auto"/>
      </w:divBdr>
    </w:div>
    <w:div w:id="1886210159">
      <w:bodyDiv w:val="1"/>
      <w:marLeft w:val="0"/>
      <w:marRight w:val="0"/>
      <w:marTop w:val="0"/>
      <w:marBottom w:val="0"/>
      <w:divBdr>
        <w:top w:val="none" w:sz="0" w:space="0" w:color="auto"/>
        <w:left w:val="none" w:sz="0" w:space="0" w:color="auto"/>
        <w:bottom w:val="none" w:sz="0" w:space="0" w:color="auto"/>
        <w:right w:val="none" w:sz="0" w:space="0" w:color="auto"/>
      </w:divBdr>
    </w:div>
    <w:div w:id="1886522350">
      <w:bodyDiv w:val="1"/>
      <w:marLeft w:val="0"/>
      <w:marRight w:val="0"/>
      <w:marTop w:val="0"/>
      <w:marBottom w:val="0"/>
      <w:divBdr>
        <w:top w:val="none" w:sz="0" w:space="0" w:color="auto"/>
        <w:left w:val="none" w:sz="0" w:space="0" w:color="auto"/>
        <w:bottom w:val="none" w:sz="0" w:space="0" w:color="auto"/>
        <w:right w:val="none" w:sz="0" w:space="0" w:color="auto"/>
      </w:divBdr>
    </w:div>
    <w:div w:id="1889946918">
      <w:bodyDiv w:val="1"/>
      <w:marLeft w:val="0"/>
      <w:marRight w:val="0"/>
      <w:marTop w:val="0"/>
      <w:marBottom w:val="0"/>
      <w:divBdr>
        <w:top w:val="none" w:sz="0" w:space="0" w:color="auto"/>
        <w:left w:val="none" w:sz="0" w:space="0" w:color="auto"/>
        <w:bottom w:val="none" w:sz="0" w:space="0" w:color="auto"/>
        <w:right w:val="none" w:sz="0" w:space="0" w:color="auto"/>
      </w:divBdr>
    </w:div>
    <w:div w:id="1895316039">
      <w:bodyDiv w:val="1"/>
      <w:marLeft w:val="0"/>
      <w:marRight w:val="0"/>
      <w:marTop w:val="0"/>
      <w:marBottom w:val="0"/>
      <w:divBdr>
        <w:top w:val="none" w:sz="0" w:space="0" w:color="auto"/>
        <w:left w:val="none" w:sz="0" w:space="0" w:color="auto"/>
        <w:bottom w:val="none" w:sz="0" w:space="0" w:color="auto"/>
        <w:right w:val="none" w:sz="0" w:space="0" w:color="auto"/>
      </w:divBdr>
    </w:div>
    <w:div w:id="1898781231">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20215752">
      <w:bodyDiv w:val="1"/>
      <w:marLeft w:val="0"/>
      <w:marRight w:val="0"/>
      <w:marTop w:val="0"/>
      <w:marBottom w:val="0"/>
      <w:divBdr>
        <w:top w:val="none" w:sz="0" w:space="0" w:color="auto"/>
        <w:left w:val="none" w:sz="0" w:space="0" w:color="auto"/>
        <w:bottom w:val="none" w:sz="0" w:space="0" w:color="auto"/>
        <w:right w:val="none" w:sz="0" w:space="0" w:color="auto"/>
      </w:divBdr>
    </w:div>
    <w:div w:id="1931424164">
      <w:bodyDiv w:val="1"/>
      <w:marLeft w:val="0"/>
      <w:marRight w:val="0"/>
      <w:marTop w:val="0"/>
      <w:marBottom w:val="0"/>
      <w:divBdr>
        <w:top w:val="none" w:sz="0" w:space="0" w:color="auto"/>
        <w:left w:val="none" w:sz="0" w:space="0" w:color="auto"/>
        <w:bottom w:val="none" w:sz="0" w:space="0" w:color="auto"/>
        <w:right w:val="none" w:sz="0" w:space="0" w:color="auto"/>
      </w:divBdr>
    </w:div>
    <w:div w:id="1933969462">
      <w:bodyDiv w:val="1"/>
      <w:marLeft w:val="0"/>
      <w:marRight w:val="0"/>
      <w:marTop w:val="0"/>
      <w:marBottom w:val="0"/>
      <w:divBdr>
        <w:top w:val="none" w:sz="0" w:space="0" w:color="auto"/>
        <w:left w:val="none" w:sz="0" w:space="0" w:color="auto"/>
        <w:bottom w:val="none" w:sz="0" w:space="0" w:color="auto"/>
        <w:right w:val="none" w:sz="0" w:space="0" w:color="auto"/>
      </w:divBdr>
    </w:div>
    <w:div w:id="1935505541">
      <w:bodyDiv w:val="1"/>
      <w:marLeft w:val="0"/>
      <w:marRight w:val="0"/>
      <w:marTop w:val="0"/>
      <w:marBottom w:val="0"/>
      <w:divBdr>
        <w:top w:val="none" w:sz="0" w:space="0" w:color="auto"/>
        <w:left w:val="none" w:sz="0" w:space="0" w:color="auto"/>
        <w:bottom w:val="none" w:sz="0" w:space="0" w:color="auto"/>
        <w:right w:val="none" w:sz="0" w:space="0" w:color="auto"/>
      </w:divBdr>
    </w:div>
    <w:div w:id="1949699555">
      <w:bodyDiv w:val="1"/>
      <w:marLeft w:val="0"/>
      <w:marRight w:val="0"/>
      <w:marTop w:val="0"/>
      <w:marBottom w:val="0"/>
      <w:divBdr>
        <w:top w:val="none" w:sz="0" w:space="0" w:color="auto"/>
        <w:left w:val="none" w:sz="0" w:space="0" w:color="auto"/>
        <w:bottom w:val="none" w:sz="0" w:space="0" w:color="auto"/>
        <w:right w:val="none" w:sz="0" w:space="0" w:color="auto"/>
      </w:divBdr>
    </w:div>
    <w:div w:id="1951620365">
      <w:bodyDiv w:val="1"/>
      <w:marLeft w:val="0"/>
      <w:marRight w:val="0"/>
      <w:marTop w:val="0"/>
      <w:marBottom w:val="0"/>
      <w:divBdr>
        <w:top w:val="none" w:sz="0" w:space="0" w:color="auto"/>
        <w:left w:val="none" w:sz="0" w:space="0" w:color="auto"/>
        <w:bottom w:val="none" w:sz="0" w:space="0" w:color="auto"/>
        <w:right w:val="none" w:sz="0" w:space="0" w:color="auto"/>
      </w:divBdr>
    </w:div>
    <w:div w:id="1965885264">
      <w:bodyDiv w:val="1"/>
      <w:marLeft w:val="0"/>
      <w:marRight w:val="0"/>
      <w:marTop w:val="0"/>
      <w:marBottom w:val="0"/>
      <w:divBdr>
        <w:top w:val="none" w:sz="0" w:space="0" w:color="auto"/>
        <w:left w:val="none" w:sz="0" w:space="0" w:color="auto"/>
        <w:bottom w:val="none" w:sz="0" w:space="0" w:color="auto"/>
        <w:right w:val="none" w:sz="0" w:space="0" w:color="auto"/>
      </w:divBdr>
    </w:div>
    <w:div w:id="1967733823">
      <w:bodyDiv w:val="1"/>
      <w:marLeft w:val="0"/>
      <w:marRight w:val="0"/>
      <w:marTop w:val="0"/>
      <w:marBottom w:val="0"/>
      <w:divBdr>
        <w:top w:val="none" w:sz="0" w:space="0" w:color="auto"/>
        <w:left w:val="none" w:sz="0" w:space="0" w:color="auto"/>
        <w:bottom w:val="none" w:sz="0" w:space="0" w:color="auto"/>
        <w:right w:val="none" w:sz="0" w:space="0" w:color="auto"/>
      </w:divBdr>
    </w:div>
    <w:div w:id="1970550237">
      <w:bodyDiv w:val="1"/>
      <w:marLeft w:val="0"/>
      <w:marRight w:val="0"/>
      <w:marTop w:val="0"/>
      <w:marBottom w:val="0"/>
      <w:divBdr>
        <w:top w:val="none" w:sz="0" w:space="0" w:color="auto"/>
        <w:left w:val="none" w:sz="0" w:space="0" w:color="auto"/>
        <w:bottom w:val="none" w:sz="0" w:space="0" w:color="auto"/>
        <w:right w:val="none" w:sz="0" w:space="0" w:color="auto"/>
      </w:divBdr>
    </w:div>
    <w:div w:id="1977248997">
      <w:bodyDiv w:val="1"/>
      <w:marLeft w:val="0"/>
      <w:marRight w:val="0"/>
      <w:marTop w:val="0"/>
      <w:marBottom w:val="0"/>
      <w:divBdr>
        <w:top w:val="none" w:sz="0" w:space="0" w:color="auto"/>
        <w:left w:val="none" w:sz="0" w:space="0" w:color="auto"/>
        <w:bottom w:val="none" w:sz="0" w:space="0" w:color="auto"/>
        <w:right w:val="none" w:sz="0" w:space="0" w:color="auto"/>
      </w:divBdr>
    </w:div>
    <w:div w:id="1982954503">
      <w:bodyDiv w:val="1"/>
      <w:marLeft w:val="0"/>
      <w:marRight w:val="0"/>
      <w:marTop w:val="0"/>
      <w:marBottom w:val="0"/>
      <w:divBdr>
        <w:top w:val="none" w:sz="0" w:space="0" w:color="auto"/>
        <w:left w:val="none" w:sz="0" w:space="0" w:color="auto"/>
        <w:bottom w:val="none" w:sz="0" w:space="0" w:color="auto"/>
        <w:right w:val="none" w:sz="0" w:space="0" w:color="auto"/>
      </w:divBdr>
    </w:div>
    <w:div w:id="1991862291">
      <w:bodyDiv w:val="1"/>
      <w:marLeft w:val="0"/>
      <w:marRight w:val="0"/>
      <w:marTop w:val="0"/>
      <w:marBottom w:val="0"/>
      <w:divBdr>
        <w:top w:val="none" w:sz="0" w:space="0" w:color="auto"/>
        <w:left w:val="none" w:sz="0" w:space="0" w:color="auto"/>
        <w:bottom w:val="none" w:sz="0" w:space="0" w:color="auto"/>
        <w:right w:val="none" w:sz="0" w:space="0" w:color="auto"/>
      </w:divBdr>
    </w:div>
    <w:div w:id="1992516255">
      <w:bodyDiv w:val="1"/>
      <w:marLeft w:val="0"/>
      <w:marRight w:val="0"/>
      <w:marTop w:val="0"/>
      <w:marBottom w:val="0"/>
      <w:divBdr>
        <w:top w:val="none" w:sz="0" w:space="0" w:color="auto"/>
        <w:left w:val="none" w:sz="0" w:space="0" w:color="auto"/>
        <w:bottom w:val="none" w:sz="0" w:space="0" w:color="auto"/>
        <w:right w:val="none" w:sz="0" w:space="0" w:color="auto"/>
      </w:divBdr>
    </w:div>
    <w:div w:id="2000763628">
      <w:bodyDiv w:val="1"/>
      <w:marLeft w:val="0"/>
      <w:marRight w:val="0"/>
      <w:marTop w:val="0"/>
      <w:marBottom w:val="0"/>
      <w:divBdr>
        <w:top w:val="none" w:sz="0" w:space="0" w:color="auto"/>
        <w:left w:val="none" w:sz="0" w:space="0" w:color="auto"/>
        <w:bottom w:val="none" w:sz="0" w:space="0" w:color="auto"/>
        <w:right w:val="none" w:sz="0" w:space="0" w:color="auto"/>
      </w:divBdr>
    </w:div>
    <w:div w:id="2010212443">
      <w:bodyDiv w:val="1"/>
      <w:marLeft w:val="0"/>
      <w:marRight w:val="0"/>
      <w:marTop w:val="0"/>
      <w:marBottom w:val="0"/>
      <w:divBdr>
        <w:top w:val="none" w:sz="0" w:space="0" w:color="auto"/>
        <w:left w:val="none" w:sz="0" w:space="0" w:color="auto"/>
        <w:bottom w:val="none" w:sz="0" w:space="0" w:color="auto"/>
        <w:right w:val="none" w:sz="0" w:space="0" w:color="auto"/>
      </w:divBdr>
    </w:div>
    <w:div w:id="2010981654">
      <w:bodyDiv w:val="1"/>
      <w:marLeft w:val="0"/>
      <w:marRight w:val="0"/>
      <w:marTop w:val="0"/>
      <w:marBottom w:val="0"/>
      <w:divBdr>
        <w:top w:val="none" w:sz="0" w:space="0" w:color="auto"/>
        <w:left w:val="none" w:sz="0" w:space="0" w:color="auto"/>
        <w:bottom w:val="none" w:sz="0" w:space="0" w:color="auto"/>
        <w:right w:val="none" w:sz="0" w:space="0" w:color="auto"/>
      </w:divBdr>
    </w:div>
    <w:div w:id="2017610250">
      <w:bodyDiv w:val="1"/>
      <w:marLeft w:val="0"/>
      <w:marRight w:val="0"/>
      <w:marTop w:val="0"/>
      <w:marBottom w:val="0"/>
      <w:divBdr>
        <w:top w:val="none" w:sz="0" w:space="0" w:color="auto"/>
        <w:left w:val="none" w:sz="0" w:space="0" w:color="auto"/>
        <w:bottom w:val="none" w:sz="0" w:space="0" w:color="auto"/>
        <w:right w:val="none" w:sz="0" w:space="0" w:color="auto"/>
      </w:divBdr>
    </w:div>
    <w:div w:id="2022047784">
      <w:bodyDiv w:val="1"/>
      <w:marLeft w:val="0"/>
      <w:marRight w:val="0"/>
      <w:marTop w:val="0"/>
      <w:marBottom w:val="0"/>
      <w:divBdr>
        <w:top w:val="none" w:sz="0" w:space="0" w:color="auto"/>
        <w:left w:val="none" w:sz="0" w:space="0" w:color="auto"/>
        <w:bottom w:val="none" w:sz="0" w:space="0" w:color="auto"/>
        <w:right w:val="none" w:sz="0" w:space="0" w:color="auto"/>
      </w:divBdr>
    </w:div>
    <w:div w:id="2029941907">
      <w:bodyDiv w:val="1"/>
      <w:marLeft w:val="0"/>
      <w:marRight w:val="0"/>
      <w:marTop w:val="0"/>
      <w:marBottom w:val="0"/>
      <w:divBdr>
        <w:top w:val="none" w:sz="0" w:space="0" w:color="auto"/>
        <w:left w:val="none" w:sz="0" w:space="0" w:color="auto"/>
        <w:bottom w:val="none" w:sz="0" w:space="0" w:color="auto"/>
        <w:right w:val="none" w:sz="0" w:space="0" w:color="auto"/>
      </w:divBdr>
    </w:div>
    <w:div w:id="2037731087">
      <w:bodyDiv w:val="1"/>
      <w:marLeft w:val="0"/>
      <w:marRight w:val="0"/>
      <w:marTop w:val="0"/>
      <w:marBottom w:val="0"/>
      <w:divBdr>
        <w:top w:val="none" w:sz="0" w:space="0" w:color="auto"/>
        <w:left w:val="none" w:sz="0" w:space="0" w:color="auto"/>
        <w:bottom w:val="none" w:sz="0" w:space="0" w:color="auto"/>
        <w:right w:val="none" w:sz="0" w:space="0" w:color="auto"/>
      </w:divBdr>
    </w:div>
    <w:div w:id="2039087367">
      <w:bodyDiv w:val="1"/>
      <w:marLeft w:val="0"/>
      <w:marRight w:val="0"/>
      <w:marTop w:val="0"/>
      <w:marBottom w:val="0"/>
      <w:divBdr>
        <w:top w:val="none" w:sz="0" w:space="0" w:color="auto"/>
        <w:left w:val="none" w:sz="0" w:space="0" w:color="auto"/>
        <w:bottom w:val="none" w:sz="0" w:space="0" w:color="auto"/>
        <w:right w:val="none" w:sz="0" w:space="0" w:color="auto"/>
      </w:divBdr>
    </w:div>
    <w:div w:id="2041931180">
      <w:bodyDiv w:val="1"/>
      <w:marLeft w:val="0"/>
      <w:marRight w:val="0"/>
      <w:marTop w:val="0"/>
      <w:marBottom w:val="0"/>
      <w:divBdr>
        <w:top w:val="none" w:sz="0" w:space="0" w:color="auto"/>
        <w:left w:val="none" w:sz="0" w:space="0" w:color="auto"/>
        <w:bottom w:val="none" w:sz="0" w:space="0" w:color="auto"/>
        <w:right w:val="none" w:sz="0" w:space="0" w:color="auto"/>
      </w:divBdr>
    </w:div>
    <w:div w:id="2058310589">
      <w:bodyDiv w:val="1"/>
      <w:marLeft w:val="0"/>
      <w:marRight w:val="0"/>
      <w:marTop w:val="0"/>
      <w:marBottom w:val="0"/>
      <w:divBdr>
        <w:top w:val="none" w:sz="0" w:space="0" w:color="auto"/>
        <w:left w:val="none" w:sz="0" w:space="0" w:color="auto"/>
        <w:bottom w:val="none" w:sz="0" w:space="0" w:color="auto"/>
        <w:right w:val="none" w:sz="0" w:space="0" w:color="auto"/>
      </w:divBdr>
    </w:div>
    <w:div w:id="2060594329">
      <w:bodyDiv w:val="1"/>
      <w:marLeft w:val="0"/>
      <w:marRight w:val="0"/>
      <w:marTop w:val="0"/>
      <w:marBottom w:val="0"/>
      <w:divBdr>
        <w:top w:val="none" w:sz="0" w:space="0" w:color="auto"/>
        <w:left w:val="none" w:sz="0" w:space="0" w:color="auto"/>
        <w:bottom w:val="none" w:sz="0" w:space="0" w:color="auto"/>
        <w:right w:val="none" w:sz="0" w:space="0" w:color="auto"/>
      </w:divBdr>
    </w:div>
    <w:div w:id="2070758927">
      <w:bodyDiv w:val="1"/>
      <w:marLeft w:val="0"/>
      <w:marRight w:val="0"/>
      <w:marTop w:val="0"/>
      <w:marBottom w:val="0"/>
      <w:divBdr>
        <w:top w:val="none" w:sz="0" w:space="0" w:color="auto"/>
        <w:left w:val="none" w:sz="0" w:space="0" w:color="auto"/>
        <w:bottom w:val="none" w:sz="0" w:space="0" w:color="auto"/>
        <w:right w:val="none" w:sz="0" w:space="0" w:color="auto"/>
      </w:divBdr>
    </w:div>
    <w:div w:id="2070958365">
      <w:bodyDiv w:val="1"/>
      <w:marLeft w:val="0"/>
      <w:marRight w:val="0"/>
      <w:marTop w:val="0"/>
      <w:marBottom w:val="0"/>
      <w:divBdr>
        <w:top w:val="none" w:sz="0" w:space="0" w:color="auto"/>
        <w:left w:val="none" w:sz="0" w:space="0" w:color="auto"/>
        <w:bottom w:val="none" w:sz="0" w:space="0" w:color="auto"/>
        <w:right w:val="none" w:sz="0" w:space="0" w:color="auto"/>
      </w:divBdr>
    </w:div>
    <w:div w:id="2096398312">
      <w:bodyDiv w:val="1"/>
      <w:marLeft w:val="0"/>
      <w:marRight w:val="0"/>
      <w:marTop w:val="0"/>
      <w:marBottom w:val="0"/>
      <w:divBdr>
        <w:top w:val="none" w:sz="0" w:space="0" w:color="auto"/>
        <w:left w:val="none" w:sz="0" w:space="0" w:color="auto"/>
        <w:bottom w:val="none" w:sz="0" w:space="0" w:color="auto"/>
        <w:right w:val="none" w:sz="0" w:space="0" w:color="auto"/>
      </w:divBdr>
    </w:div>
    <w:div w:id="2096628065">
      <w:bodyDiv w:val="1"/>
      <w:marLeft w:val="0"/>
      <w:marRight w:val="0"/>
      <w:marTop w:val="0"/>
      <w:marBottom w:val="0"/>
      <w:divBdr>
        <w:top w:val="none" w:sz="0" w:space="0" w:color="auto"/>
        <w:left w:val="none" w:sz="0" w:space="0" w:color="auto"/>
        <w:bottom w:val="none" w:sz="0" w:space="0" w:color="auto"/>
        <w:right w:val="none" w:sz="0" w:space="0" w:color="auto"/>
      </w:divBdr>
    </w:div>
    <w:div w:id="2102678474">
      <w:bodyDiv w:val="1"/>
      <w:marLeft w:val="0"/>
      <w:marRight w:val="0"/>
      <w:marTop w:val="0"/>
      <w:marBottom w:val="0"/>
      <w:divBdr>
        <w:top w:val="none" w:sz="0" w:space="0" w:color="auto"/>
        <w:left w:val="none" w:sz="0" w:space="0" w:color="auto"/>
        <w:bottom w:val="none" w:sz="0" w:space="0" w:color="auto"/>
        <w:right w:val="none" w:sz="0" w:space="0" w:color="auto"/>
      </w:divBdr>
    </w:div>
    <w:div w:id="2140880797">
      <w:bodyDiv w:val="1"/>
      <w:marLeft w:val="0"/>
      <w:marRight w:val="0"/>
      <w:marTop w:val="0"/>
      <w:marBottom w:val="0"/>
      <w:divBdr>
        <w:top w:val="none" w:sz="0" w:space="0" w:color="auto"/>
        <w:left w:val="none" w:sz="0" w:space="0" w:color="auto"/>
        <w:bottom w:val="none" w:sz="0" w:space="0" w:color="auto"/>
        <w:right w:val="none" w:sz="0" w:space="0" w:color="auto"/>
      </w:divBdr>
    </w:div>
    <w:div w:id="214219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B11798FF-43B9-49DB-B06C-4223F9D555E2" TargetMode="External"/><Relationship Id="rId18" Type="http://schemas.openxmlformats.org/officeDocument/2006/relationships/hyperlink" Target="https://pravo-search.minjust.ru/bigs/showDocument.html?id=B11798FF-43B9-49DB-B06C-4223F9D555E2" TargetMode="External"/><Relationship Id="rId26" Type="http://schemas.openxmlformats.org/officeDocument/2006/relationships/hyperlink" Target="https://internet.garant.ru/document/redirect/70552676/200" TargetMode="External"/><Relationship Id="rId39" Type="http://schemas.openxmlformats.org/officeDocument/2006/relationships/image" Target="media/image11.jpeg"/><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internet.garant.ru/" TargetMode="External"/><Relationship Id="rId29" Type="http://schemas.openxmlformats.org/officeDocument/2006/relationships/image" Target="media/image9.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10.emf"/><Relationship Id="rId37" Type="http://schemas.openxmlformats.org/officeDocument/2006/relationships/hyperlink" Target="http://www.zakupki.gov.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image" Target="media/image4.emf"/><Relationship Id="rId28" Type="http://schemas.openxmlformats.org/officeDocument/2006/relationships/image" Target="media/image8.emf"/><Relationship Id="rId36" Type="http://schemas.openxmlformats.org/officeDocument/2006/relationships/hyperlink" Target="https://internet.garant.ru/" TargetMode="External"/><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FE54B691281480A233CD02950F63E558E41863D1B31F0BBCD8E5A1581216A7DC2DE00B61103EE1B1v0G0M" TargetMode="External"/><Relationship Id="rId25" Type="http://schemas.openxmlformats.org/officeDocument/2006/relationships/image" Target="media/image6.emf"/><Relationship Id="rId33" Type="http://schemas.openxmlformats.org/officeDocument/2006/relationships/hyperlink" Target="https://internet.garant.ru/" TargetMode="External"/><Relationship Id="rId38"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34FD9-5245-4A36-8A16-290628DF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52</Pages>
  <Words>15612</Words>
  <Characters>88993</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104397</CharactersWithSpaces>
  <SharedDoc>false</SharedDoc>
  <HLinks>
    <vt:vector size="12" baseType="variant">
      <vt:variant>
        <vt:i4>7077938</vt:i4>
      </vt:variant>
      <vt:variant>
        <vt:i4>3</vt:i4>
      </vt:variant>
      <vt:variant>
        <vt:i4>0</vt:i4>
      </vt:variant>
      <vt:variant>
        <vt:i4>5</vt:i4>
      </vt:variant>
      <vt:variant>
        <vt:lpwstr>http://internet.garant.ru/</vt:lpwstr>
      </vt:variant>
      <vt:variant>
        <vt:lpwstr>/document/12164247/entry/8205</vt:lpwstr>
      </vt:variant>
      <vt:variant>
        <vt:i4>5439579</vt:i4>
      </vt:variant>
      <vt:variant>
        <vt:i4>0</vt:i4>
      </vt:variant>
      <vt:variant>
        <vt:i4>0</vt:i4>
      </vt:variant>
      <vt:variant>
        <vt:i4>5</vt:i4>
      </vt:variant>
      <vt:variant>
        <vt:lpwstr>https://internet.garant.ru/</vt:lpwstr>
      </vt:variant>
      <vt:variant>
        <vt:lpwstr>/document/12138291/entry/210101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Ольга</cp:lastModifiedBy>
  <cp:revision>12</cp:revision>
  <cp:lastPrinted>2024-06-17T04:18:00Z</cp:lastPrinted>
  <dcterms:created xsi:type="dcterms:W3CDTF">2024-06-20T03:19:00Z</dcterms:created>
  <dcterms:modified xsi:type="dcterms:W3CDTF">2024-06-20T03:47:00Z</dcterms:modified>
</cp:coreProperties>
</file>